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28"/>
          <w:szCs w:val="28"/>
        </w:rPr>
      </w:pPr>
    </w:p>
    <w:p w:rsidR="00E64B9B" w:rsidRDefault="00E64B9B" w:rsidP="00772CBA">
      <w:pPr>
        <w:pStyle w:val="Default"/>
        <w:jc w:val="center"/>
        <w:rPr>
          <w:sz w:val="48"/>
          <w:szCs w:val="48"/>
        </w:rPr>
      </w:pPr>
    </w:p>
    <w:p w:rsidR="00E64B9B" w:rsidRDefault="00E64B9B" w:rsidP="00772CBA">
      <w:pPr>
        <w:pStyle w:val="Default"/>
        <w:jc w:val="center"/>
        <w:rPr>
          <w:b/>
          <w:bCs/>
          <w:sz w:val="48"/>
          <w:szCs w:val="48"/>
        </w:rPr>
      </w:pPr>
      <w:r>
        <w:rPr>
          <w:sz w:val="48"/>
          <w:szCs w:val="48"/>
        </w:rPr>
        <w:t xml:space="preserve"> </w:t>
      </w:r>
      <w:r>
        <w:rPr>
          <w:b/>
          <w:bCs/>
          <w:sz w:val="48"/>
          <w:szCs w:val="48"/>
        </w:rPr>
        <w:t xml:space="preserve">PROGRAM </w:t>
      </w:r>
    </w:p>
    <w:p w:rsidR="00E64B9B" w:rsidRDefault="00E64B9B" w:rsidP="00772CBA">
      <w:pPr>
        <w:pStyle w:val="Default"/>
        <w:jc w:val="center"/>
        <w:rPr>
          <w:b/>
          <w:bCs/>
          <w:i/>
          <w:iCs/>
          <w:sz w:val="48"/>
          <w:szCs w:val="48"/>
        </w:rPr>
      </w:pPr>
      <w:r>
        <w:rPr>
          <w:b/>
          <w:bCs/>
          <w:sz w:val="48"/>
          <w:szCs w:val="48"/>
        </w:rPr>
        <w:t xml:space="preserve">WYCHOWAWCZO - PROFILAKTYCZNY </w:t>
      </w:r>
    </w:p>
    <w:p w:rsidR="00E64B9B" w:rsidRDefault="00E64B9B" w:rsidP="00772CBA">
      <w:pPr>
        <w:jc w:val="center"/>
        <w:rPr>
          <w:b/>
          <w:bCs/>
          <w:i/>
          <w:iCs/>
          <w:sz w:val="28"/>
          <w:szCs w:val="28"/>
        </w:rPr>
      </w:pPr>
      <w:r>
        <w:rPr>
          <w:b/>
          <w:bCs/>
          <w:i/>
          <w:iCs/>
          <w:sz w:val="48"/>
          <w:szCs w:val="48"/>
        </w:rPr>
        <w:t>Publicznej Szkoły Podstawowej w Zagórzu</w:t>
      </w:r>
    </w:p>
    <w:p w:rsidR="00E64B9B" w:rsidRDefault="00E64B9B" w:rsidP="00772CBA">
      <w:pPr>
        <w:jc w:val="center"/>
        <w:rPr>
          <w:b/>
          <w:bCs/>
          <w:i/>
          <w:iCs/>
          <w:sz w:val="28"/>
          <w:szCs w:val="28"/>
        </w:rPr>
      </w:pPr>
    </w:p>
    <w:p w:rsidR="00E64B9B" w:rsidRDefault="00E64B9B" w:rsidP="00772CBA">
      <w:pPr>
        <w:jc w:val="center"/>
        <w:rPr>
          <w:b/>
          <w:bCs/>
          <w:i/>
          <w:iCs/>
          <w:sz w:val="28"/>
          <w:szCs w:val="28"/>
        </w:rPr>
      </w:pPr>
    </w:p>
    <w:p w:rsidR="00E64B9B" w:rsidRDefault="00E64B9B" w:rsidP="00772CBA">
      <w:pPr>
        <w:jc w:val="center"/>
        <w:rPr>
          <w:b/>
          <w:bCs/>
          <w:i/>
          <w:iCs/>
          <w:sz w:val="28"/>
          <w:szCs w:val="28"/>
        </w:rPr>
      </w:pPr>
    </w:p>
    <w:p w:rsidR="00E64B9B" w:rsidRDefault="00E64B9B" w:rsidP="00772CBA">
      <w:pPr>
        <w:jc w:val="center"/>
        <w:rPr>
          <w:bCs/>
          <w:iCs/>
          <w:sz w:val="28"/>
          <w:szCs w:val="28"/>
        </w:rPr>
      </w:pPr>
      <w:r>
        <w:rPr>
          <w:b/>
          <w:bCs/>
          <w:iCs/>
          <w:sz w:val="28"/>
          <w:szCs w:val="28"/>
        </w:rPr>
        <w:t>Rok szkolny 2022/2023</w:t>
      </w:r>
    </w:p>
    <w:p w:rsidR="00E64B9B" w:rsidRDefault="00E64B9B" w:rsidP="00772CBA">
      <w:pPr>
        <w:jc w:val="center"/>
        <w:rPr>
          <w:bCs/>
          <w:iCs/>
          <w:sz w:val="28"/>
          <w:szCs w:val="28"/>
        </w:rPr>
      </w:pPr>
    </w:p>
    <w:p w:rsidR="00E64B9B" w:rsidRDefault="00E64B9B" w:rsidP="00772CBA">
      <w:pPr>
        <w:jc w:val="center"/>
        <w:rPr>
          <w:bCs/>
          <w:iCs/>
          <w:sz w:val="28"/>
          <w:szCs w:val="28"/>
        </w:rPr>
      </w:pPr>
    </w:p>
    <w:p w:rsidR="00E64B9B" w:rsidRDefault="00E64B9B"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rPr>
          <w:b/>
          <w:sz w:val="28"/>
          <w:szCs w:val="28"/>
        </w:rPr>
      </w:pPr>
      <w:r>
        <w:rPr>
          <w:b/>
          <w:sz w:val="32"/>
          <w:szCs w:val="32"/>
        </w:rPr>
        <w:lastRenderedPageBreak/>
        <w:t>Misja szkoły:</w:t>
      </w:r>
    </w:p>
    <w:p w:rsidR="00E64B9B" w:rsidRDefault="00E64B9B"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jc w:val="center"/>
        <w:rPr>
          <w:b/>
          <w:sz w:val="28"/>
          <w:szCs w:val="28"/>
        </w:rPr>
      </w:pPr>
      <w:r>
        <w:rPr>
          <w:b/>
          <w:sz w:val="28"/>
          <w:szCs w:val="28"/>
        </w:rPr>
        <w:t xml:space="preserve">„ Kształtujemy aktywne postawy społeczne uczniów </w:t>
      </w:r>
    </w:p>
    <w:p w:rsidR="00E64B9B" w:rsidRDefault="00E64B9B" w:rsidP="00772CBA">
      <w:pPr>
        <w:spacing w:line="360" w:lineRule="auto"/>
        <w:jc w:val="center"/>
        <w:rPr>
          <w:b/>
          <w:sz w:val="28"/>
          <w:szCs w:val="28"/>
        </w:rPr>
      </w:pPr>
      <w:r>
        <w:rPr>
          <w:b/>
          <w:sz w:val="28"/>
          <w:szCs w:val="28"/>
        </w:rPr>
        <w:t>i przygotowujemy wychowanków do osiągnięcia wysokiego poziomu uspołecznienia”</w:t>
      </w:r>
    </w:p>
    <w:p w:rsidR="00E64B9B" w:rsidRDefault="00E64B9B" w:rsidP="00772CBA">
      <w:pPr>
        <w:spacing w:line="360" w:lineRule="auto"/>
        <w:jc w:val="center"/>
        <w:rPr>
          <w:b/>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rPr>
          <w:sz w:val="28"/>
          <w:szCs w:val="28"/>
        </w:rPr>
      </w:pPr>
    </w:p>
    <w:p w:rsidR="00E64B9B" w:rsidRDefault="00E64B9B" w:rsidP="00772CBA">
      <w:pPr>
        <w:jc w:val="center"/>
        <w:rPr>
          <w:sz w:val="28"/>
          <w:szCs w:val="28"/>
        </w:rPr>
      </w:pPr>
    </w:p>
    <w:p w:rsidR="00E64B9B" w:rsidRDefault="00E64B9B" w:rsidP="00772CBA">
      <w:pPr>
        <w:spacing w:line="360" w:lineRule="auto"/>
        <w:jc w:val="center"/>
        <w:rPr>
          <w:b/>
          <w:sz w:val="32"/>
          <w:szCs w:val="32"/>
        </w:rPr>
      </w:pPr>
      <w:r>
        <w:rPr>
          <w:b/>
          <w:sz w:val="32"/>
          <w:szCs w:val="32"/>
        </w:rPr>
        <w:t>Motto:</w:t>
      </w:r>
    </w:p>
    <w:p w:rsidR="00E64B9B" w:rsidRDefault="00E64B9B" w:rsidP="00772CBA">
      <w:pPr>
        <w:spacing w:line="360" w:lineRule="auto"/>
        <w:jc w:val="center"/>
        <w:rPr>
          <w:b/>
          <w:sz w:val="32"/>
          <w:szCs w:val="32"/>
        </w:rPr>
      </w:pPr>
    </w:p>
    <w:p w:rsidR="00E64B9B" w:rsidRDefault="00E64B9B" w:rsidP="00772CBA">
      <w:pPr>
        <w:spacing w:line="360" w:lineRule="auto"/>
        <w:jc w:val="center"/>
        <w:rPr>
          <w:sz w:val="28"/>
          <w:szCs w:val="28"/>
        </w:rPr>
      </w:pPr>
      <w:r>
        <w:rPr>
          <w:b/>
          <w:sz w:val="28"/>
          <w:szCs w:val="28"/>
        </w:rPr>
        <w:t>„ Podstawa to względnie trwały stosunek emocjonalny lub oceniający do przedmiotu bądź dyspozycja do występowania takiego stosunku, wyrażająca się w kategoriach pozytywnych, negatywnych lub neutralnych”</w:t>
      </w: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right"/>
        <w:rPr>
          <w:b/>
          <w:sz w:val="28"/>
          <w:szCs w:val="28"/>
        </w:rPr>
      </w:pPr>
      <w:r>
        <w:rPr>
          <w:b/>
          <w:sz w:val="28"/>
          <w:szCs w:val="28"/>
        </w:rPr>
        <w:t>Stanisław Mika</w:t>
      </w:r>
    </w:p>
    <w:p w:rsidR="00E64B9B" w:rsidRDefault="00E64B9B" w:rsidP="00772CBA">
      <w:pPr>
        <w:jc w:val="right"/>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jc w:val="center"/>
        <w:rPr>
          <w:b/>
          <w:sz w:val="32"/>
          <w:szCs w:val="32"/>
        </w:rPr>
      </w:pPr>
      <w:r>
        <w:rPr>
          <w:b/>
          <w:sz w:val="32"/>
          <w:szCs w:val="32"/>
        </w:rPr>
        <w:t>Program wychowawczy powstał w oparciu o następujące podstawy  prawne:</w:t>
      </w:r>
    </w:p>
    <w:p w:rsidR="00E64B9B" w:rsidRDefault="00E64B9B" w:rsidP="00772CBA">
      <w:pPr>
        <w:spacing w:line="360" w:lineRule="auto"/>
        <w:rPr>
          <w:b/>
          <w:sz w:val="32"/>
          <w:szCs w:val="32"/>
        </w:rPr>
      </w:pP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Konstytucja RP</w:t>
      </w: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Konwencja Praw Dziecka</w:t>
      </w:r>
    </w:p>
    <w:p w:rsidR="00E64B9B" w:rsidRPr="009B709B" w:rsidRDefault="00E64B9B" w:rsidP="00772CBA">
      <w:pPr>
        <w:pStyle w:val="Akapitzlist1"/>
        <w:numPr>
          <w:ilvl w:val="0"/>
          <w:numId w:val="14"/>
        </w:numPr>
        <w:spacing w:line="360" w:lineRule="auto"/>
        <w:rPr>
          <w:rFonts w:ascii="Times New Roman" w:hAnsi="Times New Roman"/>
          <w:sz w:val="28"/>
          <w:szCs w:val="28"/>
        </w:rPr>
      </w:pPr>
      <w:r>
        <w:rPr>
          <w:rFonts w:ascii="Times New Roman" w:hAnsi="Times New Roman"/>
          <w:sz w:val="28"/>
          <w:szCs w:val="28"/>
        </w:rPr>
        <w:t>Konwencja Praw Człowieka</w:t>
      </w: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Ustawa o systemie oświaty z dn. 07 września 1991roku</w:t>
      </w: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Rozporządzenie MEN z dnia 18 sierpnia 2015roku w sprawie zakresu i form prowadzenia w szkołach i placówkach systemu oświaty działalności wychowawczej, edukacyjnej, informacyjnej i profilaktycznej w celu przeciwdziałania narkomanii. (Dz.U.poz.1249)</w:t>
      </w: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Statut Szkoły</w:t>
      </w:r>
    </w:p>
    <w:p w:rsidR="00E64B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 xml:space="preserve">Ustawa z 14 grudnia 2016r. Prawo oświatowe ( Dz. U. z 2017 r. poz. 59) – art. 10 ust. 1 pkt 5, art. 26 ust. 78, </w:t>
      </w:r>
    </w:p>
    <w:p w:rsidR="00E64B9B" w:rsidRDefault="00E64B9B" w:rsidP="00772CBA">
      <w:pPr>
        <w:pStyle w:val="Akapitzlist1"/>
        <w:spacing w:line="360" w:lineRule="auto"/>
        <w:ind w:left="0"/>
        <w:rPr>
          <w:b/>
          <w:bCs/>
          <w:color w:val="000000"/>
          <w:sz w:val="28"/>
          <w:szCs w:val="28"/>
        </w:rPr>
      </w:pPr>
      <w:r>
        <w:rPr>
          <w:rFonts w:ascii="Times New Roman" w:hAnsi="Times New Roman"/>
          <w:sz w:val="28"/>
          <w:szCs w:val="28"/>
        </w:rPr>
        <w:t xml:space="preserve">          art. 98 – 99.</w:t>
      </w:r>
    </w:p>
    <w:p w:rsidR="00E64B9B" w:rsidRPr="009B709B" w:rsidRDefault="00E64B9B" w:rsidP="00772CBA">
      <w:pPr>
        <w:spacing w:line="360" w:lineRule="auto"/>
        <w:jc w:val="both"/>
        <w:rPr>
          <w:bCs/>
          <w:sz w:val="28"/>
          <w:szCs w:val="28"/>
        </w:rPr>
      </w:pPr>
      <w:r>
        <w:rPr>
          <w:b/>
          <w:bCs/>
          <w:color w:val="000000"/>
          <w:sz w:val="28"/>
          <w:szCs w:val="28"/>
        </w:rPr>
        <w:t xml:space="preserve">         </w:t>
      </w:r>
      <w:r w:rsidRPr="009B709B">
        <w:rPr>
          <w:bCs/>
          <w:color w:val="000000"/>
          <w:sz w:val="28"/>
          <w:szCs w:val="28"/>
        </w:rPr>
        <w:t>Art. 26 - program wychowawczo-profilaktyczny</w:t>
      </w:r>
    </w:p>
    <w:p w:rsidR="00E64B9B" w:rsidRDefault="00E64B9B" w:rsidP="00772CBA">
      <w:pPr>
        <w:spacing w:line="360" w:lineRule="auto"/>
        <w:jc w:val="both"/>
        <w:rPr>
          <w:sz w:val="28"/>
          <w:szCs w:val="28"/>
        </w:rPr>
      </w:pPr>
      <w:r>
        <w:rPr>
          <w:bCs/>
          <w:sz w:val="28"/>
          <w:szCs w:val="28"/>
        </w:rPr>
        <w:t xml:space="preserve">         Art. 26.</w:t>
      </w:r>
      <w:r>
        <w:rPr>
          <w:b/>
          <w:bCs/>
          <w:sz w:val="28"/>
          <w:szCs w:val="28"/>
        </w:rPr>
        <w:t xml:space="preserve"> </w:t>
      </w:r>
      <w:r>
        <w:rPr>
          <w:sz w:val="28"/>
          <w:szCs w:val="28"/>
        </w:rPr>
        <w:t xml:space="preserve">1. Szkoły oraz placówki, o których mowa w art. 2 pkt 3–5, 7 i 8, realizują program wychowawczo--        </w:t>
      </w:r>
    </w:p>
    <w:p w:rsidR="00E64B9B" w:rsidRDefault="00E64B9B" w:rsidP="00772CBA">
      <w:pPr>
        <w:spacing w:line="360" w:lineRule="auto"/>
        <w:jc w:val="both"/>
        <w:rPr>
          <w:sz w:val="28"/>
          <w:szCs w:val="28"/>
        </w:rPr>
      </w:pPr>
      <w:r>
        <w:rPr>
          <w:sz w:val="28"/>
          <w:szCs w:val="28"/>
        </w:rPr>
        <w:lastRenderedPageBreak/>
        <w:t xml:space="preserve">             profilaktyczny obejmujący:</w:t>
      </w:r>
    </w:p>
    <w:p w:rsidR="00E64B9B" w:rsidRDefault="00E64B9B" w:rsidP="00772CBA">
      <w:pPr>
        <w:spacing w:line="360" w:lineRule="auto"/>
        <w:ind w:left="708" w:firstLine="708"/>
        <w:jc w:val="both"/>
        <w:rPr>
          <w:sz w:val="28"/>
          <w:szCs w:val="28"/>
        </w:rPr>
      </w:pPr>
      <w:r>
        <w:rPr>
          <w:sz w:val="28"/>
          <w:szCs w:val="28"/>
        </w:rPr>
        <w:t>1) treści i działania o charakterze wychowawczym skierowane do uczniów, oraz</w:t>
      </w:r>
    </w:p>
    <w:p w:rsidR="00E64B9B" w:rsidRDefault="00E64B9B" w:rsidP="00772CBA">
      <w:pPr>
        <w:spacing w:line="360" w:lineRule="auto"/>
        <w:ind w:left="1416"/>
        <w:jc w:val="both"/>
        <w:rPr>
          <w:b/>
          <w:sz w:val="28"/>
          <w:szCs w:val="28"/>
        </w:rPr>
      </w:pPr>
      <w:r>
        <w:rPr>
          <w:sz w:val="28"/>
          <w:szCs w:val="28"/>
        </w:rPr>
        <w:t>2)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E64B9B" w:rsidRPr="004A365A" w:rsidRDefault="00E64B9B" w:rsidP="00772CBA">
      <w:pPr>
        <w:numPr>
          <w:ilvl w:val="0"/>
          <w:numId w:val="19"/>
        </w:numPr>
        <w:spacing w:line="360" w:lineRule="auto"/>
        <w:jc w:val="both"/>
        <w:rPr>
          <w:sz w:val="28"/>
          <w:szCs w:val="28"/>
        </w:rPr>
      </w:pPr>
      <w:r w:rsidRPr="004A365A">
        <w:rPr>
          <w:sz w:val="28"/>
          <w:szCs w:val="28"/>
        </w:rPr>
        <w:t>art. 26 Ustawy Prawo Oświatowe.</w:t>
      </w:r>
    </w:p>
    <w:p w:rsidR="00E64B9B" w:rsidRPr="004A365A" w:rsidRDefault="00E64B9B" w:rsidP="00772CBA">
      <w:pPr>
        <w:numPr>
          <w:ilvl w:val="0"/>
          <w:numId w:val="18"/>
        </w:numPr>
        <w:spacing w:line="360" w:lineRule="auto"/>
        <w:jc w:val="both"/>
        <w:rPr>
          <w:sz w:val="28"/>
          <w:szCs w:val="28"/>
        </w:rPr>
      </w:pPr>
      <w:r w:rsidRPr="004A365A">
        <w:rPr>
          <w:sz w:val="28"/>
          <w:szCs w:val="28"/>
        </w:rPr>
        <w:t>Nowelizacja z dnia 25 maja 2018r. ustawy Prawo oświatowe art.108 a.</w:t>
      </w:r>
    </w:p>
    <w:p w:rsidR="00E64B9B" w:rsidRPr="004A365A" w:rsidRDefault="00E64B9B" w:rsidP="00772CBA">
      <w:pPr>
        <w:numPr>
          <w:ilvl w:val="0"/>
          <w:numId w:val="18"/>
        </w:numPr>
        <w:spacing w:line="360" w:lineRule="auto"/>
        <w:jc w:val="both"/>
        <w:rPr>
          <w:sz w:val="28"/>
          <w:szCs w:val="28"/>
        </w:rPr>
      </w:pPr>
      <w:r w:rsidRPr="004A365A">
        <w:rPr>
          <w:sz w:val="28"/>
          <w:szCs w:val="28"/>
        </w:rPr>
        <w:t>Nowe brzmienie przepisu art.10 ust.7 ustawy Prawo Oświatowe.</w:t>
      </w:r>
    </w:p>
    <w:p w:rsidR="00E64B9B" w:rsidRPr="009B709B"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Rozporządzenie MEN z 14 lutego 2017r. w sprawie podstawy programowej i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 (Dz. U. z 2017r. poz.356).</w:t>
      </w:r>
    </w:p>
    <w:p w:rsidR="00E64B9B" w:rsidRPr="004A365A" w:rsidRDefault="00E64B9B" w:rsidP="00772CBA">
      <w:pPr>
        <w:pStyle w:val="Akapitzlist1"/>
        <w:numPr>
          <w:ilvl w:val="0"/>
          <w:numId w:val="1"/>
        </w:numPr>
        <w:spacing w:line="360" w:lineRule="auto"/>
        <w:rPr>
          <w:rFonts w:ascii="Times New Roman" w:hAnsi="Times New Roman"/>
          <w:sz w:val="28"/>
          <w:szCs w:val="28"/>
        </w:rPr>
      </w:pPr>
      <w:r>
        <w:rPr>
          <w:rFonts w:ascii="Times New Roman" w:hAnsi="Times New Roman"/>
          <w:sz w:val="28"/>
          <w:szCs w:val="28"/>
        </w:rPr>
        <w:t>Rozporządzenie MEN z 17 marca 2017r. w sprawie szczegółowej organizacji publicznych szkół i publicznych przedszkoli (Dz. U. z 2017r. poz. 649) - § 4.</w:t>
      </w:r>
    </w:p>
    <w:p w:rsidR="00E64B9B" w:rsidRDefault="00E64B9B" w:rsidP="00772CBA">
      <w:pPr>
        <w:pStyle w:val="Akapitzlist1"/>
        <w:numPr>
          <w:ilvl w:val="0"/>
          <w:numId w:val="1"/>
        </w:numPr>
        <w:spacing w:line="360" w:lineRule="auto"/>
        <w:rPr>
          <w:sz w:val="28"/>
          <w:szCs w:val="28"/>
        </w:rPr>
      </w:pPr>
      <w:r>
        <w:rPr>
          <w:rFonts w:ascii="Times New Roman" w:hAnsi="Times New Roman"/>
          <w:sz w:val="28"/>
          <w:szCs w:val="28"/>
        </w:rPr>
        <w:t>Rozporządzenie MEN z dnia 18 sierpnia 2015 r. w sprawie zakresu i form prowadzenia w szkołach i placówkach systemu oświaty działalności wychowawczej, edukacyjnej, informacyjnej i profilaktycznej w celu przeciwdziałania narkomanii ( Dz. U. poz. 1249).</w:t>
      </w:r>
    </w:p>
    <w:p w:rsidR="00E64B9B" w:rsidRDefault="00E64B9B" w:rsidP="00772CBA">
      <w:pPr>
        <w:numPr>
          <w:ilvl w:val="0"/>
          <w:numId w:val="1"/>
        </w:numPr>
        <w:spacing w:line="360" w:lineRule="auto"/>
        <w:jc w:val="both"/>
        <w:rPr>
          <w:sz w:val="28"/>
          <w:szCs w:val="28"/>
        </w:rPr>
      </w:pPr>
      <w:r>
        <w:rPr>
          <w:sz w:val="28"/>
          <w:szCs w:val="28"/>
        </w:rPr>
        <w:lastRenderedPageBreak/>
        <w:t>Ustawa z 24 kwietnia 2015 r. o zmianie ustawy o przeciwdziałaniu narkomanii oraz niektórych innych ustaw (Dz.U. z 2015 r. poz. 875).</w:t>
      </w:r>
    </w:p>
    <w:p w:rsidR="00E64B9B" w:rsidRDefault="00E64B9B" w:rsidP="00772CBA">
      <w:pPr>
        <w:numPr>
          <w:ilvl w:val="0"/>
          <w:numId w:val="1"/>
        </w:numPr>
        <w:spacing w:line="360" w:lineRule="auto"/>
        <w:jc w:val="both"/>
        <w:rPr>
          <w:b/>
          <w:sz w:val="28"/>
          <w:szCs w:val="28"/>
        </w:rPr>
      </w:pPr>
      <w:r>
        <w:rPr>
          <w:sz w:val="28"/>
          <w:szCs w:val="28"/>
        </w:rPr>
        <w:t xml:space="preserve">Rozporządzenie MENiS z dnia 31 grudnia 2002r. w sprawie bezpieczeństwa i higieny w publicznych i niepublicznych szkołach i placówkach (Dz. U. z 2003r. nr 6, poz. 69). </w:t>
      </w:r>
    </w:p>
    <w:p w:rsidR="00E64B9B" w:rsidRPr="004A365A" w:rsidRDefault="00E64B9B" w:rsidP="00772CBA">
      <w:pPr>
        <w:numPr>
          <w:ilvl w:val="0"/>
          <w:numId w:val="1"/>
        </w:numPr>
        <w:spacing w:line="360" w:lineRule="auto"/>
        <w:jc w:val="both"/>
        <w:rPr>
          <w:sz w:val="28"/>
          <w:szCs w:val="28"/>
        </w:rPr>
      </w:pPr>
      <w:r w:rsidRPr="004A365A">
        <w:rPr>
          <w:sz w:val="28"/>
          <w:szCs w:val="28"/>
        </w:rPr>
        <w:t>Nowelizacja rozporządzenia MENiS z dnia 31 grudnia 2002r.</w:t>
      </w:r>
    </w:p>
    <w:p w:rsidR="00E64B9B" w:rsidRDefault="00E64B9B" w:rsidP="00772CBA">
      <w:pPr>
        <w:numPr>
          <w:ilvl w:val="0"/>
          <w:numId w:val="1"/>
        </w:numPr>
        <w:spacing w:line="360" w:lineRule="auto"/>
        <w:jc w:val="both"/>
        <w:rPr>
          <w:sz w:val="28"/>
          <w:szCs w:val="28"/>
        </w:rPr>
      </w:pPr>
      <w:r>
        <w:rPr>
          <w:sz w:val="28"/>
          <w:szCs w:val="28"/>
        </w:rPr>
        <w:t xml:space="preserve">Rozporządzenie MENiS z dnia 30 kwietnia 2013r. w sprawie zasad udzielania i organizacji pomocy psychologiczno – pedagogicznej w publicznych przedszkolach , szkołach i placówkach. </w:t>
      </w:r>
    </w:p>
    <w:p w:rsidR="00E64B9B" w:rsidRDefault="00E64B9B" w:rsidP="00772CBA">
      <w:pPr>
        <w:numPr>
          <w:ilvl w:val="0"/>
          <w:numId w:val="1"/>
        </w:numPr>
        <w:spacing w:line="360" w:lineRule="auto"/>
        <w:jc w:val="both"/>
        <w:rPr>
          <w:b/>
          <w:sz w:val="28"/>
          <w:szCs w:val="28"/>
        </w:rPr>
      </w:pPr>
      <w:r>
        <w:rPr>
          <w:sz w:val="28"/>
          <w:szCs w:val="28"/>
        </w:rPr>
        <w:t xml:space="preserve">Rozporządzenie MEN z dnia 22 grudnia 2004 r. w sprawie zakresu i organizacji opieki zdrowotnej nad dziećmi i młodzieżą. </w:t>
      </w:r>
    </w:p>
    <w:p w:rsidR="00E64B9B" w:rsidRPr="004A365A" w:rsidRDefault="00E64B9B" w:rsidP="00772CBA">
      <w:pPr>
        <w:numPr>
          <w:ilvl w:val="0"/>
          <w:numId w:val="1"/>
        </w:numPr>
        <w:spacing w:line="360" w:lineRule="auto"/>
        <w:jc w:val="both"/>
        <w:rPr>
          <w:sz w:val="28"/>
          <w:szCs w:val="28"/>
        </w:rPr>
      </w:pPr>
      <w:r w:rsidRPr="004A365A">
        <w:rPr>
          <w:sz w:val="28"/>
          <w:szCs w:val="28"/>
        </w:rPr>
        <w:t>Ustawa z dnia 12 kwietnia 2019r.  o opiece zdrowotnej nad uczniami.</w:t>
      </w:r>
    </w:p>
    <w:p w:rsidR="00E64B9B" w:rsidRDefault="00E64B9B" w:rsidP="00772CBA">
      <w:pPr>
        <w:numPr>
          <w:ilvl w:val="0"/>
          <w:numId w:val="1"/>
        </w:numPr>
        <w:spacing w:line="360" w:lineRule="auto"/>
        <w:jc w:val="both"/>
        <w:rPr>
          <w:sz w:val="28"/>
          <w:szCs w:val="28"/>
        </w:rPr>
      </w:pPr>
      <w:r>
        <w:rPr>
          <w:sz w:val="28"/>
          <w:szCs w:val="28"/>
        </w:rPr>
        <w:t xml:space="preserve">Ustawa z dnia 26 października 1982r. o postępowaniu w sprawach nieletnich (dz. U. z 2002r. nr 11, poz. 109, z późn. zm.). </w:t>
      </w:r>
    </w:p>
    <w:p w:rsidR="00E64B9B" w:rsidRDefault="00E64B9B" w:rsidP="00772CBA">
      <w:pPr>
        <w:numPr>
          <w:ilvl w:val="0"/>
          <w:numId w:val="1"/>
        </w:numPr>
        <w:spacing w:line="360" w:lineRule="auto"/>
        <w:jc w:val="both"/>
        <w:rPr>
          <w:sz w:val="28"/>
          <w:szCs w:val="28"/>
        </w:rPr>
      </w:pPr>
      <w:r>
        <w:rPr>
          <w:sz w:val="28"/>
          <w:szCs w:val="28"/>
        </w:rPr>
        <w:t xml:space="preserve">Ustawa z dnia 26 października 1982r. o wychowaniu w trzeźwości i przeciwdziałaniu alkoholizmowi, ( Dz. U. z 2002r. nr 147, poz. 1231, z późn. Zm.). </w:t>
      </w:r>
    </w:p>
    <w:p w:rsidR="00E64B9B" w:rsidRDefault="00E64B9B" w:rsidP="00772CBA">
      <w:pPr>
        <w:pStyle w:val="Akapitzlist1"/>
        <w:spacing w:line="360" w:lineRule="auto"/>
        <w:ind w:left="0"/>
        <w:rPr>
          <w:rFonts w:ascii="Times New Roman" w:hAnsi="Times New Roman"/>
          <w:sz w:val="28"/>
          <w:szCs w:val="28"/>
        </w:rPr>
      </w:pPr>
    </w:p>
    <w:p w:rsidR="00E64B9B" w:rsidRDefault="00E64B9B" w:rsidP="00772CBA">
      <w:pPr>
        <w:pStyle w:val="Akapitzlist1"/>
        <w:spacing w:line="360" w:lineRule="auto"/>
        <w:ind w:left="0"/>
        <w:rPr>
          <w:rFonts w:ascii="Times New Roman" w:hAnsi="Times New Roman"/>
          <w:sz w:val="28"/>
          <w:szCs w:val="28"/>
        </w:rPr>
      </w:pPr>
    </w:p>
    <w:p w:rsidR="00E64B9B" w:rsidRDefault="00E64B9B" w:rsidP="00772CBA">
      <w:pPr>
        <w:pStyle w:val="Default"/>
        <w:jc w:val="center"/>
        <w:rPr>
          <w:b/>
          <w:bCs/>
          <w:sz w:val="32"/>
          <w:szCs w:val="32"/>
        </w:rPr>
      </w:pPr>
    </w:p>
    <w:p w:rsidR="00E64B9B" w:rsidRDefault="00E64B9B" w:rsidP="00772CBA">
      <w:pPr>
        <w:pStyle w:val="Default"/>
        <w:rPr>
          <w:b/>
          <w:bCs/>
          <w:sz w:val="32"/>
          <w:szCs w:val="32"/>
        </w:rPr>
      </w:pPr>
    </w:p>
    <w:p w:rsidR="00E64B9B" w:rsidRDefault="00E64B9B" w:rsidP="00772CBA">
      <w:pPr>
        <w:pStyle w:val="Default"/>
        <w:jc w:val="center"/>
        <w:rPr>
          <w:b/>
          <w:bCs/>
          <w:sz w:val="32"/>
          <w:szCs w:val="32"/>
        </w:rPr>
      </w:pPr>
    </w:p>
    <w:p w:rsidR="00E64B9B" w:rsidRDefault="00E64B9B" w:rsidP="00772CBA">
      <w:pPr>
        <w:pStyle w:val="Default"/>
        <w:jc w:val="center"/>
        <w:rPr>
          <w:b/>
          <w:bCs/>
          <w:sz w:val="32"/>
          <w:szCs w:val="32"/>
        </w:rPr>
      </w:pPr>
    </w:p>
    <w:p w:rsidR="00E64B9B" w:rsidRDefault="00E64B9B" w:rsidP="00772CBA">
      <w:pPr>
        <w:pStyle w:val="Default"/>
        <w:jc w:val="center"/>
        <w:rPr>
          <w:b/>
          <w:bCs/>
          <w:sz w:val="32"/>
          <w:szCs w:val="32"/>
        </w:rPr>
      </w:pPr>
      <w:r>
        <w:rPr>
          <w:b/>
          <w:bCs/>
          <w:sz w:val="32"/>
          <w:szCs w:val="32"/>
        </w:rPr>
        <w:t xml:space="preserve">Szkolny program wychowawczo- profilaktyczny </w:t>
      </w:r>
    </w:p>
    <w:p w:rsidR="00E64B9B" w:rsidRDefault="00E64B9B" w:rsidP="005D60F4">
      <w:pPr>
        <w:pStyle w:val="Akapitzlist1"/>
        <w:spacing w:line="360" w:lineRule="auto"/>
        <w:ind w:left="360"/>
        <w:jc w:val="center"/>
        <w:rPr>
          <w:rFonts w:ascii="Times New Roman" w:hAnsi="Times New Roman"/>
          <w:b/>
          <w:bCs/>
          <w:sz w:val="32"/>
          <w:szCs w:val="32"/>
        </w:rPr>
      </w:pPr>
      <w:r>
        <w:rPr>
          <w:rFonts w:ascii="Times New Roman" w:hAnsi="Times New Roman"/>
          <w:b/>
          <w:bCs/>
          <w:sz w:val="32"/>
          <w:szCs w:val="32"/>
        </w:rPr>
        <w:t>obejmuje wytyczne polityki oświatowej państwa w roku szkolnym 2022/2023 :</w:t>
      </w:r>
    </w:p>
    <w:p w:rsidR="00E64B9B" w:rsidRDefault="00E64B9B" w:rsidP="005D60F4">
      <w:pPr>
        <w:pStyle w:val="Akapitzlist1"/>
        <w:spacing w:line="360" w:lineRule="auto"/>
        <w:ind w:left="360"/>
        <w:jc w:val="center"/>
        <w:rPr>
          <w:rFonts w:ascii="Times New Roman" w:hAnsi="Times New Roman"/>
          <w:b/>
          <w:bCs/>
          <w:sz w:val="32"/>
          <w:szCs w:val="32"/>
        </w:rPr>
      </w:pPr>
    </w:p>
    <w:p w:rsidR="00E64B9B" w:rsidRPr="005D60F4" w:rsidRDefault="00E64B9B" w:rsidP="005D60F4">
      <w:pPr>
        <w:pStyle w:val="Akapitzlist1"/>
        <w:numPr>
          <w:ilvl w:val="0"/>
          <w:numId w:val="27"/>
        </w:numPr>
        <w:spacing w:line="360" w:lineRule="auto"/>
        <w:rPr>
          <w:rFonts w:ascii="Times New Roman" w:hAnsi="Times New Roman"/>
          <w:b/>
          <w:bCs/>
          <w:sz w:val="28"/>
          <w:szCs w:val="28"/>
        </w:rPr>
      </w:pPr>
      <w:r>
        <w:rPr>
          <w:rFonts w:ascii="Times New Roman" w:hAnsi="Times New Roman"/>
          <w:kern w:val="0"/>
          <w:sz w:val="28"/>
          <w:szCs w:val="28"/>
          <w:bdr w:val="none" w:sz="0" w:space="0" w:color="auto" w:frame="1"/>
          <w:lang w:eastAsia="pl-PL"/>
        </w:rPr>
        <w:t>W</w:t>
      </w:r>
      <w:r w:rsidRPr="005D60F4">
        <w:rPr>
          <w:rFonts w:ascii="Times New Roman" w:hAnsi="Times New Roman"/>
          <w:kern w:val="0"/>
          <w:sz w:val="28"/>
          <w:szCs w:val="28"/>
          <w:bdr w:val="none" w:sz="0" w:space="0" w:color="auto" w:frame="1"/>
          <w:lang w:eastAsia="pl-PL"/>
        </w:rPr>
        <w:t>ychowanie zmierzające do osiągnięcia ludzkiej dojrzałości poprzez kształtowanie postaw ukierunkowanych na prawdę, dobro i piękno, uzdalniających do odpowiedzialnych decyzji;</w:t>
      </w:r>
    </w:p>
    <w:p w:rsidR="00E64B9B" w:rsidRPr="005D60F4" w:rsidRDefault="00E64B9B" w:rsidP="005D60F4">
      <w:pPr>
        <w:pStyle w:val="Akapitzlist1"/>
        <w:numPr>
          <w:ilvl w:val="0"/>
          <w:numId w:val="27"/>
        </w:numPr>
        <w:spacing w:line="360" w:lineRule="auto"/>
        <w:rPr>
          <w:rFonts w:ascii="Times New Roman" w:hAnsi="Times New Roman"/>
          <w:b/>
          <w:bCs/>
          <w:sz w:val="28"/>
          <w:szCs w:val="28"/>
        </w:rPr>
      </w:pPr>
      <w:r>
        <w:rPr>
          <w:rFonts w:ascii="Times New Roman" w:hAnsi="Times New Roman"/>
          <w:kern w:val="0"/>
          <w:sz w:val="28"/>
          <w:szCs w:val="28"/>
          <w:bdr w:val="none" w:sz="0" w:space="0" w:color="auto" w:frame="1"/>
          <w:lang w:eastAsia="pl-PL"/>
        </w:rPr>
        <w:t>W</w:t>
      </w:r>
      <w:r w:rsidRPr="005D60F4">
        <w:rPr>
          <w:rFonts w:ascii="Times New Roman" w:hAnsi="Times New Roman"/>
          <w:kern w:val="0"/>
          <w:sz w:val="28"/>
          <w:szCs w:val="28"/>
          <w:bdr w:val="none" w:sz="0" w:space="0" w:color="auto" w:frame="1"/>
          <w:lang w:eastAsia="pl-PL"/>
        </w:rPr>
        <w:t>spomaganie wychowawczej roli rodziny przez właściwą organizację</w:t>
      </w:r>
      <w:r w:rsidRPr="005D60F4">
        <w:rPr>
          <w:rFonts w:ascii="Times New Roman" w:hAnsi="Times New Roman"/>
          <w:kern w:val="0"/>
          <w:sz w:val="28"/>
          <w:szCs w:val="28"/>
          <w:bdr w:val="none" w:sz="0" w:space="0" w:color="auto" w:frame="1"/>
          <w:lang w:eastAsia="pl-PL"/>
        </w:rPr>
        <w:br/>
        <w:t>i realizację zajęć edukacyjnych;</w:t>
      </w:r>
    </w:p>
    <w:p w:rsidR="00E64B9B" w:rsidRPr="005D60F4" w:rsidRDefault="00E64B9B" w:rsidP="005D60F4">
      <w:pPr>
        <w:pStyle w:val="Akapitzlist1"/>
        <w:numPr>
          <w:ilvl w:val="0"/>
          <w:numId w:val="27"/>
        </w:numPr>
        <w:spacing w:line="360" w:lineRule="auto"/>
        <w:rPr>
          <w:rFonts w:ascii="Times New Roman" w:hAnsi="Times New Roman"/>
          <w:b/>
          <w:bCs/>
          <w:sz w:val="28"/>
          <w:szCs w:val="28"/>
        </w:rPr>
      </w:pPr>
      <w:r>
        <w:rPr>
          <w:rFonts w:ascii="Times New Roman" w:hAnsi="Times New Roman"/>
          <w:kern w:val="0"/>
          <w:sz w:val="28"/>
          <w:szCs w:val="28"/>
          <w:bdr w:val="none" w:sz="0" w:space="0" w:color="auto" w:frame="1"/>
          <w:lang w:eastAsia="pl-PL"/>
        </w:rPr>
        <w:t>W</w:t>
      </w:r>
      <w:r w:rsidRPr="005D60F4">
        <w:rPr>
          <w:rFonts w:ascii="Times New Roman" w:hAnsi="Times New Roman"/>
          <w:kern w:val="0"/>
          <w:sz w:val="28"/>
          <w:szCs w:val="28"/>
          <w:bdr w:val="none" w:sz="0" w:space="0" w:color="auto" w:frame="1"/>
          <w:lang w:eastAsia="pl-PL"/>
        </w:rPr>
        <w:t>ychowanie do życia w rodzinie oraz ochrona i wzmacnianie zdrowia psychicznego dzieci i młodzieży;</w:t>
      </w:r>
    </w:p>
    <w:p w:rsidR="00E64B9B" w:rsidRPr="005D60F4" w:rsidRDefault="00E64B9B" w:rsidP="005D60F4">
      <w:pPr>
        <w:pStyle w:val="Akapitzlist1"/>
        <w:numPr>
          <w:ilvl w:val="0"/>
          <w:numId w:val="27"/>
        </w:numPr>
        <w:spacing w:line="360" w:lineRule="auto"/>
        <w:rPr>
          <w:rFonts w:ascii="Times New Roman" w:hAnsi="Times New Roman"/>
          <w:b/>
          <w:bCs/>
          <w:sz w:val="28"/>
          <w:szCs w:val="28"/>
        </w:rPr>
      </w:pPr>
      <w:r>
        <w:rPr>
          <w:rFonts w:ascii="Times New Roman" w:hAnsi="Times New Roman"/>
          <w:kern w:val="0"/>
          <w:sz w:val="28"/>
          <w:szCs w:val="28"/>
          <w:bdr w:val="none" w:sz="0" w:space="0" w:color="auto" w:frame="1"/>
          <w:lang w:eastAsia="pl-PL"/>
        </w:rPr>
        <w:t>D</w:t>
      </w:r>
      <w:r w:rsidRPr="005D60F4">
        <w:rPr>
          <w:rFonts w:ascii="Times New Roman" w:hAnsi="Times New Roman"/>
          <w:kern w:val="0"/>
          <w:sz w:val="28"/>
          <w:szCs w:val="28"/>
          <w:bdr w:val="none" w:sz="0" w:space="0" w:color="auto" w:frame="1"/>
          <w:lang w:eastAsia="pl-PL"/>
        </w:rPr>
        <w:t>ziałanie na rzecz szerszego udostępnienia kanonu i założeń edukacji klasycznej oraz sięgania do dziedzictwa cywilizacyjnego Europy, m.in. przez umożliwienie uczenia się języka łacińskiego już od szkoły podstawowej.</w:t>
      </w:r>
    </w:p>
    <w:p w:rsidR="00E64B9B" w:rsidRDefault="00E64B9B" w:rsidP="00772CBA">
      <w:pPr>
        <w:pStyle w:val="Akapitzlist1"/>
        <w:spacing w:line="360" w:lineRule="auto"/>
        <w:ind w:left="360"/>
        <w:jc w:val="center"/>
        <w:rPr>
          <w:rFonts w:ascii="Times New Roman" w:hAnsi="Times New Roman"/>
          <w:b/>
          <w:bCs/>
          <w:sz w:val="32"/>
          <w:szCs w:val="32"/>
        </w:rPr>
      </w:pPr>
    </w:p>
    <w:p w:rsidR="00E64B9B" w:rsidRDefault="00E64B9B" w:rsidP="00772CBA">
      <w:pPr>
        <w:pStyle w:val="Akapitzlist1"/>
        <w:spacing w:line="360" w:lineRule="auto"/>
        <w:ind w:left="360"/>
        <w:jc w:val="center"/>
        <w:rPr>
          <w:rFonts w:ascii="Times New Roman" w:hAnsi="Times New Roman"/>
          <w:b/>
          <w:bCs/>
          <w:sz w:val="32"/>
          <w:szCs w:val="32"/>
        </w:rPr>
      </w:pPr>
    </w:p>
    <w:p w:rsidR="00E64B9B" w:rsidRDefault="00E64B9B" w:rsidP="00772CBA">
      <w:pPr>
        <w:pStyle w:val="Akapitzlist1"/>
        <w:spacing w:line="360" w:lineRule="auto"/>
        <w:ind w:left="360"/>
        <w:jc w:val="center"/>
        <w:rPr>
          <w:rFonts w:ascii="Times New Roman" w:hAnsi="Times New Roman"/>
          <w:b/>
          <w:bCs/>
          <w:sz w:val="32"/>
          <w:szCs w:val="32"/>
        </w:rPr>
      </w:pPr>
    </w:p>
    <w:p w:rsidR="00E64B9B" w:rsidRDefault="00E64B9B" w:rsidP="00772CBA">
      <w:pPr>
        <w:pStyle w:val="Default"/>
        <w:jc w:val="center"/>
        <w:rPr>
          <w:sz w:val="28"/>
          <w:szCs w:val="28"/>
        </w:rPr>
      </w:pPr>
      <w:r>
        <w:rPr>
          <w:b/>
          <w:bCs/>
          <w:sz w:val="32"/>
          <w:szCs w:val="32"/>
        </w:rPr>
        <w:lastRenderedPageBreak/>
        <w:t xml:space="preserve">Wstęp </w:t>
      </w:r>
    </w:p>
    <w:p w:rsidR="00E64B9B" w:rsidRDefault="00E64B9B" w:rsidP="00772CBA">
      <w:pPr>
        <w:pStyle w:val="Default"/>
        <w:jc w:val="center"/>
        <w:rPr>
          <w:sz w:val="28"/>
          <w:szCs w:val="28"/>
        </w:rPr>
      </w:pPr>
    </w:p>
    <w:p w:rsidR="00E64B9B" w:rsidRDefault="00E64B9B" w:rsidP="00772CBA">
      <w:pPr>
        <w:pStyle w:val="Default"/>
        <w:rPr>
          <w:sz w:val="28"/>
          <w:szCs w:val="28"/>
        </w:rPr>
      </w:pPr>
      <w:r>
        <w:rPr>
          <w:b/>
          <w:bCs/>
          <w:sz w:val="28"/>
          <w:szCs w:val="28"/>
        </w:rPr>
        <w:t xml:space="preserve">Rodzice są pierwszymi wychowawcami swoich dzieci, nauczyciele wspomagają ich wszechstronny i harmonijny rozwój a uczeń akceptuje siebie i jest otwarty na drugiego człowieka. </w:t>
      </w:r>
    </w:p>
    <w:p w:rsidR="00E64B9B" w:rsidRDefault="00E64B9B" w:rsidP="00772CBA">
      <w:pPr>
        <w:pStyle w:val="Default"/>
        <w:rPr>
          <w:sz w:val="28"/>
          <w:szCs w:val="28"/>
        </w:rPr>
      </w:pPr>
    </w:p>
    <w:p w:rsidR="00E64B9B" w:rsidRDefault="00E64B9B" w:rsidP="00772CBA">
      <w:pPr>
        <w:pStyle w:val="Default"/>
        <w:rPr>
          <w:sz w:val="28"/>
          <w:szCs w:val="28"/>
        </w:rPr>
      </w:pPr>
      <w:r>
        <w:rPr>
          <w:b/>
          <w:bCs/>
          <w:sz w:val="28"/>
          <w:szCs w:val="28"/>
        </w:rPr>
        <w:t xml:space="preserve">Wychowanie </w:t>
      </w:r>
    </w:p>
    <w:p w:rsidR="00E64B9B" w:rsidRDefault="00E64B9B" w:rsidP="00772CBA">
      <w:pPr>
        <w:pStyle w:val="Default"/>
        <w:rPr>
          <w:sz w:val="28"/>
          <w:szCs w:val="28"/>
        </w:rPr>
      </w:pPr>
    </w:p>
    <w:p w:rsidR="00E64B9B" w:rsidRDefault="00E64B9B" w:rsidP="00772CBA">
      <w:pPr>
        <w:pStyle w:val="Default"/>
        <w:ind w:firstLine="708"/>
        <w:rPr>
          <w:sz w:val="28"/>
          <w:szCs w:val="28"/>
        </w:rPr>
      </w:pPr>
      <w:r>
        <w:rPr>
          <w:sz w:val="28"/>
          <w:szCs w:val="28"/>
        </w:rPr>
        <w:t xml:space="preserve">Proces wspomagania dziecka w rozwoju, ukierunkowany na osiągnięcie pełni dojrzałości: fizycznej, psychicznej, społecznej i duchowej. </w:t>
      </w:r>
    </w:p>
    <w:p w:rsidR="00E64B9B" w:rsidRDefault="00E64B9B" w:rsidP="00772CBA">
      <w:pPr>
        <w:pStyle w:val="Default"/>
        <w:rPr>
          <w:sz w:val="28"/>
          <w:szCs w:val="28"/>
        </w:rPr>
      </w:pPr>
    </w:p>
    <w:p w:rsidR="00E64B9B" w:rsidRDefault="00E64B9B" w:rsidP="00772CBA">
      <w:pPr>
        <w:pStyle w:val="Default"/>
        <w:rPr>
          <w:sz w:val="28"/>
          <w:szCs w:val="28"/>
        </w:rPr>
      </w:pPr>
      <w:r>
        <w:rPr>
          <w:b/>
          <w:bCs/>
          <w:sz w:val="28"/>
          <w:szCs w:val="28"/>
        </w:rPr>
        <w:t xml:space="preserve">Profilaktyka </w:t>
      </w:r>
    </w:p>
    <w:p w:rsidR="00E64B9B" w:rsidRDefault="00E64B9B" w:rsidP="00772CBA">
      <w:pPr>
        <w:pStyle w:val="Default"/>
        <w:rPr>
          <w:sz w:val="28"/>
          <w:szCs w:val="28"/>
        </w:rPr>
      </w:pPr>
    </w:p>
    <w:p w:rsidR="00E64B9B" w:rsidRDefault="00E64B9B" w:rsidP="00772CBA">
      <w:pPr>
        <w:pStyle w:val="Akapitzlist1"/>
        <w:spacing w:line="360" w:lineRule="auto"/>
        <w:ind w:left="0" w:firstLine="708"/>
        <w:rPr>
          <w:rFonts w:ascii="Times New Roman" w:hAnsi="Times New Roman"/>
          <w:color w:val="000000"/>
          <w:sz w:val="28"/>
          <w:szCs w:val="28"/>
        </w:rPr>
      </w:pPr>
      <w:r>
        <w:rPr>
          <w:rFonts w:ascii="Times New Roman" w:hAnsi="Times New Roman"/>
          <w:sz w:val="28"/>
          <w:szCs w:val="28"/>
        </w:rPr>
        <w:t>Proces wspomagania człowieka w radzeniu sobie z trudnościami zagrażającymi prawidłowemu rozwojowi i zdrowemu życiu, a także ograniczenie i likwidowanie czynników blokujących i zaburzających zdrowe życie.</w:t>
      </w:r>
    </w:p>
    <w:p w:rsidR="00E64B9B" w:rsidRDefault="00E64B9B" w:rsidP="00772CBA">
      <w:pPr>
        <w:pStyle w:val="Akapitzlist1"/>
        <w:spacing w:line="360" w:lineRule="auto"/>
        <w:ind w:left="0"/>
        <w:rPr>
          <w:sz w:val="28"/>
          <w:szCs w:val="28"/>
        </w:rPr>
      </w:pPr>
      <w:r>
        <w:rPr>
          <w:rFonts w:ascii="Times New Roman" w:hAnsi="Times New Roman"/>
          <w:color w:val="000000"/>
          <w:sz w:val="28"/>
          <w:szCs w:val="28"/>
        </w:rPr>
        <w:t>Program wychowawczo – profilaktyczny opisuje treści i działania skierowane do uczniów, nauczycieli i rodziców związane z realizacją misji wychowawczej szkoły oraz zadań</w:t>
      </w:r>
      <w:r>
        <w:rPr>
          <w:rFonts w:ascii="Times New Roman" w:hAnsi="Times New Roman"/>
          <w:sz w:val="28"/>
          <w:szCs w:val="28"/>
        </w:rPr>
        <w:t xml:space="preserve"> w zakresie wychowania i opieki, ze szczególnym uwzględnieniem problemu  uzależnień,  właściwego  i zdrowego stylu życia. Szkoła oraz poszczególni nauczyciele są zobowiązani do podejmowania działań mających na celu zindywidualizowane wspomaganie rozwoju każdego ucznia dostosowanie do jego potrzeb, możliwości oraz  ukierunkowanie go pod kątem właściwej drogi kształcenia  związanej z wyborem  zawodu. Treści programu zgodne są ze Statutem Szkoły.</w:t>
      </w:r>
    </w:p>
    <w:p w:rsidR="00E64B9B" w:rsidRDefault="00E64B9B" w:rsidP="00772CBA">
      <w:pPr>
        <w:spacing w:line="360" w:lineRule="auto"/>
        <w:ind w:firstLine="708"/>
        <w:rPr>
          <w:sz w:val="28"/>
          <w:szCs w:val="28"/>
        </w:rPr>
      </w:pPr>
      <w:r>
        <w:rPr>
          <w:sz w:val="28"/>
          <w:szCs w:val="28"/>
        </w:rPr>
        <w:t>Kształcenie i wychowanie służy rozwijaniu u młodzieży poczucia odpowiedzialności, miłości ojczyzny oraz poszanowania dla polskiego dziedzictwa kulturowego, przy jednoczesnym otwarciu się na wartości kultur Europy i świata.</w:t>
      </w:r>
    </w:p>
    <w:p w:rsidR="00E64B9B" w:rsidRDefault="00E64B9B" w:rsidP="00772CBA">
      <w:pPr>
        <w:spacing w:line="360" w:lineRule="auto"/>
        <w:ind w:firstLine="708"/>
        <w:rPr>
          <w:sz w:val="28"/>
          <w:szCs w:val="28"/>
        </w:rPr>
      </w:pPr>
      <w:r>
        <w:rPr>
          <w:sz w:val="28"/>
          <w:szCs w:val="28"/>
        </w:rPr>
        <w:lastRenderedPageBreak/>
        <w:t>Szkoła winna zapewnić każdemu uczniowi warunki niezbędne do jego rozwoju, przygotować go do wypełniania obowiązków rodzinnych i obywatelskich w oparciu o zasady solidarności, demokracji, tolerancji, sprawiedliwości i wolności."</w:t>
      </w:r>
    </w:p>
    <w:p w:rsidR="00E64B9B" w:rsidRDefault="00E64B9B" w:rsidP="00772CBA">
      <w:pPr>
        <w:spacing w:line="360" w:lineRule="auto"/>
        <w:ind w:firstLine="709"/>
        <w:rPr>
          <w:sz w:val="28"/>
          <w:szCs w:val="28"/>
        </w:rPr>
      </w:pPr>
      <w:r>
        <w:rPr>
          <w:sz w:val="28"/>
          <w:szCs w:val="28"/>
        </w:rPr>
        <w:t>Zawiera główne zadania eksponowane w założeniach Ustawy o systemie oświaty dn. 07.09.1991 r. i akty prawne wymienione wyżej . Pełną realizację programu może zapewnić ścisła współpraca z rodzicami. Dlatego też do programu wychowawczego szkoły włączono zadania dotyczące działań na rzecz podnoszenia kultury pedagogicznej rodziców co jest bardzo istotne w środowisku wiejskim. Chodzi tu głównie o zapoznanie rodziców z zamierzeniami wychowawczymi szkoły, z nowymi tendencjami w wychowaniu , z literaturą pedagogiczną, wskazanie na skuteczne i właściwe metody wychowania w rodzinie.</w:t>
      </w:r>
    </w:p>
    <w:p w:rsidR="00E64B9B" w:rsidRDefault="00E64B9B" w:rsidP="00772CBA">
      <w:pPr>
        <w:spacing w:line="360" w:lineRule="auto"/>
        <w:ind w:firstLine="708"/>
        <w:jc w:val="both"/>
        <w:rPr>
          <w:sz w:val="28"/>
          <w:szCs w:val="28"/>
        </w:rPr>
      </w:pPr>
      <w:r>
        <w:rPr>
          <w:sz w:val="28"/>
          <w:szCs w:val="28"/>
        </w:rPr>
        <w:t>Program uwzględnia działania mające na celu zapobieganie niepożądanym zjawiskom w rozwoju i zachowaniu się uczniów. Obejmuje eliminowanie czynników  ryzykownych oraz wzmacnianie działań chroniących przed niepożądanymi zjawiskami, co ma szczególne znaczenie wśród młodych ludzi, u których rozwija się ustalanie hierarchii wartości, kształtują się relacje z innymi ludźmi, buduje się poczucie pewności siebie.</w:t>
      </w:r>
    </w:p>
    <w:p w:rsidR="00E64B9B" w:rsidRDefault="00E64B9B" w:rsidP="00772CBA">
      <w:pPr>
        <w:spacing w:line="360" w:lineRule="auto"/>
        <w:ind w:firstLine="708"/>
        <w:jc w:val="both"/>
        <w:rPr>
          <w:sz w:val="28"/>
          <w:szCs w:val="28"/>
        </w:rPr>
      </w:pPr>
      <w:r>
        <w:rPr>
          <w:sz w:val="28"/>
          <w:szCs w:val="28"/>
        </w:rPr>
        <w:t xml:space="preserve">Celem programu jest wspomaganie wszechstronnego i harmonijnego rozwoju uczniów i uświadomienie im właściwych zachowań wobec współczesnych zagrożeń. Formy i sposoby działań zakresu profilaktyki dostosowane są do wieku uczniów. Program ten kierowany jest do każdego ucznia, zarówno zdolnego, jak i ze specyficznymi oraz specjalnymi potrzebami edukacyjnymi. Program odpowiada na realne problemy i zagrożenia pojawiające się w szkole, klasie i środowisku. Zakładamy, że dzięki naszemu zaangażowaniu każdy z uczniów poradzi sobie w trudnej sytuacji i osiągnie sukces  zgodnie ze swoimi możliwościami.  Program kierowany jest do uczniów klas I-VIII, dzieci </w:t>
      </w:r>
    </w:p>
    <w:p w:rsidR="00E64B9B" w:rsidRDefault="00E64B9B" w:rsidP="00772CBA">
      <w:pPr>
        <w:spacing w:line="360" w:lineRule="auto"/>
        <w:jc w:val="both"/>
        <w:rPr>
          <w:sz w:val="28"/>
          <w:szCs w:val="28"/>
        </w:rPr>
      </w:pPr>
      <w:r>
        <w:rPr>
          <w:sz w:val="28"/>
          <w:szCs w:val="28"/>
        </w:rPr>
        <w:lastRenderedPageBreak/>
        <w:t>z oddziału przedszkolnego,  rodziców, nauczycieli oraz pracowników niepedagogicznych.</w:t>
      </w:r>
    </w:p>
    <w:p w:rsidR="00E64B9B" w:rsidRDefault="00E64B9B" w:rsidP="00772CBA">
      <w:pPr>
        <w:spacing w:line="360" w:lineRule="auto"/>
        <w:ind w:firstLine="708"/>
        <w:jc w:val="both"/>
        <w:rPr>
          <w:sz w:val="28"/>
          <w:szCs w:val="28"/>
        </w:rPr>
      </w:pPr>
      <w:r>
        <w:rPr>
          <w:sz w:val="28"/>
          <w:szCs w:val="28"/>
        </w:rPr>
        <w:t xml:space="preserve">Program wychowawczo - profilaktyczny Publicznej Szkoły Podstawowej w Zagórzu realizowany jest przez wychowawców klasowych, katechetkę, nauczycieli poszczególnych przedmiotów nauczania, opiekunów organizacji uczniowskich, opiekunów zajęć pozalekcyjnych, aktywnej młodzieży, bibliotekarkę,  rodziców. Zadania realizuje się na wszystkich zajęciach lekcyjnych, wychowawczych, a także w czasie nieobowiązkowych zajęć pozalekcyjnych oraz imprez szkolnych, organizowanych w ścisłej współpracy z rodzicami. Rodzice współuczestniczą w kształtowaniu właściwych postaw u dzieci. </w:t>
      </w:r>
    </w:p>
    <w:p w:rsidR="00E64B9B" w:rsidRDefault="00E64B9B" w:rsidP="00772CBA">
      <w:pPr>
        <w:spacing w:line="360" w:lineRule="auto"/>
        <w:ind w:firstLine="708"/>
        <w:jc w:val="both"/>
        <w:rPr>
          <w:b/>
          <w:sz w:val="28"/>
          <w:szCs w:val="28"/>
        </w:rPr>
      </w:pPr>
      <w:r>
        <w:rPr>
          <w:sz w:val="28"/>
          <w:szCs w:val="28"/>
        </w:rPr>
        <w:t>Działalność wychowawczo - profilaktyczna w szkole polega na realizacji następujących  działań skierowanych do:</w:t>
      </w:r>
    </w:p>
    <w:p w:rsidR="00E64B9B" w:rsidRDefault="00E64B9B" w:rsidP="00772CBA">
      <w:pPr>
        <w:spacing w:line="360" w:lineRule="auto"/>
        <w:jc w:val="both"/>
        <w:rPr>
          <w:sz w:val="28"/>
          <w:szCs w:val="28"/>
        </w:rPr>
      </w:pPr>
      <w:r>
        <w:rPr>
          <w:b/>
          <w:sz w:val="28"/>
          <w:szCs w:val="28"/>
        </w:rPr>
        <w:t>-  uczniów:</w:t>
      </w:r>
    </w:p>
    <w:p w:rsidR="00E64B9B" w:rsidRDefault="00E64B9B" w:rsidP="00772CBA">
      <w:pPr>
        <w:spacing w:line="360" w:lineRule="auto"/>
        <w:jc w:val="both"/>
        <w:rPr>
          <w:sz w:val="28"/>
          <w:szCs w:val="28"/>
        </w:rPr>
      </w:pPr>
      <w:r>
        <w:rPr>
          <w:sz w:val="28"/>
          <w:szCs w:val="28"/>
        </w:rPr>
        <w:t>1.</w:t>
      </w:r>
      <w:r>
        <w:rPr>
          <w:b/>
          <w:sz w:val="28"/>
          <w:szCs w:val="28"/>
        </w:rPr>
        <w:t xml:space="preserve"> </w:t>
      </w:r>
      <w:r>
        <w:rPr>
          <w:sz w:val="28"/>
          <w:szCs w:val="28"/>
        </w:rPr>
        <w:t>Zapoznanie uczniów z obowiązującymi regulaminami:</w:t>
      </w:r>
    </w:p>
    <w:p w:rsidR="00E64B9B" w:rsidRPr="00FE4DD4" w:rsidRDefault="00E64B9B" w:rsidP="00772CBA">
      <w:pPr>
        <w:numPr>
          <w:ilvl w:val="0"/>
          <w:numId w:val="6"/>
        </w:numPr>
        <w:spacing w:line="360" w:lineRule="auto"/>
        <w:jc w:val="both"/>
        <w:rPr>
          <w:sz w:val="28"/>
          <w:szCs w:val="28"/>
        </w:rPr>
      </w:pPr>
      <w:r>
        <w:rPr>
          <w:sz w:val="28"/>
          <w:szCs w:val="28"/>
        </w:rPr>
        <w:t>zapoznanie uczniów na godzinach wychowawczych ze Statutem, zasadami oceniania, klasyfikowania i promowania uczniów, programem  wychowawczo - profilaktycznym</w:t>
      </w:r>
      <w:r w:rsidRPr="00FE4DD4">
        <w:rPr>
          <w:sz w:val="28"/>
          <w:szCs w:val="28"/>
        </w:rPr>
        <w:t xml:space="preserve">, regulaminami sal dydaktycznych: sali komputerowej, gimnastycznej oraz biblioteki szkolnej, </w:t>
      </w:r>
    </w:p>
    <w:p w:rsidR="00E64B9B" w:rsidRDefault="00E64B9B" w:rsidP="00772CBA">
      <w:pPr>
        <w:numPr>
          <w:ilvl w:val="0"/>
          <w:numId w:val="6"/>
        </w:numPr>
        <w:spacing w:line="360" w:lineRule="auto"/>
        <w:jc w:val="both"/>
        <w:rPr>
          <w:b/>
          <w:sz w:val="28"/>
          <w:szCs w:val="28"/>
        </w:rPr>
      </w:pPr>
      <w:r>
        <w:rPr>
          <w:sz w:val="28"/>
          <w:szCs w:val="28"/>
        </w:rPr>
        <w:t xml:space="preserve">zapoznanie uczniów z procedurami postępowania w sytuacji zagrożenia życia,  zdrowia dzieci i  młodzieży, </w:t>
      </w:r>
    </w:p>
    <w:p w:rsidR="00E64B9B" w:rsidRPr="00184E8A" w:rsidRDefault="00E64B9B" w:rsidP="00772CBA">
      <w:pPr>
        <w:numPr>
          <w:ilvl w:val="0"/>
          <w:numId w:val="6"/>
        </w:numPr>
        <w:spacing w:line="360" w:lineRule="auto"/>
        <w:jc w:val="both"/>
        <w:rPr>
          <w:b/>
          <w:sz w:val="28"/>
          <w:szCs w:val="28"/>
        </w:rPr>
      </w:pPr>
      <w:r w:rsidRPr="00FE4DD4">
        <w:rPr>
          <w:sz w:val="28"/>
          <w:szCs w:val="28"/>
        </w:rPr>
        <w:t xml:space="preserve">zapoznanie z procedurami zapewnienia bezpieczeństwa w szkole w związku z wystąpieniem pandemii COVID – 19, w tym z instrukcjami skutecznego mycia i dezynfekowania rąk oraz zdejmowania i zakładania maseczek. </w:t>
      </w:r>
      <w:r w:rsidRPr="00184E8A">
        <w:rPr>
          <w:b/>
          <w:sz w:val="28"/>
          <w:szCs w:val="28"/>
        </w:rPr>
        <w:t>???</w:t>
      </w:r>
    </w:p>
    <w:p w:rsidR="00E64B9B" w:rsidRDefault="00E64B9B" w:rsidP="00772CBA">
      <w:pPr>
        <w:numPr>
          <w:ilvl w:val="0"/>
          <w:numId w:val="11"/>
        </w:numPr>
        <w:spacing w:line="360" w:lineRule="auto"/>
        <w:jc w:val="both"/>
        <w:rPr>
          <w:sz w:val="28"/>
          <w:szCs w:val="28"/>
        </w:rPr>
      </w:pPr>
      <w:r>
        <w:rPr>
          <w:sz w:val="28"/>
          <w:szCs w:val="28"/>
        </w:rPr>
        <w:t>Tworzenie bezpiecznego, wolnego od uzależnień środowiska wychowawczego szkoły:</w:t>
      </w:r>
    </w:p>
    <w:p w:rsidR="00E64B9B" w:rsidRDefault="00E64B9B" w:rsidP="00772CBA">
      <w:pPr>
        <w:numPr>
          <w:ilvl w:val="0"/>
          <w:numId w:val="7"/>
        </w:numPr>
        <w:spacing w:line="360" w:lineRule="auto"/>
        <w:jc w:val="both"/>
        <w:rPr>
          <w:sz w:val="28"/>
          <w:szCs w:val="28"/>
        </w:rPr>
      </w:pPr>
      <w:r>
        <w:rPr>
          <w:sz w:val="28"/>
          <w:szCs w:val="28"/>
        </w:rPr>
        <w:t>zapoznanie uczniów z wymaganiami dotyczącymi zakazu używania środków uzależniających,</w:t>
      </w:r>
    </w:p>
    <w:p w:rsidR="00E64B9B" w:rsidRDefault="00E64B9B" w:rsidP="00772CBA">
      <w:pPr>
        <w:numPr>
          <w:ilvl w:val="0"/>
          <w:numId w:val="7"/>
        </w:numPr>
        <w:spacing w:line="360" w:lineRule="auto"/>
        <w:jc w:val="both"/>
        <w:rPr>
          <w:sz w:val="28"/>
          <w:szCs w:val="28"/>
        </w:rPr>
      </w:pPr>
      <w:r>
        <w:rPr>
          <w:sz w:val="28"/>
          <w:szCs w:val="28"/>
        </w:rPr>
        <w:lastRenderedPageBreak/>
        <w:t>systematyczna kontrola boiska, toalet i pomieszczeń szkoły w ramach dyżurów nauczycieli.</w:t>
      </w:r>
    </w:p>
    <w:p w:rsidR="00E64B9B" w:rsidRDefault="00E64B9B" w:rsidP="00772CBA">
      <w:pPr>
        <w:numPr>
          <w:ilvl w:val="0"/>
          <w:numId w:val="11"/>
        </w:numPr>
        <w:spacing w:line="360" w:lineRule="auto"/>
        <w:jc w:val="both"/>
        <w:rPr>
          <w:sz w:val="28"/>
          <w:szCs w:val="28"/>
        </w:rPr>
      </w:pPr>
      <w:r>
        <w:rPr>
          <w:sz w:val="28"/>
          <w:szCs w:val="28"/>
        </w:rPr>
        <w:t>Propagowanie zdrowego stylu życia:</w:t>
      </w:r>
    </w:p>
    <w:p w:rsidR="00E64B9B" w:rsidRDefault="00E64B9B" w:rsidP="00772CBA">
      <w:pPr>
        <w:numPr>
          <w:ilvl w:val="0"/>
          <w:numId w:val="8"/>
        </w:numPr>
        <w:spacing w:line="360" w:lineRule="auto"/>
        <w:jc w:val="both"/>
        <w:rPr>
          <w:sz w:val="28"/>
          <w:szCs w:val="28"/>
        </w:rPr>
      </w:pPr>
      <w:r>
        <w:rPr>
          <w:sz w:val="28"/>
          <w:szCs w:val="28"/>
        </w:rPr>
        <w:t>zachęcanie uczniów do udziału w programach, projektach propagujących zdrowy styl życia,</w:t>
      </w:r>
    </w:p>
    <w:p w:rsidR="00E64B9B" w:rsidRDefault="00E64B9B" w:rsidP="00772CBA">
      <w:pPr>
        <w:numPr>
          <w:ilvl w:val="0"/>
          <w:numId w:val="8"/>
        </w:numPr>
        <w:spacing w:line="360" w:lineRule="auto"/>
        <w:jc w:val="both"/>
        <w:rPr>
          <w:sz w:val="28"/>
          <w:szCs w:val="28"/>
        </w:rPr>
      </w:pPr>
      <w:r>
        <w:rPr>
          <w:sz w:val="28"/>
          <w:szCs w:val="28"/>
        </w:rPr>
        <w:t>tworzenie  gazetek i plakatów tematycznych,</w:t>
      </w:r>
    </w:p>
    <w:p w:rsidR="00E64B9B" w:rsidRDefault="00E64B9B" w:rsidP="00772CBA">
      <w:pPr>
        <w:numPr>
          <w:ilvl w:val="0"/>
          <w:numId w:val="8"/>
        </w:numPr>
        <w:spacing w:line="360" w:lineRule="auto"/>
        <w:jc w:val="both"/>
        <w:rPr>
          <w:sz w:val="28"/>
          <w:szCs w:val="28"/>
        </w:rPr>
      </w:pPr>
      <w:r>
        <w:rPr>
          <w:sz w:val="28"/>
          <w:szCs w:val="28"/>
        </w:rPr>
        <w:t xml:space="preserve">organizowanie konkursów, organizowanie zajęć propagujących zdrowe odżywianie, ruch na świeżym powietrzu, </w:t>
      </w:r>
    </w:p>
    <w:p w:rsidR="00E64B9B" w:rsidRDefault="00E64B9B" w:rsidP="00772CBA">
      <w:pPr>
        <w:numPr>
          <w:ilvl w:val="0"/>
          <w:numId w:val="8"/>
        </w:numPr>
        <w:spacing w:line="360" w:lineRule="auto"/>
        <w:jc w:val="both"/>
        <w:rPr>
          <w:sz w:val="28"/>
          <w:szCs w:val="28"/>
        </w:rPr>
      </w:pPr>
      <w:r>
        <w:rPr>
          <w:sz w:val="28"/>
          <w:szCs w:val="28"/>
        </w:rPr>
        <w:t>udział dzieci w spotkaniach z pielęgniarką szkolną,</w:t>
      </w:r>
    </w:p>
    <w:p w:rsidR="00E64B9B" w:rsidRDefault="00E64B9B" w:rsidP="00772CBA">
      <w:pPr>
        <w:numPr>
          <w:ilvl w:val="0"/>
          <w:numId w:val="8"/>
        </w:numPr>
        <w:spacing w:line="360" w:lineRule="auto"/>
        <w:jc w:val="both"/>
        <w:rPr>
          <w:sz w:val="28"/>
          <w:szCs w:val="28"/>
        </w:rPr>
      </w:pPr>
      <w:r>
        <w:rPr>
          <w:sz w:val="28"/>
          <w:szCs w:val="28"/>
        </w:rPr>
        <w:t xml:space="preserve">udział dzieci w spektaklach </w:t>
      </w:r>
      <w:r w:rsidRPr="00FE4DD4">
        <w:rPr>
          <w:sz w:val="28"/>
          <w:szCs w:val="28"/>
        </w:rPr>
        <w:t>profilaktycznych z zachowaniem zasad bezpiecznej odległości.</w:t>
      </w:r>
    </w:p>
    <w:p w:rsidR="00E64B9B" w:rsidRDefault="00E64B9B" w:rsidP="00772CBA">
      <w:pPr>
        <w:spacing w:line="360" w:lineRule="auto"/>
        <w:jc w:val="both"/>
        <w:rPr>
          <w:sz w:val="28"/>
          <w:szCs w:val="28"/>
        </w:rPr>
      </w:pPr>
      <w:r>
        <w:rPr>
          <w:sz w:val="28"/>
          <w:szCs w:val="28"/>
        </w:rPr>
        <w:t xml:space="preserve">4. Zapoznanie z historią Europy, ze szczególnym uwzględnieniem polskiej kultury i dziedzictwa cywilizacyjnego własnego państwa </w:t>
      </w:r>
      <w:r w:rsidRPr="005D60F4">
        <w:rPr>
          <w:kern w:val="0"/>
          <w:sz w:val="28"/>
          <w:szCs w:val="28"/>
          <w:bdr w:val="none" w:sz="0" w:space="0" w:color="auto" w:frame="1"/>
          <w:lang w:eastAsia="pl-PL"/>
        </w:rPr>
        <w:t>m.in. przez umożliwienie uczenia się języka łacińskiego już od szkoły podstawowej.</w:t>
      </w:r>
    </w:p>
    <w:p w:rsidR="00E64B9B" w:rsidRDefault="00E64B9B" w:rsidP="00184E8A">
      <w:pPr>
        <w:pStyle w:val="Akapitzlist"/>
        <w:numPr>
          <w:ilvl w:val="0"/>
          <w:numId w:val="23"/>
        </w:numPr>
        <w:spacing w:line="360" w:lineRule="auto"/>
        <w:jc w:val="both"/>
        <w:rPr>
          <w:rFonts w:ascii="Times New Roman" w:hAnsi="Times New Roman"/>
          <w:sz w:val="28"/>
          <w:szCs w:val="28"/>
        </w:rPr>
      </w:pPr>
      <w:r>
        <w:rPr>
          <w:rFonts w:ascii="Times New Roman" w:hAnsi="Times New Roman"/>
          <w:sz w:val="28"/>
          <w:szCs w:val="28"/>
        </w:rPr>
        <w:t>umożliwianie uczestnictwa uczniom  w przedstawieniach m.in. w „żywej lekcji historii”, spotkaniach z pasjonatami historii.</w:t>
      </w:r>
    </w:p>
    <w:p w:rsidR="00E64B9B" w:rsidRPr="00184E8A" w:rsidRDefault="00E64B9B" w:rsidP="00184E8A">
      <w:pPr>
        <w:pStyle w:val="Akapitzlist"/>
        <w:numPr>
          <w:ilvl w:val="0"/>
          <w:numId w:val="23"/>
        </w:numPr>
        <w:spacing w:line="360" w:lineRule="auto"/>
        <w:jc w:val="both"/>
        <w:rPr>
          <w:rFonts w:ascii="Times New Roman" w:hAnsi="Times New Roman"/>
          <w:sz w:val="28"/>
          <w:szCs w:val="28"/>
        </w:rPr>
      </w:pPr>
      <w:r>
        <w:rPr>
          <w:rFonts w:ascii="Times New Roman" w:hAnsi="Times New Roman"/>
          <w:sz w:val="28"/>
          <w:szCs w:val="28"/>
        </w:rPr>
        <w:t>wprowadzanie terminologii łacińskiej na zajęciach z biologii i chemii.</w:t>
      </w:r>
    </w:p>
    <w:p w:rsidR="00E64B9B" w:rsidRDefault="00E64B9B" w:rsidP="00772CBA">
      <w:pPr>
        <w:spacing w:line="360" w:lineRule="auto"/>
        <w:jc w:val="both"/>
        <w:rPr>
          <w:sz w:val="28"/>
          <w:szCs w:val="28"/>
        </w:rPr>
      </w:pPr>
      <w:r>
        <w:rPr>
          <w:sz w:val="28"/>
          <w:szCs w:val="28"/>
        </w:rPr>
        <w:t>5. Wzmocnienie edukacji ekologicznej  i kształtowanie postawy odpowiedzialności za środowisko.</w:t>
      </w:r>
    </w:p>
    <w:p w:rsidR="00E64B9B" w:rsidRDefault="00E64B9B" w:rsidP="00772CBA">
      <w:pPr>
        <w:pStyle w:val="Akapitzlist"/>
        <w:numPr>
          <w:ilvl w:val="0"/>
          <w:numId w:val="24"/>
        </w:numPr>
        <w:spacing w:line="360" w:lineRule="auto"/>
        <w:jc w:val="both"/>
        <w:rPr>
          <w:rFonts w:ascii="Times New Roman" w:hAnsi="Times New Roman"/>
          <w:sz w:val="28"/>
          <w:szCs w:val="28"/>
        </w:rPr>
      </w:pPr>
      <w:r>
        <w:rPr>
          <w:rFonts w:ascii="Times New Roman" w:hAnsi="Times New Roman"/>
          <w:sz w:val="28"/>
          <w:szCs w:val="28"/>
        </w:rPr>
        <w:t>uczestnictwo w zajęciach turystyczno</w:t>
      </w:r>
      <w:r w:rsidRPr="00FE5929">
        <w:rPr>
          <w:rFonts w:ascii="Times New Roman" w:hAnsi="Times New Roman"/>
          <w:sz w:val="28"/>
          <w:szCs w:val="28"/>
        </w:rPr>
        <w:t xml:space="preserve"> </w:t>
      </w:r>
      <w:r>
        <w:rPr>
          <w:rFonts w:ascii="Times New Roman" w:hAnsi="Times New Roman"/>
          <w:sz w:val="28"/>
          <w:szCs w:val="28"/>
        </w:rPr>
        <w:t>–</w:t>
      </w:r>
      <w:r w:rsidRPr="00FE5929">
        <w:rPr>
          <w:rFonts w:ascii="Times New Roman" w:hAnsi="Times New Roman"/>
          <w:sz w:val="28"/>
          <w:szCs w:val="28"/>
        </w:rPr>
        <w:t xml:space="preserve"> </w:t>
      </w:r>
      <w:r>
        <w:rPr>
          <w:rFonts w:ascii="Times New Roman" w:hAnsi="Times New Roman"/>
          <w:sz w:val="28"/>
          <w:szCs w:val="28"/>
        </w:rPr>
        <w:t>krajoznawczych,</w:t>
      </w:r>
    </w:p>
    <w:p w:rsidR="00E64B9B" w:rsidRDefault="00E64B9B" w:rsidP="00772CBA">
      <w:pPr>
        <w:pStyle w:val="Akapitzlist"/>
        <w:numPr>
          <w:ilvl w:val="0"/>
          <w:numId w:val="24"/>
        </w:numPr>
        <w:spacing w:line="360" w:lineRule="auto"/>
        <w:jc w:val="both"/>
        <w:rPr>
          <w:rFonts w:ascii="Times New Roman" w:hAnsi="Times New Roman"/>
          <w:sz w:val="28"/>
          <w:szCs w:val="28"/>
        </w:rPr>
      </w:pPr>
      <w:r>
        <w:rPr>
          <w:rFonts w:ascii="Times New Roman" w:hAnsi="Times New Roman"/>
          <w:sz w:val="28"/>
          <w:szCs w:val="28"/>
        </w:rPr>
        <w:t>realizacja treści w ramach zajęć edukacji dla bezpieczeństwa,</w:t>
      </w:r>
    </w:p>
    <w:p w:rsidR="00E64B9B" w:rsidRDefault="00E64B9B" w:rsidP="00772CBA">
      <w:pPr>
        <w:pStyle w:val="Akapitzlist"/>
        <w:numPr>
          <w:ilvl w:val="0"/>
          <w:numId w:val="24"/>
        </w:numPr>
        <w:spacing w:line="360" w:lineRule="auto"/>
        <w:jc w:val="both"/>
        <w:rPr>
          <w:rFonts w:ascii="Times New Roman" w:hAnsi="Times New Roman"/>
          <w:sz w:val="28"/>
          <w:szCs w:val="28"/>
        </w:rPr>
      </w:pPr>
      <w:r>
        <w:rPr>
          <w:rFonts w:ascii="Times New Roman" w:hAnsi="Times New Roman"/>
          <w:sz w:val="28"/>
          <w:szCs w:val="28"/>
        </w:rPr>
        <w:t>udział w akcjach proekologicznych,</w:t>
      </w:r>
    </w:p>
    <w:p w:rsidR="00E64B9B" w:rsidRDefault="00E64B9B" w:rsidP="00772CBA">
      <w:pPr>
        <w:pStyle w:val="Akapitzlist"/>
        <w:numPr>
          <w:ilvl w:val="0"/>
          <w:numId w:val="24"/>
        </w:numPr>
        <w:spacing w:line="360" w:lineRule="auto"/>
        <w:jc w:val="both"/>
        <w:rPr>
          <w:rFonts w:ascii="Times New Roman" w:hAnsi="Times New Roman"/>
          <w:sz w:val="28"/>
          <w:szCs w:val="28"/>
        </w:rPr>
      </w:pPr>
      <w:r>
        <w:rPr>
          <w:rFonts w:ascii="Times New Roman" w:hAnsi="Times New Roman"/>
          <w:sz w:val="28"/>
          <w:szCs w:val="28"/>
        </w:rPr>
        <w:t>udział w wycieczkach turystyczno – krajoznawczych.</w:t>
      </w:r>
    </w:p>
    <w:p w:rsidR="00E64B9B" w:rsidRDefault="00E64B9B" w:rsidP="00772CBA">
      <w:pPr>
        <w:pStyle w:val="Akapitzlist"/>
        <w:numPr>
          <w:ilvl w:val="0"/>
          <w:numId w:val="24"/>
        </w:numPr>
        <w:spacing w:line="360" w:lineRule="auto"/>
        <w:jc w:val="both"/>
        <w:rPr>
          <w:rFonts w:ascii="Times New Roman" w:hAnsi="Times New Roman"/>
          <w:sz w:val="28"/>
          <w:szCs w:val="28"/>
        </w:rPr>
      </w:pPr>
      <w:r>
        <w:rPr>
          <w:rFonts w:ascii="Times New Roman" w:hAnsi="Times New Roman"/>
          <w:sz w:val="28"/>
          <w:szCs w:val="28"/>
        </w:rPr>
        <w:t>przybliżanie tematyki ekologicznej podczas zajęć z wychowawcą i zajęć świetlicowych.</w:t>
      </w:r>
    </w:p>
    <w:p w:rsidR="00E64B9B" w:rsidRDefault="00E64B9B" w:rsidP="00772CBA">
      <w:pPr>
        <w:spacing w:line="360" w:lineRule="auto"/>
        <w:jc w:val="both"/>
        <w:rPr>
          <w:sz w:val="28"/>
          <w:szCs w:val="28"/>
        </w:rPr>
      </w:pPr>
      <w:r>
        <w:rPr>
          <w:sz w:val="28"/>
          <w:szCs w:val="28"/>
        </w:rPr>
        <w:lastRenderedPageBreak/>
        <w:t>6. Wspomaganie wychowawczej roli rodziny m.in. przez właściwą organizację zajęć edukacyjnych.</w:t>
      </w:r>
    </w:p>
    <w:p w:rsidR="00E64B9B" w:rsidRDefault="00E64B9B" w:rsidP="00772CBA">
      <w:pPr>
        <w:pStyle w:val="Akapitzlist"/>
        <w:numPr>
          <w:ilvl w:val="0"/>
          <w:numId w:val="25"/>
        </w:numPr>
        <w:spacing w:line="360" w:lineRule="auto"/>
        <w:jc w:val="both"/>
        <w:rPr>
          <w:rFonts w:ascii="Times New Roman" w:hAnsi="Times New Roman"/>
          <w:sz w:val="28"/>
          <w:szCs w:val="28"/>
        </w:rPr>
      </w:pPr>
      <w:r>
        <w:rPr>
          <w:rFonts w:ascii="Times New Roman" w:hAnsi="Times New Roman"/>
          <w:sz w:val="28"/>
          <w:szCs w:val="28"/>
        </w:rPr>
        <w:t>r</w:t>
      </w:r>
      <w:r w:rsidRPr="00986C6E">
        <w:rPr>
          <w:rFonts w:ascii="Times New Roman" w:hAnsi="Times New Roman"/>
          <w:sz w:val="28"/>
          <w:szCs w:val="28"/>
        </w:rPr>
        <w:t>ealizowanie tematyki z tego zakresu na zajęciach</w:t>
      </w:r>
      <w:r>
        <w:rPr>
          <w:rFonts w:ascii="Times New Roman" w:hAnsi="Times New Roman"/>
          <w:sz w:val="28"/>
          <w:szCs w:val="28"/>
        </w:rPr>
        <w:t xml:space="preserve"> wychowania do życia w rodzinie, zajęciach świetlicowych i zajęciach z wychowawcą.</w:t>
      </w:r>
    </w:p>
    <w:p w:rsidR="00E64B9B" w:rsidRDefault="00E64B9B" w:rsidP="00772CBA">
      <w:pPr>
        <w:pStyle w:val="Akapitzlist"/>
        <w:numPr>
          <w:ilvl w:val="0"/>
          <w:numId w:val="25"/>
        </w:numPr>
        <w:spacing w:line="360" w:lineRule="auto"/>
        <w:jc w:val="both"/>
        <w:rPr>
          <w:rFonts w:ascii="Times New Roman" w:hAnsi="Times New Roman"/>
          <w:sz w:val="28"/>
          <w:szCs w:val="28"/>
        </w:rPr>
      </w:pPr>
      <w:r>
        <w:rPr>
          <w:rFonts w:ascii="Times New Roman" w:hAnsi="Times New Roman"/>
          <w:sz w:val="28"/>
          <w:szCs w:val="28"/>
        </w:rPr>
        <w:t>uatrakcyjnienie procesu edukacyjnego poprzez wykorzystanie narzędzi z projektu „Laboratoria przyszłości”.</w:t>
      </w:r>
    </w:p>
    <w:p w:rsidR="00E64B9B" w:rsidRDefault="00E64B9B" w:rsidP="00772CBA">
      <w:pPr>
        <w:pStyle w:val="Akapitzlist"/>
        <w:numPr>
          <w:ilvl w:val="0"/>
          <w:numId w:val="25"/>
        </w:numPr>
        <w:spacing w:line="360" w:lineRule="auto"/>
        <w:jc w:val="both"/>
        <w:rPr>
          <w:rFonts w:ascii="Times New Roman" w:hAnsi="Times New Roman"/>
          <w:sz w:val="28"/>
          <w:szCs w:val="28"/>
        </w:rPr>
      </w:pPr>
      <w:r>
        <w:rPr>
          <w:rFonts w:ascii="Times New Roman" w:hAnsi="Times New Roman"/>
          <w:sz w:val="28"/>
          <w:szCs w:val="28"/>
        </w:rPr>
        <w:t xml:space="preserve">umożliwienie skorzystania z konsultacji u nauczycieli. </w:t>
      </w:r>
    </w:p>
    <w:p w:rsidR="00E64B9B" w:rsidRPr="008915BD" w:rsidRDefault="00E64B9B" w:rsidP="008915BD">
      <w:pPr>
        <w:pStyle w:val="Akapitzlist"/>
        <w:numPr>
          <w:ilvl w:val="0"/>
          <w:numId w:val="25"/>
        </w:numPr>
        <w:spacing w:line="360" w:lineRule="auto"/>
        <w:jc w:val="both"/>
        <w:rPr>
          <w:rFonts w:ascii="Times New Roman" w:hAnsi="Times New Roman"/>
          <w:sz w:val="28"/>
          <w:szCs w:val="28"/>
        </w:rPr>
      </w:pPr>
      <w:r>
        <w:rPr>
          <w:rFonts w:ascii="Times New Roman" w:hAnsi="Times New Roman"/>
          <w:sz w:val="28"/>
          <w:szCs w:val="28"/>
        </w:rPr>
        <w:t>umożliwienie profesjonalnego wsparcia psychologicznego i pedagogicznego uczniom.</w:t>
      </w:r>
    </w:p>
    <w:p w:rsidR="00E64B9B" w:rsidRDefault="00E64B9B" w:rsidP="00772CBA">
      <w:pPr>
        <w:spacing w:line="360" w:lineRule="auto"/>
        <w:jc w:val="both"/>
        <w:rPr>
          <w:sz w:val="28"/>
          <w:szCs w:val="28"/>
        </w:rPr>
      </w:pPr>
      <w:r>
        <w:rPr>
          <w:sz w:val="28"/>
          <w:szCs w:val="28"/>
        </w:rPr>
        <w:t xml:space="preserve">- </w:t>
      </w:r>
      <w:r>
        <w:rPr>
          <w:b/>
          <w:sz w:val="28"/>
          <w:szCs w:val="28"/>
        </w:rPr>
        <w:t>do nauczycieli:</w:t>
      </w:r>
    </w:p>
    <w:p w:rsidR="00E64B9B" w:rsidRDefault="00E64B9B" w:rsidP="00772CBA">
      <w:pPr>
        <w:spacing w:line="360" w:lineRule="auto"/>
        <w:ind w:left="-308"/>
        <w:jc w:val="both"/>
        <w:rPr>
          <w:sz w:val="28"/>
          <w:szCs w:val="28"/>
        </w:rPr>
      </w:pPr>
      <w:r>
        <w:rPr>
          <w:sz w:val="28"/>
          <w:szCs w:val="28"/>
        </w:rPr>
        <w:t xml:space="preserve">    1. Propagowanie kursów i szkoleń w ramach WDN:</w:t>
      </w:r>
    </w:p>
    <w:p w:rsidR="00E64B9B" w:rsidRDefault="00E64B9B" w:rsidP="00772CBA">
      <w:pPr>
        <w:numPr>
          <w:ilvl w:val="0"/>
          <w:numId w:val="9"/>
        </w:numPr>
        <w:spacing w:line="360" w:lineRule="auto"/>
        <w:jc w:val="both"/>
        <w:rPr>
          <w:sz w:val="28"/>
          <w:szCs w:val="28"/>
        </w:rPr>
      </w:pPr>
      <w:r>
        <w:rPr>
          <w:sz w:val="28"/>
          <w:szCs w:val="28"/>
        </w:rPr>
        <w:t>informowanie o kursach i szkoleniach w pokoju nauczycielskim.</w:t>
      </w:r>
    </w:p>
    <w:p w:rsidR="00E64B9B" w:rsidRDefault="00E64B9B" w:rsidP="00772CBA">
      <w:pPr>
        <w:numPr>
          <w:ilvl w:val="0"/>
          <w:numId w:val="9"/>
        </w:numPr>
        <w:spacing w:line="360" w:lineRule="auto"/>
        <w:jc w:val="both"/>
        <w:rPr>
          <w:sz w:val="28"/>
          <w:szCs w:val="28"/>
        </w:rPr>
      </w:pPr>
      <w:r>
        <w:rPr>
          <w:sz w:val="28"/>
          <w:szCs w:val="28"/>
        </w:rPr>
        <w:t>prowadzenie szkoleń o tematyce profilaktycznej w ramach WDN,</w:t>
      </w:r>
    </w:p>
    <w:p w:rsidR="00E64B9B" w:rsidRDefault="00E64B9B" w:rsidP="00772CBA">
      <w:pPr>
        <w:numPr>
          <w:ilvl w:val="0"/>
          <w:numId w:val="9"/>
        </w:numPr>
        <w:spacing w:line="360" w:lineRule="auto"/>
        <w:jc w:val="both"/>
        <w:rPr>
          <w:sz w:val="28"/>
          <w:szCs w:val="28"/>
        </w:rPr>
      </w:pPr>
      <w:r>
        <w:rPr>
          <w:sz w:val="28"/>
          <w:szCs w:val="28"/>
        </w:rPr>
        <w:t>pedagogizacja rodziców podczas zebrań wywiadowczych.</w:t>
      </w:r>
    </w:p>
    <w:p w:rsidR="00E64B9B" w:rsidRDefault="00E64B9B" w:rsidP="00772CBA">
      <w:pPr>
        <w:spacing w:line="360" w:lineRule="auto"/>
        <w:ind w:left="-308"/>
        <w:jc w:val="both"/>
        <w:rPr>
          <w:sz w:val="28"/>
          <w:szCs w:val="28"/>
        </w:rPr>
      </w:pPr>
      <w:r>
        <w:rPr>
          <w:sz w:val="28"/>
          <w:szCs w:val="28"/>
        </w:rPr>
        <w:t xml:space="preserve">    2.Organizacja szkoleń i warsztatów ze specjalistami instytucji współpracujących ze szkołą.</w:t>
      </w:r>
    </w:p>
    <w:p w:rsidR="00E64B9B" w:rsidRDefault="00E64B9B" w:rsidP="00772CBA">
      <w:pPr>
        <w:spacing w:line="360" w:lineRule="auto"/>
        <w:ind w:left="-308"/>
        <w:jc w:val="both"/>
        <w:rPr>
          <w:b/>
          <w:sz w:val="28"/>
          <w:szCs w:val="28"/>
        </w:rPr>
      </w:pPr>
      <w:r>
        <w:rPr>
          <w:sz w:val="28"/>
          <w:szCs w:val="28"/>
        </w:rPr>
        <w:t xml:space="preserve">    3. Pozyskiwanie i udostępnianie literatury dotyczącej profilaktyki     uzależnień w bibliotece szkolnej.</w:t>
      </w:r>
    </w:p>
    <w:p w:rsidR="00E64B9B" w:rsidRDefault="00E64B9B" w:rsidP="00772CBA">
      <w:pPr>
        <w:spacing w:line="360" w:lineRule="auto"/>
        <w:jc w:val="both"/>
        <w:rPr>
          <w:sz w:val="28"/>
          <w:szCs w:val="28"/>
        </w:rPr>
      </w:pPr>
      <w:r>
        <w:rPr>
          <w:b/>
          <w:sz w:val="28"/>
          <w:szCs w:val="28"/>
        </w:rPr>
        <w:t>- do rodziców:</w:t>
      </w:r>
    </w:p>
    <w:p w:rsidR="00E64B9B" w:rsidRDefault="00E64B9B" w:rsidP="00772CBA">
      <w:pPr>
        <w:spacing w:line="360" w:lineRule="auto"/>
        <w:ind w:left="-308"/>
        <w:jc w:val="both"/>
        <w:rPr>
          <w:sz w:val="28"/>
          <w:szCs w:val="28"/>
        </w:rPr>
      </w:pPr>
      <w:r>
        <w:rPr>
          <w:sz w:val="28"/>
          <w:szCs w:val="28"/>
        </w:rPr>
        <w:t xml:space="preserve">   1. Informowanie rodziców o pracach szkoły:</w:t>
      </w:r>
    </w:p>
    <w:p w:rsidR="00E64B9B" w:rsidRDefault="00E64B9B" w:rsidP="00772CBA">
      <w:pPr>
        <w:numPr>
          <w:ilvl w:val="0"/>
          <w:numId w:val="9"/>
        </w:numPr>
        <w:spacing w:line="360" w:lineRule="auto"/>
        <w:jc w:val="both"/>
        <w:rPr>
          <w:sz w:val="28"/>
          <w:szCs w:val="28"/>
        </w:rPr>
      </w:pPr>
      <w:r>
        <w:rPr>
          <w:sz w:val="28"/>
          <w:szCs w:val="28"/>
        </w:rPr>
        <w:t>zapoznanie rodziców z dokumentami pracy szkoły: ze Statutem, Zasadami oceniania, klasyfikowania i promowania uczniów, Programem  Wychowawczo - Profilaktycznym Szkoły.</w:t>
      </w:r>
    </w:p>
    <w:p w:rsidR="00E64B9B" w:rsidRDefault="00E64B9B" w:rsidP="00772CBA">
      <w:pPr>
        <w:spacing w:line="360" w:lineRule="auto"/>
        <w:ind w:left="-308"/>
        <w:jc w:val="both"/>
        <w:rPr>
          <w:sz w:val="28"/>
          <w:szCs w:val="28"/>
        </w:rPr>
      </w:pPr>
      <w:r>
        <w:rPr>
          <w:sz w:val="28"/>
          <w:szCs w:val="28"/>
        </w:rPr>
        <w:t xml:space="preserve">   2. Informowanie rodziców o funkcjonowaniu dziecka w szkole:</w:t>
      </w:r>
    </w:p>
    <w:p w:rsidR="00E64B9B" w:rsidRDefault="00E64B9B" w:rsidP="00772CBA">
      <w:pPr>
        <w:numPr>
          <w:ilvl w:val="0"/>
          <w:numId w:val="9"/>
        </w:numPr>
        <w:spacing w:line="360" w:lineRule="auto"/>
        <w:jc w:val="both"/>
        <w:rPr>
          <w:b/>
          <w:sz w:val="28"/>
          <w:szCs w:val="28"/>
        </w:rPr>
      </w:pPr>
      <w:r>
        <w:rPr>
          <w:sz w:val="28"/>
          <w:szCs w:val="28"/>
        </w:rPr>
        <w:lastRenderedPageBreak/>
        <w:t>informowanie o wynikach w nauce i zachowaniu na zebraniach z rodzicami,</w:t>
      </w:r>
    </w:p>
    <w:p w:rsidR="00E64B9B" w:rsidRPr="00FE4DD4" w:rsidRDefault="00E64B9B" w:rsidP="00772CBA">
      <w:pPr>
        <w:numPr>
          <w:ilvl w:val="0"/>
          <w:numId w:val="9"/>
        </w:numPr>
        <w:spacing w:line="360" w:lineRule="auto"/>
        <w:jc w:val="both"/>
        <w:rPr>
          <w:sz w:val="28"/>
          <w:szCs w:val="28"/>
        </w:rPr>
      </w:pPr>
      <w:r w:rsidRPr="00FE4DD4">
        <w:rPr>
          <w:sz w:val="28"/>
          <w:szCs w:val="28"/>
        </w:rPr>
        <w:t>kontakt z rodzicem ucznia zgłaszającego złe samopoczucie (podwyższona temperatura ciała, kaszel, katar),</w:t>
      </w:r>
    </w:p>
    <w:p w:rsidR="00E64B9B" w:rsidRPr="00FE4DD4" w:rsidRDefault="00E64B9B" w:rsidP="00772CBA">
      <w:pPr>
        <w:numPr>
          <w:ilvl w:val="0"/>
          <w:numId w:val="9"/>
        </w:numPr>
        <w:spacing w:line="360" w:lineRule="auto"/>
        <w:jc w:val="both"/>
        <w:rPr>
          <w:sz w:val="28"/>
          <w:szCs w:val="28"/>
        </w:rPr>
      </w:pPr>
      <w:r w:rsidRPr="00FE4DD4">
        <w:rPr>
          <w:sz w:val="28"/>
          <w:szCs w:val="28"/>
        </w:rPr>
        <w:t>zapewnienie rodzicom bieżącej kontroli wyników w nauce i zachowaniu, planowanych formach i terminach sprawdzania wiedzy i umiejętności poprzez wdrożenie dziennika elektronicznego VULCAN.</w:t>
      </w:r>
    </w:p>
    <w:p w:rsidR="00E64B9B" w:rsidRDefault="00E64B9B" w:rsidP="00772CBA">
      <w:pPr>
        <w:numPr>
          <w:ilvl w:val="0"/>
          <w:numId w:val="9"/>
        </w:numPr>
        <w:spacing w:line="360" w:lineRule="auto"/>
        <w:jc w:val="both"/>
        <w:rPr>
          <w:sz w:val="28"/>
          <w:szCs w:val="28"/>
        </w:rPr>
      </w:pPr>
      <w:r>
        <w:rPr>
          <w:sz w:val="28"/>
          <w:szCs w:val="28"/>
        </w:rPr>
        <w:t xml:space="preserve">indywidualne spotkania z wychowawcą, pedagogiem i psychologiem. </w:t>
      </w:r>
    </w:p>
    <w:p w:rsidR="00E64B9B" w:rsidRDefault="00E64B9B" w:rsidP="00772CBA">
      <w:pPr>
        <w:numPr>
          <w:ilvl w:val="0"/>
          <w:numId w:val="9"/>
        </w:numPr>
        <w:spacing w:line="360" w:lineRule="auto"/>
        <w:jc w:val="both"/>
        <w:rPr>
          <w:b/>
          <w:sz w:val="28"/>
          <w:szCs w:val="28"/>
        </w:rPr>
      </w:pPr>
      <w:r>
        <w:rPr>
          <w:sz w:val="28"/>
          <w:szCs w:val="28"/>
        </w:rPr>
        <w:t>pisma informujące o wynikach w nauce.</w:t>
      </w:r>
    </w:p>
    <w:p w:rsidR="00E64B9B" w:rsidRPr="00F20ABB" w:rsidRDefault="00E64B9B" w:rsidP="00772CBA">
      <w:pPr>
        <w:numPr>
          <w:ilvl w:val="0"/>
          <w:numId w:val="9"/>
        </w:numPr>
        <w:spacing w:line="360" w:lineRule="auto"/>
        <w:jc w:val="both"/>
        <w:rPr>
          <w:sz w:val="28"/>
          <w:szCs w:val="28"/>
        </w:rPr>
      </w:pPr>
      <w:r w:rsidRPr="00FE4DD4">
        <w:rPr>
          <w:sz w:val="28"/>
          <w:szCs w:val="28"/>
        </w:rPr>
        <w:t>umożliwienie rodzicom spotkania z nauczy</w:t>
      </w:r>
      <w:r>
        <w:rPr>
          <w:sz w:val="28"/>
          <w:szCs w:val="28"/>
        </w:rPr>
        <w:t xml:space="preserve">cielami w ramach </w:t>
      </w:r>
      <w:r w:rsidRPr="00FE4DD4">
        <w:rPr>
          <w:sz w:val="28"/>
          <w:szCs w:val="28"/>
        </w:rPr>
        <w:t>konsultacji.</w:t>
      </w:r>
    </w:p>
    <w:p w:rsidR="00E64B9B" w:rsidRDefault="00E64B9B" w:rsidP="00772CBA">
      <w:pPr>
        <w:spacing w:line="360" w:lineRule="auto"/>
        <w:ind w:left="-308"/>
        <w:jc w:val="both"/>
        <w:rPr>
          <w:sz w:val="28"/>
          <w:szCs w:val="28"/>
        </w:rPr>
      </w:pPr>
      <w:r>
        <w:rPr>
          <w:sz w:val="28"/>
          <w:szCs w:val="28"/>
        </w:rPr>
        <w:t xml:space="preserve">  3. Współpraca z rodzicami:</w:t>
      </w:r>
    </w:p>
    <w:p w:rsidR="00E64B9B" w:rsidRDefault="00E64B9B" w:rsidP="00772CBA">
      <w:pPr>
        <w:numPr>
          <w:ilvl w:val="0"/>
          <w:numId w:val="10"/>
        </w:numPr>
        <w:spacing w:line="360" w:lineRule="auto"/>
        <w:jc w:val="both"/>
        <w:rPr>
          <w:sz w:val="28"/>
          <w:szCs w:val="28"/>
        </w:rPr>
      </w:pPr>
      <w:r>
        <w:rPr>
          <w:sz w:val="28"/>
          <w:szCs w:val="28"/>
        </w:rPr>
        <w:t>włączenie rodziców do organizacji imprez szkolnych,</w:t>
      </w:r>
    </w:p>
    <w:p w:rsidR="00E64B9B" w:rsidRDefault="00E64B9B" w:rsidP="00772CBA">
      <w:pPr>
        <w:numPr>
          <w:ilvl w:val="0"/>
          <w:numId w:val="10"/>
        </w:numPr>
        <w:spacing w:line="360" w:lineRule="auto"/>
        <w:jc w:val="both"/>
        <w:rPr>
          <w:sz w:val="28"/>
          <w:szCs w:val="28"/>
        </w:rPr>
      </w:pPr>
      <w:r>
        <w:rPr>
          <w:sz w:val="28"/>
          <w:szCs w:val="28"/>
        </w:rPr>
        <w:t xml:space="preserve">systematyczna współpraca z Radą Rodziców, </w:t>
      </w:r>
    </w:p>
    <w:p w:rsidR="00E64B9B" w:rsidRPr="00FE4DD4" w:rsidRDefault="00E64B9B" w:rsidP="00772CBA">
      <w:pPr>
        <w:numPr>
          <w:ilvl w:val="0"/>
          <w:numId w:val="10"/>
        </w:numPr>
        <w:spacing w:line="360" w:lineRule="auto"/>
        <w:jc w:val="both"/>
        <w:rPr>
          <w:sz w:val="28"/>
          <w:szCs w:val="28"/>
        </w:rPr>
      </w:pPr>
      <w:r w:rsidRPr="00FE4DD4">
        <w:rPr>
          <w:sz w:val="28"/>
          <w:szCs w:val="28"/>
        </w:rPr>
        <w:t>pedagogizacja rodziców.</w:t>
      </w:r>
    </w:p>
    <w:p w:rsidR="00E64B9B" w:rsidRDefault="00E64B9B" w:rsidP="00772CBA">
      <w:pPr>
        <w:spacing w:line="360" w:lineRule="auto"/>
        <w:ind w:left="720"/>
        <w:jc w:val="both"/>
        <w:rPr>
          <w:b/>
          <w:color w:val="FF0000"/>
          <w:sz w:val="28"/>
          <w:szCs w:val="28"/>
        </w:rPr>
      </w:pPr>
    </w:p>
    <w:p w:rsidR="00E64B9B" w:rsidRDefault="00E64B9B" w:rsidP="00772CBA">
      <w:pPr>
        <w:spacing w:line="360" w:lineRule="auto"/>
        <w:ind w:left="720"/>
        <w:jc w:val="both"/>
        <w:rPr>
          <w:b/>
          <w:color w:val="FF0000"/>
          <w:sz w:val="28"/>
          <w:szCs w:val="28"/>
        </w:rPr>
      </w:pPr>
    </w:p>
    <w:p w:rsidR="00E64B9B" w:rsidRDefault="00E64B9B" w:rsidP="00772CBA">
      <w:pPr>
        <w:spacing w:line="360" w:lineRule="auto"/>
        <w:ind w:left="720"/>
        <w:jc w:val="both"/>
        <w:rPr>
          <w:b/>
          <w:color w:val="FF0000"/>
          <w:sz w:val="28"/>
          <w:szCs w:val="28"/>
        </w:rPr>
      </w:pPr>
    </w:p>
    <w:p w:rsidR="00E64B9B" w:rsidRDefault="00E64B9B" w:rsidP="00772CBA">
      <w:pPr>
        <w:spacing w:line="360" w:lineRule="auto"/>
        <w:ind w:left="720"/>
        <w:jc w:val="both"/>
        <w:rPr>
          <w:b/>
          <w:color w:val="FF0000"/>
          <w:sz w:val="28"/>
          <w:szCs w:val="28"/>
        </w:rPr>
      </w:pPr>
    </w:p>
    <w:p w:rsidR="00E64B9B" w:rsidRDefault="00E64B9B" w:rsidP="00772CBA">
      <w:pPr>
        <w:spacing w:line="360" w:lineRule="auto"/>
        <w:ind w:left="720"/>
        <w:jc w:val="both"/>
        <w:rPr>
          <w:b/>
          <w:color w:val="FF0000"/>
          <w:sz w:val="28"/>
          <w:szCs w:val="28"/>
        </w:rPr>
      </w:pPr>
    </w:p>
    <w:p w:rsidR="00E64B9B" w:rsidRPr="004A2B34" w:rsidRDefault="00E64B9B" w:rsidP="00E87581">
      <w:pPr>
        <w:spacing w:line="360" w:lineRule="auto"/>
        <w:jc w:val="both"/>
        <w:rPr>
          <w:b/>
          <w:color w:val="FF0000"/>
          <w:sz w:val="28"/>
          <w:szCs w:val="28"/>
        </w:rPr>
      </w:pPr>
    </w:p>
    <w:p w:rsidR="00E64B9B" w:rsidRDefault="00E64B9B" w:rsidP="00772CBA">
      <w:pPr>
        <w:spacing w:line="360" w:lineRule="auto"/>
        <w:rPr>
          <w:b/>
          <w:sz w:val="28"/>
          <w:szCs w:val="28"/>
        </w:rPr>
      </w:pPr>
    </w:p>
    <w:p w:rsidR="00E64B9B" w:rsidRDefault="00E64B9B" w:rsidP="00772CBA">
      <w:pPr>
        <w:spacing w:line="360" w:lineRule="auto"/>
        <w:jc w:val="center"/>
        <w:rPr>
          <w:sz w:val="28"/>
          <w:szCs w:val="28"/>
        </w:rPr>
      </w:pPr>
      <w:r>
        <w:rPr>
          <w:b/>
          <w:sz w:val="32"/>
          <w:szCs w:val="32"/>
        </w:rPr>
        <w:lastRenderedPageBreak/>
        <w:t>Diagnoza potrzeb w zakresie wychowania i profilaktyki :</w:t>
      </w:r>
    </w:p>
    <w:p w:rsidR="00E64B9B" w:rsidRDefault="00E64B9B" w:rsidP="00772CBA">
      <w:pPr>
        <w:spacing w:line="360" w:lineRule="auto"/>
        <w:ind w:firstLine="708"/>
        <w:jc w:val="both"/>
        <w:rPr>
          <w:sz w:val="28"/>
          <w:szCs w:val="28"/>
        </w:rPr>
      </w:pPr>
      <w:r>
        <w:rPr>
          <w:sz w:val="28"/>
          <w:szCs w:val="28"/>
        </w:rPr>
        <w:t>Nasza szkoła liczy obecnie  102  uczniów, w tym 22 dzieci z Oddziału Przedszkolnego. Do szkoły uczęszczają dzieci w wieku od 3  do 15 lat.  Zależy nam, aby uczniowie  na terenie naszej szkoły i poza nią czuli się bezpiecznie i darzyli pracowników szkoły zaufaniem. Istotne jest, aby praca wychowawcza i profilaktyczna przynosiła efekty w postaci wzrostu świadomości uczniów i ich rodzin.</w:t>
      </w:r>
    </w:p>
    <w:p w:rsidR="00E64B9B" w:rsidRPr="00B04F71" w:rsidRDefault="00E64B9B" w:rsidP="00772CBA">
      <w:pPr>
        <w:spacing w:line="360" w:lineRule="auto"/>
        <w:ind w:firstLine="708"/>
        <w:jc w:val="both"/>
        <w:rPr>
          <w:color w:val="000000"/>
          <w:sz w:val="28"/>
          <w:szCs w:val="28"/>
        </w:rPr>
      </w:pPr>
      <w:r w:rsidRPr="00B04F71">
        <w:rPr>
          <w:color w:val="000000"/>
          <w:sz w:val="28"/>
          <w:szCs w:val="28"/>
        </w:rPr>
        <w:t>Program wychowawczo – profilaktyczn</w:t>
      </w:r>
      <w:r>
        <w:rPr>
          <w:color w:val="000000"/>
          <w:sz w:val="28"/>
          <w:szCs w:val="28"/>
        </w:rPr>
        <w:t xml:space="preserve">y powstał w oparciu o ocenę </w:t>
      </w:r>
      <w:r w:rsidRPr="00B04F71">
        <w:rPr>
          <w:color w:val="000000"/>
          <w:sz w:val="28"/>
          <w:szCs w:val="28"/>
        </w:rPr>
        <w:t>Programu Wychowawczo – Profilaktycznego szkoły z ubi</w:t>
      </w:r>
      <w:r>
        <w:rPr>
          <w:color w:val="000000"/>
          <w:sz w:val="28"/>
          <w:szCs w:val="28"/>
        </w:rPr>
        <w:t>egłego roku, obserwacje</w:t>
      </w:r>
      <w:r w:rsidRPr="00B04F71">
        <w:rPr>
          <w:color w:val="000000"/>
          <w:sz w:val="28"/>
          <w:szCs w:val="28"/>
        </w:rPr>
        <w:t>, diagnozy przedmiotowe,</w:t>
      </w:r>
      <w:r>
        <w:rPr>
          <w:color w:val="000000"/>
          <w:sz w:val="28"/>
          <w:szCs w:val="28"/>
        </w:rPr>
        <w:t xml:space="preserve"> dokumentację szkolną, </w:t>
      </w:r>
      <w:r w:rsidRPr="00B04F71">
        <w:rPr>
          <w:color w:val="000000"/>
          <w:sz w:val="28"/>
          <w:szCs w:val="28"/>
        </w:rPr>
        <w:t xml:space="preserve"> konsultacje z rodzicami, nauczycielami i Samorządem Uczniowskim.</w:t>
      </w:r>
    </w:p>
    <w:p w:rsidR="00E64B9B" w:rsidRDefault="00E64B9B" w:rsidP="00E87581">
      <w:pPr>
        <w:spacing w:line="360" w:lineRule="auto"/>
        <w:ind w:firstLine="708"/>
        <w:jc w:val="both"/>
        <w:rPr>
          <w:sz w:val="28"/>
          <w:szCs w:val="28"/>
        </w:rPr>
      </w:pPr>
      <w:r>
        <w:rPr>
          <w:sz w:val="28"/>
          <w:szCs w:val="28"/>
        </w:rPr>
        <w:t>Każdego roku przeprowadzana jest diagnoza środowiska, analizuje się potrzeby i zasoby szkoły z obszaru wychowania i profilaktyki w szkole na podstawie:</w:t>
      </w:r>
    </w:p>
    <w:p w:rsidR="00E64B9B" w:rsidRDefault="00E64B9B" w:rsidP="00772CBA">
      <w:pPr>
        <w:pStyle w:val="Default"/>
        <w:spacing w:line="360" w:lineRule="auto"/>
        <w:rPr>
          <w:sz w:val="28"/>
          <w:szCs w:val="28"/>
        </w:rPr>
      </w:pPr>
      <w:r>
        <w:rPr>
          <w:sz w:val="28"/>
          <w:szCs w:val="28"/>
        </w:rPr>
        <w:t xml:space="preserve">- spostrzeżeń wychowawcy na temat klasy, </w:t>
      </w:r>
    </w:p>
    <w:p w:rsidR="00E64B9B" w:rsidRPr="00FE4DD4" w:rsidRDefault="00E64B9B" w:rsidP="00772CBA">
      <w:pPr>
        <w:pStyle w:val="Default"/>
        <w:spacing w:line="360" w:lineRule="auto"/>
        <w:rPr>
          <w:sz w:val="28"/>
          <w:szCs w:val="28"/>
        </w:rPr>
      </w:pPr>
      <w:r>
        <w:rPr>
          <w:sz w:val="28"/>
          <w:szCs w:val="28"/>
        </w:rPr>
        <w:t xml:space="preserve">- analizy dokumentacji szkolnej </w:t>
      </w:r>
      <w:r w:rsidRPr="00FE4DD4">
        <w:rPr>
          <w:sz w:val="28"/>
          <w:szCs w:val="28"/>
        </w:rPr>
        <w:t>( wnioski z diagnoz sprawdzających pozi</w:t>
      </w:r>
      <w:r>
        <w:rPr>
          <w:sz w:val="28"/>
          <w:szCs w:val="28"/>
        </w:rPr>
        <w:t>om wiedzy i umiejętności</w:t>
      </w:r>
      <w:r w:rsidRPr="00FE4DD4">
        <w:rPr>
          <w:sz w:val="28"/>
          <w:szCs w:val="28"/>
        </w:rPr>
        <w:t xml:space="preserve">), </w:t>
      </w:r>
    </w:p>
    <w:p w:rsidR="00E64B9B" w:rsidRDefault="00E64B9B" w:rsidP="00772CBA">
      <w:pPr>
        <w:pStyle w:val="Default"/>
        <w:spacing w:line="360" w:lineRule="auto"/>
        <w:rPr>
          <w:sz w:val="28"/>
          <w:szCs w:val="28"/>
        </w:rPr>
      </w:pPr>
      <w:r>
        <w:rPr>
          <w:sz w:val="28"/>
          <w:szCs w:val="28"/>
        </w:rPr>
        <w:t>- wnioski z nadzoru pedagogicznego,</w:t>
      </w:r>
    </w:p>
    <w:p w:rsidR="00E64B9B" w:rsidRDefault="00E64B9B" w:rsidP="00772CBA">
      <w:pPr>
        <w:pStyle w:val="Default"/>
        <w:spacing w:line="360" w:lineRule="auto"/>
        <w:rPr>
          <w:sz w:val="28"/>
          <w:szCs w:val="28"/>
        </w:rPr>
      </w:pPr>
      <w:r>
        <w:rPr>
          <w:sz w:val="28"/>
          <w:szCs w:val="28"/>
        </w:rPr>
        <w:t xml:space="preserve">- obserwacji zachowań uczniów na terenie szkoły, </w:t>
      </w:r>
    </w:p>
    <w:p w:rsidR="00E64B9B" w:rsidRDefault="00E64B9B" w:rsidP="00772CBA">
      <w:pPr>
        <w:pStyle w:val="Default"/>
        <w:spacing w:line="360" w:lineRule="auto"/>
        <w:rPr>
          <w:sz w:val="28"/>
          <w:szCs w:val="28"/>
        </w:rPr>
      </w:pPr>
      <w:r>
        <w:rPr>
          <w:sz w:val="28"/>
          <w:szCs w:val="28"/>
        </w:rPr>
        <w:t xml:space="preserve">- analiza uwag wpisanych do e-dziennika, </w:t>
      </w:r>
    </w:p>
    <w:p w:rsidR="00E64B9B" w:rsidRDefault="00E64B9B" w:rsidP="00772CBA">
      <w:pPr>
        <w:pStyle w:val="Default"/>
        <w:spacing w:line="360" w:lineRule="auto"/>
        <w:rPr>
          <w:sz w:val="28"/>
          <w:szCs w:val="28"/>
        </w:rPr>
      </w:pPr>
      <w:r>
        <w:rPr>
          <w:sz w:val="28"/>
          <w:szCs w:val="28"/>
        </w:rPr>
        <w:t xml:space="preserve">- sprawozdań semestralnych opracowanych przez wychowawcę, </w:t>
      </w:r>
    </w:p>
    <w:p w:rsidR="00E64B9B" w:rsidRDefault="00E64B9B" w:rsidP="00772CBA">
      <w:pPr>
        <w:pStyle w:val="Default"/>
        <w:spacing w:line="360" w:lineRule="auto"/>
        <w:rPr>
          <w:sz w:val="28"/>
          <w:szCs w:val="28"/>
        </w:rPr>
      </w:pPr>
      <w:r>
        <w:rPr>
          <w:sz w:val="28"/>
          <w:szCs w:val="28"/>
        </w:rPr>
        <w:t>- oceny Programu Wychowawczo – Profilaktycznego szkoły z ubiegłego roku,</w:t>
      </w:r>
    </w:p>
    <w:p w:rsidR="00E64B9B" w:rsidRDefault="00E64B9B" w:rsidP="00772CBA">
      <w:pPr>
        <w:pStyle w:val="Default"/>
        <w:spacing w:line="360" w:lineRule="auto"/>
        <w:rPr>
          <w:sz w:val="28"/>
          <w:szCs w:val="28"/>
        </w:rPr>
      </w:pPr>
      <w:r>
        <w:rPr>
          <w:sz w:val="28"/>
          <w:szCs w:val="28"/>
        </w:rPr>
        <w:t>- ankiety kuratoryjnej dotyczącej realizacji Programu Wychowawczo – Profilaktycznego szkoły,</w:t>
      </w:r>
    </w:p>
    <w:p w:rsidR="00E64B9B" w:rsidRDefault="00E64B9B" w:rsidP="00772CBA">
      <w:pPr>
        <w:pStyle w:val="Default"/>
        <w:spacing w:line="360" w:lineRule="auto"/>
        <w:rPr>
          <w:sz w:val="28"/>
          <w:szCs w:val="28"/>
        </w:rPr>
      </w:pPr>
    </w:p>
    <w:p w:rsidR="00E64B9B" w:rsidRDefault="00E64B9B" w:rsidP="00772CBA">
      <w:pPr>
        <w:pStyle w:val="Default"/>
        <w:spacing w:line="360" w:lineRule="auto"/>
        <w:rPr>
          <w:sz w:val="28"/>
          <w:szCs w:val="28"/>
        </w:rPr>
      </w:pPr>
      <w:r>
        <w:rPr>
          <w:sz w:val="28"/>
          <w:szCs w:val="28"/>
        </w:rPr>
        <w:t>W wyniku diagnozy w zakresie wychowania i profilaktyki</w:t>
      </w:r>
      <w:r>
        <w:rPr>
          <w:b/>
          <w:sz w:val="28"/>
          <w:szCs w:val="28"/>
        </w:rPr>
        <w:t xml:space="preserve"> </w:t>
      </w:r>
      <w:r>
        <w:rPr>
          <w:sz w:val="28"/>
          <w:szCs w:val="28"/>
        </w:rPr>
        <w:t xml:space="preserve">wyłoniono następujące obszary : </w:t>
      </w:r>
    </w:p>
    <w:p w:rsidR="00E64B9B" w:rsidRDefault="00E64B9B" w:rsidP="00772CBA">
      <w:pPr>
        <w:pStyle w:val="Default"/>
        <w:numPr>
          <w:ilvl w:val="0"/>
          <w:numId w:val="15"/>
        </w:numPr>
        <w:spacing w:line="360" w:lineRule="auto"/>
        <w:rPr>
          <w:sz w:val="28"/>
          <w:szCs w:val="28"/>
        </w:rPr>
      </w:pPr>
      <w:r>
        <w:rPr>
          <w:sz w:val="28"/>
          <w:szCs w:val="28"/>
        </w:rPr>
        <w:t>Zdrowie i profilaktyka zagrożeń.</w:t>
      </w:r>
    </w:p>
    <w:p w:rsidR="00E64B9B" w:rsidRDefault="00E64B9B" w:rsidP="00772CBA">
      <w:pPr>
        <w:pStyle w:val="Default"/>
        <w:numPr>
          <w:ilvl w:val="0"/>
          <w:numId w:val="15"/>
        </w:numPr>
        <w:spacing w:line="360" w:lineRule="auto"/>
        <w:rPr>
          <w:sz w:val="28"/>
          <w:szCs w:val="28"/>
        </w:rPr>
      </w:pPr>
      <w:r>
        <w:rPr>
          <w:sz w:val="28"/>
          <w:szCs w:val="28"/>
        </w:rPr>
        <w:t>Edukacja i wychowanie do wartości,</w:t>
      </w:r>
    </w:p>
    <w:p w:rsidR="00E64B9B" w:rsidRDefault="00E64B9B" w:rsidP="00772CBA">
      <w:pPr>
        <w:pStyle w:val="Default"/>
        <w:numPr>
          <w:ilvl w:val="0"/>
          <w:numId w:val="15"/>
        </w:numPr>
        <w:spacing w:line="360" w:lineRule="auto"/>
        <w:rPr>
          <w:sz w:val="28"/>
          <w:szCs w:val="28"/>
        </w:rPr>
      </w:pPr>
      <w:r>
        <w:rPr>
          <w:sz w:val="28"/>
          <w:szCs w:val="28"/>
        </w:rPr>
        <w:t xml:space="preserve">Kultura osobista i </w:t>
      </w:r>
      <w:r>
        <w:rPr>
          <w:iCs/>
          <w:sz w:val="28"/>
          <w:szCs w:val="28"/>
        </w:rPr>
        <w:t xml:space="preserve">dbałość o dobry klimat w szkole, </w:t>
      </w:r>
    </w:p>
    <w:p w:rsidR="00E64B9B" w:rsidRPr="009B709B" w:rsidRDefault="00E64B9B" w:rsidP="00772CBA">
      <w:pPr>
        <w:pStyle w:val="Default"/>
        <w:numPr>
          <w:ilvl w:val="0"/>
          <w:numId w:val="15"/>
        </w:numPr>
        <w:spacing w:line="360" w:lineRule="auto"/>
        <w:rPr>
          <w:b/>
          <w:sz w:val="28"/>
          <w:szCs w:val="28"/>
        </w:rPr>
      </w:pPr>
      <w:r>
        <w:rPr>
          <w:sz w:val="28"/>
          <w:szCs w:val="28"/>
        </w:rPr>
        <w:t>Bezpieczeństwo.</w:t>
      </w:r>
    </w:p>
    <w:p w:rsidR="00E64B9B" w:rsidRDefault="00E64B9B" w:rsidP="00772CBA">
      <w:pPr>
        <w:pStyle w:val="Default"/>
        <w:spacing w:line="360" w:lineRule="auto"/>
        <w:rPr>
          <w:sz w:val="28"/>
          <w:szCs w:val="28"/>
        </w:rPr>
      </w:pPr>
      <w:r>
        <w:rPr>
          <w:b/>
          <w:sz w:val="28"/>
          <w:szCs w:val="28"/>
        </w:rPr>
        <w:t xml:space="preserve">Wnioski z przeprowadzonych diagnoz:  </w:t>
      </w:r>
    </w:p>
    <w:p w:rsidR="00E64B9B" w:rsidRDefault="00E64B9B" w:rsidP="00772CBA">
      <w:pPr>
        <w:pStyle w:val="Default"/>
        <w:spacing w:line="360" w:lineRule="auto"/>
        <w:rPr>
          <w:sz w:val="28"/>
          <w:szCs w:val="28"/>
        </w:rPr>
      </w:pPr>
      <w:r>
        <w:rPr>
          <w:sz w:val="28"/>
          <w:szCs w:val="28"/>
        </w:rPr>
        <w:t>- kontynuować działania wspomagające rozwój dzieci z uwzględnieniem ich indywidualnej sytuacji (szczególnie uczniów klasy I, IV oraz dzieci z oddziału przedszkolnego),</w:t>
      </w:r>
    </w:p>
    <w:p w:rsidR="00E64B9B" w:rsidRDefault="00E64B9B" w:rsidP="00772CBA">
      <w:pPr>
        <w:pStyle w:val="Default"/>
        <w:spacing w:line="360" w:lineRule="auto"/>
        <w:rPr>
          <w:sz w:val="28"/>
          <w:szCs w:val="28"/>
        </w:rPr>
      </w:pPr>
      <w:r>
        <w:rPr>
          <w:iCs/>
          <w:sz w:val="28"/>
          <w:szCs w:val="28"/>
        </w:rPr>
        <w:t>- niski stan czytelnictwa w klasach starszych</w:t>
      </w:r>
      <w:r>
        <w:rPr>
          <w:i/>
          <w:iCs/>
          <w:sz w:val="28"/>
          <w:szCs w:val="28"/>
        </w:rPr>
        <w:t>( sprawozdanie nauczyciela bibliotekarza),</w:t>
      </w:r>
    </w:p>
    <w:p w:rsidR="00E64B9B" w:rsidRDefault="00E64B9B" w:rsidP="00772CBA">
      <w:pPr>
        <w:pStyle w:val="Default"/>
        <w:spacing w:line="360" w:lineRule="auto"/>
        <w:rPr>
          <w:i/>
          <w:iCs/>
          <w:sz w:val="28"/>
          <w:szCs w:val="28"/>
        </w:rPr>
      </w:pPr>
      <w:r>
        <w:rPr>
          <w:sz w:val="28"/>
          <w:szCs w:val="28"/>
        </w:rPr>
        <w:t xml:space="preserve">- przypomnienie uczniom klas starszych ich Praw i Obowiązków  i respektowanie ujętych norm, oraz wdrażanie najmłodszych przedstawicieli społeczności szkolnej do ich przestrzegania  </w:t>
      </w:r>
      <w:r>
        <w:rPr>
          <w:i/>
          <w:iCs/>
          <w:sz w:val="28"/>
          <w:szCs w:val="28"/>
        </w:rPr>
        <w:t xml:space="preserve">(sprawozdania wychowawców, dokumentacja pedagoga), </w:t>
      </w:r>
    </w:p>
    <w:p w:rsidR="00E64B9B" w:rsidRDefault="00E64B9B" w:rsidP="00772CBA">
      <w:pPr>
        <w:pStyle w:val="Default"/>
        <w:spacing w:line="360" w:lineRule="auto"/>
        <w:rPr>
          <w:sz w:val="28"/>
          <w:szCs w:val="28"/>
        </w:rPr>
      </w:pPr>
      <w:r>
        <w:rPr>
          <w:i/>
          <w:iCs/>
          <w:sz w:val="28"/>
          <w:szCs w:val="28"/>
        </w:rPr>
        <w:t xml:space="preserve">- </w:t>
      </w:r>
      <w:r>
        <w:rPr>
          <w:iCs/>
          <w:sz w:val="28"/>
          <w:szCs w:val="28"/>
        </w:rPr>
        <w:t xml:space="preserve">uświadomić uczniów o </w:t>
      </w:r>
      <w:r>
        <w:rPr>
          <w:i/>
          <w:iCs/>
          <w:sz w:val="28"/>
          <w:szCs w:val="28"/>
        </w:rPr>
        <w:t xml:space="preserve">  </w:t>
      </w:r>
      <w:r>
        <w:rPr>
          <w:sz w:val="28"/>
          <w:szCs w:val="28"/>
        </w:rPr>
        <w:t xml:space="preserve">zagrożeniach czyhających  w sieci( </w:t>
      </w:r>
      <w:r>
        <w:rPr>
          <w:i/>
          <w:sz w:val="28"/>
          <w:szCs w:val="28"/>
        </w:rPr>
        <w:t>wychowawcy klas , obserwacja uczniów podczas zajęć z informatyki, kontrola dzieci przez rodziców w domu)</w:t>
      </w:r>
    </w:p>
    <w:p w:rsidR="00E64B9B" w:rsidRDefault="00E64B9B" w:rsidP="00772CBA">
      <w:pPr>
        <w:spacing w:line="360" w:lineRule="auto"/>
        <w:jc w:val="both"/>
        <w:rPr>
          <w:sz w:val="28"/>
          <w:szCs w:val="28"/>
        </w:rPr>
      </w:pPr>
      <w:r>
        <w:rPr>
          <w:sz w:val="28"/>
          <w:szCs w:val="28"/>
        </w:rPr>
        <w:t xml:space="preserve">- rozszerzyć działania na rzecz profilaktyki uzależnień, przemocy, otyłości </w:t>
      </w:r>
      <w:r>
        <w:rPr>
          <w:i/>
          <w:iCs/>
          <w:sz w:val="28"/>
          <w:szCs w:val="28"/>
        </w:rPr>
        <w:t>(spostrzeżenia pedagoga, wychowawców i nauczycieli,)</w:t>
      </w:r>
      <w:r>
        <w:rPr>
          <w:sz w:val="28"/>
          <w:szCs w:val="28"/>
        </w:rPr>
        <w:t>,</w:t>
      </w:r>
    </w:p>
    <w:p w:rsidR="00E64B9B" w:rsidRPr="00FE4DD4" w:rsidRDefault="00E64B9B" w:rsidP="00772CBA">
      <w:pPr>
        <w:spacing w:line="360" w:lineRule="auto"/>
        <w:jc w:val="both"/>
        <w:rPr>
          <w:sz w:val="28"/>
          <w:szCs w:val="28"/>
        </w:rPr>
      </w:pPr>
      <w:r w:rsidRPr="00FE4DD4">
        <w:rPr>
          <w:sz w:val="28"/>
          <w:szCs w:val="28"/>
        </w:rPr>
        <w:lastRenderedPageBreak/>
        <w:t>- uwrażliwiać uczniów na możliwość zachorowania na COVID – 19</w:t>
      </w:r>
      <w:r>
        <w:rPr>
          <w:sz w:val="28"/>
          <w:szCs w:val="28"/>
        </w:rPr>
        <w:t xml:space="preserve">, propagowanie odpowiedzialności za zdrowie swoje i innych(program szczepień od 12 do 18  roku życia) </w:t>
      </w:r>
      <w:r w:rsidRPr="00FE4DD4">
        <w:rPr>
          <w:sz w:val="28"/>
          <w:szCs w:val="28"/>
        </w:rPr>
        <w:t xml:space="preserve"> i respektowanie obowiązujących w </w:t>
      </w:r>
      <w:r>
        <w:rPr>
          <w:sz w:val="28"/>
          <w:szCs w:val="28"/>
        </w:rPr>
        <w:t>szkole zasad reżimu sanitarnego,</w:t>
      </w:r>
    </w:p>
    <w:p w:rsidR="00E64B9B" w:rsidRDefault="00E64B9B" w:rsidP="00772CBA">
      <w:pPr>
        <w:spacing w:line="360" w:lineRule="auto"/>
        <w:jc w:val="both"/>
        <w:rPr>
          <w:sz w:val="28"/>
          <w:szCs w:val="28"/>
        </w:rPr>
      </w:pPr>
      <w:r>
        <w:rPr>
          <w:sz w:val="28"/>
          <w:szCs w:val="28"/>
        </w:rPr>
        <w:t>- uświadomić uczniom wpływ aktywności fizycznej na funkcjonowanie młodego organizmu (</w:t>
      </w:r>
      <w:r>
        <w:rPr>
          <w:i/>
          <w:sz w:val="28"/>
          <w:szCs w:val="28"/>
        </w:rPr>
        <w:t>konsultacje z n-lem wychowania fizycznego</w:t>
      </w:r>
      <w:r>
        <w:rPr>
          <w:sz w:val="28"/>
          <w:szCs w:val="28"/>
        </w:rPr>
        <w:t>),</w:t>
      </w:r>
    </w:p>
    <w:p w:rsidR="00E64B9B" w:rsidRDefault="00E64B9B" w:rsidP="00772CBA">
      <w:pPr>
        <w:spacing w:line="360" w:lineRule="auto"/>
        <w:jc w:val="both"/>
        <w:rPr>
          <w:sz w:val="28"/>
          <w:szCs w:val="28"/>
        </w:rPr>
      </w:pPr>
      <w:r>
        <w:rPr>
          <w:sz w:val="28"/>
          <w:szCs w:val="28"/>
        </w:rPr>
        <w:t xml:space="preserve">- brak dyscypliny i niska kultura języka w przypadku niektórych uczniów ( </w:t>
      </w:r>
      <w:r>
        <w:rPr>
          <w:i/>
          <w:sz w:val="28"/>
          <w:szCs w:val="28"/>
        </w:rPr>
        <w:t>obserwacja zachowania podczas przerw spędzanych w obecności nauczyciela w klasie, imprez szkolnych i w autobusie szkolnym),</w:t>
      </w:r>
      <w:r>
        <w:rPr>
          <w:sz w:val="28"/>
          <w:szCs w:val="28"/>
        </w:rPr>
        <w:t xml:space="preserve"> </w:t>
      </w:r>
    </w:p>
    <w:p w:rsidR="00E64B9B" w:rsidRDefault="00E64B9B" w:rsidP="00772CBA">
      <w:pPr>
        <w:spacing w:line="360" w:lineRule="auto"/>
        <w:jc w:val="both"/>
        <w:rPr>
          <w:sz w:val="28"/>
          <w:szCs w:val="28"/>
        </w:rPr>
      </w:pPr>
      <w:r>
        <w:rPr>
          <w:sz w:val="28"/>
          <w:szCs w:val="28"/>
        </w:rPr>
        <w:t xml:space="preserve">- niska świadomość zagrożenia uzależnieniem od środków odurzających, substancji energetyzujących, dopalaczy, narkotyków, gier komputerowych i Internetu ( </w:t>
      </w:r>
      <w:r>
        <w:rPr>
          <w:i/>
          <w:sz w:val="28"/>
          <w:szCs w:val="28"/>
        </w:rPr>
        <w:t>uwagi wychowawców realizujących wyżej wymienione zagadnienia, rozmowy z uczniami</w:t>
      </w:r>
      <w:r>
        <w:rPr>
          <w:sz w:val="28"/>
          <w:szCs w:val="28"/>
        </w:rPr>
        <w:t>),</w:t>
      </w:r>
    </w:p>
    <w:p w:rsidR="00E64B9B" w:rsidRDefault="00E64B9B" w:rsidP="00772CBA">
      <w:pPr>
        <w:spacing w:line="360" w:lineRule="auto"/>
        <w:jc w:val="both"/>
        <w:rPr>
          <w:sz w:val="28"/>
          <w:szCs w:val="28"/>
        </w:rPr>
      </w:pPr>
      <w:r>
        <w:rPr>
          <w:sz w:val="28"/>
          <w:szCs w:val="28"/>
        </w:rPr>
        <w:t>- promowanie postaw obywatelskich i patriotycznych poprzez udział w uroczystościach oraz akademiach o charakterze patriotycznym, szacunek do symboli narodowych,</w:t>
      </w:r>
    </w:p>
    <w:p w:rsidR="00E64B9B" w:rsidRDefault="00E64B9B" w:rsidP="0023777A">
      <w:pPr>
        <w:tabs>
          <w:tab w:val="left" w:pos="426"/>
        </w:tabs>
        <w:spacing w:line="360" w:lineRule="auto"/>
        <w:rPr>
          <w:sz w:val="28"/>
          <w:szCs w:val="28"/>
        </w:rPr>
      </w:pPr>
      <w:r>
        <w:rPr>
          <w:sz w:val="28"/>
          <w:szCs w:val="28"/>
        </w:rPr>
        <w:t>- uświadomienie rodzicom ich roli w procesie wychowawczym i edukacyjnym swoich dzieci,</w:t>
      </w:r>
    </w:p>
    <w:p w:rsidR="00E64B9B" w:rsidRDefault="00E64B9B" w:rsidP="0023777A">
      <w:pPr>
        <w:tabs>
          <w:tab w:val="left" w:pos="426"/>
        </w:tabs>
        <w:spacing w:line="360" w:lineRule="auto"/>
        <w:rPr>
          <w:sz w:val="28"/>
          <w:szCs w:val="28"/>
        </w:rPr>
      </w:pPr>
      <w:r>
        <w:rPr>
          <w:sz w:val="28"/>
          <w:szCs w:val="28"/>
        </w:rPr>
        <w:t>- zaangażować niektórych rodziców do większej działalności w procesie wychowawczo- edukacyjnym ich dzieci,</w:t>
      </w:r>
    </w:p>
    <w:p w:rsidR="00E64B9B" w:rsidRPr="0023777A" w:rsidRDefault="00E64B9B" w:rsidP="0023777A">
      <w:pPr>
        <w:tabs>
          <w:tab w:val="left" w:pos="426"/>
        </w:tabs>
        <w:spacing w:line="360" w:lineRule="auto"/>
        <w:rPr>
          <w:b/>
          <w:bCs/>
          <w:sz w:val="28"/>
          <w:szCs w:val="28"/>
        </w:rPr>
      </w:pPr>
      <w:r>
        <w:rPr>
          <w:b/>
          <w:bCs/>
          <w:sz w:val="28"/>
          <w:szCs w:val="28"/>
        </w:rPr>
        <w:t xml:space="preserve">- </w:t>
      </w:r>
      <w:r w:rsidRPr="0023777A">
        <w:rPr>
          <w:bCs/>
          <w:sz w:val="28"/>
          <w:szCs w:val="28"/>
        </w:rPr>
        <w:t>k</w:t>
      </w:r>
      <w:r w:rsidRPr="0023777A">
        <w:rPr>
          <w:sz w:val="28"/>
          <w:szCs w:val="28"/>
        </w:rPr>
        <w:t>ontynuować działania wspomagające rozwój dzieci z uwzględnieniem ich indywidualnych potrzeb.</w:t>
      </w:r>
    </w:p>
    <w:p w:rsidR="00E64B9B" w:rsidRPr="0023777A" w:rsidRDefault="00E64B9B" w:rsidP="0023777A">
      <w:pPr>
        <w:tabs>
          <w:tab w:val="left" w:pos="426"/>
        </w:tabs>
        <w:spacing w:line="360" w:lineRule="auto"/>
        <w:rPr>
          <w:b/>
          <w:bCs/>
          <w:sz w:val="28"/>
          <w:szCs w:val="28"/>
        </w:rPr>
      </w:pPr>
      <w:r w:rsidRPr="0023777A">
        <w:rPr>
          <w:b/>
          <w:bCs/>
          <w:sz w:val="28"/>
          <w:szCs w:val="28"/>
        </w:rPr>
        <w:t xml:space="preserve">- </w:t>
      </w:r>
      <w:r w:rsidRPr="0023777A">
        <w:rPr>
          <w:sz w:val="28"/>
          <w:szCs w:val="28"/>
        </w:rPr>
        <w:t>wspierać i rozwijać uzdolnienia oraz zainteresowania dzieci.</w:t>
      </w:r>
    </w:p>
    <w:p w:rsidR="00E64B9B" w:rsidRPr="0023777A" w:rsidRDefault="00E64B9B" w:rsidP="0023777A">
      <w:pPr>
        <w:spacing w:line="360" w:lineRule="auto"/>
        <w:jc w:val="both"/>
        <w:rPr>
          <w:sz w:val="28"/>
          <w:szCs w:val="28"/>
        </w:rPr>
      </w:pPr>
      <w:r w:rsidRPr="0023777A">
        <w:rPr>
          <w:sz w:val="28"/>
          <w:szCs w:val="28"/>
        </w:rPr>
        <w:t>- poszerzać współpracę z instytucjami zewnętrznymi i środowiskiem lokalnym.</w:t>
      </w:r>
    </w:p>
    <w:p w:rsidR="00E64B9B" w:rsidRPr="0023777A" w:rsidRDefault="00E64B9B" w:rsidP="0023777A">
      <w:pPr>
        <w:spacing w:line="360" w:lineRule="auto"/>
        <w:jc w:val="both"/>
        <w:rPr>
          <w:sz w:val="28"/>
          <w:szCs w:val="28"/>
        </w:rPr>
      </w:pPr>
      <w:r w:rsidRPr="0023777A">
        <w:rPr>
          <w:sz w:val="28"/>
          <w:szCs w:val="28"/>
        </w:rPr>
        <w:t>- organizować szersze i przemyślane wyjazdy na wycieczki turystyczno-krajoznawcze.</w:t>
      </w:r>
    </w:p>
    <w:p w:rsidR="00E64B9B" w:rsidRPr="00E7000D" w:rsidRDefault="00E64B9B" w:rsidP="00E7000D">
      <w:pPr>
        <w:suppressAutoHyphens w:val="0"/>
        <w:spacing w:line="360" w:lineRule="auto"/>
        <w:rPr>
          <w:sz w:val="28"/>
          <w:szCs w:val="28"/>
        </w:rPr>
      </w:pPr>
      <w:r w:rsidRPr="0023777A">
        <w:rPr>
          <w:sz w:val="28"/>
          <w:szCs w:val="28"/>
        </w:rPr>
        <w:t>- w dalszym ciągu kontynuować działalność charytatywną aby rozwijać u uczniów wrażliwość  na potrzeby innych.</w:t>
      </w:r>
    </w:p>
    <w:p w:rsidR="00E64B9B" w:rsidRDefault="00E64B9B" w:rsidP="00772CBA">
      <w:pPr>
        <w:spacing w:line="360" w:lineRule="auto"/>
        <w:jc w:val="both"/>
        <w:rPr>
          <w:b/>
          <w:sz w:val="32"/>
          <w:szCs w:val="32"/>
        </w:rPr>
      </w:pPr>
    </w:p>
    <w:p w:rsidR="00E64B9B" w:rsidRDefault="00E64B9B" w:rsidP="00772CBA">
      <w:pPr>
        <w:spacing w:line="360" w:lineRule="auto"/>
        <w:jc w:val="both"/>
        <w:rPr>
          <w:b/>
          <w:sz w:val="28"/>
          <w:szCs w:val="28"/>
        </w:rPr>
      </w:pPr>
      <w:r>
        <w:rPr>
          <w:b/>
          <w:sz w:val="32"/>
          <w:szCs w:val="32"/>
        </w:rPr>
        <w:lastRenderedPageBreak/>
        <w:t>Cele ogólne</w:t>
      </w:r>
    </w:p>
    <w:p w:rsidR="00E64B9B" w:rsidRDefault="00E64B9B" w:rsidP="00772CBA">
      <w:pPr>
        <w:spacing w:line="360" w:lineRule="auto"/>
        <w:jc w:val="center"/>
        <w:rPr>
          <w:b/>
          <w:sz w:val="28"/>
          <w:szCs w:val="28"/>
        </w:rPr>
      </w:pPr>
    </w:p>
    <w:p w:rsidR="00E64B9B" w:rsidRDefault="00E64B9B" w:rsidP="00772CBA">
      <w:pPr>
        <w:numPr>
          <w:ilvl w:val="0"/>
          <w:numId w:val="3"/>
        </w:numPr>
        <w:spacing w:line="360" w:lineRule="auto"/>
        <w:jc w:val="both"/>
        <w:rPr>
          <w:sz w:val="28"/>
          <w:szCs w:val="28"/>
        </w:rPr>
      </w:pPr>
      <w:r>
        <w:rPr>
          <w:sz w:val="28"/>
          <w:szCs w:val="28"/>
        </w:rPr>
        <w:t>Profilaktyka uzależnień od środków odurzających, dopalaczy, narkotyków, alkoholu i papierosów, substancji energetyzujących, gier komputerowych i Internetu.</w:t>
      </w:r>
    </w:p>
    <w:p w:rsidR="00E64B9B" w:rsidRDefault="00E64B9B" w:rsidP="00772CBA">
      <w:pPr>
        <w:numPr>
          <w:ilvl w:val="0"/>
          <w:numId w:val="3"/>
        </w:numPr>
        <w:spacing w:line="360" w:lineRule="auto"/>
        <w:jc w:val="both"/>
        <w:rPr>
          <w:sz w:val="28"/>
          <w:szCs w:val="28"/>
        </w:rPr>
      </w:pPr>
      <w:r>
        <w:rPr>
          <w:sz w:val="28"/>
          <w:szCs w:val="28"/>
        </w:rPr>
        <w:t>Przygotowanie uczniów do właściwego funkcjonowania w grupie rówieśniczej społeczności szkolnej, lokalnej oraz życia w rodzinie.</w:t>
      </w:r>
    </w:p>
    <w:p w:rsidR="00E64B9B" w:rsidRDefault="00E64B9B" w:rsidP="00772CBA">
      <w:pPr>
        <w:numPr>
          <w:ilvl w:val="0"/>
          <w:numId w:val="3"/>
        </w:numPr>
        <w:spacing w:line="360" w:lineRule="auto"/>
        <w:jc w:val="both"/>
        <w:rPr>
          <w:sz w:val="28"/>
          <w:szCs w:val="28"/>
        </w:rPr>
      </w:pPr>
      <w:r>
        <w:rPr>
          <w:sz w:val="28"/>
          <w:szCs w:val="28"/>
        </w:rPr>
        <w:t>Zapewnienie wychowankom  bezpieczeństwa w szkole w szczególności w sytuacjach kryzysowych.</w:t>
      </w:r>
    </w:p>
    <w:p w:rsidR="00E64B9B" w:rsidRDefault="00E64B9B" w:rsidP="00772CBA">
      <w:pPr>
        <w:numPr>
          <w:ilvl w:val="0"/>
          <w:numId w:val="3"/>
        </w:numPr>
        <w:spacing w:line="360" w:lineRule="auto"/>
        <w:jc w:val="both"/>
        <w:rPr>
          <w:sz w:val="28"/>
          <w:szCs w:val="28"/>
        </w:rPr>
      </w:pPr>
      <w:r>
        <w:rPr>
          <w:sz w:val="28"/>
          <w:szCs w:val="28"/>
        </w:rPr>
        <w:t>Uświadamianie uczniom zagrożeń płynących z niewłaściwego korzystania z Internetu.</w:t>
      </w:r>
    </w:p>
    <w:p w:rsidR="00E64B9B" w:rsidRDefault="00E64B9B" w:rsidP="00772CBA">
      <w:pPr>
        <w:numPr>
          <w:ilvl w:val="0"/>
          <w:numId w:val="3"/>
        </w:numPr>
        <w:spacing w:line="360" w:lineRule="auto"/>
        <w:jc w:val="both"/>
        <w:rPr>
          <w:sz w:val="28"/>
          <w:szCs w:val="28"/>
        </w:rPr>
      </w:pPr>
      <w:r>
        <w:rPr>
          <w:sz w:val="28"/>
          <w:szCs w:val="28"/>
        </w:rPr>
        <w:t>Wdrażanie do prawidłowego komunikowania się w różnych sytuacjach (nauczanie stacjonarne, hybrydowe, zdalne) i wskazywanie sposobów radzenia sobie ze stresem z tym związanym.</w:t>
      </w:r>
    </w:p>
    <w:p w:rsidR="00E64B9B" w:rsidRDefault="00E64B9B" w:rsidP="00772CBA">
      <w:pPr>
        <w:numPr>
          <w:ilvl w:val="0"/>
          <w:numId w:val="3"/>
        </w:numPr>
        <w:spacing w:line="360" w:lineRule="auto"/>
        <w:jc w:val="both"/>
        <w:rPr>
          <w:sz w:val="28"/>
          <w:szCs w:val="28"/>
        </w:rPr>
      </w:pPr>
      <w:r>
        <w:rPr>
          <w:sz w:val="28"/>
          <w:szCs w:val="28"/>
        </w:rPr>
        <w:t>Rozwijanie zdolności dostrzegania różnych zagrożeń czyhających w otaczającym  świecie, ich  definiowania i  rozwiązywania zaistniałych problemów, kształtujących  umiejętność podejmowania odpowiedzialnych decyzji.</w:t>
      </w:r>
    </w:p>
    <w:p w:rsidR="00E64B9B" w:rsidRDefault="00E64B9B" w:rsidP="00772CBA">
      <w:pPr>
        <w:numPr>
          <w:ilvl w:val="0"/>
          <w:numId w:val="3"/>
        </w:numPr>
        <w:spacing w:line="360" w:lineRule="auto"/>
        <w:jc w:val="both"/>
        <w:rPr>
          <w:sz w:val="28"/>
          <w:szCs w:val="28"/>
        </w:rPr>
      </w:pPr>
      <w:r>
        <w:rPr>
          <w:sz w:val="28"/>
          <w:szCs w:val="28"/>
        </w:rPr>
        <w:t>Rozszerzanie działań  propagujących zdrowy styl życia.</w:t>
      </w:r>
    </w:p>
    <w:p w:rsidR="00E64B9B" w:rsidRDefault="00E64B9B" w:rsidP="00772CBA">
      <w:pPr>
        <w:numPr>
          <w:ilvl w:val="0"/>
          <w:numId w:val="3"/>
        </w:numPr>
        <w:spacing w:line="360" w:lineRule="auto"/>
        <w:jc w:val="both"/>
        <w:rPr>
          <w:sz w:val="28"/>
          <w:szCs w:val="28"/>
        </w:rPr>
      </w:pPr>
      <w:r>
        <w:rPr>
          <w:sz w:val="28"/>
          <w:szCs w:val="28"/>
        </w:rPr>
        <w:t>Promowanie działań turystyczno - krajoznawczych.</w:t>
      </w:r>
    </w:p>
    <w:p w:rsidR="00E64B9B" w:rsidRDefault="00E64B9B" w:rsidP="00772CBA">
      <w:pPr>
        <w:numPr>
          <w:ilvl w:val="0"/>
          <w:numId w:val="3"/>
        </w:numPr>
        <w:spacing w:line="360" w:lineRule="auto"/>
        <w:jc w:val="both"/>
        <w:rPr>
          <w:sz w:val="28"/>
          <w:szCs w:val="28"/>
        </w:rPr>
      </w:pPr>
      <w:r>
        <w:rPr>
          <w:sz w:val="28"/>
          <w:szCs w:val="28"/>
        </w:rPr>
        <w:t>Wprowadzanie w dziedzictwo cywilizacyjne Europy.</w:t>
      </w:r>
    </w:p>
    <w:p w:rsidR="00E64B9B" w:rsidRPr="00FE4DD4" w:rsidRDefault="00E64B9B" w:rsidP="00772CBA">
      <w:pPr>
        <w:numPr>
          <w:ilvl w:val="0"/>
          <w:numId w:val="3"/>
        </w:numPr>
        <w:spacing w:line="360" w:lineRule="auto"/>
        <w:jc w:val="both"/>
        <w:rPr>
          <w:sz w:val="28"/>
          <w:szCs w:val="28"/>
        </w:rPr>
      </w:pPr>
      <w:r>
        <w:rPr>
          <w:sz w:val="28"/>
          <w:szCs w:val="28"/>
        </w:rPr>
        <w:t>Zaangażowanie i szeroki udział w uroczystościach o charakterze patriotycznym i narodowym</w:t>
      </w:r>
      <w:r w:rsidRPr="00FE4DD4">
        <w:rPr>
          <w:sz w:val="28"/>
          <w:szCs w:val="28"/>
        </w:rPr>
        <w:t>.</w:t>
      </w:r>
    </w:p>
    <w:p w:rsidR="00E64B9B" w:rsidRPr="0036009A" w:rsidRDefault="00E64B9B" w:rsidP="00772CBA">
      <w:pPr>
        <w:numPr>
          <w:ilvl w:val="0"/>
          <w:numId w:val="3"/>
        </w:numPr>
        <w:spacing w:line="360" w:lineRule="auto"/>
        <w:jc w:val="both"/>
        <w:rPr>
          <w:color w:val="000000"/>
          <w:sz w:val="28"/>
          <w:szCs w:val="28"/>
        </w:rPr>
      </w:pPr>
      <w:r>
        <w:rPr>
          <w:sz w:val="28"/>
          <w:szCs w:val="28"/>
        </w:rPr>
        <w:t xml:space="preserve"> Wykorzystywanie narzędzi pozyskanych z projektu „Laboratoria przyszłości” w procesie edukacyjnym uczniów.</w:t>
      </w:r>
    </w:p>
    <w:p w:rsidR="00E64B9B" w:rsidRPr="0036009A" w:rsidRDefault="00E64B9B" w:rsidP="00772CBA">
      <w:pPr>
        <w:pStyle w:val="Akapitzlist"/>
        <w:numPr>
          <w:ilvl w:val="0"/>
          <w:numId w:val="3"/>
        </w:numPr>
        <w:spacing w:line="360" w:lineRule="auto"/>
        <w:jc w:val="both"/>
        <w:rPr>
          <w:rFonts w:ascii="Times New Roman" w:hAnsi="Times New Roman"/>
          <w:sz w:val="28"/>
          <w:szCs w:val="28"/>
        </w:rPr>
      </w:pPr>
      <w:r>
        <w:rPr>
          <w:rFonts w:ascii="Times New Roman" w:hAnsi="Times New Roman"/>
          <w:sz w:val="28"/>
          <w:szCs w:val="28"/>
        </w:rPr>
        <w:t>Wprowadzanie terminologii łacińskiej na zajęciach z biologii i chemii.</w:t>
      </w:r>
    </w:p>
    <w:p w:rsidR="00E64B9B" w:rsidRDefault="00E64B9B" w:rsidP="00772CBA">
      <w:pPr>
        <w:spacing w:line="360" w:lineRule="auto"/>
        <w:rPr>
          <w:sz w:val="28"/>
          <w:szCs w:val="28"/>
        </w:rPr>
      </w:pPr>
      <w:r>
        <w:rPr>
          <w:b/>
          <w:sz w:val="32"/>
          <w:szCs w:val="32"/>
        </w:rPr>
        <w:lastRenderedPageBreak/>
        <w:t>Cele szczegółowe :</w:t>
      </w:r>
    </w:p>
    <w:p w:rsidR="00E64B9B" w:rsidRDefault="00E64B9B" w:rsidP="00772CBA">
      <w:pPr>
        <w:numPr>
          <w:ilvl w:val="0"/>
          <w:numId w:val="2"/>
        </w:numPr>
        <w:spacing w:line="360" w:lineRule="auto"/>
        <w:rPr>
          <w:sz w:val="28"/>
          <w:szCs w:val="28"/>
        </w:rPr>
      </w:pPr>
      <w:r>
        <w:rPr>
          <w:sz w:val="28"/>
          <w:szCs w:val="28"/>
        </w:rPr>
        <w:t>Przedstawienie zasad i reguł współżycia w klasie i szkole.</w:t>
      </w:r>
    </w:p>
    <w:p w:rsidR="00E64B9B" w:rsidRDefault="00E64B9B" w:rsidP="00772CBA">
      <w:pPr>
        <w:numPr>
          <w:ilvl w:val="0"/>
          <w:numId w:val="2"/>
        </w:numPr>
        <w:spacing w:line="360" w:lineRule="auto"/>
        <w:rPr>
          <w:sz w:val="28"/>
          <w:szCs w:val="28"/>
        </w:rPr>
      </w:pPr>
      <w:r>
        <w:rPr>
          <w:sz w:val="28"/>
          <w:szCs w:val="28"/>
        </w:rPr>
        <w:t>Uwrażliwianie uczniów na potrzeby innych.</w:t>
      </w:r>
    </w:p>
    <w:p w:rsidR="00E64B9B" w:rsidRDefault="00E64B9B" w:rsidP="00772CBA">
      <w:pPr>
        <w:numPr>
          <w:ilvl w:val="0"/>
          <w:numId w:val="2"/>
        </w:numPr>
        <w:spacing w:line="360" w:lineRule="auto"/>
        <w:rPr>
          <w:sz w:val="28"/>
          <w:szCs w:val="28"/>
        </w:rPr>
      </w:pPr>
      <w:r>
        <w:rPr>
          <w:sz w:val="28"/>
          <w:szCs w:val="28"/>
        </w:rPr>
        <w:t>Uwrażliwienie uczniów na akceptację odmienności.</w:t>
      </w:r>
    </w:p>
    <w:p w:rsidR="00E64B9B" w:rsidRDefault="00E64B9B" w:rsidP="00772CBA">
      <w:pPr>
        <w:numPr>
          <w:ilvl w:val="0"/>
          <w:numId w:val="2"/>
        </w:numPr>
        <w:spacing w:line="360" w:lineRule="auto"/>
        <w:rPr>
          <w:sz w:val="28"/>
          <w:szCs w:val="28"/>
        </w:rPr>
      </w:pPr>
      <w:r>
        <w:rPr>
          <w:sz w:val="28"/>
          <w:szCs w:val="28"/>
        </w:rPr>
        <w:t>Integrowanie społeczności klasowej i szkolnej. </w:t>
      </w:r>
    </w:p>
    <w:p w:rsidR="00E64B9B" w:rsidRDefault="00E64B9B" w:rsidP="00772CBA">
      <w:pPr>
        <w:numPr>
          <w:ilvl w:val="0"/>
          <w:numId w:val="2"/>
        </w:numPr>
        <w:spacing w:line="360" w:lineRule="auto"/>
        <w:rPr>
          <w:sz w:val="28"/>
          <w:szCs w:val="28"/>
        </w:rPr>
      </w:pPr>
      <w:r>
        <w:rPr>
          <w:sz w:val="28"/>
          <w:szCs w:val="28"/>
        </w:rPr>
        <w:t xml:space="preserve">Tworzenie warunków do kształtowania postaw sprzyjających zdrowiu i bezpieczeństwu dzieci  na drodze </w:t>
      </w:r>
    </w:p>
    <w:p w:rsidR="00E64B9B" w:rsidRDefault="00E64B9B" w:rsidP="00772CBA">
      <w:pPr>
        <w:spacing w:line="360" w:lineRule="auto"/>
        <w:ind w:left="720"/>
        <w:rPr>
          <w:sz w:val="28"/>
          <w:szCs w:val="28"/>
        </w:rPr>
      </w:pPr>
      <w:r>
        <w:rPr>
          <w:sz w:val="28"/>
          <w:szCs w:val="28"/>
        </w:rPr>
        <w:t>i w szkole.</w:t>
      </w:r>
    </w:p>
    <w:p w:rsidR="00E64B9B" w:rsidRPr="006B67A5" w:rsidRDefault="00E64B9B" w:rsidP="00772CBA">
      <w:pPr>
        <w:numPr>
          <w:ilvl w:val="0"/>
          <w:numId w:val="21"/>
        </w:numPr>
        <w:spacing w:line="360" w:lineRule="auto"/>
        <w:rPr>
          <w:sz w:val="28"/>
          <w:szCs w:val="28"/>
        </w:rPr>
      </w:pPr>
      <w:r>
        <w:rPr>
          <w:sz w:val="28"/>
          <w:szCs w:val="28"/>
        </w:rPr>
        <w:t xml:space="preserve">Zapoznanie uczniów z regulaminami: szkoły, korzystania z </w:t>
      </w:r>
      <w:r>
        <w:rPr>
          <w:b/>
          <w:sz w:val="28"/>
          <w:szCs w:val="28"/>
        </w:rPr>
        <w:t xml:space="preserve"> </w:t>
      </w:r>
      <w:r>
        <w:rPr>
          <w:sz w:val="28"/>
          <w:szCs w:val="28"/>
        </w:rPr>
        <w:t>pracowni</w:t>
      </w:r>
      <w:r w:rsidRPr="00FE4DD4">
        <w:rPr>
          <w:sz w:val="28"/>
          <w:szCs w:val="28"/>
        </w:rPr>
        <w:t xml:space="preserve"> dydaktycznych, sali komputerowej, gimnasty</w:t>
      </w:r>
      <w:r>
        <w:rPr>
          <w:sz w:val="28"/>
          <w:szCs w:val="28"/>
        </w:rPr>
        <w:t xml:space="preserve">cznej oraz biblioteki szkolnej </w:t>
      </w:r>
      <w:r w:rsidRPr="006B67A5">
        <w:rPr>
          <w:sz w:val="28"/>
          <w:szCs w:val="28"/>
        </w:rPr>
        <w:t>oraz szczegółowymi kryteriami ocen zachowania.</w:t>
      </w:r>
    </w:p>
    <w:p w:rsidR="00E64B9B" w:rsidRDefault="00E64B9B" w:rsidP="00772CBA">
      <w:pPr>
        <w:numPr>
          <w:ilvl w:val="0"/>
          <w:numId w:val="2"/>
        </w:numPr>
        <w:spacing w:line="360" w:lineRule="auto"/>
        <w:rPr>
          <w:sz w:val="28"/>
          <w:szCs w:val="28"/>
        </w:rPr>
      </w:pPr>
      <w:r>
        <w:rPr>
          <w:sz w:val="28"/>
          <w:szCs w:val="28"/>
        </w:rPr>
        <w:t>Bezpieczeństwo uczniów podczas przerw i imprez szkolnych.</w:t>
      </w:r>
    </w:p>
    <w:p w:rsidR="00E64B9B" w:rsidRDefault="00E64B9B" w:rsidP="00772CBA">
      <w:pPr>
        <w:numPr>
          <w:ilvl w:val="0"/>
          <w:numId w:val="2"/>
        </w:numPr>
        <w:spacing w:line="360" w:lineRule="auto"/>
        <w:rPr>
          <w:sz w:val="28"/>
          <w:szCs w:val="28"/>
        </w:rPr>
      </w:pPr>
      <w:r>
        <w:rPr>
          <w:sz w:val="28"/>
          <w:szCs w:val="28"/>
        </w:rPr>
        <w:t>Uwrażliwienie uczniów na zagrożenia podczas drogi do i ze szkoły.</w:t>
      </w:r>
    </w:p>
    <w:p w:rsidR="00E64B9B" w:rsidRDefault="00E64B9B" w:rsidP="00772CBA">
      <w:pPr>
        <w:numPr>
          <w:ilvl w:val="0"/>
          <w:numId w:val="2"/>
        </w:numPr>
        <w:spacing w:line="360" w:lineRule="auto"/>
        <w:rPr>
          <w:sz w:val="28"/>
          <w:szCs w:val="28"/>
        </w:rPr>
      </w:pPr>
      <w:r>
        <w:rPr>
          <w:sz w:val="28"/>
          <w:szCs w:val="28"/>
        </w:rPr>
        <w:t>Systematyczne uwrażliwianie uczniów na sytuacje stwarzające zagrożenie.</w:t>
      </w:r>
    </w:p>
    <w:p w:rsidR="00E64B9B" w:rsidRDefault="00E64B9B" w:rsidP="00772CBA">
      <w:pPr>
        <w:numPr>
          <w:ilvl w:val="0"/>
          <w:numId w:val="2"/>
        </w:numPr>
        <w:spacing w:line="360" w:lineRule="auto"/>
        <w:rPr>
          <w:sz w:val="28"/>
          <w:szCs w:val="28"/>
        </w:rPr>
      </w:pPr>
      <w:r>
        <w:rPr>
          <w:sz w:val="28"/>
          <w:szCs w:val="28"/>
        </w:rPr>
        <w:t>Uczenie zasad postępowania w sytuacjach zagrożenia: powódź,  pożar, zachowanie na szkolnym korytarzu, szatni, klasie szkolnej, sali gimnastycznej i boisku szkolnym.</w:t>
      </w:r>
    </w:p>
    <w:p w:rsidR="00E64B9B" w:rsidRDefault="00E64B9B" w:rsidP="00772CBA">
      <w:pPr>
        <w:numPr>
          <w:ilvl w:val="0"/>
          <w:numId w:val="2"/>
        </w:numPr>
        <w:spacing w:line="360" w:lineRule="auto"/>
        <w:rPr>
          <w:sz w:val="28"/>
          <w:szCs w:val="28"/>
        </w:rPr>
      </w:pPr>
      <w:r>
        <w:rPr>
          <w:sz w:val="28"/>
          <w:szCs w:val="28"/>
        </w:rPr>
        <w:t>Bezpieczne i właściwe wykorzystywanie komputera i Internetu w realizacji podstawy programowej.</w:t>
      </w:r>
    </w:p>
    <w:p w:rsidR="00E64B9B" w:rsidRDefault="00E64B9B" w:rsidP="00772CBA">
      <w:pPr>
        <w:numPr>
          <w:ilvl w:val="0"/>
          <w:numId w:val="2"/>
        </w:numPr>
        <w:spacing w:line="360" w:lineRule="auto"/>
        <w:rPr>
          <w:sz w:val="28"/>
          <w:szCs w:val="28"/>
        </w:rPr>
      </w:pPr>
      <w:r>
        <w:rPr>
          <w:sz w:val="28"/>
          <w:szCs w:val="28"/>
        </w:rPr>
        <w:t>Racjonalne dysponowanie czasem spędzonym przed komputerem i  świadomość czyhających   niebezpieczeństw w świecie wirtualnym.</w:t>
      </w:r>
    </w:p>
    <w:p w:rsidR="00E64B9B" w:rsidRDefault="00E64B9B" w:rsidP="00772CBA">
      <w:pPr>
        <w:numPr>
          <w:ilvl w:val="0"/>
          <w:numId w:val="2"/>
        </w:numPr>
        <w:spacing w:line="360" w:lineRule="auto"/>
        <w:rPr>
          <w:sz w:val="28"/>
          <w:szCs w:val="28"/>
        </w:rPr>
      </w:pPr>
      <w:r>
        <w:rPr>
          <w:sz w:val="28"/>
          <w:szCs w:val="28"/>
        </w:rPr>
        <w:t>Przewidywanie konsekwencji zagrożeń płynących z niewłaściwego korzystania z sieci komputerowej.</w:t>
      </w:r>
    </w:p>
    <w:p w:rsidR="00E64B9B" w:rsidRDefault="00E64B9B" w:rsidP="00772CBA">
      <w:pPr>
        <w:numPr>
          <w:ilvl w:val="0"/>
          <w:numId w:val="4"/>
        </w:numPr>
        <w:spacing w:line="360" w:lineRule="auto"/>
        <w:rPr>
          <w:sz w:val="28"/>
          <w:szCs w:val="28"/>
        </w:rPr>
      </w:pPr>
      <w:r>
        <w:rPr>
          <w:sz w:val="28"/>
          <w:szCs w:val="28"/>
        </w:rPr>
        <w:lastRenderedPageBreak/>
        <w:t>Uświadomienie uczniowi jego mocnych stron i możliwości.</w:t>
      </w:r>
    </w:p>
    <w:p w:rsidR="00E64B9B" w:rsidRDefault="00E64B9B" w:rsidP="00772CBA">
      <w:pPr>
        <w:numPr>
          <w:ilvl w:val="0"/>
          <w:numId w:val="4"/>
        </w:numPr>
        <w:spacing w:line="360" w:lineRule="auto"/>
        <w:rPr>
          <w:sz w:val="28"/>
          <w:szCs w:val="28"/>
        </w:rPr>
      </w:pPr>
      <w:r>
        <w:rPr>
          <w:sz w:val="28"/>
          <w:szCs w:val="28"/>
        </w:rPr>
        <w:t>Rozwijanie indywidualnych zainteresowań uczniów, udostępnianie materiałów i realizacja treści zajęć turystycno–krajoznawczych.</w:t>
      </w:r>
    </w:p>
    <w:p w:rsidR="00E64B9B" w:rsidRDefault="00E64B9B" w:rsidP="00772CBA">
      <w:pPr>
        <w:numPr>
          <w:ilvl w:val="0"/>
          <w:numId w:val="4"/>
        </w:numPr>
        <w:spacing w:line="360" w:lineRule="auto"/>
        <w:rPr>
          <w:sz w:val="28"/>
          <w:szCs w:val="28"/>
        </w:rPr>
      </w:pPr>
      <w:r>
        <w:rPr>
          <w:sz w:val="28"/>
          <w:szCs w:val="28"/>
        </w:rPr>
        <w:t>Wskazywanie pożądanych postaw.</w:t>
      </w:r>
    </w:p>
    <w:p w:rsidR="00E64B9B" w:rsidRDefault="00E64B9B" w:rsidP="00772CBA">
      <w:pPr>
        <w:numPr>
          <w:ilvl w:val="0"/>
          <w:numId w:val="4"/>
        </w:numPr>
        <w:spacing w:line="360" w:lineRule="auto"/>
        <w:rPr>
          <w:sz w:val="28"/>
          <w:szCs w:val="28"/>
        </w:rPr>
      </w:pPr>
      <w:r>
        <w:rPr>
          <w:sz w:val="28"/>
          <w:szCs w:val="28"/>
        </w:rPr>
        <w:t>Zapobieganie nadmiernej absencji uczniów.</w:t>
      </w:r>
    </w:p>
    <w:p w:rsidR="00E64B9B" w:rsidRDefault="00E64B9B" w:rsidP="00772CBA">
      <w:pPr>
        <w:numPr>
          <w:ilvl w:val="0"/>
          <w:numId w:val="4"/>
        </w:numPr>
        <w:spacing w:line="360" w:lineRule="auto"/>
        <w:rPr>
          <w:sz w:val="28"/>
          <w:szCs w:val="28"/>
        </w:rPr>
      </w:pPr>
      <w:r>
        <w:rPr>
          <w:sz w:val="28"/>
          <w:szCs w:val="28"/>
        </w:rPr>
        <w:t>Pomoc uczniom w przezwyciężaniu własnych trudności i ograniczeń.</w:t>
      </w:r>
    </w:p>
    <w:p w:rsidR="00E64B9B" w:rsidRDefault="00E64B9B" w:rsidP="00772CBA">
      <w:pPr>
        <w:numPr>
          <w:ilvl w:val="0"/>
          <w:numId w:val="4"/>
        </w:numPr>
        <w:spacing w:line="360" w:lineRule="auto"/>
        <w:rPr>
          <w:sz w:val="28"/>
          <w:szCs w:val="28"/>
        </w:rPr>
      </w:pPr>
      <w:r>
        <w:rPr>
          <w:sz w:val="28"/>
          <w:szCs w:val="28"/>
        </w:rPr>
        <w:t>Pomoc uczniom w organizowaniu i planowaniu swojej pracy.</w:t>
      </w:r>
    </w:p>
    <w:p w:rsidR="00E64B9B" w:rsidRDefault="00E64B9B" w:rsidP="00772CBA">
      <w:pPr>
        <w:numPr>
          <w:ilvl w:val="0"/>
          <w:numId w:val="4"/>
        </w:numPr>
        <w:spacing w:line="360" w:lineRule="auto"/>
        <w:rPr>
          <w:sz w:val="28"/>
          <w:szCs w:val="28"/>
        </w:rPr>
      </w:pPr>
      <w:r>
        <w:rPr>
          <w:sz w:val="28"/>
          <w:szCs w:val="28"/>
        </w:rPr>
        <w:t>Rozwijanie umiejętności rozpoznawania i ujawniania swoich uczuć i emocji.</w:t>
      </w:r>
    </w:p>
    <w:p w:rsidR="00E64B9B" w:rsidRDefault="00E64B9B" w:rsidP="00772CBA">
      <w:pPr>
        <w:numPr>
          <w:ilvl w:val="0"/>
          <w:numId w:val="4"/>
        </w:numPr>
        <w:spacing w:line="360" w:lineRule="auto"/>
        <w:rPr>
          <w:sz w:val="28"/>
          <w:szCs w:val="28"/>
        </w:rPr>
      </w:pPr>
      <w:r>
        <w:rPr>
          <w:sz w:val="28"/>
          <w:szCs w:val="28"/>
        </w:rPr>
        <w:t>Poszerzenie wiedzy dotyczącej sytuacji trudnych.</w:t>
      </w:r>
    </w:p>
    <w:p w:rsidR="00E64B9B" w:rsidRDefault="00E64B9B" w:rsidP="00772CBA">
      <w:pPr>
        <w:numPr>
          <w:ilvl w:val="0"/>
          <w:numId w:val="4"/>
        </w:numPr>
        <w:spacing w:line="360" w:lineRule="auto"/>
        <w:rPr>
          <w:sz w:val="28"/>
          <w:szCs w:val="28"/>
        </w:rPr>
      </w:pPr>
      <w:r>
        <w:rPr>
          <w:sz w:val="28"/>
          <w:szCs w:val="28"/>
        </w:rPr>
        <w:t>Pomoc uczniom w radzeniu sobie ze stresem.</w:t>
      </w:r>
    </w:p>
    <w:p w:rsidR="00E64B9B" w:rsidRDefault="00E64B9B" w:rsidP="00772CBA">
      <w:pPr>
        <w:numPr>
          <w:ilvl w:val="0"/>
          <w:numId w:val="4"/>
        </w:numPr>
        <w:spacing w:line="360" w:lineRule="auto"/>
        <w:rPr>
          <w:sz w:val="28"/>
          <w:szCs w:val="28"/>
        </w:rPr>
      </w:pPr>
      <w:r>
        <w:rPr>
          <w:sz w:val="28"/>
          <w:szCs w:val="28"/>
        </w:rPr>
        <w:t>Pomoc uczniom w radzeniu sobie z własnymi ograniczeniami.</w:t>
      </w:r>
    </w:p>
    <w:p w:rsidR="00E64B9B" w:rsidRDefault="00E64B9B" w:rsidP="00772CBA">
      <w:pPr>
        <w:numPr>
          <w:ilvl w:val="0"/>
          <w:numId w:val="4"/>
        </w:numPr>
        <w:spacing w:line="360" w:lineRule="auto"/>
        <w:rPr>
          <w:sz w:val="28"/>
          <w:szCs w:val="28"/>
        </w:rPr>
      </w:pPr>
      <w:r>
        <w:rPr>
          <w:sz w:val="28"/>
          <w:szCs w:val="28"/>
        </w:rPr>
        <w:t>Kształtowanie umiejętności szukania pomocy.</w:t>
      </w:r>
    </w:p>
    <w:p w:rsidR="00E64B9B" w:rsidRDefault="00E64B9B" w:rsidP="00772CBA">
      <w:pPr>
        <w:numPr>
          <w:ilvl w:val="0"/>
          <w:numId w:val="5"/>
        </w:numPr>
        <w:spacing w:line="360" w:lineRule="auto"/>
        <w:rPr>
          <w:sz w:val="28"/>
          <w:szCs w:val="28"/>
        </w:rPr>
      </w:pPr>
      <w:r>
        <w:rPr>
          <w:sz w:val="28"/>
          <w:szCs w:val="28"/>
        </w:rPr>
        <w:t>Kształtowanie postawy asertywnej.</w:t>
      </w:r>
    </w:p>
    <w:p w:rsidR="00E64B9B" w:rsidRDefault="00E64B9B" w:rsidP="00772CBA">
      <w:pPr>
        <w:numPr>
          <w:ilvl w:val="0"/>
          <w:numId w:val="5"/>
        </w:numPr>
        <w:spacing w:line="360" w:lineRule="auto"/>
        <w:rPr>
          <w:sz w:val="28"/>
          <w:szCs w:val="28"/>
        </w:rPr>
      </w:pPr>
      <w:r>
        <w:rPr>
          <w:sz w:val="28"/>
          <w:szCs w:val="28"/>
        </w:rPr>
        <w:t>Rozwój kreatywności i kompetencji cyfrowych uczniów poprzez korzystanie z dostępnych i pozyskanych pomocy dydaktycznych w ramach projektu „ Laboratoria przyszłości” ułatwiających dostęp do technologii informacyjnej (szybki Internet, tablice  i monitory interaktywne, drukarka 3D, roboty i klocki edukacyjne, programy komputerowe),</w:t>
      </w:r>
    </w:p>
    <w:p w:rsidR="00E64B9B" w:rsidRDefault="00E64B9B" w:rsidP="00772CBA">
      <w:pPr>
        <w:numPr>
          <w:ilvl w:val="0"/>
          <w:numId w:val="5"/>
        </w:numPr>
        <w:spacing w:line="360" w:lineRule="auto"/>
        <w:rPr>
          <w:sz w:val="28"/>
          <w:szCs w:val="28"/>
        </w:rPr>
      </w:pPr>
      <w:r>
        <w:rPr>
          <w:sz w:val="28"/>
          <w:szCs w:val="28"/>
        </w:rPr>
        <w:t>Rozpoznawanie sytuacji domowej wychowanków.</w:t>
      </w:r>
    </w:p>
    <w:p w:rsidR="00E64B9B" w:rsidRDefault="00E64B9B" w:rsidP="00772CBA">
      <w:pPr>
        <w:numPr>
          <w:ilvl w:val="0"/>
          <w:numId w:val="4"/>
        </w:numPr>
        <w:spacing w:line="360" w:lineRule="auto"/>
        <w:rPr>
          <w:sz w:val="28"/>
          <w:szCs w:val="28"/>
        </w:rPr>
      </w:pPr>
      <w:r>
        <w:rPr>
          <w:sz w:val="28"/>
          <w:szCs w:val="28"/>
        </w:rPr>
        <w:t>Wdrażanie wybranych programów profilaktycznych.</w:t>
      </w:r>
    </w:p>
    <w:p w:rsidR="00E64B9B" w:rsidRDefault="00E64B9B" w:rsidP="00772CBA">
      <w:pPr>
        <w:numPr>
          <w:ilvl w:val="0"/>
          <w:numId w:val="4"/>
        </w:numPr>
        <w:spacing w:line="360" w:lineRule="auto"/>
        <w:rPr>
          <w:sz w:val="28"/>
          <w:szCs w:val="28"/>
        </w:rPr>
      </w:pPr>
      <w:r>
        <w:rPr>
          <w:sz w:val="28"/>
          <w:szCs w:val="28"/>
        </w:rPr>
        <w:lastRenderedPageBreak/>
        <w:t>Uwzględnienie profilaktyki uzależnień: od środków odurzających, substancji energetyzujących, dopalaczy, narkotyków, gier komputerowych i Internetu.</w:t>
      </w:r>
    </w:p>
    <w:p w:rsidR="00E64B9B" w:rsidRDefault="00E64B9B" w:rsidP="00772CBA">
      <w:pPr>
        <w:numPr>
          <w:ilvl w:val="0"/>
          <w:numId w:val="4"/>
        </w:numPr>
        <w:spacing w:line="360" w:lineRule="auto"/>
        <w:rPr>
          <w:sz w:val="28"/>
          <w:szCs w:val="28"/>
        </w:rPr>
      </w:pPr>
      <w:r>
        <w:rPr>
          <w:sz w:val="28"/>
          <w:szCs w:val="28"/>
        </w:rPr>
        <w:t>Propagowanie zdrowego stylu życia.</w:t>
      </w:r>
    </w:p>
    <w:p w:rsidR="00E64B9B" w:rsidRDefault="00E64B9B" w:rsidP="00772CBA">
      <w:pPr>
        <w:numPr>
          <w:ilvl w:val="0"/>
          <w:numId w:val="4"/>
        </w:numPr>
        <w:spacing w:line="360" w:lineRule="auto"/>
        <w:rPr>
          <w:sz w:val="28"/>
          <w:szCs w:val="28"/>
        </w:rPr>
      </w:pPr>
      <w:r>
        <w:rPr>
          <w:sz w:val="28"/>
          <w:szCs w:val="28"/>
        </w:rPr>
        <w:t>Popularyzacja aktywnych sposobów spędzania wolnego czasu.</w:t>
      </w:r>
    </w:p>
    <w:p w:rsidR="00E64B9B" w:rsidRDefault="00E64B9B" w:rsidP="00772CBA">
      <w:pPr>
        <w:numPr>
          <w:ilvl w:val="0"/>
          <w:numId w:val="4"/>
        </w:numPr>
        <w:spacing w:line="360" w:lineRule="auto"/>
        <w:rPr>
          <w:sz w:val="28"/>
          <w:szCs w:val="28"/>
        </w:rPr>
      </w:pPr>
      <w:r>
        <w:rPr>
          <w:sz w:val="28"/>
          <w:szCs w:val="28"/>
        </w:rPr>
        <w:t>Udział w wycieczkach turystyczno – krajoznawczych.</w:t>
      </w:r>
    </w:p>
    <w:p w:rsidR="00E64B9B" w:rsidRDefault="00E64B9B" w:rsidP="00772CBA">
      <w:pPr>
        <w:numPr>
          <w:ilvl w:val="0"/>
          <w:numId w:val="4"/>
        </w:numPr>
        <w:spacing w:line="360" w:lineRule="auto"/>
        <w:rPr>
          <w:sz w:val="28"/>
          <w:szCs w:val="28"/>
        </w:rPr>
      </w:pPr>
      <w:r>
        <w:rPr>
          <w:sz w:val="28"/>
          <w:szCs w:val="28"/>
        </w:rPr>
        <w:t>Kształtowanie nawyków dbania o zdrowie i higienę osobistą.</w:t>
      </w:r>
    </w:p>
    <w:p w:rsidR="00E64B9B" w:rsidRDefault="00E64B9B" w:rsidP="00772CBA">
      <w:pPr>
        <w:numPr>
          <w:ilvl w:val="0"/>
          <w:numId w:val="4"/>
        </w:numPr>
        <w:spacing w:line="360" w:lineRule="auto"/>
        <w:rPr>
          <w:sz w:val="28"/>
          <w:szCs w:val="28"/>
        </w:rPr>
      </w:pPr>
      <w:r>
        <w:rPr>
          <w:sz w:val="28"/>
          <w:szCs w:val="28"/>
        </w:rPr>
        <w:t>Przestrzeganie zasad zdrowego odżywiania się, zapobieganie chorobom cywilizacyjnym typu: cukrzyca, otyłość, bulimia i anoreksja, alergie, depresje.</w:t>
      </w:r>
    </w:p>
    <w:p w:rsidR="00E64B9B" w:rsidRDefault="00E64B9B" w:rsidP="00772CBA">
      <w:pPr>
        <w:numPr>
          <w:ilvl w:val="0"/>
          <w:numId w:val="4"/>
        </w:numPr>
        <w:spacing w:line="360" w:lineRule="auto"/>
        <w:rPr>
          <w:sz w:val="28"/>
          <w:szCs w:val="28"/>
        </w:rPr>
      </w:pPr>
      <w:r>
        <w:rPr>
          <w:sz w:val="28"/>
          <w:szCs w:val="28"/>
        </w:rPr>
        <w:t>Poszerzanie zainteresowań i wiedzy ucznia na temat zdrowego stylu życia.</w:t>
      </w:r>
    </w:p>
    <w:p w:rsidR="00E64B9B" w:rsidRDefault="00E64B9B" w:rsidP="00772CBA">
      <w:pPr>
        <w:numPr>
          <w:ilvl w:val="0"/>
          <w:numId w:val="4"/>
        </w:numPr>
        <w:spacing w:line="360" w:lineRule="auto"/>
        <w:rPr>
          <w:sz w:val="28"/>
          <w:szCs w:val="28"/>
        </w:rPr>
      </w:pPr>
      <w:r>
        <w:rPr>
          <w:sz w:val="28"/>
          <w:szCs w:val="28"/>
        </w:rPr>
        <w:t>Zachęcanie do rozwijania swoich zainteresowań poprzez uczestnictwo w zajęciach dodatkowych.</w:t>
      </w:r>
    </w:p>
    <w:p w:rsidR="00E64B9B" w:rsidRDefault="00E64B9B" w:rsidP="00772CBA">
      <w:pPr>
        <w:numPr>
          <w:ilvl w:val="0"/>
          <w:numId w:val="4"/>
        </w:numPr>
        <w:spacing w:line="360" w:lineRule="auto"/>
        <w:rPr>
          <w:sz w:val="28"/>
          <w:szCs w:val="28"/>
        </w:rPr>
      </w:pPr>
      <w:r>
        <w:rPr>
          <w:sz w:val="28"/>
          <w:szCs w:val="28"/>
        </w:rPr>
        <w:t>Aktywizacja uczniów poprzez dobór właściwych form i metod pracy.</w:t>
      </w:r>
    </w:p>
    <w:p w:rsidR="00E64B9B" w:rsidRDefault="00E64B9B" w:rsidP="00772CBA">
      <w:pPr>
        <w:numPr>
          <w:ilvl w:val="0"/>
          <w:numId w:val="4"/>
        </w:numPr>
        <w:spacing w:line="360" w:lineRule="auto"/>
        <w:rPr>
          <w:sz w:val="28"/>
          <w:szCs w:val="28"/>
        </w:rPr>
      </w:pPr>
      <w:r>
        <w:rPr>
          <w:sz w:val="28"/>
          <w:szCs w:val="28"/>
        </w:rPr>
        <w:t>Umożliwianie  wychowankom sprawdzania swoich możliwości i umiejętności poprzez udział w różnorodnych konkursach, olimpiadach i turniejach przedmiotowych o charakterze kuratoryjnym i ogólnopolskim,</w:t>
      </w:r>
    </w:p>
    <w:p w:rsidR="00E64B9B" w:rsidRDefault="00E64B9B" w:rsidP="00772CBA">
      <w:pPr>
        <w:numPr>
          <w:ilvl w:val="0"/>
          <w:numId w:val="4"/>
        </w:numPr>
        <w:spacing w:line="360" w:lineRule="auto"/>
        <w:rPr>
          <w:sz w:val="28"/>
          <w:szCs w:val="28"/>
        </w:rPr>
      </w:pPr>
      <w:r>
        <w:rPr>
          <w:sz w:val="28"/>
          <w:szCs w:val="28"/>
        </w:rPr>
        <w:t xml:space="preserve">Wychowanie do wartości. Kształtowanie postaw obywatelskich i patriotycznych. </w:t>
      </w:r>
    </w:p>
    <w:p w:rsidR="00E64B9B" w:rsidRDefault="00E64B9B" w:rsidP="00772CBA">
      <w:pPr>
        <w:numPr>
          <w:ilvl w:val="0"/>
          <w:numId w:val="4"/>
        </w:numPr>
        <w:spacing w:line="360" w:lineRule="auto"/>
        <w:rPr>
          <w:sz w:val="28"/>
          <w:szCs w:val="28"/>
        </w:rPr>
      </w:pPr>
      <w:r>
        <w:rPr>
          <w:sz w:val="28"/>
          <w:szCs w:val="28"/>
        </w:rPr>
        <w:t>Kształtowanie postaw tolerancyjnych i antydyskryminacyjnych.</w:t>
      </w:r>
    </w:p>
    <w:p w:rsidR="00E64B9B" w:rsidRDefault="00E64B9B" w:rsidP="00772CBA">
      <w:pPr>
        <w:numPr>
          <w:ilvl w:val="0"/>
          <w:numId w:val="4"/>
        </w:numPr>
        <w:spacing w:line="360" w:lineRule="auto"/>
        <w:rPr>
          <w:sz w:val="28"/>
          <w:szCs w:val="28"/>
        </w:rPr>
      </w:pPr>
      <w:r>
        <w:rPr>
          <w:sz w:val="28"/>
          <w:szCs w:val="28"/>
        </w:rPr>
        <w:t>Przekazywanie wiedzy historycznej, kształtowanie polskości, poszanowanie dziedzictwa wspólnoty narodowej i państwowej, wychowanie w duchu patriotyzmu.</w:t>
      </w:r>
    </w:p>
    <w:p w:rsidR="00E64B9B" w:rsidRDefault="00E64B9B" w:rsidP="00772CBA">
      <w:pPr>
        <w:numPr>
          <w:ilvl w:val="0"/>
          <w:numId w:val="4"/>
        </w:numPr>
        <w:spacing w:line="360" w:lineRule="auto"/>
        <w:rPr>
          <w:sz w:val="28"/>
          <w:szCs w:val="28"/>
        </w:rPr>
      </w:pPr>
      <w:r>
        <w:rPr>
          <w:sz w:val="28"/>
          <w:szCs w:val="28"/>
        </w:rPr>
        <w:t>Współpraca nauczycieli poprzez planowanie i wdrażanie nowatorskich działań i programów ułatwiających realizację nowej podstawy programowej.</w:t>
      </w:r>
    </w:p>
    <w:p w:rsidR="00E64B9B" w:rsidRDefault="00E64B9B" w:rsidP="00772CBA">
      <w:pPr>
        <w:numPr>
          <w:ilvl w:val="0"/>
          <w:numId w:val="4"/>
        </w:numPr>
        <w:spacing w:line="360" w:lineRule="auto"/>
        <w:rPr>
          <w:sz w:val="28"/>
          <w:szCs w:val="28"/>
        </w:rPr>
      </w:pPr>
      <w:r>
        <w:rPr>
          <w:sz w:val="28"/>
          <w:szCs w:val="28"/>
        </w:rPr>
        <w:lastRenderedPageBreak/>
        <w:t>Wspomaganie wychowawczej roli rodziny poprzez realizacje programu WDŻ.</w:t>
      </w:r>
    </w:p>
    <w:p w:rsidR="00E64B9B" w:rsidRPr="00BF506E" w:rsidRDefault="00E64B9B" w:rsidP="00772CBA">
      <w:pPr>
        <w:pStyle w:val="Akapitzlist"/>
        <w:numPr>
          <w:ilvl w:val="0"/>
          <w:numId w:val="4"/>
        </w:numPr>
        <w:spacing w:line="360" w:lineRule="auto"/>
        <w:jc w:val="both"/>
        <w:rPr>
          <w:rFonts w:ascii="Times New Roman" w:hAnsi="Times New Roman"/>
          <w:sz w:val="28"/>
          <w:szCs w:val="28"/>
        </w:rPr>
      </w:pPr>
      <w:r>
        <w:rPr>
          <w:rFonts w:ascii="Times New Roman" w:hAnsi="Times New Roman"/>
          <w:sz w:val="28"/>
          <w:szCs w:val="28"/>
        </w:rPr>
        <w:t>Wprowadzanie terminologii łacińskiej na niektórych zajęciach.</w:t>
      </w:r>
    </w:p>
    <w:p w:rsidR="00E64B9B" w:rsidRDefault="00E64B9B" w:rsidP="00772CBA">
      <w:pPr>
        <w:spacing w:line="360" w:lineRule="auto"/>
        <w:rPr>
          <w:sz w:val="28"/>
          <w:szCs w:val="28"/>
        </w:rPr>
      </w:pPr>
      <w:r>
        <w:rPr>
          <w:b/>
          <w:sz w:val="32"/>
          <w:szCs w:val="32"/>
        </w:rPr>
        <w:t>Treści wychowawcze i profilaktyczne</w:t>
      </w:r>
    </w:p>
    <w:p w:rsidR="00E64B9B" w:rsidRDefault="00E64B9B" w:rsidP="00772CBA">
      <w:pPr>
        <w:spacing w:before="240" w:line="360" w:lineRule="auto"/>
        <w:jc w:val="both"/>
        <w:rPr>
          <w:sz w:val="28"/>
          <w:szCs w:val="28"/>
        </w:rPr>
      </w:pPr>
      <w:r>
        <w:rPr>
          <w:sz w:val="28"/>
          <w:szCs w:val="28"/>
        </w:rPr>
        <w:t>1. Kształtowanie</w:t>
      </w:r>
      <w:r>
        <w:rPr>
          <w:bCs/>
          <w:sz w:val="28"/>
          <w:szCs w:val="28"/>
        </w:rPr>
        <w:t xml:space="preserve"> postaw ukierunkowanych na prawdę, dobro i piękno</w:t>
      </w:r>
      <w:r>
        <w:rPr>
          <w:sz w:val="28"/>
          <w:szCs w:val="28"/>
        </w:rPr>
        <w:t xml:space="preserve"> (</w:t>
      </w:r>
      <w:r>
        <w:rPr>
          <w:i/>
          <w:sz w:val="28"/>
          <w:szCs w:val="28"/>
        </w:rPr>
        <w:t xml:space="preserve">obiektywna ocena własnego zachowania, budowanie właściwych postaw: patriotycznych, rodzinnych i kulturowych; kształtowanie </w:t>
      </w:r>
      <w:r>
        <w:rPr>
          <w:i/>
          <w:color w:val="000000"/>
          <w:sz w:val="28"/>
          <w:szCs w:val="28"/>
        </w:rPr>
        <w:t>wrażliwości na walory historyczne i estetyczne</w:t>
      </w:r>
      <w:r>
        <w:rPr>
          <w:i/>
          <w:sz w:val="28"/>
          <w:szCs w:val="28"/>
        </w:rPr>
        <w:t xml:space="preserve">, wychowanie w poszanowaniu dziedzictwa lokalnego, narodowego i europejskiego, przestrzeganie norm społeczno-moralnych, tworzenie hierarchii wartości, wzmacnianie empatii wobec potrzebujących, kształtowanie własnej odpowiedzialności, wypracowywanie twórczych postaw, kształtowanie </w:t>
      </w:r>
      <w:r>
        <w:rPr>
          <w:i/>
          <w:color w:val="000000"/>
          <w:sz w:val="28"/>
          <w:szCs w:val="28"/>
        </w:rPr>
        <w:t>wrażliwości na walory estetyczne i wartości moralne</w:t>
      </w:r>
      <w:r>
        <w:rPr>
          <w:sz w:val="28"/>
          <w:szCs w:val="28"/>
        </w:rPr>
        <w:t>).</w:t>
      </w:r>
    </w:p>
    <w:p w:rsidR="00E64B9B" w:rsidRDefault="00E64B9B" w:rsidP="00772CBA">
      <w:pPr>
        <w:spacing w:before="240" w:line="360" w:lineRule="auto"/>
        <w:rPr>
          <w:sz w:val="28"/>
          <w:szCs w:val="28"/>
        </w:rPr>
      </w:pPr>
      <w:r>
        <w:rPr>
          <w:sz w:val="28"/>
          <w:szCs w:val="28"/>
        </w:rPr>
        <w:t xml:space="preserve">2.  </w:t>
      </w:r>
      <w:r>
        <w:rPr>
          <w:bCs/>
          <w:sz w:val="28"/>
          <w:szCs w:val="28"/>
        </w:rPr>
        <w:t xml:space="preserve">Kształtowanie </w:t>
      </w:r>
      <w:r>
        <w:rPr>
          <w:sz w:val="28"/>
          <w:szCs w:val="28"/>
        </w:rPr>
        <w:t>potencjału</w:t>
      </w:r>
      <w:r>
        <w:rPr>
          <w:bCs/>
          <w:sz w:val="28"/>
          <w:szCs w:val="28"/>
        </w:rPr>
        <w:t xml:space="preserve"> intelektualnego</w:t>
      </w:r>
      <w:r>
        <w:rPr>
          <w:sz w:val="28"/>
          <w:szCs w:val="28"/>
        </w:rPr>
        <w:t xml:space="preserve"> poprzez wykorzystanie narzędzi pozyskanych z programu „Laboratoria przyszłości” (</w:t>
      </w:r>
      <w:r>
        <w:rPr>
          <w:i/>
          <w:sz w:val="28"/>
          <w:szCs w:val="28"/>
        </w:rPr>
        <w:t>ciekawość poznawcza, kreatywność</w:t>
      </w:r>
      <w:r>
        <w:rPr>
          <w:sz w:val="28"/>
          <w:szCs w:val="28"/>
        </w:rPr>
        <w:t>).</w:t>
      </w:r>
    </w:p>
    <w:p w:rsidR="00E64B9B" w:rsidRDefault="00E64B9B" w:rsidP="00772CBA">
      <w:pPr>
        <w:spacing w:before="240" w:line="360" w:lineRule="auto"/>
        <w:rPr>
          <w:sz w:val="28"/>
          <w:szCs w:val="28"/>
        </w:rPr>
      </w:pPr>
      <w:r>
        <w:rPr>
          <w:sz w:val="28"/>
          <w:szCs w:val="28"/>
        </w:rPr>
        <w:t>3.</w:t>
      </w:r>
      <w:r>
        <w:rPr>
          <w:b/>
          <w:sz w:val="28"/>
          <w:szCs w:val="28"/>
        </w:rPr>
        <w:t xml:space="preserve"> </w:t>
      </w:r>
      <w:r>
        <w:rPr>
          <w:sz w:val="28"/>
          <w:szCs w:val="28"/>
        </w:rPr>
        <w:t>R</w:t>
      </w:r>
      <w:r>
        <w:rPr>
          <w:bCs/>
          <w:sz w:val="28"/>
          <w:szCs w:val="28"/>
        </w:rPr>
        <w:t>ozwijanie uczuć i emocji</w:t>
      </w:r>
      <w:r>
        <w:rPr>
          <w:sz w:val="28"/>
          <w:szCs w:val="28"/>
        </w:rPr>
        <w:t xml:space="preserve"> (</w:t>
      </w:r>
      <w:r>
        <w:rPr>
          <w:i/>
          <w:sz w:val="28"/>
          <w:szCs w:val="28"/>
        </w:rPr>
        <w:t>kształtowanie wrażliwości emocjonalnej, świadome dokonywanie wyborów, rozwój kultury osobistej i kultury słowa, tolerancja i poszanowanie dla różnych religii, kultur i tradycji</w:t>
      </w:r>
      <w:r>
        <w:rPr>
          <w:sz w:val="28"/>
          <w:szCs w:val="28"/>
        </w:rPr>
        <w:t>).</w:t>
      </w:r>
    </w:p>
    <w:p w:rsidR="00E64B9B" w:rsidRDefault="00E64B9B" w:rsidP="00772CBA">
      <w:pPr>
        <w:spacing w:line="360" w:lineRule="auto"/>
        <w:jc w:val="both"/>
        <w:rPr>
          <w:sz w:val="28"/>
          <w:szCs w:val="28"/>
        </w:rPr>
      </w:pPr>
      <w:r>
        <w:rPr>
          <w:sz w:val="28"/>
          <w:szCs w:val="28"/>
        </w:rPr>
        <w:t>4. Zaangażowanie w życie szkoły  rodziców lub opiekunów, grup rówieśniczych w zakresie kształtowania postawy prozdrowotnej (</w:t>
      </w:r>
      <w:r>
        <w:rPr>
          <w:i/>
          <w:sz w:val="28"/>
          <w:szCs w:val="28"/>
        </w:rPr>
        <w:t>ze szczególnym uwzględnieniem profilaktyki skierowanej na środki odurzające i uzależniające oraz choroby cywilizacyjne</w:t>
      </w:r>
      <w:r>
        <w:rPr>
          <w:sz w:val="28"/>
          <w:szCs w:val="28"/>
        </w:rPr>
        <w:t>) i zdrowego stylu życia.</w:t>
      </w:r>
    </w:p>
    <w:p w:rsidR="00E64B9B" w:rsidRDefault="00E64B9B" w:rsidP="00772CBA">
      <w:pPr>
        <w:spacing w:line="360" w:lineRule="auto"/>
        <w:jc w:val="both"/>
        <w:rPr>
          <w:sz w:val="28"/>
          <w:szCs w:val="28"/>
        </w:rPr>
      </w:pPr>
      <w:r>
        <w:rPr>
          <w:sz w:val="28"/>
          <w:szCs w:val="28"/>
        </w:rPr>
        <w:lastRenderedPageBreak/>
        <w:t xml:space="preserve">5. Komunikacja między szkołą a  rodzicami lub prawnymi opiekunami w zakresie profilaktyki uzależnień, oferty pomocy specjalistycznej, metod współpracy z policją w sytuacjach zagrożenia narkomanią i  konsekwencji prawnych. </w:t>
      </w:r>
    </w:p>
    <w:p w:rsidR="00E64B9B" w:rsidRDefault="00E64B9B" w:rsidP="00772CBA">
      <w:pPr>
        <w:spacing w:line="360" w:lineRule="auto"/>
        <w:jc w:val="both"/>
        <w:rPr>
          <w:bCs/>
          <w:sz w:val="28"/>
          <w:szCs w:val="28"/>
        </w:rPr>
      </w:pPr>
      <w:r>
        <w:rPr>
          <w:sz w:val="28"/>
          <w:szCs w:val="28"/>
        </w:rPr>
        <w:t>6. Współpraca z  lokalnymi organizacjami społecznymi, instytucjami i urzędami (m.in. Poradnią Psychologiczno – pedagogiczną w Radomsku), kościołem.</w:t>
      </w:r>
    </w:p>
    <w:p w:rsidR="00E64B9B" w:rsidRDefault="00E64B9B" w:rsidP="00772CBA">
      <w:pPr>
        <w:spacing w:before="240" w:line="360" w:lineRule="auto"/>
        <w:rPr>
          <w:b/>
          <w:sz w:val="28"/>
          <w:szCs w:val="28"/>
        </w:rPr>
      </w:pPr>
      <w:r>
        <w:rPr>
          <w:bCs/>
          <w:sz w:val="28"/>
          <w:szCs w:val="28"/>
        </w:rPr>
        <w:t>7.Wspomaganie wychowawczej roli rodziny</w:t>
      </w:r>
      <w:r>
        <w:rPr>
          <w:sz w:val="28"/>
          <w:szCs w:val="28"/>
        </w:rPr>
        <w:t xml:space="preserve"> (</w:t>
      </w:r>
      <w:r>
        <w:rPr>
          <w:i/>
          <w:sz w:val="28"/>
          <w:szCs w:val="28"/>
        </w:rPr>
        <w:t>dbanie o własne ciało, profilaktyka zdrowia fizycznego i psychicznego, kształtowanie prawidłowych postaw wobec innego człowieka , umiejętność radzenia sobie z problemami, dojrzałość społeczna</w:t>
      </w:r>
      <w:r>
        <w:rPr>
          <w:sz w:val="28"/>
          <w:szCs w:val="28"/>
        </w:rPr>
        <w:t xml:space="preserve">) podczas zajęć z wychowania do życia w rodzinie, zajęć świetlicowych i zajęć z wychowawcą. </w:t>
      </w:r>
    </w:p>
    <w:p w:rsidR="00E64B9B" w:rsidRDefault="00E64B9B" w:rsidP="00772CBA">
      <w:pPr>
        <w:spacing w:line="360" w:lineRule="auto"/>
        <w:jc w:val="center"/>
        <w:rPr>
          <w:b/>
          <w:sz w:val="28"/>
          <w:szCs w:val="28"/>
        </w:rPr>
      </w:pPr>
    </w:p>
    <w:p w:rsidR="00E64B9B" w:rsidRDefault="00E64B9B" w:rsidP="00772CBA">
      <w:pPr>
        <w:spacing w:line="360" w:lineRule="auto"/>
        <w:jc w:val="both"/>
        <w:rPr>
          <w:b/>
          <w:sz w:val="28"/>
          <w:szCs w:val="28"/>
        </w:rPr>
      </w:pPr>
      <w:r>
        <w:rPr>
          <w:b/>
          <w:sz w:val="36"/>
          <w:szCs w:val="36"/>
        </w:rPr>
        <w:t>Zadania i sposób ich realizacji</w:t>
      </w:r>
    </w:p>
    <w:p w:rsidR="00E64B9B" w:rsidRDefault="00E64B9B" w:rsidP="00772CBA">
      <w:pPr>
        <w:spacing w:line="360" w:lineRule="auto"/>
        <w:jc w:val="both"/>
        <w:rPr>
          <w:sz w:val="28"/>
          <w:szCs w:val="28"/>
        </w:rPr>
      </w:pPr>
      <w:r>
        <w:rPr>
          <w:b/>
          <w:sz w:val="28"/>
          <w:szCs w:val="28"/>
        </w:rPr>
        <w:t>Zadania szkoły jako środowiska wychowawczego</w:t>
      </w:r>
    </w:p>
    <w:p w:rsidR="00E64B9B" w:rsidRDefault="00E64B9B" w:rsidP="00772CBA">
      <w:pPr>
        <w:numPr>
          <w:ilvl w:val="0"/>
          <w:numId w:val="16"/>
        </w:numPr>
        <w:spacing w:after="200" w:line="360" w:lineRule="auto"/>
        <w:jc w:val="both"/>
        <w:rPr>
          <w:sz w:val="28"/>
          <w:szCs w:val="28"/>
        </w:rPr>
      </w:pPr>
      <w:r>
        <w:rPr>
          <w:sz w:val="28"/>
          <w:szCs w:val="28"/>
        </w:rPr>
        <w:t>Opieka wychowawców nad fizycznym i psychicznym rozwojem wychowanków.</w:t>
      </w:r>
    </w:p>
    <w:p w:rsidR="00E64B9B" w:rsidRDefault="00E64B9B" w:rsidP="00772CBA">
      <w:pPr>
        <w:numPr>
          <w:ilvl w:val="0"/>
          <w:numId w:val="16"/>
        </w:numPr>
        <w:spacing w:after="200" w:line="360" w:lineRule="auto"/>
        <w:jc w:val="both"/>
        <w:rPr>
          <w:sz w:val="28"/>
          <w:szCs w:val="28"/>
        </w:rPr>
      </w:pPr>
      <w:r>
        <w:rPr>
          <w:sz w:val="28"/>
          <w:szCs w:val="28"/>
        </w:rPr>
        <w:t>Wychowanie zgodne z przyjętym systemem wartości ukierunkowane na piękno, dobro i prawdę, patriotyzm, miłość, mądrość i szacunek.</w:t>
      </w:r>
    </w:p>
    <w:p w:rsidR="00E64B9B" w:rsidRDefault="00E64B9B" w:rsidP="00772CBA">
      <w:pPr>
        <w:numPr>
          <w:ilvl w:val="0"/>
          <w:numId w:val="16"/>
        </w:numPr>
        <w:spacing w:after="200" w:line="360" w:lineRule="auto"/>
        <w:jc w:val="both"/>
        <w:rPr>
          <w:sz w:val="28"/>
          <w:szCs w:val="28"/>
        </w:rPr>
      </w:pPr>
      <w:r>
        <w:rPr>
          <w:sz w:val="28"/>
          <w:szCs w:val="28"/>
        </w:rPr>
        <w:t>Przygotowanie wychowanków do pełnienia ról społecznych oraz odpowiedzialności za środowisko.</w:t>
      </w:r>
    </w:p>
    <w:p w:rsidR="00E64B9B" w:rsidRDefault="00E64B9B" w:rsidP="00772CBA">
      <w:pPr>
        <w:numPr>
          <w:ilvl w:val="0"/>
          <w:numId w:val="16"/>
        </w:numPr>
        <w:spacing w:after="200" w:line="360" w:lineRule="auto"/>
        <w:jc w:val="both"/>
        <w:rPr>
          <w:sz w:val="28"/>
          <w:szCs w:val="28"/>
        </w:rPr>
      </w:pPr>
      <w:r>
        <w:rPr>
          <w:sz w:val="28"/>
          <w:szCs w:val="28"/>
        </w:rPr>
        <w:t>Skoordynowanie oddziaływań wychowawczych domu, szkoły i środowiska rówieśniczego.</w:t>
      </w:r>
    </w:p>
    <w:p w:rsidR="00E64B9B" w:rsidRDefault="00E64B9B" w:rsidP="00772CBA">
      <w:pPr>
        <w:numPr>
          <w:ilvl w:val="0"/>
          <w:numId w:val="16"/>
        </w:numPr>
        <w:spacing w:after="200" w:line="360" w:lineRule="auto"/>
        <w:jc w:val="both"/>
        <w:rPr>
          <w:sz w:val="28"/>
          <w:szCs w:val="28"/>
        </w:rPr>
      </w:pPr>
      <w:r>
        <w:rPr>
          <w:sz w:val="28"/>
          <w:szCs w:val="28"/>
        </w:rPr>
        <w:t>Usamorządowienie uczniów i stworzenie im dogodnych warunków do pracy w samorządzie uczniowskim.</w:t>
      </w:r>
    </w:p>
    <w:p w:rsidR="00E64B9B" w:rsidRDefault="00E64B9B" w:rsidP="00772CBA">
      <w:pPr>
        <w:numPr>
          <w:ilvl w:val="0"/>
          <w:numId w:val="16"/>
        </w:numPr>
        <w:spacing w:line="360" w:lineRule="auto"/>
        <w:jc w:val="both"/>
        <w:rPr>
          <w:sz w:val="28"/>
          <w:szCs w:val="28"/>
        </w:rPr>
      </w:pPr>
      <w:r>
        <w:rPr>
          <w:sz w:val="28"/>
          <w:szCs w:val="28"/>
        </w:rPr>
        <w:lastRenderedPageBreak/>
        <w:t>Pedagogizacja rodziców lub opiekunów pod kątem szkodliwości zażywania środków uzależniających oraz promowania zdrowego  stylu życia.</w:t>
      </w:r>
    </w:p>
    <w:p w:rsidR="00E64B9B" w:rsidRDefault="00E64B9B" w:rsidP="00772CBA">
      <w:pPr>
        <w:numPr>
          <w:ilvl w:val="0"/>
          <w:numId w:val="16"/>
        </w:numPr>
        <w:spacing w:line="360" w:lineRule="auto"/>
        <w:jc w:val="both"/>
        <w:rPr>
          <w:sz w:val="28"/>
          <w:szCs w:val="28"/>
        </w:rPr>
      </w:pPr>
      <w:r w:rsidRPr="00CF18A8">
        <w:rPr>
          <w:sz w:val="28"/>
          <w:szCs w:val="28"/>
        </w:rPr>
        <w:t xml:space="preserve">Budowanie dobrej komunikacji na płaszczyźnie rodzic – szkoła w sytuacjach problemowych z wykorzystaniem pakietu „Ms Office 365 Education” oraz dziennika elektronicznego Vulcan. </w:t>
      </w:r>
    </w:p>
    <w:p w:rsidR="00E64B9B" w:rsidRDefault="00E64B9B" w:rsidP="00772CBA">
      <w:pPr>
        <w:numPr>
          <w:ilvl w:val="0"/>
          <w:numId w:val="16"/>
        </w:numPr>
        <w:spacing w:line="360" w:lineRule="auto"/>
        <w:jc w:val="both"/>
        <w:rPr>
          <w:sz w:val="28"/>
          <w:szCs w:val="28"/>
        </w:rPr>
      </w:pPr>
      <w:r w:rsidRPr="00CF18A8">
        <w:rPr>
          <w:sz w:val="28"/>
          <w:szCs w:val="28"/>
        </w:rPr>
        <w:t>Rozbudzanie motywacji do zdobywania i poszerzania wiedzy uczniów poprzez sięganie po różnorodną literaturę.</w:t>
      </w:r>
    </w:p>
    <w:p w:rsidR="00E64B9B" w:rsidRDefault="00E64B9B" w:rsidP="00772CBA">
      <w:pPr>
        <w:numPr>
          <w:ilvl w:val="0"/>
          <w:numId w:val="16"/>
        </w:numPr>
        <w:spacing w:line="360" w:lineRule="auto"/>
        <w:jc w:val="both"/>
        <w:rPr>
          <w:sz w:val="28"/>
          <w:szCs w:val="28"/>
        </w:rPr>
      </w:pPr>
      <w:r w:rsidRPr="00CF18A8">
        <w:rPr>
          <w:sz w:val="28"/>
          <w:szCs w:val="28"/>
        </w:rPr>
        <w:t>Przygotowanie do wykorzystania technologii informacyjnej i komunikacyjnej w wyszukiwaniu, selekcjonowaniu i archiwizowaniu informacji, ze szczególnym uwzględnieniem zasobów sieci lokalnych i sieci internetowej oraz multimedialnych źródeł informacji.</w:t>
      </w:r>
    </w:p>
    <w:p w:rsidR="00E64B9B" w:rsidRDefault="00E64B9B" w:rsidP="00772CBA">
      <w:pPr>
        <w:numPr>
          <w:ilvl w:val="0"/>
          <w:numId w:val="16"/>
        </w:numPr>
        <w:spacing w:line="360" w:lineRule="auto"/>
        <w:jc w:val="both"/>
        <w:rPr>
          <w:sz w:val="28"/>
          <w:szCs w:val="28"/>
        </w:rPr>
      </w:pPr>
      <w:r>
        <w:rPr>
          <w:sz w:val="28"/>
          <w:szCs w:val="28"/>
        </w:rPr>
        <w:t>Wykorzystywanie narzędzi pozyskanych w ramach projektu Laboratoria przyszłości.</w:t>
      </w:r>
    </w:p>
    <w:p w:rsidR="00E64B9B" w:rsidRPr="00F77E6C" w:rsidRDefault="00E64B9B" w:rsidP="00DF54D8">
      <w:pPr>
        <w:numPr>
          <w:ilvl w:val="0"/>
          <w:numId w:val="16"/>
        </w:numPr>
        <w:spacing w:line="360" w:lineRule="auto"/>
        <w:jc w:val="both"/>
        <w:rPr>
          <w:sz w:val="28"/>
          <w:szCs w:val="28"/>
        </w:rPr>
      </w:pPr>
      <w:r w:rsidRPr="00F77E6C">
        <w:rPr>
          <w:sz w:val="28"/>
          <w:szCs w:val="28"/>
        </w:rPr>
        <w:t xml:space="preserve"> Rozbudzanie zainteresowania historią własnego kraju i poznawanie dziedzictwa  cywilizacyjnego Europy.</w:t>
      </w:r>
    </w:p>
    <w:p w:rsidR="00E64B9B" w:rsidRDefault="00E64B9B" w:rsidP="00772CBA">
      <w:pPr>
        <w:spacing w:line="360" w:lineRule="auto"/>
        <w:jc w:val="both"/>
      </w:pPr>
      <w:r>
        <w:rPr>
          <w:b/>
          <w:sz w:val="28"/>
          <w:szCs w:val="28"/>
        </w:rPr>
        <w:t>Zadania nauczycieli bezpośrednio wychowujących</w:t>
      </w:r>
    </w:p>
    <w:p w:rsidR="00E64B9B" w:rsidRDefault="00E64B9B" w:rsidP="00772CBA">
      <w:pPr>
        <w:spacing w:line="360" w:lineRule="auto"/>
        <w:jc w:val="both"/>
      </w:pPr>
    </w:p>
    <w:p w:rsidR="00E64B9B" w:rsidRDefault="00E64B9B" w:rsidP="00772CBA">
      <w:pPr>
        <w:spacing w:line="360" w:lineRule="auto"/>
        <w:jc w:val="both"/>
        <w:rPr>
          <w:sz w:val="28"/>
          <w:szCs w:val="28"/>
        </w:rPr>
      </w:pPr>
      <w:r>
        <w:rPr>
          <w:sz w:val="28"/>
          <w:szCs w:val="28"/>
        </w:rPr>
        <w:t>1.Stwarzanie sytuacji, w których uczeń aktywnie pracuje nad  poznaniem samego siebie, kształtuje właściwe postawy patriotyczne i ekologiczne, rozwija swoją kreatywność  i zainteresowania.</w:t>
      </w:r>
    </w:p>
    <w:p w:rsidR="00E64B9B" w:rsidRDefault="00E64B9B" w:rsidP="00772CBA">
      <w:pPr>
        <w:spacing w:line="360" w:lineRule="auto"/>
        <w:jc w:val="both"/>
        <w:rPr>
          <w:sz w:val="28"/>
          <w:szCs w:val="28"/>
        </w:rPr>
      </w:pPr>
      <w:r>
        <w:rPr>
          <w:sz w:val="28"/>
          <w:szCs w:val="28"/>
        </w:rPr>
        <w:t xml:space="preserve">2.Uwrażliwianie uczniów na właściwe  reagowanie w codziennych i  specyficznych sytuacjach w oparciu o  spójny system   </w:t>
      </w:r>
    </w:p>
    <w:p w:rsidR="00E64B9B" w:rsidRDefault="00E64B9B" w:rsidP="00772CBA">
      <w:pPr>
        <w:spacing w:line="360" w:lineRule="auto"/>
        <w:jc w:val="both"/>
        <w:rPr>
          <w:sz w:val="28"/>
          <w:szCs w:val="28"/>
        </w:rPr>
      </w:pPr>
      <w:r>
        <w:rPr>
          <w:sz w:val="28"/>
          <w:szCs w:val="28"/>
        </w:rPr>
        <w:t xml:space="preserve">   wartości uniwersalnych, poprzez rozwiązywanie zaistniałych problemów.</w:t>
      </w:r>
    </w:p>
    <w:p w:rsidR="00E64B9B" w:rsidRDefault="00E64B9B" w:rsidP="00772CBA">
      <w:pPr>
        <w:spacing w:line="360" w:lineRule="auto"/>
        <w:jc w:val="both"/>
        <w:rPr>
          <w:sz w:val="28"/>
          <w:szCs w:val="28"/>
        </w:rPr>
      </w:pPr>
      <w:r>
        <w:rPr>
          <w:sz w:val="28"/>
          <w:szCs w:val="28"/>
        </w:rPr>
        <w:t>3. Przestrzeganie przepisów bezpieczeństwa w szkole i poza nią.</w:t>
      </w:r>
    </w:p>
    <w:p w:rsidR="00E64B9B" w:rsidRDefault="00E64B9B" w:rsidP="00772CBA">
      <w:pPr>
        <w:spacing w:line="360" w:lineRule="auto"/>
        <w:jc w:val="both"/>
        <w:rPr>
          <w:sz w:val="28"/>
          <w:szCs w:val="28"/>
        </w:rPr>
      </w:pPr>
      <w:r>
        <w:rPr>
          <w:sz w:val="28"/>
          <w:szCs w:val="28"/>
        </w:rPr>
        <w:t>4.Podejmowanie działań mających na celu wykreowanie wzorca osobowego ucznia Szkoły Podstawowej w Zagórzu.</w:t>
      </w:r>
    </w:p>
    <w:p w:rsidR="00E64B9B" w:rsidRDefault="00E64B9B" w:rsidP="00772CBA">
      <w:pPr>
        <w:spacing w:line="360" w:lineRule="auto"/>
        <w:jc w:val="both"/>
        <w:rPr>
          <w:sz w:val="28"/>
          <w:szCs w:val="28"/>
        </w:rPr>
      </w:pPr>
      <w:r>
        <w:rPr>
          <w:sz w:val="28"/>
          <w:szCs w:val="28"/>
        </w:rPr>
        <w:lastRenderedPageBreak/>
        <w:t xml:space="preserve">5.Pedagogizacja  rodziców i opiekunów poprzez udostępnianie im literatury pedagogiczno- psychologicznej i socjologicznej.  </w:t>
      </w:r>
    </w:p>
    <w:p w:rsidR="00E64B9B" w:rsidRDefault="00E64B9B" w:rsidP="00772CBA">
      <w:pPr>
        <w:spacing w:line="360" w:lineRule="auto"/>
        <w:jc w:val="both"/>
        <w:rPr>
          <w:bCs/>
          <w:sz w:val="28"/>
          <w:szCs w:val="28"/>
        </w:rPr>
      </w:pPr>
      <w:r>
        <w:rPr>
          <w:sz w:val="28"/>
          <w:szCs w:val="28"/>
        </w:rPr>
        <w:t xml:space="preserve">6. </w:t>
      </w:r>
      <w:r>
        <w:rPr>
          <w:bCs/>
          <w:sz w:val="28"/>
          <w:szCs w:val="28"/>
        </w:rPr>
        <w:t>Współpraca pedagogów specjalnych oraz pedagoga szkolnego z rodzicami, uczniami i instytucjami wspomagającymi szkołę.</w:t>
      </w:r>
    </w:p>
    <w:p w:rsidR="00E64B9B" w:rsidRPr="00360B4F" w:rsidRDefault="00E64B9B" w:rsidP="00772CBA">
      <w:pPr>
        <w:spacing w:line="360" w:lineRule="auto"/>
        <w:jc w:val="both"/>
        <w:rPr>
          <w:bCs/>
          <w:sz w:val="28"/>
          <w:szCs w:val="28"/>
        </w:rPr>
      </w:pPr>
      <w:r>
        <w:rPr>
          <w:bCs/>
          <w:sz w:val="28"/>
          <w:szCs w:val="28"/>
        </w:rPr>
        <w:t xml:space="preserve">7. </w:t>
      </w:r>
      <w:r>
        <w:rPr>
          <w:sz w:val="28"/>
          <w:szCs w:val="28"/>
        </w:rPr>
        <w:t>Informowanie rodziców i opiekunów o wymaganiach edukacyjnych, kryteriach ocen z różnych przedmiotów, kryteriach</w:t>
      </w:r>
    </w:p>
    <w:p w:rsidR="00E64B9B" w:rsidRDefault="00E64B9B" w:rsidP="00772CBA">
      <w:pPr>
        <w:spacing w:line="360" w:lineRule="auto"/>
        <w:jc w:val="both"/>
        <w:rPr>
          <w:sz w:val="28"/>
          <w:szCs w:val="28"/>
        </w:rPr>
      </w:pPr>
      <w:r>
        <w:rPr>
          <w:sz w:val="28"/>
          <w:szCs w:val="28"/>
        </w:rPr>
        <w:t xml:space="preserve">    oceny z zachowania, regulaminach, oraz o sposobie wyróżniania uczniów osiągających bardzo wysokie wyniki w nauce </w:t>
      </w:r>
    </w:p>
    <w:p w:rsidR="00E64B9B" w:rsidRDefault="00E64B9B" w:rsidP="00772CBA">
      <w:pPr>
        <w:spacing w:line="360" w:lineRule="auto"/>
        <w:jc w:val="both"/>
        <w:rPr>
          <w:sz w:val="28"/>
          <w:szCs w:val="28"/>
        </w:rPr>
      </w:pPr>
      <w:r>
        <w:rPr>
          <w:sz w:val="28"/>
          <w:szCs w:val="28"/>
        </w:rPr>
        <w:t xml:space="preserve">    itp.</w:t>
      </w:r>
    </w:p>
    <w:p w:rsidR="00E64B9B" w:rsidRDefault="00E64B9B" w:rsidP="00772CBA">
      <w:pPr>
        <w:spacing w:line="360" w:lineRule="auto"/>
        <w:jc w:val="both"/>
        <w:rPr>
          <w:sz w:val="28"/>
          <w:szCs w:val="28"/>
        </w:rPr>
      </w:pPr>
      <w:r>
        <w:rPr>
          <w:sz w:val="28"/>
          <w:szCs w:val="28"/>
        </w:rPr>
        <w:t>8. Udzielanie informacji rodzicom o  metodach wychowawczych w rodzinie.</w:t>
      </w:r>
    </w:p>
    <w:p w:rsidR="00E64B9B" w:rsidRDefault="00E64B9B" w:rsidP="00772CBA">
      <w:pPr>
        <w:spacing w:line="360" w:lineRule="auto"/>
        <w:jc w:val="both"/>
        <w:rPr>
          <w:sz w:val="28"/>
          <w:szCs w:val="28"/>
        </w:rPr>
      </w:pPr>
      <w:r>
        <w:rPr>
          <w:sz w:val="28"/>
          <w:szCs w:val="28"/>
        </w:rPr>
        <w:t>9. Promowanie wśród uczniów zdrowego stylu życia.</w:t>
      </w:r>
    </w:p>
    <w:p w:rsidR="00E64B9B" w:rsidRDefault="00E64B9B" w:rsidP="00772CBA">
      <w:pPr>
        <w:spacing w:line="360" w:lineRule="auto"/>
        <w:jc w:val="both"/>
        <w:rPr>
          <w:sz w:val="28"/>
          <w:szCs w:val="28"/>
        </w:rPr>
      </w:pPr>
      <w:r>
        <w:rPr>
          <w:sz w:val="28"/>
          <w:szCs w:val="28"/>
        </w:rPr>
        <w:t xml:space="preserve">10. Komunikacja między wychowawcą a  rodzicami lub prawnymi opiekunami w zakresie profilaktyki uzależnień. </w:t>
      </w:r>
    </w:p>
    <w:p w:rsidR="00E64B9B" w:rsidRDefault="00E64B9B" w:rsidP="00772CBA">
      <w:pPr>
        <w:spacing w:line="360" w:lineRule="auto"/>
        <w:rPr>
          <w:sz w:val="28"/>
          <w:szCs w:val="28"/>
        </w:rPr>
      </w:pPr>
      <w:r>
        <w:rPr>
          <w:sz w:val="28"/>
          <w:szCs w:val="28"/>
        </w:rPr>
        <w:t>11. Rozwijanie wśród uczniów potrzeby obcowania ze „słowem pisanym”- aktywizowanie czytelnictwa.</w:t>
      </w:r>
    </w:p>
    <w:p w:rsidR="00E64B9B" w:rsidRDefault="00E64B9B" w:rsidP="00772CBA">
      <w:pPr>
        <w:pStyle w:val="Akapitzlist1"/>
        <w:spacing w:after="0" w:line="360" w:lineRule="auto"/>
        <w:ind w:left="0"/>
        <w:rPr>
          <w:sz w:val="28"/>
          <w:szCs w:val="28"/>
        </w:rPr>
      </w:pPr>
      <w:r>
        <w:rPr>
          <w:rFonts w:ascii="Times New Roman" w:hAnsi="Times New Roman"/>
          <w:sz w:val="28"/>
          <w:szCs w:val="28"/>
        </w:rPr>
        <w:t>12. Wykształcenie u  uczniów umiejętności świadomego i sprawnego posługiwania się komputerem oraz narzędziami i metodami komputerowymi.</w:t>
      </w:r>
    </w:p>
    <w:p w:rsidR="00E64B9B" w:rsidRDefault="00E64B9B" w:rsidP="00772CBA">
      <w:pPr>
        <w:spacing w:line="360" w:lineRule="auto"/>
        <w:jc w:val="center"/>
        <w:rPr>
          <w:sz w:val="28"/>
          <w:szCs w:val="28"/>
        </w:rPr>
      </w:pPr>
    </w:p>
    <w:p w:rsidR="00E64B9B" w:rsidRDefault="00E64B9B" w:rsidP="00772CBA">
      <w:pPr>
        <w:spacing w:line="360" w:lineRule="auto"/>
        <w:jc w:val="center"/>
        <w:rPr>
          <w:b/>
          <w:sz w:val="28"/>
          <w:szCs w:val="28"/>
        </w:rPr>
      </w:pPr>
    </w:p>
    <w:p w:rsidR="00E64B9B" w:rsidRDefault="00E64B9B" w:rsidP="00772CBA">
      <w:pPr>
        <w:spacing w:line="360" w:lineRule="auto"/>
        <w:rPr>
          <w:b/>
          <w:sz w:val="28"/>
          <w:szCs w:val="28"/>
        </w:rPr>
      </w:pPr>
    </w:p>
    <w:p w:rsidR="00E7000D" w:rsidRDefault="00E7000D" w:rsidP="00772CBA">
      <w:pPr>
        <w:spacing w:line="360" w:lineRule="auto"/>
        <w:rPr>
          <w:b/>
          <w:sz w:val="28"/>
          <w:szCs w:val="28"/>
        </w:rPr>
      </w:pPr>
    </w:p>
    <w:p w:rsidR="00E7000D" w:rsidRDefault="00E7000D" w:rsidP="00772CBA">
      <w:pPr>
        <w:spacing w:line="360" w:lineRule="auto"/>
        <w:rPr>
          <w:b/>
          <w:sz w:val="28"/>
          <w:szCs w:val="28"/>
        </w:rPr>
      </w:pPr>
    </w:p>
    <w:p w:rsidR="00E64B9B" w:rsidRDefault="00E64B9B" w:rsidP="00772CBA">
      <w:pPr>
        <w:spacing w:line="360" w:lineRule="auto"/>
        <w:rPr>
          <w:b/>
          <w:sz w:val="28"/>
          <w:szCs w:val="28"/>
        </w:rPr>
      </w:pPr>
    </w:p>
    <w:p w:rsidR="00E64B9B" w:rsidRDefault="00E64B9B" w:rsidP="00772CBA">
      <w:pPr>
        <w:spacing w:line="360" w:lineRule="auto"/>
        <w:jc w:val="both"/>
        <w:rPr>
          <w:b/>
          <w:sz w:val="28"/>
          <w:szCs w:val="28"/>
        </w:rPr>
      </w:pPr>
      <w:r>
        <w:rPr>
          <w:b/>
          <w:sz w:val="32"/>
          <w:szCs w:val="32"/>
        </w:rPr>
        <w:lastRenderedPageBreak/>
        <w:t>Metody i formy realizacji zadań wychowawczo - profilaktycznych</w:t>
      </w:r>
    </w:p>
    <w:p w:rsidR="00E64B9B" w:rsidRDefault="00E64B9B" w:rsidP="00772CBA">
      <w:pPr>
        <w:spacing w:line="360" w:lineRule="auto"/>
        <w:jc w:val="both"/>
        <w:rPr>
          <w:sz w:val="28"/>
          <w:szCs w:val="28"/>
        </w:rPr>
      </w:pPr>
      <w:r>
        <w:rPr>
          <w:b/>
          <w:sz w:val="28"/>
          <w:szCs w:val="28"/>
        </w:rPr>
        <w:t>I. Metody</w:t>
      </w:r>
    </w:p>
    <w:p w:rsidR="00E64B9B" w:rsidRDefault="00E64B9B" w:rsidP="00772CBA">
      <w:pPr>
        <w:spacing w:line="360" w:lineRule="auto"/>
        <w:jc w:val="both"/>
        <w:rPr>
          <w:sz w:val="28"/>
          <w:szCs w:val="28"/>
        </w:rPr>
      </w:pPr>
      <w:r>
        <w:rPr>
          <w:sz w:val="28"/>
          <w:szCs w:val="28"/>
        </w:rPr>
        <w:t xml:space="preserve">1. Realizacja treści zawartych w programach edukacyjnych z poszczególnych  przedmiotów nauczania w klasach IV- VIII,   </w:t>
      </w:r>
    </w:p>
    <w:p w:rsidR="00E64B9B" w:rsidRDefault="00E64B9B" w:rsidP="00772CBA">
      <w:pPr>
        <w:spacing w:line="360" w:lineRule="auto"/>
        <w:jc w:val="both"/>
        <w:rPr>
          <w:sz w:val="28"/>
          <w:szCs w:val="28"/>
        </w:rPr>
      </w:pPr>
      <w:r>
        <w:rPr>
          <w:sz w:val="28"/>
          <w:szCs w:val="28"/>
        </w:rPr>
        <w:t xml:space="preserve">    oraz w edukacji wczesnoszkolnej (kI. 0-III)</w:t>
      </w:r>
    </w:p>
    <w:p w:rsidR="00E64B9B" w:rsidRDefault="00E64B9B" w:rsidP="00772CBA">
      <w:pPr>
        <w:spacing w:line="360" w:lineRule="auto"/>
        <w:jc w:val="both"/>
        <w:rPr>
          <w:sz w:val="28"/>
          <w:szCs w:val="28"/>
        </w:rPr>
      </w:pPr>
      <w:r>
        <w:rPr>
          <w:sz w:val="28"/>
          <w:szCs w:val="28"/>
        </w:rPr>
        <w:t xml:space="preserve">2. Omawianie i realizowanie zagadnień na zajęciach do dyspozycji wychowawcy klasowego i innych ( zajęciach </w:t>
      </w:r>
    </w:p>
    <w:p w:rsidR="00E64B9B" w:rsidRDefault="00E64B9B" w:rsidP="00772CBA">
      <w:pPr>
        <w:spacing w:line="360" w:lineRule="auto"/>
        <w:jc w:val="both"/>
        <w:rPr>
          <w:sz w:val="28"/>
          <w:szCs w:val="28"/>
        </w:rPr>
      </w:pPr>
      <w:r>
        <w:rPr>
          <w:sz w:val="28"/>
          <w:szCs w:val="28"/>
        </w:rPr>
        <w:t xml:space="preserve">    wychowania do życia w rodzinie, pozalekcyjnych utworzonych w oparciu o potrzeby uczniów).</w:t>
      </w:r>
    </w:p>
    <w:p w:rsidR="00E64B9B" w:rsidRDefault="00E64B9B" w:rsidP="00772CBA">
      <w:pPr>
        <w:spacing w:line="360" w:lineRule="auto"/>
        <w:jc w:val="both"/>
        <w:rPr>
          <w:sz w:val="28"/>
          <w:szCs w:val="28"/>
        </w:rPr>
      </w:pPr>
      <w:r>
        <w:rPr>
          <w:sz w:val="28"/>
          <w:szCs w:val="28"/>
        </w:rPr>
        <w:t>3. Prowadzenie następujących form zajęć dydaktyczno - wychowawczych:</w:t>
      </w:r>
    </w:p>
    <w:p w:rsidR="00E64B9B" w:rsidRDefault="00E64B9B" w:rsidP="00772CBA">
      <w:pPr>
        <w:numPr>
          <w:ilvl w:val="0"/>
          <w:numId w:val="12"/>
        </w:numPr>
        <w:spacing w:before="100" w:after="100" w:line="360" w:lineRule="auto"/>
        <w:ind w:left="714" w:hanging="357"/>
        <w:jc w:val="both"/>
        <w:rPr>
          <w:sz w:val="28"/>
          <w:szCs w:val="28"/>
        </w:rPr>
      </w:pPr>
      <w:r>
        <w:rPr>
          <w:sz w:val="28"/>
          <w:szCs w:val="28"/>
        </w:rPr>
        <w:t>Spotkania z przedstawicielami różnych zawodów: pielęgniarką, lekarzem, policjantem, strażakiem, psychologiem, pedagogiem;</w:t>
      </w:r>
    </w:p>
    <w:p w:rsidR="00E64B9B" w:rsidRDefault="00E64B9B" w:rsidP="00772CBA">
      <w:pPr>
        <w:numPr>
          <w:ilvl w:val="0"/>
          <w:numId w:val="12"/>
        </w:numPr>
        <w:spacing w:before="100" w:after="100" w:line="360" w:lineRule="auto"/>
        <w:ind w:left="714" w:hanging="357"/>
        <w:jc w:val="both"/>
        <w:rPr>
          <w:sz w:val="28"/>
          <w:szCs w:val="28"/>
        </w:rPr>
      </w:pPr>
      <w:r>
        <w:rPr>
          <w:sz w:val="28"/>
          <w:szCs w:val="28"/>
        </w:rPr>
        <w:t>Bogata oferta zajęć wspomagających uczniów: zajęcia dydaktyczno – wyrównawcze, korekcyjno – kompensacyjne, rozwijające logiczne myślenie, rozwijające uzdolnienia, aktywność twórczą i logopedyczne.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Wycieczki o charakterze historyczno – patriotycznym i krajoznawczym;</w:t>
      </w:r>
    </w:p>
    <w:p w:rsidR="00E64B9B" w:rsidRDefault="00E64B9B" w:rsidP="00772CBA">
      <w:pPr>
        <w:numPr>
          <w:ilvl w:val="0"/>
          <w:numId w:val="12"/>
        </w:numPr>
        <w:spacing w:before="100" w:after="100" w:line="360" w:lineRule="auto"/>
        <w:ind w:left="714" w:hanging="357"/>
        <w:jc w:val="both"/>
        <w:rPr>
          <w:sz w:val="28"/>
          <w:szCs w:val="28"/>
        </w:rPr>
      </w:pPr>
      <w:r>
        <w:rPr>
          <w:sz w:val="28"/>
          <w:szCs w:val="28"/>
        </w:rPr>
        <w:t>Wycieczki do: kina, teatru, muzeum, biblioteki;</w:t>
      </w:r>
    </w:p>
    <w:p w:rsidR="00E64B9B" w:rsidRDefault="00E64B9B" w:rsidP="00772CBA">
      <w:pPr>
        <w:numPr>
          <w:ilvl w:val="0"/>
          <w:numId w:val="12"/>
        </w:numPr>
        <w:spacing w:before="100" w:after="100" w:line="360" w:lineRule="auto"/>
        <w:ind w:left="714" w:hanging="357"/>
        <w:jc w:val="both"/>
        <w:rPr>
          <w:sz w:val="28"/>
          <w:szCs w:val="28"/>
        </w:rPr>
      </w:pPr>
      <w:r>
        <w:rPr>
          <w:sz w:val="28"/>
          <w:szCs w:val="28"/>
        </w:rPr>
        <w:t>Udział uczniów w „ żywej lekcji historii”,</w:t>
      </w:r>
    </w:p>
    <w:p w:rsidR="00E64B9B" w:rsidRDefault="00E64B9B" w:rsidP="00772CBA">
      <w:pPr>
        <w:numPr>
          <w:ilvl w:val="0"/>
          <w:numId w:val="12"/>
        </w:numPr>
        <w:spacing w:before="100" w:after="100" w:line="360" w:lineRule="auto"/>
        <w:ind w:left="714" w:hanging="357"/>
        <w:jc w:val="both"/>
        <w:rPr>
          <w:sz w:val="28"/>
          <w:szCs w:val="28"/>
        </w:rPr>
      </w:pPr>
      <w:r>
        <w:rPr>
          <w:sz w:val="28"/>
          <w:szCs w:val="28"/>
        </w:rPr>
        <w:t>Montaż słowno – muzyczny,</w:t>
      </w:r>
    </w:p>
    <w:p w:rsidR="00E64B9B" w:rsidRDefault="00E64B9B" w:rsidP="00772CBA">
      <w:pPr>
        <w:numPr>
          <w:ilvl w:val="0"/>
          <w:numId w:val="12"/>
        </w:numPr>
        <w:spacing w:before="100" w:after="100" w:line="360" w:lineRule="auto"/>
        <w:ind w:left="714" w:hanging="357"/>
        <w:jc w:val="both"/>
        <w:rPr>
          <w:sz w:val="28"/>
          <w:szCs w:val="28"/>
        </w:rPr>
      </w:pPr>
      <w:r>
        <w:rPr>
          <w:sz w:val="28"/>
          <w:szCs w:val="28"/>
        </w:rPr>
        <w:t>Udział w konkursach wewnątrzszkolnych i pozaszkolnych, zawodach sportowych; eksponowanie osiągnięć uczniów  poprzez różne formy: wystawy  dyplomów, pucharów, galerie obrazów, itp.;</w:t>
      </w:r>
    </w:p>
    <w:p w:rsidR="00E64B9B" w:rsidRDefault="00E64B9B" w:rsidP="00772CBA">
      <w:pPr>
        <w:numPr>
          <w:ilvl w:val="0"/>
          <w:numId w:val="12"/>
        </w:numPr>
        <w:spacing w:before="100" w:after="100" w:line="360" w:lineRule="auto"/>
        <w:ind w:left="714" w:hanging="357"/>
        <w:jc w:val="both"/>
        <w:rPr>
          <w:sz w:val="28"/>
          <w:szCs w:val="28"/>
        </w:rPr>
      </w:pPr>
      <w:r>
        <w:rPr>
          <w:sz w:val="28"/>
          <w:szCs w:val="28"/>
        </w:rPr>
        <w:lastRenderedPageBreak/>
        <w:t>Teoretyczne i praktyczne przygotowanie do egzaminu na uzyskanie karty rowerowej;</w:t>
      </w:r>
    </w:p>
    <w:p w:rsidR="00E64B9B" w:rsidRDefault="00E64B9B" w:rsidP="00772CBA">
      <w:pPr>
        <w:numPr>
          <w:ilvl w:val="0"/>
          <w:numId w:val="12"/>
        </w:numPr>
        <w:spacing w:before="100" w:after="100" w:line="360" w:lineRule="auto"/>
        <w:ind w:left="714" w:hanging="357"/>
        <w:jc w:val="both"/>
        <w:rPr>
          <w:sz w:val="28"/>
          <w:szCs w:val="28"/>
        </w:rPr>
      </w:pPr>
      <w:r>
        <w:rPr>
          <w:sz w:val="28"/>
          <w:szCs w:val="28"/>
        </w:rPr>
        <w:t>Zajęcia świetlicowe;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Zajęcia z wychowania do życia w rodzinie.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Gry i zabawy;</w:t>
      </w:r>
    </w:p>
    <w:p w:rsidR="00E64B9B" w:rsidRDefault="00E64B9B" w:rsidP="00772CBA">
      <w:pPr>
        <w:numPr>
          <w:ilvl w:val="0"/>
          <w:numId w:val="12"/>
        </w:numPr>
        <w:spacing w:before="100" w:after="100" w:line="360" w:lineRule="auto"/>
        <w:ind w:left="714" w:hanging="357"/>
        <w:jc w:val="both"/>
        <w:rPr>
          <w:sz w:val="28"/>
          <w:szCs w:val="28"/>
        </w:rPr>
      </w:pPr>
      <w:r>
        <w:rPr>
          <w:sz w:val="28"/>
          <w:szCs w:val="28"/>
        </w:rPr>
        <w:t>Dyskusje na forum grupy „ Czy inni mają na mnie zły wpływ, czy ja na innych dobry?”</w:t>
      </w:r>
    </w:p>
    <w:p w:rsidR="00E64B9B" w:rsidRDefault="00E64B9B" w:rsidP="00772CBA">
      <w:pPr>
        <w:numPr>
          <w:ilvl w:val="0"/>
          <w:numId w:val="12"/>
        </w:numPr>
        <w:spacing w:before="100" w:after="100" w:line="360" w:lineRule="auto"/>
        <w:ind w:left="714" w:hanging="357"/>
        <w:jc w:val="both"/>
        <w:rPr>
          <w:sz w:val="28"/>
          <w:szCs w:val="28"/>
        </w:rPr>
      </w:pPr>
      <w:r>
        <w:rPr>
          <w:sz w:val="28"/>
          <w:szCs w:val="28"/>
        </w:rPr>
        <w:t>Scenki rodzajowe;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Twórczość artystyczna promująca szkołę na zewnątrz : (techniczna, muzyczna, plastyczna );</w:t>
      </w:r>
    </w:p>
    <w:p w:rsidR="00E64B9B" w:rsidRDefault="00E64B9B" w:rsidP="00772CBA">
      <w:pPr>
        <w:numPr>
          <w:ilvl w:val="0"/>
          <w:numId w:val="12"/>
        </w:numPr>
        <w:spacing w:before="100" w:after="100" w:line="360" w:lineRule="auto"/>
        <w:ind w:left="714" w:hanging="357"/>
        <w:jc w:val="both"/>
        <w:rPr>
          <w:sz w:val="28"/>
          <w:szCs w:val="28"/>
        </w:rPr>
      </w:pPr>
      <w:r>
        <w:rPr>
          <w:sz w:val="28"/>
          <w:szCs w:val="28"/>
        </w:rPr>
        <w:t>Pogadanki;</w:t>
      </w:r>
    </w:p>
    <w:p w:rsidR="00E64B9B" w:rsidRDefault="00E64B9B" w:rsidP="00772CBA">
      <w:pPr>
        <w:numPr>
          <w:ilvl w:val="0"/>
          <w:numId w:val="12"/>
        </w:numPr>
        <w:spacing w:before="100" w:after="100" w:line="360" w:lineRule="auto"/>
        <w:ind w:left="714" w:hanging="357"/>
        <w:jc w:val="both"/>
        <w:rPr>
          <w:sz w:val="28"/>
          <w:szCs w:val="28"/>
        </w:rPr>
      </w:pPr>
      <w:r>
        <w:rPr>
          <w:sz w:val="28"/>
          <w:szCs w:val="28"/>
        </w:rPr>
        <w:t>Gry dramatyczne;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Drama pt. „ Mówimy NIE”,</w:t>
      </w:r>
    </w:p>
    <w:p w:rsidR="00E64B9B" w:rsidRDefault="00E64B9B" w:rsidP="00772CBA">
      <w:pPr>
        <w:numPr>
          <w:ilvl w:val="0"/>
          <w:numId w:val="12"/>
        </w:numPr>
        <w:spacing w:before="100" w:after="100" w:line="360" w:lineRule="auto"/>
        <w:ind w:left="714" w:hanging="357"/>
        <w:jc w:val="both"/>
        <w:rPr>
          <w:sz w:val="28"/>
          <w:szCs w:val="28"/>
        </w:rPr>
      </w:pPr>
      <w:r>
        <w:rPr>
          <w:sz w:val="28"/>
          <w:szCs w:val="28"/>
        </w:rPr>
        <w:t>Burza mózgów „ Czy palenie, picie i zażywanie środków psychoaktywnych to dowód dorosłości?”</w:t>
      </w:r>
    </w:p>
    <w:p w:rsidR="00E64B9B" w:rsidRDefault="00E64B9B" w:rsidP="00772CBA">
      <w:pPr>
        <w:numPr>
          <w:ilvl w:val="0"/>
          <w:numId w:val="12"/>
        </w:numPr>
        <w:spacing w:before="100" w:after="100" w:line="360" w:lineRule="auto"/>
        <w:jc w:val="both"/>
        <w:rPr>
          <w:sz w:val="28"/>
          <w:szCs w:val="28"/>
        </w:rPr>
      </w:pPr>
      <w:r>
        <w:rPr>
          <w:sz w:val="28"/>
          <w:szCs w:val="28"/>
        </w:rPr>
        <w:t>Udział w teatrzykach profilaktycznych,</w:t>
      </w:r>
    </w:p>
    <w:p w:rsidR="00E64B9B" w:rsidRDefault="00E64B9B" w:rsidP="00772CBA">
      <w:pPr>
        <w:numPr>
          <w:ilvl w:val="0"/>
          <w:numId w:val="12"/>
        </w:numPr>
        <w:spacing w:before="100" w:after="100" w:line="360" w:lineRule="auto"/>
        <w:jc w:val="both"/>
        <w:rPr>
          <w:sz w:val="28"/>
          <w:szCs w:val="28"/>
        </w:rPr>
      </w:pPr>
      <w:r>
        <w:rPr>
          <w:sz w:val="28"/>
          <w:szCs w:val="28"/>
        </w:rPr>
        <w:t>Programy i projekty edukacyjne o tematyce historycznej i ekologicznej.</w:t>
      </w:r>
    </w:p>
    <w:p w:rsidR="00E64B9B" w:rsidRDefault="00E64B9B" w:rsidP="00772CBA">
      <w:pPr>
        <w:spacing w:before="100" w:after="100" w:line="360" w:lineRule="auto"/>
        <w:jc w:val="both"/>
        <w:rPr>
          <w:sz w:val="28"/>
          <w:szCs w:val="28"/>
        </w:rPr>
      </w:pPr>
      <w:r>
        <w:rPr>
          <w:sz w:val="28"/>
          <w:szCs w:val="28"/>
        </w:rPr>
        <w:t>4. Realizacja zadań wynikających z planu tradycji i obrzędowości szkoły.</w:t>
      </w:r>
    </w:p>
    <w:p w:rsidR="00E64B9B" w:rsidRDefault="00E64B9B" w:rsidP="00772CBA">
      <w:pPr>
        <w:spacing w:line="360" w:lineRule="auto"/>
        <w:jc w:val="both"/>
        <w:rPr>
          <w:b/>
          <w:sz w:val="28"/>
          <w:szCs w:val="28"/>
        </w:rPr>
      </w:pPr>
      <w:r>
        <w:rPr>
          <w:sz w:val="28"/>
          <w:szCs w:val="28"/>
        </w:rPr>
        <w:t>5. Organizowanie, przeprowadzanie i nadzorowanie  uroczystości związanych z rocznicami i wydarzeniami państwowymi.</w:t>
      </w:r>
    </w:p>
    <w:p w:rsidR="00E64B9B" w:rsidRDefault="00E64B9B" w:rsidP="00772CBA">
      <w:pPr>
        <w:spacing w:line="360" w:lineRule="auto"/>
        <w:jc w:val="both"/>
        <w:rPr>
          <w:b/>
          <w:sz w:val="28"/>
          <w:szCs w:val="28"/>
        </w:rPr>
      </w:pPr>
    </w:p>
    <w:p w:rsidR="00E64B9B" w:rsidRDefault="00E64B9B" w:rsidP="00772CBA">
      <w:pPr>
        <w:spacing w:line="360" w:lineRule="auto"/>
        <w:jc w:val="both"/>
        <w:rPr>
          <w:sz w:val="28"/>
          <w:szCs w:val="28"/>
        </w:rPr>
      </w:pPr>
      <w:r>
        <w:rPr>
          <w:b/>
          <w:sz w:val="28"/>
          <w:szCs w:val="28"/>
        </w:rPr>
        <w:lastRenderedPageBreak/>
        <w:t>II. Formy realizacji;</w:t>
      </w:r>
    </w:p>
    <w:p w:rsidR="00E64B9B" w:rsidRDefault="00E64B9B" w:rsidP="00772CBA">
      <w:pPr>
        <w:spacing w:line="360" w:lineRule="auto"/>
        <w:jc w:val="both"/>
        <w:rPr>
          <w:sz w:val="28"/>
          <w:szCs w:val="28"/>
        </w:rPr>
      </w:pPr>
      <w:r>
        <w:rPr>
          <w:sz w:val="28"/>
          <w:szCs w:val="28"/>
        </w:rPr>
        <w:t>1. Przedstawienie rodzicom treści zawartych  w statucie i regulaminie szkoły, zapoznanie z wymogami edukacyjnymi i przedmiotowymi zasadami oceniania z poszczególnych przedmiotów oraz ze zmianami w oświacie itp.</w:t>
      </w:r>
    </w:p>
    <w:p w:rsidR="00E64B9B" w:rsidRDefault="00E64B9B" w:rsidP="00772CBA">
      <w:pPr>
        <w:spacing w:line="360" w:lineRule="auto"/>
        <w:jc w:val="both"/>
        <w:rPr>
          <w:sz w:val="28"/>
          <w:szCs w:val="28"/>
        </w:rPr>
      </w:pPr>
      <w:r>
        <w:rPr>
          <w:sz w:val="28"/>
          <w:szCs w:val="28"/>
        </w:rPr>
        <w:t>2. Stworzenie  w bibliotece szkolnej kącika dla rodziców.</w:t>
      </w:r>
    </w:p>
    <w:p w:rsidR="00E64B9B" w:rsidRDefault="00E64B9B" w:rsidP="00772CBA">
      <w:pPr>
        <w:spacing w:line="360" w:lineRule="auto"/>
        <w:jc w:val="both"/>
        <w:rPr>
          <w:sz w:val="28"/>
          <w:szCs w:val="28"/>
        </w:rPr>
      </w:pPr>
      <w:r>
        <w:rPr>
          <w:sz w:val="28"/>
          <w:szCs w:val="28"/>
        </w:rPr>
        <w:t>3. Pedagogizacja rodziców podczas wywiadówek oraz udostępnianie im materiałów pomocnych  w rozwiązywaniu problemów.</w:t>
      </w:r>
    </w:p>
    <w:p w:rsidR="00E64B9B" w:rsidRDefault="00E64B9B" w:rsidP="00772CBA">
      <w:pPr>
        <w:spacing w:line="360" w:lineRule="auto"/>
        <w:jc w:val="both"/>
        <w:rPr>
          <w:sz w:val="28"/>
          <w:szCs w:val="28"/>
        </w:rPr>
      </w:pPr>
      <w:r>
        <w:rPr>
          <w:sz w:val="28"/>
          <w:szCs w:val="28"/>
        </w:rPr>
        <w:t>4. Umożliwienie kontaktu z pracownikami różnych instytucji: poradni psychologiczno- pedagogicznej, ośrodka zdrowia, policji, straży.</w:t>
      </w:r>
    </w:p>
    <w:p w:rsidR="00E64B9B" w:rsidRDefault="00E64B9B" w:rsidP="00772CBA">
      <w:pPr>
        <w:spacing w:line="360" w:lineRule="auto"/>
        <w:jc w:val="both"/>
        <w:rPr>
          <w:sz w:val="28"/>
          <w:szCs w:val="28"/>
        </w:rPr>
      </w:pPr>
      <w:r>
        <w:rPr>
          <w:sz w:val="28"/>
          <w:szCs w:val="28"/>
        </w:rPr>
        <w:t>5.Angażowanie  rodziców w uroczystości i imprezy organizowane przez szkołę.</w:t>
      </w:r>
    </w:p>
    <w:p w:rsidR="00E64B9B" w:rsidRDefault="00E64B9B" w:rsidP="00772CBA">
      <w:pPr>
        <w:spacing w:line="360" w:lineRule="auto"/>
        <w:jc w:val="both"/>
        <w:rPr>
          <w:sz w:val="32"/>
          <w:szCs w:val="32"/>
        </w:rPr>
      </w:pPr>
      <w:r>
        <w:rPr>
          <w:sz w:val="28"/>
          <w:szCs w:val="28"/>
        </w:rPr>
        <w:t>6.Stworzenie rodzicom możliwości uzyskania informacji o postępach w nauce i zachowaniu ich dzieci, poprzez  e- dziennik oraz ofertę dodatkowych  spotkań tj.: spotkań indywidualnych, kontaktów telefonicznych oraz konsultacji według przyjętego harmonogramu.</w:t>
      </w: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Default="00E64B9B" w:rsidP="00772CBA">
      <w:pPr>
        <w:spacing w:line="360" w:lineRule="auto"/>
        <w:jc w:val="both"/>
        <w:rPr>
          <w:sz w:val="32"/>
          <w:szCs w:val="32"/>
        </w:rPr>
      </w:pPr>
    </w:p>
    <w:p w:rsidR="00E64B9B" w:rsidRPr="00C33984" w:rsidRDefault="00E64B9B" w:rsidP="00772CBA">
      <w:pPr>
        <w:spacing w:line="360" w:lineRule="auto"/>
        <w:jc w:val="center"/>
        <w:rPr>
          <w:b/>
          <w:sz w:val="32"/>
          <w:szCs w:val="32"/>
        </w:rPr>
      </w:pPr>
      <w:r w:rsidRPr="00C33984">
        <w:rPr>
          <w:b/>
          <w:sz w:val="32"/>
          <w:szCs w:val="32"/>
        </w:rPr>
        <w:t xml:space="preserve">Plan i harmonogram działań określonych </w:t>
      </w:r>
      <w:r>
        <w:rPr>
          <w:b/>
          <w:sz w:val="32"/>
          <w:szCs w:val="32"/>
        </w:rPr>
        <w:t xml:space="preserve"> w </w:t>
      </w:r>
      <w:r w:rsidRPr="00C33984">
        <w:rPr>
          <w:b/>
          <w:sz w:val="32"/>
          <w:szCs w:val="32"/>
        </w:rPr>
        <w:t>programie wychowawczo – pro</w:t>
      </w:r>
      <w:r>
        <w:rPr>
          <w:b/>
          <w:sz w:val="32"/>
          <w:szCs w:val="32"/>
        </w:rPr>
        <w:t>filaktycznym na rok szkolny 2022/2023</w:t>
      </w:r>
    </w:p>
    <w:p w:rsidR="00E64B9B" w:rsidRDefault="00E64B9B" w:rsidP="00772CBA">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059"/>
        <w:gridCol w:w="1877"/>
        <w:gridCol w:w="2596"/>
        <w:gridCol w:w="1879"/>
        <w:gridCol w:w="1969"/>
        <w:gridCol w:w="1940"/>
      </w:tblGrid>
      <w:tr w:rsidR="00E64B9B" w:rsidRPr="004252F9" w:rsidTr="00B94F10">
        <w:tc>
          <w:tcPr>
            <w:tcW w:w="1898" w:type="dxa"/>
          </w:tcPr>
          <w:p w:rsidR="00E64B9B" w:rsidRPr="004252F9" w:rsidRDefault="00E64B9B" w:rsidP="000612A1">
            <w:pPr>
              <w:spacing w:after="200" w:line="360" w:lineRule="auto"/>
              <w:jc w:val="center"/>
              <w:rPr>
                <w:b/>
              </w:rPr>
            </w:pPr>
            <w:r w:rsidRPr="004252F9">
              <w:rPr>
                <w:b/>
              </w:rPr>
              <w:t>Obszar</w:t>
            </w:r>
          </w:p>
        </w:tc>
        <w:tc>
          <w:tcPr>
            <w:tcW w:w="2059" w:type="dxa"/>
          </w:tcPr>
          <w:p w:rsidR="00E64B9B" w:rsidRPr="004252F9" w:rsidRDefault="00E64B9B" w:rsidP="000612A1">
            <w:pPr>
              <w:spacing w:after="200" w:line="360" w:lineRule="auto"/>
              <w:jc w:val="center"/>
              <w:rPr>
                <w:b/>
              </w:rPr>
            </w:pPr>
            <w:r w:rsidRPr="004252F9">
              <w:rPr>
                <w:b/>
              </w:rPr>
              <w:t>Zadania</w:t>
            </w:r>
          </w:p>
        </w:tc>
        <w:tc>
          <w:tcPr>
            <w:tcW w:w="1877" w:type="dxa"/>
          </w:tcPr>
          <w:p w:rsidR="00E64B9B" w:rsidRPr="004252F9" w:rsidRDefault="00E64B9B" w:rsidP="000612A1">
            <w:pPr>
              <w:spacing w:after="200" w:line="360" w:lineRule="auto"/>
              <w:jc w:val="center"/>
              <w:rPr>
                <w:b/>
              </w:rPr>
            </w:pPr>
            <w:r w:rsidRPr="004252F9">
              <w:rPr>
                <w:b/>
              </w:rPr>
              <w:t>Adresaci</w:t>
            </w:r>
          </w:p>
        </w:tc>
        <w:tc>
          <w:tcPr>
            <w:tcW w:w="2596" w:type="dxa"/>
          </w:tcPr>
          <w:p w:rsidR="00E64B9B" w:rsidRPr="004252F9" w:rsidRDefault="00E64B9B" w:rsidP="000612A1">
            <w:pPr>
              <w:spacing w:after="200" w:line="360" w:lineRule="auto"/>
              <w:jc w:val="center"/>
              <w:rPr>
                <w:b/>
              </w:rPr>
            </w:pPr>
            <w:r w:rsidRPr="004252F9">
              <w:rPr>
                <w:b/>
              </w:rPr>
              <w:t>Sposób realizacji</w:t>
            </w:r>
          </w:p>
        </w:tc>
        <w:tc>
          <w:tcPr>
            <w:tcW w:w="1879" w:type="dxa"/>
          </w:tcPr>
          <w:p w:rsidR="00E64B9B" w:rsidRPr="004252F9" w:rsidRDefault="00E64B9B" w:rsidP="000612A1">
            <w:pPr>
              <w:spacing w:after="200" w:line="360" w:lineRule="auto"/>
              <w:jc w:val="center"/>
              <w:rPr>
                <w:b/>
              </w:rPr>
            </w:pPr>
            <w:r w:rsidRPr="004252F9">
              <w:rPr>
                <w:b/>
              </w:rPr>
              <w:t>Realizatorzy</w:t>
            </w:r>
          </w:p>
        </w:tc>
        <w:tc>
          <w:tcPr>
            <w:tcW w:w="1969" w:type="dxa"/>
          </w:tcPr>
          <w:p w:rsidR="00E64B9B" w:rsidRPr="004252F9" w:rsidRDefault="00E64B9B" w:rsidP="000612A1">
            <w:pPr>
              <w:spacing w:after="200" w:line="360" w:lineRule="auto"/>
              <w:jc w:val="center"/>
              <w:rPr>
                <w:b/>
              </w:rPr>
            </w:pPr>
            <w:r w:rsidRPr="004252F9">
              <w:rPr>
                <w:b/>
              </w:rPr>
              <w:t>Termin</w:t>
            </w:r>
          </w:p>
        </w:tc>
        <w:tc>
          <w:tcPr>
            <w:tcW w:w="1940" w:type="dxa"/>
          </w:tcPr>
          <w:p w:rsidR="00E64B9B" w:rsidRPr="004252F9" w:rsidRDefault="00E64B9B" w:rsidP="000612A1">
            <w:pPr>
              <w:spacing w:after="200" w:line="360" w:lineRule="auto"/>
              <w:jc w:val="center"/>
              <w:rPr>
                <w:b/>
              </w:rPr>
            </w:pPr>
            <w:r w:rsidRPr="004252F9">
              <w:rPr>
                <w:b/>
              </w:rPr>
              <w:t>Odpowiedzialni</w:t>
            </w:r>
          </w:p>
        </w:tc>
      </w:tr>
      <w:tr w:rsidR="00E64B9B" w:rsidRPr="004252F9" w:rsidTr="00B94F10">
        <w:tc>
          <w:tcPr>
            <w:tcW w:w="1898" w:type="dxa"/>
            <w:vMerge w:val="restart"/>
          </w:tcPr>
          <w:p w:rsidR="00E64B9B" w:rsidRPr="004252F9" w:rsidRDefault="00E64B9B" w:rsidP="000612A1">
            <w:pPr>
              <w:spacing w:after="200" w:line="360" w:lineRule="auto"/>
              <w:jc w:val="center"/>
            </w:pPr>
            <w:r w:rsidRPr="004252F9">
              <w:rPr>
                <w:b/>
              </w:rPr>
              <w:t>Edukacja i wychowanie do wartości</w:t>
            </w:r>
          </w:p>
        </w:tc>
        <w:tc>
          <w:tcPr>
            <w:tcW w:w="2059" w:type="dxa"/>
          </w:tcPr>
          <w:p w:rsidR="00E64B9B" w:rsidRPr="007D698A" w:rsidRDefault="00E64B9B" w:rsidP="000612A1">
            <w:pPr>
              <w:spacing w:line="360" w:lineRule="auto"/>
              <w:jc w:val="both"/>
            </w:pPr>
            <w:r>
              <w:t>1.</w:t>
            </w:r>
            <w:r w:rsidRPr="007D698A">
              <w:t>Organizowanie, przeprowadzanie i nadzorowanie  uroczystości związanych z roczni</w:t>
            </w:r>
            <w:r>
              <w:t>cami i wydarzeniami państwowymi z dostosowaniem się do aktualnej sytuacji panującej w kraju.</w:t>
            </w:r>
          </w:p>
        </w:tc>
        <w:tc>
          <w:tcPr>
            <w:tcW w:w="1877" w:type="dxa"/>
          </w:tcPr>
          <w:p w:rsidR="00E64B9B" w:rsidRPr="004252F9" w:rsidRDefault="00E64B9B" w:rsidP="000612A1">
            <w:pPr>
              <w:spacing w:after="200" w:line="360" w:lineRule="auto"/>
            </w:pPr>
            <w:r>
              <w:t>Wszyscy uczniowie</w:t>
            </w:r>
          </w:p>
        </w:tc>
        <w:tc>
          <w:tcPr>
            <w:tcW w:w="2596" w:type="dxa"/>
          </w:tcPr>
          <w:p w:rsidR="00E64B9B" w:rsidRDefault="00E64B9B" w:rsidP="000612A1">
            <w:pPr>
              <w:spacing w:after="200" w:line="360" w:lineRule="auto"/>
            </w:pPr>
            <w:r>
              <w:t>Apele,</w:t>
            </w:r>
          </w:p>
          <w:p w:rsidR="00E64B9B" w:rsidRDefault="00E64B9B" w:rsidP="000612A1">
            <w:pPr>
              <w:spacing w:after="200" w:line="360" w:lineRule="auto"/>
            </w:pPr>
            <w:r>
              <w:t>Akademie, uroczystości lokalne o charakterze patriotycznym.</w:t>
            </w:r>
          </w:p>
          <w:p w:rsidR="00E64B9B" w:rsidRDefault="00E64B9B" w:rsidP="000612A1">
            <w:pPr>
              <w:spacing w:after="200" w:line="360" w:lineRule="auto"/>
            </w:pPr>
            <w:r>
              <w:t>Inauguracja nowego roku szkolnego ze szczególnym uwzględnieniem 83 -ej rocznicy wybuchu II wojny światowej,</w:t>
            </w:r>
          </w:p>
          <w:p w:rsidR="00E64B9B" w:rsidRDefault="00E64B9B" w:rsidP="000612A1">
            <w:pPr>
              <w:spacing w:after="200" w:line="360" w:lineRule="auto"/>
            </w:pPr>
            <w:r>
              <w:t xml:space="preserve">Uczczenie pamięci bohaterów walk poległych w obronie </w:t>
            </w:r>
            <w:r>
              <w:lastRenderedPageBreak/>
              <w:t xml:space="preserve">Ojczyzny. </w:t>
            </w:r>
          </w:p>
          <w:p w:rsidR="00E64B9B" w:rsidRDefault="00E64B9B" w:rsidP="000612A1">
            <w:pPr>
              <w:spacing w:after="200" w:line="360" w:lineRule="auto"/>
            </w:pPr>
            <w:r>
              <w:t>Umożliwienie uczniom udziału w „żywej lekcji historii”,</w:t>
            </w:r>
          </w:p>
          <w:p w:rsidR="00E64B9B" w:rsidRDefault="00E64B9B" w:rsidP="000612A1">
            <w:pPr>
              <w:spacing w:after="200" w:line="360" w:lineRule="auto"/>
            </w:pPr>
            <w:r>
              <w:t>Uczestnictwo w zajęciach turystyczno - krajoznawczych</w:t>
            </w:r>
          </w:p>
          <w:p w:rsidR="00E64B9B" w:rsidRPr="004252F9" w:rsidRDefault="00E64B9B" w:rsidP="000612A1">
            <w:pPr>
              <w:spacing w:after="200" w:line="360" w:lineRule="auto"/>
            </w:pPr>
            <w:r>
              <w:t>Wspomaganie wychowawczej roli rodzica poprzez realizację zajęć WDŻ.</w:t>
            </w:r>
          </w:p>
        </w:tc>
        <w:tc>
          <w:tcPr>
            <w:tcW w:w="1879" w:type="dxa"/>
          </w:tcPr>
          <w:p w:rsidR="00E64B9B" w:rsidRPr="004252F9" w:rsidRDefault="00E64B9B" w:rsidP="000612A1">
            <w:pPr>
              <w:spacing w:after="200" w:line="360" w:lineRule="auto"/>
            </w:pPr>
            <w:r>
              <w:lastRenderedPageBreak/>
              <w:t xml:space="preserve">Poszczególni nauczyciele wg   </w:t>
            </w:r>
            <w:r w:rsidRPr="007D698A">
              <w:t xml:space="preserve"> harmonogram</w:t>
            </w:r>
            <w:r>
              <w:t>u</w:t>
            </w:r>
            <w:r w:rsidRPr="007D698A">
              <w:t xml:space="preserve">  imprez szkolnych</w:t>
            </w:r>
            <w:r>
              <w:t xml:space="preserve"> oraz według arkusza organizacji roku szkolnego.</w:t>
            </w:r>
          </w:p>
        </w:tc>
        <w:tc>
          <w:tcPr>
            <w:tcW w:w="1969" w:type="dxa"/>
          </w:tcPr>
          <w:p w:rsidR="00E64B9B" w:rsidRPr="004252F9" w:rsidRDefault="00E64B9B" w:rsidP="000612A1">
            <w:pPr>
              <w:spacing w:after="200" w:line="360" w:lineRule="auto"/>
            </w:pPr>
            <w:r>
              <w:t xml:space="preserve">Wrzesień - czerwiec, </w:t>
            </w:r>
          </w:p>
        </w:tc>
        <w:tc>
          <w:tcPr>
            <w:tcW w:w="1940" w:type="dxa"/>
          </w:tcPr>
          <w:p w:rsidR="00E64B9B" w:rsidRDefault="00E64B9B" w:rsidP="000612A1">
            <w:pPr>
              <w:spacing w:after="200" w:line="360" w:lineRule="auto"/>
            </w:pPr>
            <w:r>
              <w:t>Dyrektor szkoły</w:t>
            </w:r>
          </w:p>
          <w:p w:rsidR="00E64B9B" w:rsidRDefault="00E64B9B" w:rsidP="000612A1">
            <w:pPr>
              <w:spacing w:after="200" w:line="360" w:lineRule="auto"/>
            </w:pPr>
            <w:r>
              <w:t>Nauczyciel</w:t>
            </w:r>
          </w:p>
          <w:p w:rsidR="00E64B9B" w:rsidRPr="004252F9" w:rsidRDefault="00E64B9B" w:rsidP="000612A1">
            <w:pPr>
              <w:spacing w:after="200" w:line="360" w:lineRule="auto"/>
              <w:rPr>
                <w:rFonts w:ascii="Calibri" w:hAnsi="Calibri"/>
                <w:sz w:val="28"/>
                <w:szCs w:val="28"/>
              </w:rPr>
            </w:pPr>
            <w:r>
              <w:t>historii, języka polskiego, biologii, WDŻ, muzyki, plastyki i techniki.</w:t>
            </w:r>
          </w:p>
        </w:tc>
      </w:tr>
      <w:tr w:rsidR="00E64B9B" w:rsidRPr="004252F9" w:rsidTr="00B94F10">
        <w:tc>
          <w:tcPr>
            <w:tcW w:w="1898" w:type="dxa"/>
            <w:vMerge/>
          </w:tcPr>
          <w:p w:rsidR="00E64B9B" w:rsidRPr="004252F9" w:rsidRDefault="00E64B9B" w:rsidP="000612A1">
            <w:pPr>
              <w:spacing w:after="200" w:line="360" w:lineRule="auto"/>
              <w:jc w:val="center"/>
            </w:pPr>
          </w:p>
        </w:tc>
        <w:tc>
          <w:tcPr>
            <w:tcW w:w="2059" w:type="dxa"/>
          </w:tcPr>
          <w:p w:rsidR="00E64B9B" w:rsidRPr="004252F9" w:rsidRDefault="00E64B9B" w:rsidP="000612A1">
            <w:pPr>
              <w:spacing w:after="200" w:line="276" w:lineRule="auto"/>
            </w:pPr>
            <w:r>
              <w:t>2.E</w:t>
            </w:r>
            <w:r w:rsidRPr="004252F9">
              <w:t xml:space="preserve">gzekwowanie używania zwrotów grzecznościowych przez uczniów w życiu codziennym. </w:t>
            </w:r>
          </w:p>
        </w:tc>
        <w:tc>
          <w:tcPr>
            <w:tcW w:w="1877" w:type="dxa"/>
          </w:tcPr>
          <w:p w:rsidR="00E64B9B" w:rsidRDefault="00E64B9B" w:rsidP="000612A1">
            <w:pPr>
              <w:spacing w:after="200" w:line="360" w:lineRule="auto"/>
            </w:pPr>
            <w:r>
              <w:t>Uczniowie 0- III,</w:t>
            </w:r>
          </w:p>
          <w:p w:rsidR="00E64B9B" w:rsidRPr="004252F9" w:rsidRDefault="00E64B9B" w:rsidP="000612A1">
            <w:pPr>
              <w:spacing w:after="200" w:line="360" w:lineRule="auto"/>
            </w:pPr>
            <w:r>
              <w:t>IV - VIII</w:t>
            </w:r>
          </w:p>
        </w:tc>
        <w:tc>
          <w:tcPr>
            <w:tcW w:w="2596" w:type="dxa"/>
          </w:tcPr>
          <w:p w:rsidR="00E64B9B" w:rsidRDefault="00E64B9B" w:rsidP="000612A1">
            <w:pPr>
              <w:spacing w:after="200" w:line="360" w:lineRule="auto"/>
            </w:pPr>
            <w:r>
              <w:t>Pogadanki,</w:t>
            </w:r>
          </w:p>
          <w:p w:rsidR="00E64B9B" w:rsidRDefault="00E64B9B" w:rsidP="000612A1">
            <w:pPr>
              <w:spacing w:after="200" w:line="360" w:lineRule="auto"/>
            </w:pPr>
            <w:r>
              <w:t>Scenki rodzajowe,</w:t>
            </w:r>
          </w:p>
          <w:p w:rsidR="00E64B9B" w:rsidRDefault="00E64B9B" w:rsidP="000612A1">
            <w:pPr>
              <w:spacing w:after="200" w:line="360" w:lineRule="auto"/>
            </w:pPr>
            <w:r>
              <w:t>Dyskusje,</w:t>
            </w:r>
          </w:p>
          <w:p w:rsidR="00E64B9B" w:rsidRDefault="00E64B9B" w:rsidP="000612A1">
            <w:pPr>
              <w:spacing w:after="200" w:line="360" w:lineRule="auto"/>
            </w:pPr>
            <w:r>
              <w:t>Teatrzyki profilaktyczne</w:t>
            </w:r>
          </w:p>
          <w:p w:rsidR="00E64B9B" w:rsidRPr="004252F9" w:rsidRDefault="00E64B9B" w:rsidP="000612A1">
            <w:pPr>
              <w:spacing w:after="200" w:line="360" w:lineRule="auto"/>
            </w:pPr>
          </w:p>
        </w:tc>
        <w:tc>
          <w:tcPr>
            <w:tcW w:w="1879" w:type="dxa"/>
          </w:tcPr>
          <w:p w:rsidR="00E64B9B" w:rsidRDefault="00E64B9B" w:rsidP="000612A1">
            <w:pPr>
              <w:spacing w:after="200" w:line="360" w:lineRule="auto"/>
            </w:pPr>
            <w:r>
              <w:t>Wychowawcy poszczególnych klas,</w:t>
            </w:r>
          </w:p>
          <w:p w:rsidR="00E64B9B" w:rsidRDefault="00E64B9B" w:rsidP="000612A1">
            <w:pPr>
              <w:spacing w:after="200" w:line="360" w:lineRule="auto"/>
            </w:pPr>
            <w:r>
              <w:t>Opiekun świetlicy,</w:t>
            </w:r>
          </w:p>
          <w:p w:rsidR="00E64B9B" w:rsidRPr="004252F9" w:rsidRDefault="00E64B9B" w:rsidP="000612A1">
            <w:pPr>
              <w:spacing w:after="200" w:line="360" w:lineRule="auto"/>
            </w:pPr>
            <w:r>
              <w:t>nauczyciele</w:t>
            </w:r>
          </w:p>
        </w:tc>
        <w:tc>
          <w:tcPr>
            <w:tcW w:w="1969" w:type="dxa"/>
          </w:tcPr>
          <w:p w:rsidR="00E64B9B" w:rsidRPr="004252F9" w:rsidRDefault="00E64B9B" w:rsidP="000612A1">
            <w:pPr>
              <w:spacing w:after="200" w:line="360" w:lineRule="auto"/>
            </w:pPr>
            <w:r>
              <w:t>W ciągu całego roku szkolnego</w:t>
            </w:r>
          </w:p>
        </w:tc>
        <w:tc>
          <w:tcPr>
            <w:tcW w:w="1940" w:type="dxa"/>
          </w:tcPr>
          <w:p w:rsidR="00E64B9B" w:rsidRPr="00C42CCE" w:rsidRDefault="00E64B9B" w:rsidP="000612A1">
            <w:pPr>
              <w:spacing w:after="200" w:line="360" w:lineRule="auto"/>
            </w:pPr>
            <w:r w:rsidRPr="00C42CCE">
              <w:t>Wszyscy nauczyciele</w:t>
            </w:r>
          </w:p>
        </w:tc>
      </w:tr>
      <w:tr w:rsidR="00E64B9B" w:rsidRPr="004252F9" w:rsidTr="00B94F10">
        <w:tc>
          <w:tcPr>
            <w:tcW w:w="1898" w:type="dxa"/>
            <w:vMerge/>
          </w:tcPr>
          <w:p w:rsidR="00E64B9B" w:rsidRPr="004252F9" w:rsidRDefault="00E64B9B" w:rsidP="000612A1">
            <w:pPr>
              <w:spacing w:after="200" w:line="360" w:lineRule="auto"/>
              <w:jc w:val="center"/>
            </w:pPr>
          </w:p>
        </w:tc>
        <w:tc>
          <w:tcPr>
            <w:tcW w:w="2059" w:type="dxa"/>
          </w:tcPr>
          <w:p w:rsidR="00E64B9B" w:rsidRDefault="00E64B9B" w:rsidP="005F110D">
            <w:pPr>
              <w:spacing w:after="200" w:line="276" w:lineRule="auto"/>
            </w:pPr>
            <w:r w:rsidRPr="004252F9">
              <w:t xml:space="preserve">3.Kształtowanie właściwych postaw i norm moralnych </w:t>
            </w:r>
            <w:r>
              <w:t>ukierunkowanych na prawdę, dobro i piękno.</w:t>
            </w:r>
          </w:p>
        </w:tc>
        <w:tc>
          <w:tcPr>
            <w:tcW w:w="1877" w:type="dxa"/>
          </w:tcPr>
          <w:p w:rsidR="00E64B9B" w:rsidRDefault="00E64B9B" w:rsidP="000612A1">
            <w:pPr>
              <w:spacing w:after="200" w:line="360" w:lineRule="auto"/>
            </w:pPr>
            <w:r>
              <w:t>Uczniowie 0- III,</w:t>
            </w:r>
          </w:p>
          <w:p w:rsidR="00E64B9B" w:rsidRPr="004252F9" w:rsidRDefault="00E64B9B" w:rsidP="000612A1">
            <w:pPr>
              <w:spacing w:after="200" w:line="360" w:lineRule="auto"/>
            </w:pPr>
            <w:r>
              <w:t>IV - VIII</w:t>
            </w:r>
          </w:p>
        </w:tc>
        <w:tc>
          <w:tcPr>
            <w:tcW w:w="2596" w:type="dxa"/>
          </w:tcPr>
          <w:p w:rsidR="00E64B9B" w:rsidRDefault="00E64B9B" w:rsidP="000612A1">
            <w:pPr>
              <w:spacing w:after="200" w:line="360" w:lineRule="auto"/>
            </w:pPr>
            <w:r>
              <w:t>Zajęcia z wychowawcą,</w:t>
            </w:r>
          </w:p>
          <w:p w:rsidR="00E64B9B" w:rsidRDefault="00E64B9B" w:rsidP="000612A1">
            <w:pPr>
              <w:spacing w:after="200" w:line="360" w:lineRule="auto"/>
            </w:pPr>
            <w:r>
              <w:t>Narodowe czytanie,</w:t>
            </w:r>
          </w:p>
          <w:p w:rsidR="00E64B9B" w:rsidRDefault="00E64B9B" w:rsidP="000612A1">
            <w:pPr>
              <w:spacing w:after="200" w:line="360" w:lineRule="auto"/>
            </w:pPr>
            <w:r>
              <w:t>„Cała Polska czyta dzieciom”</w:t>
            </w:r>
          </w:p>
          <w:p w:rsidR="00E64B9B" w:rsidRDefault="00E64B9B" w:rsidP="000612A1">
            <w:pPr>
              <w:spacing w:after="200" w:line="360" w:lineRule="auto"/>
            </w:pPr>
            <w:r>
              <w:t xml:space="preserve">Akcja czytamy dzieciom. </w:t>
            </w:r>
          </w:p>
          <w:p w:rsidR="00E64B9B" w:rsidRDefault="00E64B9B" w:rsidP="000612A1">
            <w:pPr>
              <w:spacing w:after="200" w:line="360" w:lineRule="auto"/>
            </w:pPr>
            <w:r>
              <w:t>Apele tematyczne,</w:t>
            </w:r>
          </w:p>
          <w:p w:rsidR="00E64B9B" w:rsidRDefault="00E64B9B" w:rsidP="000612A1">
            <w:pPr>
              <w:spacing w:after="200" w:line="360" w:lineRule="auto"/>
            </w:pPr>
            <w:r>
              <w:t>Gry dramatyczne,</w:t>
            </w:r>
          </w:p>
          <w:p w:rsidR="00E64B9B" w:rsidRPr="004252F9" w:rsidRDefault="00E64B9B" w:rsidP="000612A1">
            <w:pPr>
              <w:spacing w:after="200" w:line="360" w:lineRule="auto"/>
            </w:pPr>
            <w:r>
              <w:t>Teatrzyki profilaktyczne</w:t>
            </w:r>
          </w:p>
        </w:tc>
        <w:tc>
          <w:tcPr>
            <w:tcW w:w="1879" w:type="dxa"/>
          </w:tcPr>
          <w:p w:rsidR="00E64B9B" w:rsidRDefault="00E64B9B" w:rsidP="000612A1">
            <w:pPr>
              <w:spacing w:after="200" w:line="360" w:lineRule="auto"/>
            </w:pPr>
            <w:r>
              <w:t>Nauczyciele wychowawcy,</w:t>
            </w:r>
          </w:p>
          <w:p w:rsidR="00E64B9B" w:rsidRDefault="00E64B9B" w:rsidP="000612A1">
            <w:pPr>
              <w:spacing w:after="200" w:line="360" w:lineRule="auto"/>
            </w:pPr>
            <w:r>
              <w:t>Nauczyciel biblioteki, języka polskiego,</w:t>
            </w:r>
          </w:p>
          <w:p w:rsidR="00E64B9B" w:rsidRPr="004252F9" w:rsidRDefault="00E64B9B" w:rsidP="000612A1">
            <w:pPr>
              <w:spacing w:after="200" w:line="360" w:lineRule="auto"/>
            </w:pPr>
            <w:r>
              <w:t>Nauczyciel oddziału przedszkolnego</w:t>
            </w:r>
          </w:p>
        </w:tc>
        <w:tc>
          <w:tcPr>
            <w:tcW w:w="1969" w:type="dxa"/>
          </w:tcPr>
          <w:p w:rsidR="00E64B9B" w:rsidRDefault="00E64B9B" w:rsidP="000612A1">
            <w:pPr>
              <w:spacing w:after="200" w:line="360" w:lineRule="auto"/>
            </w:pPr>
            <w:r>
              <w:t>W ciągu całego roku szkolnego.</w:t>
            </w:r>
          </w:p>
          <w:p w:rsidR="00E64B9B" w:rsidRDefault="00E64B9B" w:rsidP="000612A1">
            <w:pPr>
              <w:spacing w:after="200" w:line="360" w:lineRule="auto"/>
            </w:pPr>
            <w:r>
              <w:t>Wrzesień, Kwiecień,      Maj</w:t>
            </w:r>
          </w:p>
          <w:p w:rsidR="00E64B9B" w:rsidRDefault="00E64B9B" w:rsidP="000612A1">
            <w:pPr>
              <w:spacing w:after="200" w:line="360" w:lineRule="auto"/>
            </w:pPr>
          </w:p>
          <w:p w:rsidR="00E64B9B" w:rsidRDefault="00E64B9B" w:rsidP="000612A1">
            <w:pPr>
              <w:spacing w:after="200" w:line="360" w:lineRule="auto"/>
            </w:pPr>
          </w:p>
          <w:p w:rsidR="00E64B9B" w:rsidRDefault="00E64B9B" w:rsidP="000612A1">
            <w:pPr>
              <w:spacing w:after="200" w:line="360" w:lineRule="auto"/>
            </w:pPr>
          </w:p>
          <w:p w:rsidR="00E64B9B" w:rsidRPr="004252F9" w:rsidRDefault="00E64B9B" w:rsidP="000612A1">
            <w:pPr>
              <w:spacing w:after="200" w:line="360" w:lineRule="auto"/>
            </w:pPr>
          </w:p>
        </w:tc>
        <w:tc>
          <w:tcPr>
            <w:tcW w:w="1940" w:type="dxa"/>
          </w:tcPr>
          <w:p w:rsidR="00E64B9B" w:rsidRDefault="00E64B9B" w:rsidP="000612A1">
            <w:pPr>
              <w:spacing w:after="200" w:line="360" w:lineRule="auto"/>
            </w:pPr>
            <w:r>
              <w:t>Wychowawcy klas,</w:t>
            </w:r>
          </w:p>
          <w:p w:rsidR="00E64B9B" w:rsidRPr="00C47F91" w:rsidRDefault="00E64B9B" w:rsidP="000612A1">
            <w:pPr>
              <w:spacing w:after="200" w:line="360" w:lineRule="auto"/>
            </w:pPr>
            <w:r w:rsidRPr="00C47F91">
              <w:t>Nauczyciel biblioteki</w:t>
            </w:r>
            <w:r>
              <w:t>, języka polskiego, oddziału przedszkolnego.</w:t>
            </w:r>
          </w:p>
        </w:tc>
      </w:tr>
      <w:tr w:rsidR="00E64B9B" w:rsidRPr="004252F9" w:rsidTr="00B94F10">
        <w:tc>
          <w:tcPr>
            <w:tcW w:w="1898" w:type="dxa"/>
            <w:vMerge/>
          </w:tcPr>
          <w:p w:rsidR="00E64B9B" w:rsidRPr="004252F9" w:rsidRDefault="00E64B9B" w:rsidP="000612A1">
            <w:pPr>
              <w:spacing w:after="200" w:line="360" w:lineRule="auto"/>
              <w:jc w:val="center"/>
            </w:pPr>
          </w:p>
        </w:tc>
        <w:tc>
          <w:tcPr>
            <w:tcW w:w="2059" w:type="dxa"/>
          </w:tcPr>
          <w:p w:rsidR="00E64B9B" w:rsidRPr="004252F9" w:rsidRDefault="00E64B9B" w:rsidP="000612A1">
            <w:pPr>
              <w:spacing w:after="200" w:line="360" w:lineRule="auto"/>
            </w:pPr>
            <w:r>
              <w:t>4</w:t>
            </w:r>
            <w:r w:rsidRPr="004252F9">
              <w:t>.</w:t>
            </w:r>
            <w:r w:rsidRPr="004252F9">
              <w:rPr>
                <w:sz w:val="28"/>
                <w:szCs w:val="28"/>
              </w:rPr>
              <w:t xml:space="preserve"> </w:t>
            </w:r>
            <w:r w:rsidRPr="004252F9">
              <w:t xml:space="preserve">Stworzenie warunków do </w:t>
            </w:r>
            <w:r>
              <w:t xml:space="preserve">prawidłowego </w:t>
            </w:r>
            <w:r w:rsidRPr="004252F9">
              <w:t xml:space="preserve">rozwoju </w:t>
            </w:r>
            <w:r>
              <w:t>emocjonalnego, indywidualnego oraz</w:t>
            </w:r>
            <w:r w:rsidRPr="004252F9">
              <w:t xml:space="preserve"> </w:t>
            </w:r>
            <w:r>
              <w:t xml:space="preserve"> umożliwienie rozwoju </w:t>
            </w:r>
            <w:r w:rsidRPr="004252F9">
              <w:t xml:space="preserve">zainteresowań i </w:t>
            </w:r>
            <w:r w:rsidRPr="004252F9">
              <w:lastRenderedPageBreak/>
              <w:t>uzdolnień uczniów.</w:t>
            </w:r>
          </w:p>
        </w:tc>
        <w:tc>
          <w:tcPr>
            <w:tcW w:w="1877" w:type="dxa"/>
          </w:tcPr>
          <w:p w:rsidR="00E64B9B" w:rsidRPr="004252F9" w:rsidRDefault="00E64B9B" w:rsidP="000612A1">
            <w:pPr>
              <w:spacing w:after="200" w:line="360" w:lineRule="auto"/>
            </w:pPr>
            <w:r>
              <w:lastRenderedPageBreak/>
              <w:t>Zainteresowani uczniowie</w:t>
            </w:r>
          </w:p>
        </w:tc>
        <w:tc>
          <w:tcPr>
            <w:tcW w:w="2596" w:type="dxa"/>
          </w:tcPr>
          <w:p w:rsidR="00E64B9B" w:rsidRPr="004252F9" w:rsidRDefault="00E64B9B" w:rsidP="000612A1">
            <w:pPr>
              <w:spacing w:after="200" w:line="276" w:lineRule="auto"/>
            </w:pPr>
            <w:r>
              <w:t>Prowadzenie</w:t>
            </w:r>
            <w:r w:rsidRPr="004252F9">
              <w:rPr>
                <w:rStyle w:val="FontStyle22"/>
              </w:rPr>
              <w:t xml:space="preserve"> zaję</w:t>
            </w:r>
            <w:r>
              <w:rPr>
                <w:rStyle w:val="FontStyle22"/>
              </w:rPr>
              <w:t>ć</w:t>
            </w:r>
            <w:r w:rsidRPr="004252F9">
              <w:rPr>
                <w:rStyle w:val="FontStyle22"/>
              </w:rPr>
              <w:t xml:space="preserve"> </w:t>
            </w:r>
          </w:p>
          <w:p w:rsidR="00E64B9B" w:rsidRPr="00EE2659" w:rsidRDefault="00E64B9B" w:rsidP="000612A1">
            <w:pPr>
              <w:spacing w:after="200" w:line="276" w:lineRule="auto"/>
              <w:rPr>
                <w:rStyle w:val="FontStyle22"/>
              </w:rPr>
            </w:pPr>
            <w:r>
              <w:rPr>
                <w:rStyle w:val="FontStyle22"/>
              </w:rPr>
              <w:t>r</w:t>
            </w:r>
            <w:r w:rsidRPr="00EE2659">
              <w:rPr>
                <w:rStyle w:val="FontStyle22"/>
              </w:rPr>
              <w:t xml:space="preserve">ozwijających uczniowskie pasje </w:t>
            </w:r>
          </w:p>
          <w:p w:rsidR="00E64B9B" w:rsidRDefault="00E64B9B" w:rsidP="005D4E90">
            <w:pPr>
              <w:spacing w:after="200" w:line="276" w:lineRule="auto"/>
              <w:rPr>
                <w:rStyle w:val="FontStyle22"/>
              </w:rPr>
            </w:pPr>
            <w:r>
              <w:rPr>
                <w:rStyle w:val="FontStyle22"/>
              </w:rPr>
              <w:t>i zainteresowania oraz ułatwiające integrację i funkcjonowanie w środowisku szkolnym:</w:t>
            </w:r>
          </w:p>
          <w:p w:rsidR="00E64B9B" w:rsidRDefault="00E64B9B" w:rsidP="005D4E90">
            <w:pPr>
              <w:spacing w:after="200" w:line="276" w:lineRule="auto"/>
              <w:rPr>
                <w:rStyle w:val="FontStyle22"/>
              </w:rPr>
            </w:pPr>
            <w:r>
              <w:rPr>
                <w:rStyle w:val="FontStyle22"/>
              </w:rPr>
              <w:t xml:space="preserve">- zajęć rozwijających logiczne myślenie, aktywność  twórczą, zajęć </w:t>
            </w:r>
            <w:r>
              <w:rPr>
                <w:rStyle w:val="FontStyle22"/>
              </w:rPr>
              <w:lastRenderedPageBreak/>
              <w:t>rozwijających uzdolnienia</w:t>
            </w:r>
          </w:p>
          <w:p w:rsidR="00E64B9B" w:rsidRDefault="00E64B9B" w:rsidP="005D4E90">
            <w:pPr>
              <w:spacing w:after="200" w:line="276" w:lineRule="auto"/>
              <w:rPr>
                <w:rStyle w:val="FontStyle22"/>
              </w:rPr>
            </w:pPr>
            <w:r w:rsidRPr="00EE2659">
              <w:rPr>
                <w:rStyle w:val="FontStyle22"/>
              </w:rPr>
              <w:t>-  zajęć  usprawniających umiejętności</w:t>
            </w:r>
            <w:r>
              <w:rPr>
                <w:rStyle w:val="FontStyle22"/>
              </w:rPr>
              <w:t>,</w:t>
            </w:r>
          </w:p>
          <w:p w:rsidR="00E64B9B" w:rsidRPr="004252F9" w:rsidRDefault="00E64B9B" w:rsidP="005D4E90">
            <w:pPr>
              <w:spacing w:after="200" w:line="276" w:lineRule="auto"/>
            </w:pPr>
            <w:r>
              <w:rPr>
                <w:rStyle w:val="FontStyle22"/>
              </w:rPr>
              <w:t>- zajęć społeczno – emocjonalnych.</w:t>
            </w:r>
          </w:p>
        </w:tc>
        <w:tc>
          <w:tcPr>
            <w:tcW w:w="1879" w:type="dxa"/>
          </w:tcPr>
          <w:p w:rsidR="00E64B9B" w:rsidRPr="004252F9" w:rsidRDefault="00E64B9B" w:rsidP="000612A1">
            <w:pPr>
              <w:spacing w:after="200" w:line="360" w:lineRule="auto"/>
            </w:pPr>
            <w:r>
              <w:lastRenderedPageBreak/>
              <w:t xml:space="preserve">Nauczyciele prowadzący  zajęcia, zajęcia rozwijające uzdolnienia, aktywność twórczą, logiczne myślenie, </w:t>
            </w:r>
            <w:r>
              <w:lastRenderedPageBreak/>
              <w:t>społeczno – emocjonalne.</w:t>
            </w:r>
          </w:p>
        </w:tc>
        <w:tc>
          <w:tcPr>
            <w:tcW w:w="1969" w:type="dxa"/>
          </w:tcPr>
          <w:p w:rsidR="00E64B9B" w:rsidRPr="004252F9" w:rsidRDefault="00E64B9B" w:rsidP="000612A1">
            <w:pPr>
              <w:spacing w:after="200" w:line="360" w:lineRule="auto"/>
            </w:pPr>
            <w:r>
              <w:lastRenderedPageBreak/>
              <w:t>Cały rok szkolny wg harmonogramu zajęć dodatkowych i specjalistycznych.</w:t>
            </w:r>
          </w:p>
        </w:tc>
        <w:tc>
          <w:tcPr>
            <w:tcW w:w="1940" w:type="dxa"/>
          </w:tcPr>
          <w:p w:rsidR="00E64B9B" w:rsidRDefault="00E64B9B" w:rsidP="000612A1">
            <w:pPr>
              <w:spacing w:after="200" w:line="360" w:lineRule="auto"/>
            </w:pPr>
            <w:r w:rsidRPr="00D82165">
              <w:t>Dyrektor szkoły</w:t>
            </w:r>
          </w:p>
          <w:p w:rsidR="00E64B9B" w:rsidRPr="00D82165" w:rsidRDefault="00E64B9B" w:rsidP="000612A1">
            <w:pPr>
              <w:spacing w:after="200" w:line="360" w:lineRule="auto"/>
            </w:pPr>
            <w:r>
              <w:t>Nauczyciele, logopeda, pedagog specjalny              i szkolny.</w:t>
            </w:r>
          </w:p>
        </w:tc>
      </w:tr>
      <w:tr w:rsidR="00E64B9B" w:rsidRPr="004252F9" w:rsidTr="00B94F10">
        <w:tc>
          <w:tcPr>
            <w:tcW w:w="1898" w:type="dxa"/>
            <w:vMerge w:val="restart"/>
          </w:tcPr>
          <w:p w:rsidR="00E64B9B" w:rsidRPr="004252F9" w:rsidRDefault="00E64B9B" w:rsidP="000612A1">
            <w:pPr>
              <w:spacing w:after="200" w:line="360" w:lineRule="auto"/>
              <w:jc w:val="center"/>
              <w:rPr>
                <w:b/>
              </w:rPr>
            </w:pPr>
            <w:r w:rsidRPr="004252F9">
              <w:rPr>
                <w:b/>
              </w:rPr>
              <w:lastRenderedPageBreak/>
              <w:t xml:space="preserve">Kultura osobista i </w:t>
            </w:r>
          </w:p>
          <w:p w:rsidR="00E64B9B" w:rsidRPr="004252F9" w:rsidRDefault="00E64B9B" w:rsidP="000612A1">
            <w:pPr>
              <w:pStyle w:val="Default"/>
              <w:spacing w:after="200" w:line="276" w:lineRule="auto"/>
              <w:jc w:val="center"/>
              <w:rPr>
                <w:b/>
              </w:rPr>
            </w:pPr>
            <w:r w:rsidRPr="004252F9">
              <w:rPr>
                <w:b/>
                <w:iCs/>
              </w:rPr>
              <w:t xml:space="preserve">dbałość o dobry klimat w szkole </w:t>
            </w:r>
          </w:p>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2744F4" w:rsidRDefault="00E64B9B" w:rsidP="000612A1">
            <w:pPr>
              <w:spacing w:after="200" w:line="276" w:lineRule="auto"/>
            </w:pPr>
            <w:r w:rsidRPr="004252F9">
              <w:t>1. Zapoznanie uczniów z zasadami i regułami współżycia w klasie   i szkole oraz wdrażanie do ich respektowania.</w:t>
            </w:r>
          </w:p>
        </w:tc>
        <w:tc>
          <w:tcPr>
            <w:tcW w:w="1877" w:type="dxa"/>
          </w:tcPr>
          <w:p w:rsidR="00E64B9B" w:rsidRPr="003C39CC" w:rsidRDefault="00E64B9B" w:rsidP="000612A1">
            <w:pPr>
              <w:spacing w:after="200" w:line="360" w:lineRule="auto"/>
            </w:pPr>
            <w:r w:rsidRPr="003C39CC">
              <w:t>Uczniowie 0-III,</w:t>
            </w:r>
          </w:p>
          <w:p w:rsidR="00E64B9B" w:rsidRPr="003C39CC" w:rsidRDefault="00E64B9B" w:rsidP="000612A1">
            <w:pPr>
              <w:spacing w:after="200" w:line="360" w:lineRule="auto"/>
            </w:pPr>
            <w:r w:rsidRPr="003C39CC">
              <w:t>Uczniowie IV-VII</w:t>
            </w:r>
            <w:r>
              <w:t>I</w:t>
            </w:r>
          </w:p>
          <w:p w:rsidR="00E64B9B" w:rsidRPr="003C39CC" w:rsidRDefault="00E64B9B" w:rsidP="000612A1">
            <w:pPr>
              <w:spacing w:after="200" w:line="360" w:lineRule="auto"/>
            </w:pPr>
          </w:p>
        </w:tc>
        <w:tc>
          <w:tcPr>
            <w:tcW w:w="2596" w:type="dxa"/>
          </w:tcPr>
          <w:p w:rsidR="00E64B9B" w:rsidRPr="003C39CC" w:rsidRDefault="00E64B9B" w:rsidP="000612A1">
            <w:pPr>
              <w:spacing w:after="200" w:line="360" w:lineRule="auto"/>
            </w:pPr>
            <w:r w:rsidRPr="003C39CC">
              <w:t>Zajęcia z wychowawcą</w:t>
            </w:r>
            <w:r>
              <w:t>, zajęcia świetlicowe.</w:t>
            </w:r>
          </w:p>
          <w:p w:rsidR="00E64B9B" w:rsidRPr="003C39CC" w:rsidRDefault="00E64B9B" w:rsidP="000612A1">
            <w:pPr>
              <w:spacing w:after="200" w:line="360" w:lineRule="auto"/>
            </w:pPr>
          </w:p>
        </w:tc>
        <w:tc>
          <w:tcPr>
            <w:tcW w:w="1879" w:type="dxa"/>
          </w:tcPr>
          <w:p w:rsidR="00E64B9B" w:rsidRPr="00FE4DD4" w:rsidRDefault="00E64B9B" w:rsidP="000612A1">
            <w:pPr>
              <w:spacing w:after="200" w:line="360" w:lineRule="auto"/>
              <w:rPr>
                <w:rStyle w:val="Pogrubienie"/>
                <w:b w:val="0"/>
              </w:rPr>
            </w:pPr>
            <w:r w:rsidRPr="00FE4DD4">
              <w:rPr>
                <w:rStyle w:val="Pogrubienie"/>
                <w:b w:val="0"/>
              </w:rPr>
              <w:t>Wychowawcy</w:t>
            </w:r>
          </w:p>
          <w:p w:rsidR="00E64B9B" w:rsidRPr="00FE4DD4" w:rsidRDefault="00E64B9B" w:rsidP="000612A1">
            <w:pPr>
              <w:spacing w:after="200" w:line="360" w:lineRule="auto"/>
              <w:rPr>
                <w:rStyle w:val="Pogrubienie"/>
                <w:b w:val="0"/>
              </w:rPr>
            </w:pPr>
            <w:r w:rsidRPr="00FE4DD4">
              <w:rPr>
                <w:rStyle w:val="Pogrubienie"/>
                <w:b w:val="0"/>
              </w:rPr>
              <w:t>klas,</w:t>
            </w:r>
          </w:p>
          <w:p w:rsidR="00E64B9B" w:rsidRPr="003C39CC" w:rsidRDefault="00E64B9B" w:rsidP="000612A1">
            <w:pPr>
              <w:spacing w:after="200" w:line="360" w:lineRule="auto"/>
              <w:rPr>
                <w:bCs/>
              </w:rPr>
            </w:pPr>
            <w:r w:rsidRPr="00FE4DD4">
              <w:rPr>
                <w:rStyle w:val="Pogrubienie"/>
                <w:b w:val="0"/>
              </w:rPr>
              <w:t>opiekunowie świetlicy</w:t>
            </w:r>
          </w:p>
        </w:tc>
        <w:tc>
          <w:tcPr>
            <w:tcW w:w="1969" w:type="dxa"/>
          </w:tcPr>
          <w:p w:rsidR="00E64B9B" w:rsidRPr="003C39CC" w:rsidRDefault="00E64B9B" w:rsidP="000612A1">
            <w:pPr>
              <w:spacing w:after="200" w:line="360" w:lineRule="auto"/>
            </w:pPr>
            <w:r w:rsidRPr="003C39CC">
              <w:t>Wrzesień</w:t>
            </w:r>
          </w:p>
          <w:p w:rsidR="00E64B9B" w:rsidRDefault="00E64B9B" w:rsidP="000612A1">
            <w:pPr>
              <w:spacing w:after="200" w:line="360" w:lineRule="auto"/>
            </w:pPr>
            <w:r w:rsidRPr="003C39CC">
              <w:t xml:space="preserve">W ciągu roku </w:t>
            </w:r>
          </w:p>
          <w:p w:rsidR="00E64B9B" w:rsidRPr="003C39CC" w:rsidRDefault="00E64B9B" w:rsidP="000612A1">
            <w:pPr>
              <w:spacing w:after="200" w:line="360" w:lineRule="auto"/>
            </w:pPr>
            <w:r w:rsidRPr="003C39CC">
              <w:t>w miarę potrzeb</w:t>
            </w:r>
          </w:p>
        </w:tc>
        <w:tc>
          <w:tcPr>
            <w:tcW w:w="1940" w:type="dxa"/>
          </w:tcPr>
          <w:p w:rsidR="00E64B9B" w:rsidRPr="004252F9" w:rsidRDefault="00E64B9B" w:rsidP="000612A1">
            <w:pPr>
              <w:spacing w:after="200" w:line="360" w:lineRule="auto"/>
              <w:rPr>
                <w:rFonts w:ascii="Calibri" w:hAnsi="Calibri"/>
                <w:b/>
              </w:rPr>
            </w:pPr>
            <w:r w:rsidRPr="004252F9">
              <w:rPr>
                <w:rStyle w:val="Pogrubienie"/>
              </w:rPr>
              <w:t>Dyrektor szkoły</w:t>
            </w: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4252F9" w:rsidRDefault="00E64B9B" w:rsidP="000612A1">
            <w:pPr>
              <w:spacing w:after="200" w:line="276" w:lineRule="auto"/>
            </w:pPr>
            <w:r w:rsidRPr="004252F9">
              <w:t>2. Integrowanie społeczności klasowej i szkolnej p</w:t>
            </w:r>
            <w:r>
              <w:t>odczas zajęć i imprez szkolnych oraz wycieczek.</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Default="00E64B9B" w:rsidP="000612A1">
            <w:pPr>
              <w:spacing w:after="200" w:line="360" w:lineRule="auto"/>
            </w:pPr>
            <w:r w:rsidRPr="003C39CC">
              <w:t xml:space="preserve">Uczniowie </w:t>
            </w:r>
          </w:p>
          <w:p w:rsidR="00E64B9B" w:rsidRPr="003C39CC" w:rsidRDefault="00E64B9B" w:rsidP="000612A1">
            <w:pPr>
              <w:spacing w:after="200" w:line="360" w:lineRule="auto"/>
            </w:pPr>
            <w:r w:rsidRPr="003C39CC">
              <w:t>klas 0-III</w:t>
            </w:r>
          </w:p>
          <w:p w:rsidR="00E64B9B" w:rsidRPr="003C39CC" w:rsidRDefault="00E64B9B" w:rsidP="000612A1">
            <w:pPr>
              <w:spacing w:after="200" w:line="360" w:lineRule="auto"/>
            </w:pPr>
            <w:r w:rsidRPr="003C39CC">
              <w:t>Uczniowie</w:t>
            </w:r>
          </w:p>
          <w:p w:rsidR="00E64B9B" w:rsidRPr="003C39CC" w:rsidRDefault="00E64B9B" w:rsidP="000612A1">
            <w:pPr>
              <w:spacing w:after="200" w:line="360" w:lineRule="auto"/>
            </w:pPr>
            <w:r>
              <w:t>k</w:t>
            </w:r>
            <w:r w:rsidRPr="003C39CC">
              <w:t>las</w:t>
            </w:r>
            <w:r>
              <w:t xml:space="preserve"> </w:t>
            </w:r>
            <w:r w:rsidRPr="003C39CC">
              <w:t>IV-VII</w:t>
            </w:r>
            <w:r>
              <w:t>I</w:t>
            </w:r>
          </w:p>
        </w:tc>
        <w:tc>
          <w:tcPr>
            <w:tcW w:w="2596" w:type="dxa"/>
          </w:tcPr>
          <w:p w:rsidR="00E64B9B" w:rsidRPr="003C39CC" w:rsidRDefault="00E64B9B" w:rsidP="000612A1">
            <w:pPr>
              <w:spacing w:after="200" w:line="360" w:lineRule="auto"/>
            </w:pPr>
            <w:r w:rsidRPr="003C39CC">
              <w:t>Zajęcia z wychowawcą</w:t>
            </w:r>
          </w:p>
          <w:p w:rsidR="00E64B9B" w:rsidRPr="003C39CC" w:rsidRDefault="00E64B9B" w:rsidP="000612A1">
            <w:pPr>
              <w:spacing w:after="200" w:line="360" w:lineRule="auto"/>
            </w:pPr>
            <w:r w:rsidRPr="003C39CC">
              <w:t xml:space="preserve">Imprezy klasowe i szkolne </w:t>
            </w:r>
            <w:r>
              <w:t>oraz wycieczki turystyczno – krajoznawcze.</w:t>
            </w:r>
          </w:p>
          <w:p w:rsidR="00E64B9B" w:rsidRPr="003C39CC" w:rsidRDefault="00E64B9B" w:rsidP="000612A1">
            <w:pPr>
              <w:spacing w:after="200" w:line="360" w:lineRule="auto"/>
            </w:pPr>
            <w:r w:rsidRPr="003C39CC">
              <w:t xml:space="preserve"> </w:t>
            </w:r>
          </w:p>
        </w:tc>
        <w:tc>
          <w:tcPr>
            <w:tcW w:w="1879" w:type="dxa"/>
          </w:tcPr>
          <w:p w:rsidR="00E64B9B" w:rsidRPr="003C39CC" w:rsidRDefault="00E64B9B" w:rsidP="000612A1">
            <w:pPr>
              <w:spacing w:after="200" w:line="360" w:lineRule="auto"/>
            </w:pPr>
            <w:r w:rsidRPr="003C39CC">
              <w:t>Wychowawcy klas</w:t>
            </w:r>
            <w:r>
              <w:t xml:space="preserve"> </w:t>
            </w:r>
            <w:r w:rsidRPr="003C39CC">
              <w:t>i nauczyciele odpowiedzialni według kalendarza imprez</w:t>
            </w:r>
          </w:p>
        </w:tc>
        <w:tc>
          <w:tcPr>
            <w:tcW w:w="1969" w:type="dxa"/>
          </w:tcPr>
          <w:p w:rsidR="00E64B9B" w:rsidRPr="003C39CC" w:rsidRDefault="00E64B9B" w:rsidP="000612A1">
            <w:pPr>
              <w:spacing w:after="200" w:line="360" w:lineRule="auto"/>
            </w:pPr>
            <w:r w:rsidRPr="003C39CC">
              <w:t xml:space="preserve">Cały rok szkolny </w:t>
            </w:r>
          </w:p>
        </w:tc>
        <w:tc>
          <w:tcPr>
            <w:tcW w:w="1940" w:type="dxa"/>
          </w:tcPr>
          <w:p w:rsidR="00E64B9B" w:rsidRPr="003C39CC" w:rsidRDefault="00E64B9B" w:rsidP="000612A1">
            <w:pPr>
              <w:spacing w:after="200" w:line="360" w:lineRule="auto"/>
            </w:pPr>
            <w:r w:rsidRPr="003C39CC">
              <w:t>Dyrektor szkoły</w:t>
            </w:r>
            <w:r>
              <w:t>, kierownik wycieczki, opiekunowie, wychowawcy klas.</w:t>
            </w: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4252F9" w:rsidRDefault="00E64B9B" w:rsidP="000612A1">
            <w:pPr>
              <w:spacing w:after="200" w:line="360" w:lineRule="auto"/>
            </w:pPr>
            <w:r>
              <w:t>3</w:t>
            </w:r>
            <w:r w:rsidRPr="004252F9">
              <w:t xml:space="preserve">. Kształtowanie postaw poprzez </w:t>
            </w:r>
            <w:r w:rsidRPr="004252F9">
              <w:lastRenderedPageBreak/>
              <w:t>ukazywanie wzorów godnych naśladowania.</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Default="00E64B9B" w:rsidP="000612A1">
            <w:pPr>
              <w:spacing w:after="200" w:line="360" w:lineRule="auto"/>
            </w:pPr>
            <w:r w:rsidRPr="003C39CC">
              <w:lastRenderedPageBreak/>
              <w:t xml:space="preserve">Uczniowie </w:t>
            </w:r>
          </w:p>
          <w:p w:rsidR="00E64B9B" w:rsidRPr="003C39CC" w:rsidRDefault="00E64B9B" w:rsidP="000612A1">
            <w:pPr>
              <w:spacing w:after="200" w:line="360" w:lineRule="auto"/>
            </w:pPr>
            <w:r w:rsidRPr="003C39CC">
              <w:lastRenderedPageBreak/>
              <w:t>klas 0-III</w:t>
            </w:r>
          </w:p>
          <w:p w:rsidR="00E64B9B" w:rsidRPr="003C39CC" w:rsidRDefault="00E64B9B" w:rsidP="000612A1">
            <w:pPr>
              <w:spacing w:after="200" w:line="360" w:lineRule="auto"/>
            </w:pPr>
            <w:r w:rsidRPr="003C39CC">
              <w:t>Uczniowie klas</w:t>
            </w:r>
          </w:p>
          <w:p w:rsidR="00E64B9B" w:rsidRPr="003C39CC" w:rsidRDefault="00E64B9B" w:rsidP="000612A1">
            <w:pPr>
              <w:spacing w:after="200" w:line="360" w:lineRule="auto"/>
            </w:pPr>
            <w:r w:rsidRPr="003C39CC">
              <w:t>IV-VII</w:t>
            </w:r>
            <w:r>
              <w:t>I</w:t>
            </w:r>
          </w:p>
        </w:tc>
        <w:tc>
          <w:tcPr>
            <w:tcW w:w="2596" w:type="dxa"/>
          </w:tcPr>
          <w:p w:rsidR="00E64B9B" w:rsidRPr="003C39CC" w:rsidRDefault="00E64B9B" w:rsidP="000612A1">
            <w:pPr>
              <w:spacing w:after="200" w:line="360" w:lineRule="auto"/>
            </w:pPr>
            <w:r w:rsidRPr="003C39CC">
              <w:lastRenderedPageBreak/>
              <w:t>Zajęcia z wychowawcą</w:t>
            </w:r>
          </w:p>
          <w:p w:rsidR="00E64B9B" w:rsidRPr="003C39CC" w:rsidRDefault="00E64B9B" w:rsidP="000612A1">
            <w:pPr>
              <w:spacing w:after="200" w:line="360" w:lineRule="auto"/>
            </w:pPr>
            <w:r w:rsidRPr="003C39CC">
              <w:t xml:space="preserve">Lekcje języka </w:t>
            </w:r>
            <w:r w:rsidRPr="003C39CC">
              <w:lastRenderedPageBreak/>
              <w:t>polskiego</w:t>
            </w:r>
            <w:r>
              <w:t>, zajęcia z WDŻ.</w:t>
            </w:r>
          </w:p>
        </w:tc>
        <w:tc>
          <w:tcPr>
            <w:tcW w:w="1879" w:type="dxa"/>
          </w:tcPr>
          <w:p w:rsidR="00E64B9B" w:rsidRPr="003C39CC" w:rsidRDefault="00E64B9B" w:rsidP="000612A1">
            <w:pPr>
              <w:spacing w:after="200" w:line="360" w:lineRule="auto"/>
            </w:pPr>
            <w:r w:rsidRPr="003C39CC">
              <w:lastRenderedPageBreak/>
              <w:t>Wychowawcy klas</w:t>
            </w:r>
          </w:p>
          <w:p w:rsidR="00E64B9B" w:rsidRPr="003C39CC" w:rsidRDefault="00E64B9B" w:rsidP="000612A1">
            <w:pPr>
              <w:spacing w:after="200" w:line="360" w:lineRule="auto"/>
            </w:pPr>
            <w:r w:rsidRPr="003C39CC">
              <w:lastRenderedPageBreak/>
              <w:t>Nauczyciele poloniści</w:t>
            </w:r>
            <w:r>
              <w:t>, nauczyciel WDŻ.</w:t>
            </w:r>
          </w:p>
        </w:tc>
        <w:tc>
          <w:tcPr>
            <w:tcW w:w="1969" w:type="dxa"/>
          </w:tcPr>
          <w:p w:rsidR="00E64B9B" w:rsidRPr="003C39CC" w:rsidRDefault="00E64B9B" w:rsidP="000612A1">
            <w:pPr>
              <w:spacing w:after="200" w:line="360" w:lineRule="auto"/>
            </w:pPr>
            <w:r w:rsidRPr="003C39CC">
              <w:lastRenderedPageBreak/>
              <w:t>Cały rok szkolny</w:t>
            </w:r>
          </w:p>
        </w:tc>
        <w:tc>
          <w:tcPr>
            <w:tcW w:w="1940" w:type="dxa"/>
          </w:tcPr>
          <w:p w:rsidR="00E64B9B" w:rsidRPr="003C39CC" w:rsidRDefault="00E64B9B" w:rsidP="000612A1">
            <w:pPr>
              <w:spacing w:after="200" w:line="360" w:lineRule="auto"/>
            </w:pPr>
            <w:r w:rsidRPr="003C39CC">
              <w:t>Dyrektor szkoły</w:t>
            </w:r>
          </w:p>
        </w:tc>
      </w:tr>
      <w:tr w:rsidR="00E64B9B" w:rsidRPr="004252F9" w:rsidTr="00B94F10">
        <w:tc>
          <w:tcPr>
            <w:tcW w:w="1898" w:type="dxa"/>
            <w:vMerge/>
          </w:tcPr>
          <w:p w:rsidR="00E64B9B" w:rsidRPr="004252F9" w:rsidRDefault="00E64B9B" w:rsidP="000612A1">
            <w:pPr>
              <w:spacing w:after="200" w:line="360" w:lineRule="auto"/>
              <w:jc w:val="right"/>
              <w:rPr>
                <w:rFonts w:ascii="Calibri" w:hAnsi="Calibri"/>
                <w:sz w:val="28"/>
                <w:szCs w:val="28"/>
              </w:rPr>
            </w:pPr>
          </w:p>
        </w:tc>
        <w:tc>
          <w:tcPr>
            <w:tcW w:w="2059" w:type="dxa"/>
          </w:tcPr>
          <w:p w:rsidR="00E64B9B" w:rsidRPr="004252F9" w:rsidRDefault="00E64B9B" w:rsidP="000612A1">
            <w:pPr>
              <w:spacing w:after="200" w:line="360" w:lineRule="auto"/>
            </w:pPr>
            <w:r>
              <w:t>4</w:t>
            </w:r>
            <w:r w:rsidRPr="004252F9">
              <w:t>.Zwalczanie przejawów agresji i przemocy:</w:t>
            </w:r>
          </w:p>
          <w:p w:rsidR="00E64B9B" w:rsidRPr="004252F9" w:rsidRDefault="00E64B9B" w:rsidP="000612A1">
            <w:pPr>
              <w:spacing w:after="200" w:line="360" w:lineRule="auto"/>
            </w:pPr>
            <w:r w:rsidRPr="004252F9">
              <w:t>- ukazywanie pozytywnego i negatywnego znaczenia stresu,</w:t>
            </w:r>
          </w:p>
          <w:p w:rsidR="00E64B9B" w:rsidRPr="004252F9" w:rsidRDefault="00E64B9B" w:rsidP="000612A1">
            <w:pPr>
              <w:spacing w:after="200" w:line="276" w:lineRule="auto"/>
            </w:pPr>
            <w:r w:rsidRPr="004252F9">
              <w:t xml:space="preserve">- uświadomienie  konsekwencji agresji, </w:t>
            </w:r>
          </w:p>
          <w:p w:rsidR="00E64B9B" w:rsidRPr="004252F9" w:rsidRDefault="00E64B9B" w:rsidP="000612A1">
            <w:pPr>
              <w:spacing w:after="200" w:line="276" w:lineRule="auto"/>
            </w:pPr>
            <w:r w:rsidRPr="004252F9">
              <w:t>- kształtowanie umiejętności asertywnych.</w:t>
            </w:r>
          </w:p>
          <w:p w:rsidR="00E64B9B" w:rsidRDefault="00E64B9B" w:rsidP="000612A1">
            <w:pPr>
              <w:spacing w:after="200" w:line="276" w:lineRule="auto"/>
            </w:pPr>
            <w:r w:rsidRPr="004252F9">
              <w:t>- przedstawienie znaczenia słowa „tolerancja”</w:t>
            </w:r>
            <w:r>
              <w:t>,</w:t>
            </w:r>
          </w:p>
          <w:p w:rsidR="00E64B9B" w:rsidRPr="004252F9" w:rsidRDefault="00E64B9B" w:rsidP="000612A1">
            <w:pPr>
              <w:spacing w:after="200" w:line="276" w:lineRule="auto"/>
            </w:pPr>
          </w:p>
          <w:p w:rsidR="00E64B9B" w:rsidRPr="004252F9" w:rsidRDefault="00E64B9B" w:rsidP="000612A1">
            <w:pPr>
              <w:spacing w:after="200" w:line="276" w:lineRule="auto"/>
              <w:rPr>
                <w:sz w:val="28"/>
                <w:szCs w:val="28"/>
              </w:rPr>
            </w:pP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Pr="003C39CC" w:rsidRDefault="00E64B9B" w:rsidP="000612A1">
            <w:pPr>
              <w:spacing w:after="200" w:line="360" w:lineRule="auto"/>
            </w:pPr>
            <w:r w:rsidRPr="003C39CC">
              <w:lastRenderedPageBreak/>
              <w:t xml:space="preserve">Uczniowie </w:t>
            </w:r>
          </w:p>
          <w:p w:rsidR="00E64B9B" w:rsidRPr="003C39CC" w:rsidRDefault="00E64B9B" w:rsidP="000612A1">
            <w:pPr>
              <w:spacing w:after="200" w:line="360" w:lineRule="auto"/>
            </w:pPr>
            <w:r w:rsidRPr="003C39CC">
              <w:t>0 – III, IV - VII</w:t>
            </w:r>
            <w:r>
              <w:t>I</w:t>
            </w:r>
          </w:p>
        </w:tc>
        <w:tc>
          <w:tcPr>
            <w:tcW w:w="2596" w:type="dxa"/>
          </w:tcPr>
          <w:p w:rsidR="00E64B9B" w:rsidRPr="003C39CC" w:rsidRDefault="00E64B9B" w:rsidP="000612A1">
            <w:pPr>
              <w:spacing w:after="200" w:line="276" w:lineRule="auto"/>
            </w:pPr>
            <w:r w:rsidRPr="003C39CC">
              <w:t>- zajęcia na temat rodzajów emocji i radzenia sobie z nimi w różnych sytuacjach,</w:t>
            </w:r>
          </w:p>
          <w:p w:rsidR="00E64B9B" w:rsidRPr="003C39CC" w:rsidRDefault="00E64B9B" w:rsidP="000612A1">
            <w:pPr>
              <w:spacing w:after="200" w:line="276" w:lineRule="auto"/>
            </w:pPr>
            <w:r w:rsidRPr="003C39CC">
              <w:t>-zajęcia integracyjne w klasach w ramach zajęć z wychowawcą,</w:t>
            </w:r>
          </w:p>
          <w:p w:rsidR="00E64B9B" w:rsidRPr="003C39CC" w:rsidRDefault="00E64B9B" w:rsidP="000612A1">
            <w:pPr>
              <w:spacing w:after="200" w:line="276" w:lineRule="auto"/>
            </w:pPr>
            <w:r w:rsidRPr="003C39CC">
              <w:t xml:space="preserve">- zajęcia z komunikacji interpersonalnej </w:t>
            </w:r>
            <w:r>
              <w:t>w ramach zajęć z wychowawcą,</w:t>
            </w:r>
          </w:p>
          <w:p w:rsidR="00E64B9B" w:rsidRPr="003C39CC" w:rsidRDefault="00E64B9B" w:rsidP="000612A1">
            <w:pPr>
              <w:spacing w:after="200" w:line="276" w:lineRule="auto"/>
            </w:pPr>
            <w:r w:rsidRPr="003C39CC">
              <w:t>- Dyskusje na forum grupy „ Czy inni mają na mnie zły wpływ, czy ja na innych dobry?”</w:t>
            </w:r>
          </w:p>
          <w:p w:rsidR="00E64B9B" w:rsidRPr="003C39CC" w:rsidRDefault="00E64B9B" w:rsidP="000612A1">
            <w:pPr>
              <w:spacing w:before="100" w:beforeAutospacing="1" w:after="100" w:afterAutospacing="1" w:line="360" w:lineRule="auto"/>
            </w:pPr>
            <w:r w:rsidRPr="003C39CC">
              <w:t>-Scenki rodzajowe;</w:t>
            </w:r>
          </w:p>
          <w:p w:rsidR="00E64B9B" w:rsidRPr="003C39CC" w:rsidRDefault="00E64B9B" w:rsidP="000612A1">
            <w:pPr>
              <w:spacing w:before="100" w:beforeAutospacing="1" w:after="100" w:afterAutospacing="1" w:line="360" w:lineRule="auto"/>
            </w:pPr>
            <w:r w:rsidRPr="003C39CC">
              <w:lastRenderedPageBreak/>
              <w:t>-Pogadanki;</w:t>
            </w:r>
          </w:p>
          <w:p w:rsidR="00E64B9B" w:rsidRDefault="00E64B9B" w:rsidP="000612A1">
            <w:pPr>
              <w:spacing w:before="100" w:beforeAutospacing="1" w:after="100" w:afterAutospacing="1" w:line="360" w:lineRule="auto"/>
            </w:pPr>
            <w:r w:rsidRPr="003C39CC">
              <w:t>- Drama pt. „ Mówimy NIE”,</w:t>
            </w:r>
          </w:p>
          <w:p w:rsidR="00E64B9B" w:rsidRPr="003C39CC" w:rsidRDefault="00E64B9B" w:rsidP="000612A1">
            <w:pPr>
              <w:spacing w:before="100" w:beforeAutospacing="1" w:after="100" w:afterAutospacing="1" w:line="360" w:lineRule="auto"/>
            </w:pPr>
            <w:r>
              <w:t>-Warsztaty prowadzone przez pracowników PPP w Radomsku</w:t>
            </w:r>
          </w:p>
        </w:tc>
        <w:tc>
          <w:tcPr>
            <w:tcW w:w="1879" w:type="dxa"/>
          </w:tcPr>
          <w:p w:rsidR="00E64B9B" w:rsidRPr="003C39CC" w:rsidRDefault="00E64B9B" w:rsidP="000612A1">
            <w:pPr>
              <w:spacing w:after="200" w:line="360" w:lineRule="auto"/>
            </w:pPr>
            <w:r w:rsidRPr="003C39CC">
              <w:lastRenderedPageBreak/>
              <w:t>Wychowawcy klas</w:t>
            </w:r>
          </w:p>
          <w:p w:rsidR="00E64B9B" w:rsidRPr="003C39CC" w:rsidRDefault="00E64B9B" w:rsidP="000612A1">
            <w:pPr>
              <w:spacing w:after="200" w:line="360" w:lineRule="auto"/>
            </w:pPr>
            <w:r w:rsidRPr="003C39CC">
              <w:t>Wszyscy nauczyciele</w:t>
            </w:r>
          </w:p>
        </w:tc>
        <w:tc>
          <w:tcPr>
            <w:tcW w:w="1969" w:type="dxa"/>
          </w:tcPr>
          <w:p w:rsidR="00E64B9B" w:rsidRPr="003C39CC" w:rsidRDefault="00E64B9B" w:rsidP="000612A1">
            <w:pPr>
              <w:spacing w:after="200" w:line="360" w:lineRule="auto"/>
            </w:pPr>
            <w:r w:rsidRPr="003C39CC">
              <w:t>Cały rok szkolny</w:t>
            </w:r>
          </w:p>
          <w:p w:rsidR="00E64B9B" w:rsidRPr="003C39CC" w:rsidRDefault="00E64B9B" w:rsidP="000612A1">
            <w:r w:rsidRPr="003C39CC">
              <w:t>W zależności od potrzeb w ciągu całego roku</w:t>
            </w:r>
          </w:p>
        </w:tc>
        <w:tc>
          <w:tcPr>
            <w:tcW w:w="1940" w:type="dxa"/>
          </w:tcPr>
          <w:p w:rsidR="00E64B9B" w:rsidRPr="003C39CC" w:rsidRDefault="00E64B9B" w:rsidP="000612A1">
            <w:pPr>
              <w:spacing w:after="200" w:line="360" w:lineRule="auto"/>
            </w:pPr>
            <w:r w:rsidRPr="003C39CC">
              <w:t>Dyrektor szkoły</w:t>
            </w:r>
          </w:p>
        </w:tc>
      </w:tr>
      <w:tr w:rsidR="00E64B9B" w:rsidRPr="004252F9" w:rsidTr="00B94F10">
        <w:tc>
          <w:tcPr>
            <w:tcW w:w="1898" w:type="dxa"/>
            <w:vMerge w:val="restart"/>
          </w:tcPr>
          <w:p w:rsidR="00E64B9B" w:rsidRPr="004252F9" w:rsidRDefault="00E64B9B" w:rsidP="000612A1">
            <w:pPr>
              <w:spacing w:after="200" w:line="360" w:lineRule="auto"/>
              <w:jc w:val="center"/>
              <w:rPr>
                <w:b/>
              </w:rPr>
            </w:pPr>
            <w:r w:rsidRPr="004252F9">
              <w:rPr>
                <w:b/>
              </w:rPr>
              <w:lastRenderedPageBreak/>
              <w:t>Bezpieczeństwo</w:t>
            </w: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jc w:val="center"/>
              <w:rPr>
                <w:b/>
              </w:rPr>
            </w:pPr>
          </w:p>
          <w:p w:rsidR="00E64B9B" w:rsidRPr="004252F9" w:rsidRDefault="00E64B9B" w:rsidP="000612A1">
            <w:pPr>
              <w:spacing w:after="200" w:line="360" w:lineRule="auto"/>
              <w:rPr>
                <w:rFonts w:ascii="Calibri" w:hAnsi="Calibri"/>
              </w:rPr>
            </w:pPr>
          </w:p>
        </w:tc>
        <w:tc>
          <w:tcPr>
            <w:tcW w:w="2059" w:type="dxa"/>
          </w:tcPr>
          <w:p w:rsidR="00E64B9B" w:rsidRPr="004252F9" w:rsidRDefault="00E64B9B" w:rsidP="000612A1">
            <w:pPr>
              <w:spacing w:after="200" w:line="360" w:lineRule="auto"/>
            </w:pPr>
            <w:r w:rsidRPr="004252F9">
              <w:lastRenderedPageBreak/>
              <w:t>1.Zapewnienie uczniom bezpieczeńst</w:t>
            </w:r>
            <w:r>
              <w:t>wa podczas pobytu w szkole</w:t>
            </w:r>
            <w:r w:rsidRPr="004252F9">
              <w:t xml:space="preserve"> (na korytarzu, w szatni, klasie, sali gimnastycznej i boisku szkolnym</w:t>
            </w:r>
            <w:r>
              <w:t>, placu zabaw), wycieczek szkolnych.</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Pr="003C39CC" w:rsidRDefault="00E64B9B" w:rsidP="000612A1">
            <w:pPr>
              <w:spacing w:after="200" w:line="360" w:lineRule="auto"/>
            </w:pPr>
            <w:r w:rsidRPr="003C39CC">
              <w:t>Dzieci oddziału przedszkolnego,</w:t>
            </w:r>
          </w:p>
          <w:p w:rsidR="00E64B9B" w:rsidRPr="003C39CC" w:rsidRDefault="00E64B9B" w:rsidP="000612A1">
            <w:pPr>
              <w:spacing w:after="200" w:line="360" w:lineRule="auto"/>
            </w:pPr>
            <w:r w:rsidRPr="003C39CC">
              <w:t>Uczniowie klas I – VII</w:t>
            </w:r>
            <w:r>
              <w:t>I</w:t>
            </w:r>
          </w:p>
          <w:p w:rsidR="00E64B9B" w:rsidRPr="003C39CC" w:rsidRDefault="00E64B9B" w:rsidP="000612A1">
            <w:pPr>
              <w:spacing w:after="200" w:line="360" w:lineRule="auto"/>
              <w:rPr>
                <w:b/>
              </w:rPr>
            </w:pPr>
          </w:p>
          <w:p w:rsidR="00E64B9B" w:rsidRPr="003C39CC" w:rsidRDefault="00E64B9B" w:rsidP="000612A1">
            <w:pPr>
              <w:spacing w:after="200" w:line="360" w:lineRule="auto"/>
            </w:pPr>
          </w:p>
        </w:tc>
        <w:tc>
          <w:tcPr>
            <w:tcW w:w="2596" w:type="dxa"/>
          </w:tcPr>
          <w:p w:rsidR="00E64B9B" w:rsidRPr="003C39CC" w:rsidRDefault="00E64B9B" w:rsidP="000612A1">
            <w:pPr>
              <w:spacing w:after="200" w:line="360" w:lineRule="auto"/>
            </w:pPr>
            <w:r w:rsidRPr="003C39CC">
              <w:t>- Pogadanki w ramach zajęć z wychowawcą, spotkania informacyjne poprzedzające wyjazdy na wycieczki.</w:t>
            </w:r>
          </w:p>
        </w:tc>
        <w:tc>
          <w:tcPr>
            <w:tcW w:w="1879" w:type="dxa"/>
          </w:tcPr>
          <w:p w:rsidR="00E64B9B" w:rsidRPr="003C39CC" w:rsidRDefault="00E64B9B" w:rsidP="000612A1">
            <w:pPr>
              <w:spacing w:after="200" w:line="360" w:lineRule="auto"/>
            </w:pPr>
            <w:r>
              <w:t>Wszyscy n</w:t>
            </w:r>
            <w:r w:rsidRPr="003C39CC">
              <w:t>auczyciele,</w:t>
            </w:r>
            <w:r>
              <w:t xml:space="preserve"> wychowawcy klas,</w:t>
            </w:r>
          </w:p>
          <w:p w:rsidR="00E64B9B" w:rsidRPr="003C39CC" w:rsidRDefault="00E64B9B" w:rsidP="000612A1">
            <w:pPr>
              <w:spacing w:after="200" w:line="360" w:lineRule="auto"/>
            </w:pPr>
            <w:r w:rsidRPr="003C39CC">
              <w:t>Opiekunowie wycieczek</w:t>
            </w:r>
          </w:p>
          <w:p w:rsidR="00E64B9B" w:rsidRPr="003C39CC" w:rsidRDefault="00E64B9B" w:rsidP="000612A1">
            <w:pPr>
              <w:spacing w:after="200" w:line="360" w:lineRule="auto"/>
            </w:pPr>
            <w:r w:rsidRPr="003C39CC">
              <w:t>Organizatorzy imprez szkolnych.</w:t>
            </w:r>
          </w:p>
        </w:tc>
        <w:tc>
          <w:tcPr>
            <w:tcW w:w="1969" w:type="dxa"/>
          </w:tcPr>
          <w:p w:rsidR="00E64B9B" w:rsidRPr="003C39CC" w:rsidRDefault="00E64B9B" w:rsidP="000612A1">
            <w:pPr>
              <w:spacing w:after="200" w:line="360" w:lineRule="auto"/>
            </w:pPr>
            <w:r w:rsidRPr="003C39CC">
              <w:t>W/g kalendarza imprez szkolnych i wycieczek.</w:t>
            </w:r>
          </w:p>
          <w:p w:rsidR="00E64B9B" w:rsidRPr="003C39CC" w:rsidRDefault="00E64B9B" w:rsidP="000612A1">
            <w:pPr>
              <w:spacing w:after="200" w:line="360" w:lineRule="auto"/>
            </w:pPr>
          </w:p>
        </w:tc>
        <w:tc>
          <w:tcPr>
            <w:tcW w:w="1940" w:type="dxa"/>
          </w:tcPr>
          <w:p w:rsidR="00E64B9B" w:rsidRPr="004252F9" w:rsidRDefault="00E64B9B" w:rsidP="000612A1">
            <w:pPr>
              <w:spacing w:after="200" w:line="360" w:lineRule="auto"/>
            </w:pPr>
            <w:r w:rsidRPr="004252F9">
              <w:t>Dyrektor szkoły</w:t>
            </w:r>
          </w:p>
          <w:p w:rsidR="00E64B9B" w:rsidRPr="004252F9" w:rsidRDefault="00E64B9B" w:rsidP="000612A1">
            <w:pPr>
              <w:spacing w:after="200" w:line="360" w:lineRule="auto"/>
            </w:pPr>
            <w:r w:rsidRPr="004252F9">
              <w:t>kierownik wycieczek,</w:t>
            </w:r>
          </w:p>
          <w:p w:rsidR="00E64B9B" w:rsidRPr="004252F9" w:rsidRDefault="00E64B9B" w:rsidP="000612A1">
            <w:pPr>
              <w:spacing w:after="200" w:line="360" w:lineRule="auto"/>
              <w:rPr>
                <w:rFonts w:ascii="Calibri" w:hAnsi="Calibri"/>
                <w:sz w:val="28"/>
                <w:szCs w:val="28"/>
              </w:rPr>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4252F9" w:rsidRDefault="00E64B9B" w:rsidP="000612A1">
            <w:pPr>
              <w:spacing w:after="200" w:line="360" w:lineRule="auto"/>
            </w:pPr>
            <w:r w:rsidRPr="004252F9">
              <w:t>2.Uwrażliwienie uczniów na zagrożenia podczas drogi do i ze szkoły.</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Pr="004252F9" w:rsidRDefault="00E64B9B" w:rsidP="000612A1">
            <w:pPr>
              <w:spacing w:after="200" w:line="360" w:lineRule="auto"/>
            </w:pPr>
            <w:r w:rsidRPr="004252F9">
              <w:t>Dzieci oddziału przedszkolnego,</w:t>
            </w:r>
          </w:p>
          <w:p w:rsidR="00E64B9B" w:rsidRPr="004252F9" w:rsidRDefault="00E64B9B" w:rsidP="000612A1">
            <w:pPr>
              <w:spacing w:after="200" w:line="360" w:lineRule="auto"/>
            </w:pPr>
            <w:r w:rsidRPr="004252F9">
              <w:t xml:space="preserve">Uczniowie </w:t>
            </w:r>
          </w:p>
          <w:p w:rsidR="00E64B9B" w:rsidRPr="004252F9" w:rsidRDefault="00E64B9B" w:rsidP="000612A1">
            <w:pPr>
              <w:spacing w:after="200" w:line="360" w:lineRule="auto"/>
            </w:pPr>
            <w:r w:rsidRPr="004252F9">
              <w:t>klas I – VII</w:t>
            </w:r>
            <w:r>
              <w:t>I</w:t>
            </w:r>
          </w:p>
          <w:p w:rsidR="00E64B9B" w:rsidRPr="004252F9" w:rsidRDefault="00E64B9B" w:rsidP="000612A1">
            <w:pPr>
              <w:spacing w:after="200" w:line="360" w:lineRule="auto"/>
              <w:rPr>
                <w:rFonts w:ascii="Calibri" w:hAnsi="Calibri"/>
                <w:sz w:val="28"/>
                <w:szCs w:val="28"/>
              </w:rPr>
            </w:pPr>
          </w:p>
        </w:tc>
        <w:tc>
          <w:tcPr>
            <w:tcW w:w="2596" w:type="dxa"/>
          </w:tcPr>
          <w:p w:rsidR="00E64B9B" w:rsidRPr="004252F9" w:rsidRDefault="00E64B9B" w:rsidP="000612A1">
            <w:pPr>
              <w:spacing w:after="200" w:line="360" w:lineRule="auto"/>
            </w:pPr>
            <w:r w:rsidRPr="004252F9">
              <w:t xml:space="preserve">- Pogadanki w ramach zajęć z wychowawcą, </w:t>
            </w:r>
          </w:p>
          <w:p w:rsidR="00E64B9B" w:rsidRDefault="00E64B9B" w:rsidP="000612A1">
            <w:pPr>
              <w:spacing w:after="200" w:line="360" w:lineRule="auto"/>
            </w:pPr>
            <w:r w:rsidRPr="004252F9">
              <w:t>- Praktyczne zajęcia w ramach bezpiecznego poruszania się po drodze.</w:t>
            </w:r>
          </w:p>
          <w:p w:rsidR="00E64B9B" w:rsidRPr="004252F9" w:rsidRDefault="00E64B9B" w:rsidP="000612A1">
            <w:pPr>
              <w:spacing w:after="200" w:line="360" w:lineRule="auto"/>
            </w:pPr>
            <w:r>
              <w:t>- przeprowadzenie egzaminu na kartę rowerowa,</w:t>
            </w:r>
          </w:p>
          <w:p w:rsidR="00E64B9B" w:rsidRPr="004252F9" w:rsidRDefault="00E64B9B" w:rsidP="000612A1">
            <w:pPr>
              <w:spacing w:after="200" w:line="360" w:lineRule="auto"/>
            </w:pPr>
            <w:r w:rsidRPr="004252F9">
              <w:t>- Spotkania informacyjne poprzedzające wyjazdy na wycieczki.</w:t>
            </w:r>
          </w:p>
        </w:tc>
        <w:tc>
          <w:tcPr>
            <w:tcW w:w="1879" w:type="dxa"/>
          </w:tcPr>
          <w:p w:rsidR="00E64B9B" w:rsidRPr="004252F9" w:rsidRDefault="00E64B9B" w:rsidP="000612A1">
            <w:pPr>
              <w:spacing w:after="200" w:line="360" w:lineRule="auto"/>
            </w:pPr>
            <w:r w:rsidRPr="004252F9">
              <w:t>Wychowawcy klas I – VII</w:t>
            </w:r>
            <w:r>
              <w:t>I</w:t>
            </w:r>
            <w:r w:rsidRPr="004252F9">
              <w:t>,</w:t>
            </w:r>
          </w:p>
          <w:p w:rsidR="00E64B9B" w:rsidRPr="004252F9" w:rsidRDefault="00E64B9B" w:rsidP="000612A1">
            <w:pPr>
              <w:spacing w:after="200" w:line="360" w:lineRule="auto"/>
            </w:pPr>
            <w:r w:rsidRPr="004252F9">
              <w:t>Nauczyciel techniki,</w:t>
            </w:r>
          </w:p>
          <w:p w:rsidR="00E64B9B" w:rsidRPr="004252F9" w:rsidRDefault="00E64B9B" w:rsidP="000612A1">
            <w:pPr>
              <w:spacing w:after="200" w:line="360" w:lineRule="auto"/>
              <w:rPr>
                <w:rFonts w:ascii="Calibri" w:hAnsi="Calibri"/>
                <w:sz w:val="28"/>
                <w:szCs w:val="28"/>
              </w:rPr>
            </w:pPr>
          </w:p>
        </w:tc>
        <w:tc>
          <w:tcPr>
            <w:tcW w:w="1969" w:type="dxa"/>
          </w:tcPr>
          <w:p w:rsidR="00E64B9B" w:rsidRDefault="00E64B9B" w:rsidP="000612A1">
            <w:pPr>
              <w:spacing w:after="200" w:line="360" w:lineRule="auto"/>
            </w:pPr>
            <w:r>
              <w:t>Cały rok</w:t>
            </w:r>
          </w:p>
          <w:p w:rsidR="00E64B9B" w:rsidRDefault="00E64B9B" w:rsidP="000612A1">
            <w:pPr>
              <w:spacing w:after="200" w:line="360" w:lineRule="auto"/>
            </w:pPr>
          </w:p>
          <w:p w:rsidR="00E64B9B" w:rsidRDefault="00E64B9B" w:rsidP="000612A1">
            <w:pPr>
              <w:spacing w:after="200" w:line="360" w:lineRule="auto"/>
            </w:pPr>
          </w:p>
          <w:p w:rsidR="00E64B9B" w:rsidRDefault="00E64B9B" w:rsidP="000612A1">
            <w:pPr>
              <w:spacing w:after="200" w:line="360" w:lineRule="auto"/>
            </w:pPr>
          </w:p>
          <w:p w:rsidR="00E64B9B" w:rsidRDefault="00E64B9B" w:rsidP="000612A1">
            <w:pPr>
              <w:spacing w:after="200" w:line="360" w:lineRule="auto"/>
            </w:pPr>
          </w:p>
          <w:p w:rsidR="00E64B9B" w:rsidRDefault="00E64B9B" w:rsidP="000612A1">
            <w:pPr>
              <w:spacing w:after="200" w:line="360" w:lineRule="auto"/>
            </w:pPr>
          </w:p>
          <w:p w:rsidR="00E64B9B" w:rsidRPr="004252F9" w:rsidRDefault="00E64B9B" w:rsidP="000612A1">
            <w:pPr>
              <w:spacing w:after="200" w:line="360" w:lineRule="auto"/>
            </w:pPr>
          </w:p>
          <w:p w:rsidR="00E64B9B" w:rsidRPr="004252F9" w:rsidRDefault="00E64B9B" w:rsidP="000612A1">
            <w:pPr>
              <w:spacing w:after="200" w:line="360" w:lineRule="auto"/>
              <w:rPr>
                <w:rFonts w:ascii="Calibri" w:hAnsi="Calibri"/>
                <w:sz w:val="28"/>
                <w:szCs w:val="28"/>
              </w:rPr>
            </w:pPr>
          </w:p>
        </w:tc>
        <w:tc>
          <w:tcPr>
            <w:tcW w:w="1940" w:type="dxa"/>
          </w:tcPr>
          <w:p w:rsidR="00E64B9B" w:rsidRPr="004252F9" w:rsidRDefault="00E64B9B" w:rsidP="000612A1">
            <w:pPr>
              <w:spacing w:after="200" w:line="360" w:lineRule="auto"/>
            </w:pPr>
            <w:r w:rsidRPr="004252F9">
              <w:t>Dyrektor szkoły,</w:t>
            </w:r>
          </w:p>
          <w:p w:rsidR="00E64B9B" w:rsidRPr="004252F9" w:rsidRDefault="00E64B9B" w:rsidP="000612A1">
            <w:pPr>
              <w:spacing w:after="200" w:line="360" w:lineRule="auto"/>
            </w:pPr>
            <w:r w:rsidRPr="004252F9">
              <w:t>Koordynator ds. bezpieczeństwa</w:t>
            </w:r>
          </w:p>
          <w:p w:rsidR="00E64B9B" w:rsidRPr="004252F9" w:rsidRDefault="00E64B9B" w:rsidP="000612A1">
            <w:pPr>
              <w:spacing w:after="200" w:line="360" w:lineRule="auto"/>
            </w:pPr>
          </w:p>
          <w:p w:rsidR="00E64B9B" w:rsidRPr="004252F9" w:rsidRDefault="00E64B9B" w:rsidP="000612A1">
            <w:pPr>
              <w:spacing w:after="200" w:line="360" w:lineRule="auto"/>
              <w:rPr>
                <w:rFonts w:ascii="Calibri" w:hAnsi="Calibri"/>
                <w:sz w:val="28"/>
                <w:szCs w:val="28"/>
              </w:rPr>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4252F9" w:rsidRDefault="00E64B9B" w:rsidP="000612A1">
            <w:pPr>
              <w:spacing w:after="200" w:line="360" w:lineRule="auto"/>
              <w:rPr>
                <w:sz w:val="28"/>
                <w:szCs w:val="28"/>
              </w:rPr>
            </w:pPr>
            <w:r w:rsidRPr="004252F9">
              <w:t xml:space="preserve">3.Uczenie zasad postępowania w sytuacjach  nadzwyczajnych zagrażających życiu i zdrowiu: </w:t>
            </w:r>
            <w:r w:rsidRPr="004252F9">
              <w:lastRenderedPageBreak/>
              <w:t>powódź, pożar</w:t>
            </w:r>
            <w:r w:rsidRPr="004252F9">
              <w:rPr>
                <w:sz w:val="28"/>
                <w:szCs w:val="28"/>
              </w:rPr>
              <w:t xml:space="preserve">. </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Pr="004252F9" w:rsidRDefault="00E64B9B" w:rsidP="000612A1">
            <w:pPr>
              <w:spacing w:after="200" w:line="360" w:lineRule="auto"/>
              <w:rPr>
                <w:rFonts w:ascii="Calibri" w:hAnsi="Calibri"/>
              </w:rPr>
            </w:pPr>
            <w:r w:rsidRPr="004252F9">
              <w:lastRenderedPageBreak/>
              <w:t>Wszyscy uczniowie</w:t>
            </w:r>
          </w:p>
        </w:tc>
        <w:tc>
          <w:tcPr>
            <w:tcW w:w="2596" w:type="dxa"/>
          </w:tcPr>
          <w:p w:rsidR="00E64B9B" w:rsidRPr="004252F9" w:rsidRDefault="00E64B9B" w:rsidP="000612A1">
            <w:pPr>
              <w:spacing w:after="200" w:line="360" w:lineRule="auto"/>
            </w:pPr>
            <w:r w:rsidRPr="004252F9">
              <w:t>- Zajęcia z wychowawcą,</w:t>
            </w:r>
          </w:p>
          <w:p w:rsidR="00E64B9B" w:rsidRPr="004252F9" w:rsidRDefault="00E64B9B" w:rsidP="000612A1">
            <w:pPr>
              <w:spacing w:after="200" w:line="360" w:lineRule="auto"/>
            </w:pPr>
            <w:r w:rsidRPr="004252F9">
              <w:t>- Zajęcia techniczne,</w:t>
            </w:r>
          </w:p>
          <w:p w:rsidR="00E64B9B" w:rsidRPr="004252F9" w:rsidRDefault="00E64B9B" w:rsidP="000612A1">
            <w:pPr>
              <w:spacing w:after="200" w:line="360" w:lineRule="auto"/>
            </w:pPr>
            <w:r w:rsidRPr="004252F9">
              <w:t>-Zajęcia świetlicowe,</w:t>
            </w:r>
          </w:p>
          <w:p w:rsidR="00E64B9B" w:rsidRPr="004252F9" w:rsidRDefault="00E64B9B" w:rsidP="000612A1">
            <w:pPr>
              <w:spacing w:after="200" w:line="360" w:lineRule="auto"/>
            </w:pPr>
            <w:r w:rsidRPr="004252F9">
              <w:t xml:space="preserve">-Pogadanki na temat </w:t>
            </w:r>
            <w:r w:rsidRPr="004252F9">
              <w:lastRenderedPageBreak/>
              <w:t>udzielania pierwszej pomocy w ramach zajęć edukacyjnych z przyrody</w:t>
            </w:r>
            <w:r>
              <w:t>, biologii</w:t>
            </w:r>
            <w:r w:rsidRPr="004252F9">
              <w:t xml:space="preserve"> i wychowania fizycznego,</w:t>
            </w:r>
          </w:p>
        </w:tc>
        <w:tc>
          <w:tcPr>
            <w:tcW w:w="1879" w:type="dxa"/>
          </w:tcPr>
          <w:p w:rsidR="00E64B9B" w:rsidRPr="004252F9" w:rsidRDefault="00E64B9B" w:rsidP="000612A1">
            <w:pPr>
              <w:spacing w:after="200" w:line="360" w:lineRule="auto"/>
            </w:pPr>
            <w:r w:rsidRPr="004252F9">
              <w:lastRenderedPageBreak/>
              <w:t>Wychowawcy klas I – VII</w:t>
            </w:r>
            <w:r>
              <w:t>I</w:t>
            </w:r>
            <w:r w:rsidRPr="004252F9">
              <w:t>,</w:t>
            </w:r>
          </w:p>
          <w:p w:rsidR="00E64B9B" w:rsidRPr="004252F9" w:rsidRDefault="00E64B9B" w:rsidP="000612A1">
            <w:pPr>
              <w:spacing w:after="200" w:line="360" w:lineRule="auto"/>
            </w:pPr>
            <w:r w:rsidRPr="004252F9">
              <w:t>Nauczyciel techniki,</w:t>
            </w:r>
          </w:p>
          <w:p w:rsidR="00E64B9B" w:rsidRPr="004252F9" w:rsidRDefault="00E64B9B" w:rsidP="000612A1">
            <w:pPr>
              <w:spacing w:after="200" w:line="360" w:lineRule="auto"/>
            </w:pPr>
            <w:r w:rsidRPr="004252F9">
              <w:t xml:space="preserve">Nauczyciele </w:t>
            </w:r>
            <w:r w:rsidRPr="004252F9">
              <w:lastRenderedPageBreak/>
              <w:t>świetlicy,</w:t>
            </w:r>
          </w:p>
          <w:p w:rsidR="00E64B9B" w:rsidRPr="004252F9" w:rsidRDefault="00E64B9B" w:rsidP="000612A1">
            <w:pPr>
              <w:spacing w:after="200" w:line="360" w:lineRule="auto"/>
            </w:pPr>
            <w:r w:rsidRPr="004252F9">
              <w:t>Wychowawca oddziału przedszkolnego.</w:t>
            </w:r>
          </w:p>
          <w:p w:rsidR="00E64B9B" w:rsidRPr="00A608D1" w:rsidRDefault="00E64B9B" w:rsidP="000612A1">
            <w:pPr>
              <w:spacing w:after="200" w:line="360" w:lineRule="auto"/>
            </w:pPr>
            <w:r w:rsidRPr="004252F9">
              <w:t>Nauczyciel biologii, przyrody, wychowania fizycznego</w:t>
            </w:r>
            <w:r>
              <w:t>.</w:t>
            </w:r>
          </w:p>
        </w:tc>
        <w:tc>
          <w:tcPr>
            <w:tcW w:w="1969" w:type="dxa"/>
          </w:tcPr>
          <w:p w:rsidR="00E64B9B" w:rsidRPr="00D30A4D" w:rsidRDefault="00E64B9B" w:rsidP="000612A1">
            <w:pPr>
              <w:spacing w:after="200" w:line="360" w:lineRule="auto"/>
            </w:pPr>
            <w:r w:rsidRPr="00D30A4D">
              <w:lastRenderedPageBreak/>
              <w:t>II semestr roku szkolnego</w:t>
            </w:r>
          </w:p>
        </w:tc>
        <w:tc>
          <w:tcPr>
            <w:tcW w:w="1940" w:type="dxa"/>
          </w:tcPr>
          <w:p w:rsidR="00E64B9B" w:rsidRPr="004252F9" w:rsidRDefault="00E64B9B" w:rsidP="000612A1">
            <w:pPr>
              <w:spacing w:after="200" w:line="360" w:lineRule="auto"/>
            </w:pPr>
            <w:r w:rsidRPr="004252F9">
              <w:t>Dyrektor szkoły,</w:t>
            </w:r>
          </w:p>
          <w:p w:rsidR="00E64B9B" w:rsidRPr="004252F9" w:rsidRDefault="00E64B9B" w:rsidP="000612A1">
            <w:pPr>
              <w:spacing w:after="200" w:line="360" w:lineRule="auto"/>
            </w:pPr>
            <w:r w:rsidRPr="004252F9">
              <w:t>Koordynator ds. bezpieczeństwa</w:t>
            </w:r>
          </w:p>
          <w:p w:rsidR="00E64B9B" w:rsidRDefault="00E64B9B" w:rsidP="000612A1">
            <w:pPr>
              <w:spacing w:after="200" w:line="360" w:lineRule="auto"/>
            </w:pPr>
            <w:r w:rsidRPr="004252F9">
              <w:t>Nauczyciel plastyki</w:t>
            </w:r>
          </w:p>
          <w:p w:rsidR="00E64B9B" w:rsidRPr="004252F9" w:rsidRDefault="00E64B9B" w:rsidP="000612A1">
            <w:pPr>
              <w:spacing w:after="200" w:line="360" w:lineRule="auto"/>
            </w:pPr>
            <w:r>
              <w:lastRenderedPageBreak/>
              <w:t>Opiekun PCK</w:t>
            </w:r>
          </w:p>
          <w:p w:rsidR="00E64B9B" w:rsidRPr="004252F9" w:rsidRDefault="00E64B9B" w:rsidP="000612A1">
            <w:pPr>
              <w:spacing w:after="200" w:line="360" w:lineRule="auto"/>
              <w:rPr>
                <w:b/>
                <w:sz w:val="28"/>
                <w:szCs w:val="28"/>
              </w:rPr>
            </w:pPr>
          </w:p>
          <w:p w:rsidR="00E64B9B" w:rsidRPr="004252F9" w:rsidRDefault="00E64B9B" w:rsidP="000612A1">
            <w:pPr>
              <w:spacing w:after="200" w:line="360" w:lineRule="auto"/>
              <w:rPr>
                <w:b/>
                <w:sz w:val="28"/>
                <w:szCs w:val="28"/>
              </w:rPr>
            </w:pPr>
          </w:p>
          <w:p w:rsidR="00E64B9B" w:rsidRPr="004252F9" w:rsidRDefault="00E64B9B" w:rsidP="000612A1">
            <w:pPr>
              <w:spacing w:after="200" w:line="360" w:lineRule="auto"/>
              <w:rPr>
                <w:b/>
                <w:sz w:val="28"/>
                <w:szCs w:val="28"/>
              </w:rPr>
            </w:pPr>
          </w:p>
          <w:p w:rsidR="00E64B9B" w:rsidRPr="004252F9" w:rsidRDefault="00E64B9B" w:rsidP="000612A1">
            <w:pPr>
              <w:spacing w:after="200" w:line="360" w:lineRule="auto"/>
              <w:rPr>
                <w:rFonts w:ascii="Calibri" w:hAnsi="Calibri"/>
                <w:sz w:val="28"/>
                <w:szCs w:val="28"/>
              </w:rPr>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Default="00E64B9B" w:rsidP="000612A1">
            <w:pPr>
              <w:spacing w:after="200" w:line="360" w:lineRule="auto"/>
            </w:pPr>
            <w:r w:rsidRPr="004252F9">
              <w:t xml:space="preserve">4. Zapoznanie uczniów z telefonami alarmowymi odpowiednich służb bezpieczeństwa </w:t>
            </w:r>
          </w:p>
          <w:p w:rsidR="00E64B9B" w:rsidRPr="004252F9" w:rsidRDefault="00E64B9B" w:rsidP="000612A1">
            <w:pPr>
              <w:spacing w:after="200" w:line="360" w:lineRule="auto"/>
            </w:pPr>
            <w:r w:rsidRPr="004252F9">
              <w:t>( pogotowie, straż, policja)</w:t>
            </w:r>
          </w:p>
          <w:p w:rsidR="00E64B9B" w:rsidRPr="004252F9" w:rsidRDefault="00E64B9B" w:rsidP="000612A1">
            <w:pPr>
              <w:spacing w:after="200" w:line="360" w:lineRule="auto"/>
              <w:jc w:val="center"/>
              <w:rPr>
                <w:rFonts w:ascii="Calibri" w:hAnsi="Calibri"/>
                <w:sz w:val="28"/>
                <w:szCs w:val="28"/>
              </w:rPr>
            </w:pPr>
          </w:p>
        </w:tc>
        <w:tc>
          <w:tcPr>
            <w:tcW w:w="1877" w:type="dxa"/>
          </w:tcPr>
          <w:p w:rsidR="00E64B9B" w:rsidRPr="004252F9" w:rsidRDefault="00E64B9B" w:rsidP="000612A1">
            <w:pPr>
              <w:spacing w:after="200" w:line="360" w:lineRule="auto"/>
            </w:pPr>
            <w:r w:rsidRPr="004252F9">
              <w:lastRenderedPageBreak/>
              <w:t>Wszyscy uczniowie</w:t>
            </w:r>
          </w:p>
          <w:p w:rsidR="00E64B9B" w:rsidRPr="004252F9" w:rsidRDefault="00E64B9B" w:rsidP="000612A1">
            <w:pPr>
              <w:spacing w:after="200" w:line="360" w:lineRule="auto"/>
              <w:rPr>
                <w:rFonts w:ascii="Calibri" w:hAnsi="Calibri"/>
                <w:sz w:val="28"/>
                <w:szCs w:val="28"/>
              </w:rPr>
            </w:pPr>
          </w:p>
        </w:tc>
        <w:tc>
          <w:tcPr>
            <w:tcW w:w="2596" w:type="dxa"/>
          </w:tcPr>
          <w:p w:rsidR="00E64B9B" w:rsidRPr="004252F9" w:rsidRDefault="00E64B9B" w:rsidP="000612A1">
            <w:pPr>
              <w:spacing w:after="200" w:line="360" w:lineRule="auto"/>
            </w:pPr>
            <w:r w:rsidRPr="004252F9">
              <w:t>Spotkania ze strażakiem, policjantem,</w:t>
            </w:r>
          </w:p>
          <w:p w:rsidR="00E64B9B" w:rsidRPr="004252F9" w:rsidRDefault="00E64B9B" w:rsidP="000612A1">
            <w:pPr>
              <w:spacing w:after="200" w:line="360" w:lineRule="auto"/>
            </w:pPr>
            <w:r w:rsidRPr="004252F9">
              <w:t>Próbna ewakuacja,</w:t>
            </w:r>
          </w:p>
          <w:p w:rsidR="00E64B9B" w:rsidRPr="004252F9" w:rsidRDefault="00E64B9B" w:rsidP="000612A1">
            <w:pPr>
              <w:spacing w:after="200" w:line="360" w:lineRule="auto"/>
              <w:rPr>
                <w:rFonts w:ascii="Calibri" w:hAnsi="Calibri"/>
                <w:sz w:val="28"/>
                <w:szCs w:val="28"/>
              </w:rPr>
            </w:pPr>
            <w:r w:rsidRPr="004252F9">
              <w:t>Konkursy tematyczne.</w:t>
            </w:r>
          </w:p>
        </w:tc>
        <w:tc>
          <w:tcPr>
            <w:tcW w:w="1879" w:type="dxa"/>
          </w:tcPr>
          <w:p w:rsidR="00E64B9B" w:rsidRPr="004252F9" w:rsidRDefault="00E64B9B" w:rsidP="000612A1">
            <w:pPr>
              <w:spacing w:after="200" w:line="360" w:lineRule="auto"/>
            </w:pPr>
            <w:r w:rsidRPr="004252F9">
              <w:t>Koordynator ds. bezpieczeństwa</w:t>
            </w:r>
          </w:p>
          <w:p w:rsidR="00E64B9B" w:rsidRPr="004252F9" w:rsidRDefault="00E64B9B" w:rsidP="000612A1">
            <w:pPr>
              <w:spacing w:after="200" w:line="360" w:lineRule="auto"/>
            </w:pPr>
            <w:r w:rsidRPr="004252F9">
              <w:t>Wszyscy nauczyciele,</w:t>
            </w:r>
          </w:p>
          <w:p w:rsidR="00E64B9B" w:rsidRPr="004252F9" w:rsidRDefault="00E64B9B" w:rsidP="000612A1">
            <w:pPr>
              <w:spacing w:after="200" w:line="360" w:lineRule="auto"/>
              <w:rPr>
                <w:b/>
                <w:sz w:val="28"/>
                <w:szCs w:val="28"/>
              </w:rPr>
            </w:pPr>
          </w:p>
          <w:p w:rsidR="00E64B9B" w:rsidRPr="004252F9" w:rsidRDefault="00E64B9B" w:rsidP="000612A1">
            <w:pPr>
              <w:spacing w:after="200" w:line="360" w:lineRule="auto"/>
              <w:rPr>
                <w:rFonts w:ascii="Calibri" w:hAnsi="Calibri"/>
                <w:sz w:val="28"/>
                <w:szCs w:val="28"/>
              </w:rPr>
            </w:pPr>
          </w:p>
        </w:tc>
        <w:tc>
          <w:tcPr>
            <w:tcW w:w="1969" w:type="dxa"/>
          </w:tcPr>
          <w:p w:rsidR="00E64B9B" w:rsidRDefault="00E64B9B" w:rsidP="000612A1">
            <w:pPr>
              <w:spacing w:after="200" w:line="360" w:lineRule="auto"/>
            </w:pPr>
            <w:r>
              <w:t>Kwiecień,</w:t>
            </w:r>
          </w:p>
          <w:p w:rsidR="00E64B9B" w:rsidRDefault="00E64B9B" w:rsidP="000612A1">
            <w:pPr>
              <w:spacing w:after="200" w:line="360" w:lineRule="auto"/>
            </w:pPr>
            <w:r>
              <w:t>Przed przerwami</w:t>
            </w:r>
          </w:p>
          <w:p w:rsidR="00E64B9B" w:rsidRPr="00D30A4D" w:rsidRDefault="00E64B9B" w:rsidP="000612A1">
            <w:pPr>
              <w:spacing w:after="200" w:line="360" w:lineRule="auto"/>
            </w:pPr>
            <w:r>
              <w:t xml:space="preserve">(ferie, przerwy świąteczne, wakacje) </w:t>
            </w:r>
            <w:r w:rsidRPr="00D30A4D">
              <w:t xml:space="preserve"> </w:t>
            </w:r>
          </w:p>
        </w:tc>
        <w:tc>
          <w:tcPr>
            <w:tcW w:w="1940" w:type="dxa"/>
          </w:tcPr>
          <w:p w:rsidR="00E64B9B" w:rsidRPr="004252F9" w:rsidRDefault="00E64B9B" w:rsidP="000612A1">
            <w:pPr>
              <w:spacing w:after="200" w:line="360" w:lineRule="auto"/>
            </w:pPr>
            <w:r w:rsidRPr="004252F9">
              <w:t>Dyrektor szkoły</w:t>
            </w:r>
          </w:p>
          <w:p w:rsidR="00E64B9B" w:rsidRPr="004252F9" w:rsidRDefault="00E64B9B" w:rsidP="000612A1">
            <w:pPr>
              <w:spacing w:after="200" w:line="360" w:lineRule="auto"/>
              <w:rPr>
                <w:b/>
                <w:sz w:val="28"/>
                <w:szCs w:val="28"/>
              </w:rPr>
            </w:pPr>
          </w:p>
          <w:p w:rsidR="00E64B9B" w:rsidRPr="004252F9" w:rsidRDefault="00E64B9B" w:rsidP="000612A1">
            <w:pPr>
              <w:spacing w:after="200" w:line="360" w:lineRule="auto"/>
              <w:rPr>
                <w:rFonts w:ascii="Calibri" w:hAnsi="Calibri"/>
                <w:sz w:val="28"/>
                <w:szCs w:val="28"/>
              </w:rPr>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3C39CC" w:rsidRDefault="00E64B9B" w:rsidP="000612A1">
            <w:pPr>
              <w:pStyle w:val="Default"/>
              <w:spacing w:after="200" w:line="276" w:lineRule="auto"/>
            </w:pPr>
            <w:r>
              <w:t>5</w:t>
            </w:r>
            <w:r w:rsidRPr="004252F9">
              <w:t>.</w:t>
            </w:r>
            <w:r>
              <w:t xml:space="preserve"> </w:t>
            </w:r>
            <w:r w:rsidRPr="004252F9">
              <w:t>Zapo</w:t>
            </w:r>
            <w:r>
              <w:t>znanie  uczniów z zasadami BHP,</w:t>
            </w:r>
            <w:r w:rsidRPr="004252F9">
              <w:t xml:space="preserve"> </w:t>
            </w:r>
            <w:r>
              <w:t>korzystania z sal dydaktycznych, biblioteki szkolnej, sali gimnastycznej i pracowni komputerowej.</w:t>
            </w:r>
            <w:r w:rsidRPr="004252F9">
              <w:t xml:space="preserve"> </w:t>
            </w:r>
          </w:p>
        </w:tc>
        <w:tc>
          <w:tcPr>
            <w:tcW w:w="1877" w:type="dxa"/>
          </w:tcPr>
          <w:p w:rsidR="00E64B9B" w:rsidRPr="004252F9" w:rsidRDefault="00E64B9B" w:rsidP="000612A1">
            <w:pPr>
              <w:spacing w:after="200" w:line="360" w:lineRule="auto"/>
            </w:pPr>
            <w:r w:rsidRPr="004252F9">
              <w:t>Uczniowie klas IV – VII</w:t>
            </w:r>
            <w:r>
              <w:t>I</w:t>
            </w:r>
            <w:r w:rsidRPr="004252F9">
              <w:t>,</w:t>
            </w:r>
          </w:p>
          <w:p w:rsidR="00E64B9B" w:rsidRPr="004252F9" w:rsidRDefault="00E64B9B" w:rsidP="000612A1">
            <w:pPr>
              <w:spacing w:after="200" w:line="360" w:lineRule="auto"/>
            </w:pPr>
            <w:r w:rsidRPr="004252F9">
              <w:t xml:space="preserve">Uczniowie </w:t>
            </w:r>
          </w:p>
          <w:p w:rsidR="00E64B9B" w:rsidRPr="004252F9" w:rsidRDefault="00E64B9B" w:rsidP="000612A1">
            <w:pPr>
              <w:spacing w:after="200" w:line="360" w:lineRule="auto"/>
            </w:pPr>
            <w:r w:rsidRPr="004252F9">
              <w:t>0-III</w:t>
            </w:r>
          </w:p>
          <w:p w:rsidR="00E64B9B" w:rsidRPr="004252F9" w:rsidRDefault="00E64B9B" w:rsidP="000612A1">
            <w:pPr>
              <w:spacing w:after="200" w:line="360" w:lineRule="auto"/>
              <w:rPr>
                <w:rFonts w:ascii="Calibri" w:hAnsi="Calibri"/>
                <w:sz w:val="28"/>
                <w:szCs w:val="28"/>
              </w:rPr>
            </w:pPr>
          </w:p>
        </w:tc>
        <w:tc>
          <w:tcPr>
            <w:tcW w:w="2596" w:type="dxa"/>
          </w:tcPr>
          <w:p w:rsidR="00E64B9B" w:rsidRPr="004252F9" w:rsidRDefault="00E64B9B" w:rsidP="000612A1">
            <w:pPr>
              <w:spacing w:after="200" w:line="360" w:lineRule="auto"/>
            </w:pPr>
            <w:r w:rsidRPr="004252F9">
              <w:t>Lekcje organizacyjne z poszczególnych przedmiotów,</w:t>
            </w:r>
            <w:r>
              <w:t xml:space="preserve">         zajęcia z wychowawcą</w:t>
            </w:r>
          </w:p>
          <w:p w:rsidR="00E64B9B" w:rsidRPr="004252F9" w:rsidRDefault="00E64B9B" w:rsidP="000612A1">
            <w:pPr>
              <w:spacing w:after="200" w:line="360" w:lineRule="auto"/>
              <w:rPr>
                <w:rFonts w:ascii="Calibri" w:hAnsi="Calibri"/>
                <w:sz w:val="28"/>
                <w:szCs w:val="28"/>
              </w:rPr>
            </w:pPr>
          </w:p>
        </w:tc>
        <w:tc>
          <w:tcPr>
            <w:tcW w:w="1879" w:type="dxa"/>
          </w:tcPr>
          <w:p w:rsidR="00E64B9B" w:rsidRPr="004252F9" w:rsidRDefault="00E64B9B" w:rsidP="000612A1">
            <w:pPr>
              <w:spacing w:after="200" w:line="360" w:lineRule="auto"/>
            </w:pPr>
            <w:r w:rsidRPr="004252F9">
              <w:t>Nauczyciele danego przedmiotu</w:t>
            </w:r>
          </w:p>
          <w:p w:rsidR="00E64B9B" w:rsidRPr="004252F9" w:rsidRDefault="00E64B9B" w:rsidP="000612A1">
            <w:pPr>
              <w:spacing w:after="200" w:line="360" w:lineRule="auto"/>
              <w:rPr>
                <w:rFonts w:ascii="Calibri" w:hAnsi="Calibri"/>
                <w:sz w:val="28"/>
                <w:szCs w:val="28"/>
              </w:rPr>
            </w:pPr>
            <w:r>
              <w:t>Wychowawcy klas 0 - VIII</w:t>
            </w:r>
          </w:p>
        </w:tc>
        <w:tc>
          <w:tcPr>
            <w:tcW w:w="1969" w:type="dxa"/>
          </w:tcPr>
          <w:p w:rsidR="00E64B9B" w:rsidRPr="004252F9" w:rsidRDefault="00E64B9B" w:rsidP="000612A1">
            <w:pPr>
              <w:spacing w:after="200" w:line="360" w:lineRule="auto"/>
            </w:pPr>
            <w:r w:rsidRPr="004252F9">
              <w:t>W</w:t>
            </w:r>
            <w:r>
              <w:t>rzesień</w:t>
            </w:r>
          </w:p>
          <w:p w:rsidR="00E64B9B" w:rsidRPr="004252F9" w:rsidRDefault="00E64B9B" w:rsidP="000612A1">
            <w:pPr>
              <w:spacing w:after="200" w:line="360" w:lineRule="auto"/>
              <w:rPr>
                <w:rFonts w:ascii="Calibri" w:hAnsi="Calibri"/>
                <w:sz w:val="28"/>
                <w:szCs w:val="28"/>
              </w:rPr>
            </w:pPr>
          </w:p>
        </w:tc>
        <w:tc>
          <w:tcPr>
            <w:tcW w:w="1940" w:type="dxa"/>
          </w:tcPr>
          <w:p w:rsidR="00E64B9B" w:rsidRPr="004252F9" w:rsidRDefault="00E64B9B" w:rsidP="000612A1">
            <w:pPr>
              <w:spacing w:after="200" w:line="360" w:lineRule="auto"/>
            </w:pPr>
            <w:r w:rsidRPr="004252F9">
              <w:t>Nauczyciele: informatyki, biologii, chemii, techniki,  wychowan</w:t>
            </w:r>
            <w:r>
              <w:t>ia fizycznego, opiekunowie świetlicy i nauczyciel bibliotekarz.</w:t>
            </w:r>
          </w:p>
          <w:p w:rsidR="00E64B9B" w:rsidRPr="004252F9" w:rsidRDefault="00E64B9B" w:rsidP="000612A1">
            <w:pPr>
              <w:spacing w:after="200" w:line="360" w:lineRule="auto"/>
              <w:rPr>
                <w:rFonts w:ascii="Calibri" w:hAnsi="Calibri"/>
                <w:sz w:val="28"/>
                <w:szCs w:val="28"/>
              </w:rPr>
            </w:pPr>
            <w:r w:rsidRPr="004252F9">
              <w:t>Komisja ds. bezpieczeństwa</w:t>
            </w:r>
          </w:p>
        </w:tc>
      </w:tr>
      <w:tr w:rsidR="00E64B9B" w:rsidRPr="004252F9" w:rsidTr="00B94F10">
        <w:tc>
          <w:tcPr>
            <w:tcW w:w="1898" w:type="dxa"/>
            <w:vMerge w:val="restart"/>
          </w:tcPr>
          <w:p w:rsidR="00E64B9B" w:rsidRDefault="00E64B9B" w:rsidP="000612A1">
            <w:pPr>
              <w:spacing w:after="200" w:line="360" w:lineRule="auto"/>
              <w:jc w:val="center"/>
              <w:rPr>
                <w:b/>
              </w:rPr>
            </w:pPr>
            <w:r w:rsidRPr="004252F9">
              <w:rPr>
                <w:b/>
              </w:rPr>
              <w:t>Zdrowie i profilaktyka  zagrożeń</w:t>
            </w: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Default="00E64B9B" w:rsidP="000612A1">
            <w:pPr>
              <w:spacing w:after="200" w:line="360" w:lineRule="auto"/>
              <w:jc w:val="center"/>
              <w:rPr>
                <w:b/>
              </w:rPr>
            </w:pPr>
          </w:p>
          <w:p w:rsidR="00E64B9B" w:rsidRPr="004252F9" w:rsidRDefault="00E64B9B" w:rsidP="000612A1">
            <w:pPr>
              <w:spacing w:after="200" w:line="360" w:lineRule="auto"/>
              <w:jc w:val="center"/>
              <w:rPr>
                <w:rFonts w:ascii="Calibri" w:hAnsi="Calibri"/>
              </w:rPr>
            </w:pPr>
          </w:p>
        </w:tc>
        <w:tc>
          <w:tcPr>
            <w:tcW w:w="2059" w:type="dxa"/>
          </w:tcPr>
          <w:p w:rsidR="00E64B9B" w:rsidRPr="004252F9" w:rsidRDefault="00E64B9B" w:rsidP="000612A1">
            <w:pPr>
              <w:spacing w:after="200" w:line="360" w:lineRule="auto"/>
              <w:rPr>
                <w:rFonts w:ascii="Calibri" w:hAnsi="Calibri"/>
                <w:sz w:val="28"/>
                <w:szCs w:val="28"/>
              </w:rPr>
            </w:pPr>
            <w:r w:rsidRPr="004252F9">
              <w:lastRenderedPageBreak/>
              <w:t>1. Kształtowanie nawyków higien</w:t>
            </w:r>
            <w:r>
              <w:t xml:space="preserve">y osobistej i higieny otoczenia. Uświadamianie konieczności wdrażania </w:t>
            </w:r>
            <w:r>
              <w:lastRenderedPageBreak/>
              <w:t>profilaktyki w życiu codziennym.</w:t>
            </w:r>
          </w:p>
        </w:tc>
        <w:tc>
          <w:tcPr>
            <w:tcW w:w="1877" w:type="dxa"/>
          </w:tcPr>
          <w:p w:rsidR="00E64B9B" w:rsidRPr="004252F9" w:rsidRDefault="00E64B9B" w:rsidP="000612A1">
            <w:pPr>
              <w:spacing w:after="200" w:line="360" w:lineRule="auto"/>
              <w:rPr>
                <w:rFonts w:ascii="Calibri" w:hAnsi="Calibri"/>
                <w:sz w:val="28"/>
                <w:szCs w:val="28"/>
              </w:rPr>
            </w:pPr>
            <w:r w:rsidRPr="004252F9">
              <w:lastRenderedPageBreak/>
              <w:t>Wszyscy uczniowie</w:t>
            </w:r>
            <w:r>
              <w:t>, opiekun PCK</w:t>
            </w:r>
          </w:p>
        </w:tc>
        <w:tc>
          <w:tcPr>
            <w:tcW w:w="2596" w:type="dxa"/>
          </w:tcPr>
          <w:p w:rsidR="00E64B9B" w:rsidRPr="0067517B" w:rsidRDefault="00E64B9B" w:rsidP="000612A1">
            <w:pPr>
              <w:spacing w:after="200" w:line="360" w:lineRule="auto"/>
            </w:pPr>
            <w:r>
              <w:t>P</w:t>
            </w:r>
            <w:r w:rsidRPr="004252F9">
              <w:t>og</w:t>
            </w:r>
            <w:r>
              <w:t>adanki na temat czystości ciała, ubioru,</w:t>
            </w:r>
            <w:r w:rsidRPr="004252F9">
              <w:t xml:space="preserve"> otoczenia</w:t>
            </w:r>
            <w:r>
              <w:t>, mycia i dezynfekowania rąk</w:t>
            </w:r>
            <w:r w:rsidRPr="0067517B">
              <w:t xml:space="preserve"> (fluoryzacja</w:t>
            </w:r>
            <w:r>
              <w:t xml:space="preserve">, sprawdzanie czystości ciała), Zorganizowanie </w:t>
            </w:r>
            <w:r>
              <w:lastRenderedPageBreak/>
              <w:t>akcji pt. „Tydzień profilaktyki chorób zakaźnych.</w:t>
            </w:r>
          </w:p>
        </w:tc>
        <w:tc>
          <w:tcPr>
            <w:tcW w:w="1879" w:type="dxa"/>
          </w:tcPr>
          <w:p w:rsidR="00E64B9B" w:rsidRDefault="00E64B9B" w:rsidP="000612A1">
            <w:pPr>
              <w:spacing w:after="200" w:line="360" w:lineRule="auto"/>
            </w:pPr>
            <w:r w:rsidRPr="003221EB">
              <w:lastRenderedPageBreak/>
              <w:t>Nauczyciel przyrody, biologii</w:t>
            </w:r>
            <w:r>
              <w:t xml:space="preserve">, wychowawcy poszczególnych klas, opiekun </w:t>
            </w:r>
            <w:r>
              <w:lastRenderedPageBreak/>
              <w:t>PCK,</w:t>
            </w:r>
          </w:p>
          <w:p w:rsidR="00E64B9B" w:rsidRPr="000375BD" w:rsidRDefault="00E64B9B" w:rsidP="000612A1">
            <w:pPr>
              <w:spacing w:after="200" w:line="360" w:lineRule="auto"/>
            </w:pPr>
            <w:r>
              <w:t>Pielęgniarka szkolna.</w:t>
            </w:r>
          </w:p>
        </w:tc>
        <w:tc>
          <w:tcPr>
            <w:tcW w:w="1969" w:type="dxa"/>
          </w:tcPr>
          <w:p w:rsidR="00E64B9B" w:rsidRPr="003221EB" w:rsidRDefault="00E64B9B" w:rsidP="000612A1">
            <w:pPr>
              <w:spacing w:after="200" w:line="360" w:lineRule="auto"/>
            </w:pPr>
            <w:r w:rsidRPr="003221EB">
              <w:lastRenderedPageBreak/>
              <w:t>Cały rok szkolny</w:t>
            </w:r>
          </w:p>
        </w:tc>
        <w:tc>
          <w:tcPr>
            <w:tcW w:w="1940" w:type="dxa"/>
          </w:tcPr>
          <w:p w:rsidR="00E64B9B" w:rsidRDefault="00E64B9B" w:rsidP="000612A1">
            <w:pPr>
              <w:spacing w:after="200" w:line="360" w:lineRule="auto"/>
            </w:pPr>
            <w:r>
              <w:t>Wychowawcy klas 0</w:t>
            </w:r>
            <w:r w:rsidRPr="004252F9">
              <w:t xml:space="preserve"> – VI</w:t>
            </w:r>
            <w:r>
              <w:t>I</w:t>
            </w:r>
            <w:r w:rsidRPr="004252F9">
              <w:t>I,</w:t>
            </w:r>
          </w:p>
          <w:p w:rsidR="00E64B9B" w:rsidRPr="003221EB" w:rsidRDefault="00E64B9B" w:rsidP="000612A1">
            <w:pPr>
              <w:spacing w:after="200" w:line="360" w:lineRule="auto"/>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Default="00E64B9B" w:rsidP="000612A1">
            <w:pPr>
              <w:spacing w:after="200" w:line="360" w:lineRule="auto"/>
            </w:pPr>
            <w:r>
              <w:t>2</w:t>
            </w:r>
            <w:r w:rsidRPr="004252F9">
              <w:t>. Uświadomienie dzieciom potrzeb zdrowego stylu życia i zac</w:t>
            </w:r>
            <w:r>
              <w:t>hęcanie do aktywności fizycznej</w:t>
            </w:r>
          </w:p>
          <w:p w:rsidR="00E64B9B" w:rsidRPr="004252F9" w:rsidRDefault="00E64B9B" w:rsidP="000612A1">
            <w:pPr>
              <w:spacing w:after="200" w:line="360" w:lineRule="auto"/>
            </w:pPr>
            <w:r w:rsidRPr="004252F9">
              <w:t>- ćwiczenia umiejętności zaplanowania i przygotowania posiłków</w:t>
            </w:r>
            <w:r>
              <w:t>,</w:t>
            </w:r>
          </w:p>
          <w:p w:rsidR="00E64B9B" w:rsidRDefault="00E64B9B" w:rsidP="000612A1">
            <w:pPr>
              <w:spacing w:after="200" w:line="360" w:lineRule="auto"/>
            </w:pPr>
            <w:r w:rsidRPr="004252F9">
              <w:t>-konsekwencje nieprawidłowej diety</w:t>
            </w:r>
            <w:r>
              <w:t xml:space="preserve"> (choroby cywilizacyjne np.: próchnica, </w:t>
            </w:r>
            <w:r>
              <w:lastRenderedPageBreak/>
              <w:t>cukrzyca, otyłość)</w:t>
            </w:r>
          </w:p>
          <w:p w:rsidR="00E64B9B" w:rsidRPr="00C83352" w:rsidRDefault="00E64B9B" w:rsidP="000612A1">
            <w:pPr>
              <w:spacing w:after="200" w:line="360" w:lineRule="auto"/>
              <w:rPr>
                <w:b/>
                <w:sz w:val="28"/>
                <w:szCs w:val="28"/>
              </w:rPr>
            </w:pPr>
            <w:r>
              <w:t>- wpływ ruchu na kondycję fizyczną</w:t>
            </w:r>
          </w:p>
        </w:tc>
        <w:tc>
          <w:tcPr>
            <w:tcW w:w="1877" w:type="dxa"/>
          </w:tcPr>
          <w:p w:rsidR="00E64B9B" w:rsidRPr="009C3134" w:rsidRDefault="00E64B9B" w:rsidP="000612A1">
            <w:pPr>
              <w:spacing w:after="200" w:line="360" w:lineRule="auto"/>
            </w:pPr>
            <w:r w:rsidRPr="009C3134">
              <w:lastRenderedPageBreak/>
              <w:t xml:space="preserve">Uczniowie </w:t>
            </w:r>
          </w:p>
          <w:p w:rsidR="00E64B9B" w:rsidRPr="009C3134" w:rsidRDefault="00E64B9B" w:rsidP="000612A1">
            <w:pPr>
              <w:spacing w:after="200" w:line="360" w:lineRule="auto"/>
            </w:pPr>
            <w:r w:rsidRPr="009C3134">
              <w:t>klas 0 – III,</w:t>
            </w:r>
          </w:p>
          <w:p w:rsidR="00E64B9B" w:rsidRPr="009C3134" w:rsidRDefault="00E64B9B" w:rsidP="000612A1">
            <w:pPr>
              <w:spacing w:after="200" w:line="360" w:lineRule="auto"/>
            </w:pPr>
            <w:r w:rsidRPr="009C3134">
              <w:t>IV - VII</w:t>
            </w:r>
            <w:r>
              <w:t>I</w:t>
            </w:r>
          </w:p>
        </w:tc>
        <w:tc>
          <w:tcPr>
            <w:tcW w:w="2596" w:type="dxa"/>
          </w:tcPr>
          <w:p w:rsidR="00E64B9B" w:rsidRDefault="00E64B9B" w:rsidP="000612A1">
            <w:pPr>
              <w:spacing w:after="200" w:line="360" w:lineRule="auto"/>
            </w:pPr>
            <w:r w:rsidRPr="009C3134">
              <w:t>Apele tematyczne zgodnie z harmonogramu planu PCK,</w:t>
            </w:r>
          </w:p>
          <w:p w:rsidR="00E64B9B" w:rsidRPr="009C3134" w:rsidRDefault="00E64B9B" w:rsidP="000612A1">
            <w:pPr>
              <w:spacing w:after="200" w:line="360" w:lineRule="auto"/>
            </w:pPr>
            <w:r>
              <w:t>Zawody sportowe,</w:t>
            </w:r>
          </w:p>
          <w:p w:rsidR="00E64B9B" w:rsidRPr="009C3134" w:rsidRDefault="00E64B9B" w:rsidP="000612A1">
            <w:pPr>
              <w:spacing w:after="200" w:line="360" w:lineRule="auto"/>
            </w:pPr>
            <w:r w:rsidRPr="009C3134">
              <w:t>Pogadanki,</w:t>
            </w:r>
          </w:p>
          <w:p w:rsidR="00E64B9B" w:rsidRDefault="00E64B9B" w:rsidP="000612A1">
            <w:pPr>
              <w:spacing w:after="200" w:line="360" w:lineRule="auto"/>
            </w:pPr>
            <w:r w:rsidRPr="009C3134">
              <w:t>Teatrzyki profilaktyczne</w:t>
            </w:r>
          </w:p>
          <w:p w:rsidR="00E64B9B" w:rsidRPr="009C3134" w:rsidRDefault="00E64B9B" w:rsidP="000612A1">
            <w:pPr>
              <w:spacing w:after="200" w:line="360" w:lineRule="auto"/>
            </w:pPr>
            <w:r>
              <w:t>Zajęcia z przyrody i biologii,</w:t>
            </w:r>
          </w:p>
        </w:tc>
        <w:tc>
          <w:tcPr>
            <w:tcW w:w="1879" w:type="dxa"/>
          </w:tcPr>
          <w:p w:rsidR="00E64B9B" w:rsidRPr="009C3134" w:rsidRDefault="00E64B9B" w:rsidP="000612A1">
            <w:pPr>
              <w:spacing w:after="200" w:line="360" w:lineRule="auto"/>
            </w:pPr>
            <w:r w:rsidRPr="009C3134">
              <w:t>Nauczyciele: wychowania fizycznego,</w:t>
            </w:r>
          </w:p>
          <w:p w:rsidR="00E64B9B" w:rsidRDefault="00E64B9B" w:rsidP="000612A1">
            <w:pPr>
              <w:spacing w:after="200" w:line="360" w:lineRule="auto"/>
            </w:pPr>
            <w:r w:rsidRPr="009C3134">
              <w:t>biologii, przyrody</w:t>
            </w:r>
            <w:r>
              <w:t>,</w:t>
            </w:r>
          </w:p>
          <w:p w:rsidR="00E64B9B" w:rsidRPr="009C3134" w:rsidRDefault="00E64B9B" w:rsidP="000612A1">
            <w:pPr>
              <w:spacing w:after="200" w:line="360" w:lineRule="auto"/>
            </w:pPr>
            <w:r>
              <w:t>wychowawcy klas</w:t>
            </w:r>
          </w:p>
        </w:tc>
        <w:tc>
          <w:tcPr>
            <w:tcW w:w="1969" w:type="dxa"/>
          </w:tcPr>
          <w:p w:rsidR="00E64B9B" w:rsidRPr="009C3134" w:rsidRDefault="00E64B9B" w:rsidP="000612A1">
            <w:pPr>
              <w:spacing w:after="200" w:line="360" w:lineRule="auto"/>
            </w:pPr>
            <w:r w:rsidRPr="009C3134">
              <w:t>Cały rok szkolny</w:t>
            </w:r>
          </w:p>
        </w:tc>
        <w:tc>
          <w:tcPr>
            <w:tcW w:w="1940" w:type="dxa"/>
          </w:tcPr>
          <w:p w:rsidR="00E64B9B" w:rsidRPr="009C3134" w:rsidRDefault="00E64B9B" w:rsidP="000612A1">
            <w:pPr>
              <w:spacing w:after="200" w:line="360" w:lineRule="auto"/>
            </w:pPr>
            <w:r w:rsidRPr="009C3134">
              <w:t>Dyrektor szkoły</w:t>
            </w:r>
          </w:p>
          <w:p w:rsidR="00E64B9B" w:rsidRPr="009C3134" w:rsidRDefault="00E64B9B" w:rsidP="000612A1">
            <w:pPr>
              <w:spacing w:after="200" w:line="360" w:lineRule="auto"/>
            </w:pPr>
            <w:r w:rsidRPr="009C3134">
              <w:t>Opiekun PCK</w:t>
            </w:r>
          </w:p>
          <w:p w:rsidR="00E64B9B" w:rsidRPr="009C3134" w:rsidRDefault="00E64B9B" w:rsidP="000612A1">
            <w:pPr>
              <w:spacing w:after="200" w:line="360" w:lineRule="auto"/>
            </w:pP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B04F71" w:rsidRDefault="00E64B9B" w:rsidP="000612A1">
            <w:pPr>
              <w:spacing w:after="200" w:line="360" w:lineRule="auto"/>
              <w:rPr>
                <w:color w:val="000000"/>
              </w:rPr>
            </w:pPr>
            <w:r>
              <w:rPr>
                <w:color w:val="000000"/>
              </w:rPr>
              <w:t>3.</w:t>
            </w:r>
            <w:r w:rsidRPr="00B04F71">
              <w:rPr>
                <w:color w:val="000000"/>
              </w:rPr>
              <w:t>Udział w programie „Trzymaj Formę!”</w:t>
            </w:r>
          </w:p>
        </w:tc>
        <w:tc>
          <w:tcPr>
            <w:tcW w:w="1877" w:type="dxa"/>
          </w:tcPr>
          <w:p w:rsidR="00E64B9B" w:rsidRPr="00B04F71" w:rsidRDefault="00E64B9B" w:rsidP="000612A1">
            <w:pPr>
              <w:spacing w:after="200" w:line="360" w:lineRule="auto"/>
              <w:rPr>
                <w:color w:val="000000"/>
              </w:rPr>
            </w:pPr>
            <w:r w:rsidRPr="00B04F71">
              <w:rPr>
                <w:color w:val="000000"/>
              </w:rPr>
              <w:t xml:space="preserve">Uczniowie </w:t>
            </w:r>
          </w:p>
          <w:p w:rsidR="00E64B9B" w:rsidRPr="00B04F71" w:rsidRDefault="00E64B9B" w:rsidP="000612A1">
            <w:pPr>
              <w:spacing w:after="200" w:line="360" w:lineRule="auto"/>
              <w:rPr>
                <w:color w:val="000000"/>
              </w:rPr>
            </w:pPr>
            <w:r w:rsidRPr="00B04F71">
              <w:rPr>
                <w:color w:val="000000"/>
              </w:rPr>
              <w:t>Klas IV - VIII</w:t>
            </w:r>
          </w:p>
        </w:tc>
        <w:tc>
          <w:tcPr>
            <w:tcW w:w="2596" w:type="dxa"/>
          </w:tcPr>
          <w:p w:rsidR="00E64B9B" w:rsidRPr="00B04F71" w:rsidRDefault="00E64B9B" w:rsidP="000612A1">
            <w:pPr>
              <w:spacing w:after="200" w:line="360" w:lineRule="auto"/>
              <w:rPr>
                <w:color w:val="000000"/>
              </w:rPr>
            </w:pPr>
            <w:r w:rsidRPr="00B04F71">
              <w:rPr>
                <w:color w:val="000000"/>
              </w:rPr>
              <w:t xml:space="preserve">Zorganizowanie w szkole </w:t>
            </w:r>
            <w:r>
              <w:rPr>
                <w:color w:val="000000"/>
              </w:rPr>
              <w:t xml:space="preserve">dnia zdrowego odżywiania się pt. „Warzywne i owocowe szaleństwa”, </w:t>
            </w:r>
            <w:r w:rsidRPr="00B04F71">
              <w:rPr>
                <w:color w:val="000000"/>
              </w:rPr>
              <w:t xml:space="preserve">dnia sportu, pogadanki na temat zdrowego stylu życia w ramach godzin z wychowawcą, </w:t>
            </w:r>
            <w:r>
              <w:rPr>
                <w:color w:val="000000"/>
              </w:rPr>
              <w:t xml:space="preserve">WDŻ, </w:t>
            </w:r>
            <w:r w:rsidRPr="00B04F71">
              <w:rPr>
                <w:color w:val="000000"/>
              </w:rPr>
              <w:t>konkursy kulinarne, apele</w:t>
            </w:r>
            <w:r>
              <w:rPr>
                <w:color w:val="000000"/>
              </w:rPr>
              <w:t>.</w:t>
            </w:r>
          </w:p>
        </w:tc>
        <w:tc>
          <w:tcPr>
            <w:tcW w:w="1879" w:type="dxa"/>
          </w:tcPr>
          <w:p w:rsidR="00E64B9B" w:rsidRPr="00B04F71" w:rsidRDefault="00E64B9B" w:rsidP="000612A1">
            <w:pPr>
              <w:spacing w:after="200" w:line="360" w:lineRule="auto"/>
              <w:rPr>
                <w:color w:val="000000"/>
              </w:rPr>
            </w:pPr>
            <w:r w:rsidRPr="00B04F71">
              <w:rPr>
                <w:color w:val="000000"/>
              </w:rPr>
              <w:t>Wychowawcy klas IV – VIII, koordynator programu</w:t>
            </w:r>
            <w:r>
              <w:rPr>
                <w:color w:val="000000"/>
              </w:rPr>
              <w:t>, opiekun PCK oraz członkowie i opiekunowie Samorządu Uczniowskiego.</w:t>
            </w:r>
          </w:p>
        </w:tc>
        <w:tc>
          <w:tcPr>
            <w:tcW w:w="1969" w:type="dxa"/>
          </w:tcPr>
          <w:p w:rsidR="00E64B9B" w:rsidRPr="00B04F71" w:rsidRDefault="00E64B9B" w:rsidP="000612A1">
            <w:pPr>
              <w:spacing w:after="200" w:line="360" w:lineRule="auto"/>
              <w:rPr>
                <w:color w:val="000000"/>
              </w:rPr>
            </w:pPr>
            <w:r>
              <w:rPr>
                <w:color w:val="000000"/>
              </w:rPr>
              <w:t>Wrzesień 2022r. – czerwiec 2023</w:t>
            </w:r>
            <w:r w:rsidRPr="00B04F71">
              <w:rPr>
                <w:color w:val="000000"/>
              </w:rPr>
              <w:t>r.</w:t>
            </w:r>
          </w:p>
        </w:tc>
        <w:tc>
          <w:tcPr>
            <w:tcW w:w="1940" w:type="dxa"/>
          </w:tcPr>
          <w:p w:rsidR="00E64B9B" w:rsidRPr="00B04F71" w:rsidRDefault="00E64B9B" w:rsidP="000612A1">
            <w:pPr>
              <w:spacing w:after="200" w:line="360" w:lineRule="auto"/>
              <w:rPr>
                <w:color w:val="000000"/>
              </w:rPr>
            </w:pPr>
            <w:r w:rsidRPr="00B04F71">
              <w:rPr>
                <w:color w:val="000000"/>
              </w:rPr>
              <w:t>Koordynator</w:t>
            </w:r>
          </w:p>
          <w:p w:rsidR="00E64B9B" w:rsidRPr="00B04F71" w:rsidRDefault="00E64B9B" w:rsidP="000612A1">
            <w:pPr>
              <w:spacing w:after="200" w:line="360" w:lineRule="auto"/>
              <w:rPr>
                <w:color w:val="000000"/>
              </w:rPr>
            </w:pPr>
            <w:r w:rsidRPr="00B04F71">
              <w:rPr>
                <w:color w:val="000000"/>
              </w:rPr>
              <w:t>programu</w:t>
            </w: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C33984" w:rsidRDefault="00E64B9B" w:rsidP="000612A1">
            <w:pPr>
              <w:spacing w:after="200" w:line="360" w:lineRule="auto"/>
            </w:pPr>
            <w:r>
              <w:t xml:space="preserve">4.  Udział w programie dla szkół </w:t>
            </w:r>
            <w:r w:rsidRPr="004252F9">
              <w:t xml:space="preserve"> „Mleko w szkole”</w:t>
            </w:r>
          </w:p>
        </w:tc>
        <w:tc>
          <w:tcPr>
            <w:tcW w:w="1877" w:type="dxa"/>
          </w:tcPr>
          <w:p w:rsidR="00E64B9B" w:rsidRPr="00C83352" w:rsidRDefault="00E64B9B" w:rsidP="000612A1">
            <w:pPr>
              <w:spacing w:after="200" w:line="360" w:lineRule="auto"/>
            </w:pPr>
            <w:r w:rsidRPr="00C83352">
              <w:t xml:space="preserve">Uczniowie </w:t>
            </w:r>
          </w:p>
          <w:p w:rsidR="00E64B9B" w:rsidRPr="00C83352" w:rsidRDefault="00E64B9B" w:rsidP="000612A1">
            <w:pPr>
              <w:spacing w:after="200" w:line="360" w:lineRule="auto"/>
            </w:pPr>
            <w:r w:rsidRPr="00C83352">
              <w:t>Klas I - V</w:t>
            </w:r>
          </w:p>
        </w:tc>
        <w:tc>
          <w:tcPr>
            <w:tcW w:w="2596" w:type="dxa"/>
          </w:tcPr>
          <w:p w:rsidR="00E64B9B" w:rsidRPr="00C83352" w:rsidRDefault="00E64B9B" w:rsidP="000612A1">
            <w:pPr>
              <w:spacing w:after="200" w:line="360" w:lineRule="auto"/>
            </w:pPr>
            <w:r>
              <w:t>Urozmaicenie  diety w szkole.</w:t>
            </w:r>
          </w:p>
        </w:tc>
        <w:tc>
          <w:tcPr>
            <w:tcW w:w="1879" w:type="dxa"/>
          </w:tcPr>
          <w:p w:rsidR="00E64B9B" w:rsidRPr="00C83352" w:rsidRDefault="00E64B9B" w:rsidP="000612A1">
            <w:pPr>
              <w:spacing w:after="200" w:line="360" w:lineRule="auto"/>
            </w:pPr>
            <w:r>
              <w:t>Dyrektor szkoły</w:t>
            </w:r>
          </w:p>
        </w:tc>
        <w:tc>
          <w:tcPr>
            <w:tcW w:w="1969" w:type="dxa"/>
          </w:tcPr>
          <w:p w:rsidR="00E64B9B" w:rsidRPr="00C83352" w:rsidRDefault="00E64B9B" w:rsidP="000612A1">
            <w:pPr>
              <w:spacing w:after="200" w:line="360" w:lineRule="auto"/>
            </w:pPr>
            <w:r w:rsidRPr="00C83352">
              <w:t>Październik - maj</w:t>
            </w:r>
          </w:p>
        </w:tc>
        <w:tc>
          <w:tcPr>
            <w:tcW w:w="1940" w:type="dxa"/>
          </w:tcPr>
          <w:p w:rsidR="00E64B9B" w:rsidRPr="00C83352" w:rsidRDefault="00E64B9B" w:rsidP="000612A1">
            <w:pPr>
              <w:spacing w:after="200" w:line="360" w:lineRule="auto"/>
            </w:pPr>
            <w:r w:rsidRPr="00C83352">
              <w:t>Dyrektor szkoły</w:t>
            </w:r>
          </w:p>
        </w:tc>
      </w:tr>
      <w:tr w:rsidR="00E64B9B" w:rsidRPr="004252F9" w:rsidTr="00B94F10">
        <w:tc>
          <w:tcPr>
            <w:tcW w:w="1898" w:type="dxa"/>
            <w:vMerge/>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D52326" w:rsidRDefault="00E64B9B" w:rsidP="000612A1">
            <w:pPr>
              <w:spacing w:after="200" w:line="360" w:lineRule="auto"/>
            </w:pPr>
            <w:r>
              <w:t>5</w:t>
            </w:r>
            <w:r w:rsidRPr="004252F9">
              <w:t>. Udział w</w:t>
            </w:r>
            <w:r>
              <w:t xml:space="preserve">  </w:t>
            </w:r>
            <w:r>
              <w:lastRenderedPageBreak/>
              <w:t>programie dla szkół</w:t>
            </w:r>
            <w:r w:rsidRPr="004252F9">
              <w:t xml:space="preserve"> „Owoce  w szkole”</w:t>
            </w:r>
          </w:p>
        </w:tc>
        <w:tc>
          <w:tcPr>
            <w:tcW w:w="1877" w:type="dxa"/>
          </w:tcPr>
          <w:p w:rsidR="00E64B9B" w:rsidRPr="00C83352" w:rsidRDefault="00E64B9B" w:rsidP="000612A1">
            <w:pPr>
              <w:spacing w:after="200" w:line="360" w:lineRule="auto"/>
            </w:pPr>
            <w:r w:rsidRPr="00C83352">
              <w:lastRenderedPageBreak/>
              <w:t xml:space="preserve">Uczniowie </w:t>
            </w:r>
          </w:p>
          <w:p w:rsidR="00E64B9B" w:rsidRPr="00C83352" w:rsidRDefault="00E64B9B" w:rsidP="000612A1">
            <w:pPr>
              <w:spacing w:after="200" w:line="360" w:lineRule="auto"/>
            </w:pPr>
            <w:r w:rsidRPr="00C83352">
              <w:lastRenderedPageBreak/>
              <w:t>Klas I - V</w:t>
            </w:r>
          </w:p>
        </w:tc>
        <w:tc>
          <w:tcPr>
            <w:tcW w:w="2596" w:type="dxa"/>
          </w:tcPr>
          <w:p w:rsidR="00E64B9B" w:rsidRPr="00C83352" w:rsidRDefault="00E64B9B" w:rsidP="000612A1">
            <w:pPr>
              <w:spacing w:after="200" w:line="360" w:lineRule="auto"/>
            </w:pPr>
            <w:r>
              <w:lastRenderedPageBreak/>
              <w:t xml:space="preserve">Wzbogacenie diety w </w:t>
            </w:r>
            <w:r>
              <w:lastRenderedPageBreak/>
              <w:t>szkole</w:t>
            </w:r>
          </w:p>
        </w:tc>
        <w:tc>
          <w:tcPr>
            <w:tcW w:w="1879" w:type="dxa"/>
          </w:tcPr>
          <w:p w:rsidR="00E64B9B" w:rsidRPr="00C83352" w:rsidRDefault="00E64B9B" w:rsidP="000612A1">
            <w:pPr>
              <w:spacing w:after="200" w:line="360" w:lineRule="auto"/>
            </w:pPr>
            <w:r>
              <w:lastRenderedPageBreak/>
              <w:t>Dyrektor szkoły</w:t>
            </w:r>
          </w:p>
        </w:tc>
        <w:tc>
          <w:tcPr>
            <w:tcW w:w="1969" w:type="dxa"/>
          </w:tcPr>
          <w:p w:rsidR="00E64B9B" w:rsidRPr="00C83352" w:rsidRDefault="00E64B9B" w:rsidP="000612A1">
            <w:pPr>
              <w:spacing w:after="200" w:line="360" w:lineRule="auto"/>
            </w:pPr>
            <w:r w:rsidRPr="00C83352">
              <w:t>Październik - maj</w:t>
            </w:r>
          </w:p>
        </w:tc>
        <w:tc>
          <w:tcPr>
            <w:tcW w:w="1940" w:type="dxa"/>
          </w:tcPr>
          <w:p w:rsidR="00E64B9B" w:rsidRPr="00C83352" w:rsidRDefault="00E64B9B" w:rsidP="000612A1">
            <w:pPr>
              <w:spacing w:after="200" w:line="360" w:lineRule="auto"/>
            </w:pPr>
            <w:r w:rsidRPr="00C83352">
              <w:t>Dyrektor szkoły</w:t>
            </w:r>
          </w:p>
        </w:tc>
      </w:tr>
      <w:tr w:rsidR="00E64B9B" w:rsidRPr="004252F9" w:rsidTr="00B94F10">
        <w:tc>
          <w:tcPr>
            <w:tcW w:w="1898" w:type="dxa"/>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4252F9" w:rsidRDefault="00E64B9B" w:rsidP="000612A1">
            <w:pPr>
              <w:spacing w:after="200" w:line="360" w:lineRule="auto"/>
              <w:rPr>
                <w:rFonts w:ascii="Calibri" w:hAnsi="Calibri"/>
              </w:rPr>
            </w:pPr>
            <w:r>
              <w:t>6</w:t>
            </w:r>
            <w:r w:rsidRPr="004252F9">
              <w:t>. Udział w przedstawieniach teatralnych o tematyce profilaktycznej.</w:t>
            </w:r>
            <w:r>
              <w:t xml:space="preserve"> </w:t>
            </w:r>
          </w:p>
        </w:tc>
        <w:tc>
          <w:tcPr>
            <w:tcW w:w="1877" w:type="dxa"/>
          </w:tcPr>
          <w:p w:rsidR="00E64B9B" w:rsidRPr="00237EA5" w:rsidRDefault="00E64B9B" w:rsidP="000612A1">
            <w:pPr>
              <w:spacing w:after="200" w:line="360" w:lineRule="auto"/>
            </w:pPr>
            <w:r w:rsidRPr="00237EA5">
              <w:t>Wszyscy uczniowie</w:t>
            </w:r>
          </w:p>
        </w:tc>
        <w:tc>
          <w:tcPr>
            <w:tcW w:w="2596" w:type="dxa"/>
          </w:tcPr>
          <w:p w:rsidR="00E64B9B" w:rsidRPr="00237EA5" w:rsidRDefault="00E64B9B" w:rsidP="000612A1">
            <w:pPr>
              <w:spacing w:after="200" w:line="360" w:lineRule="auto"/>
            </w:pPr>
            <w:r w:rsidRPr="00237EA5">
              <w:t>Korzystanie z ofert teatrzyków objazdowych  pojawiających  się w szkole</w:t>
            </w:r>
          </w:p>
        </w:tc>
        <w:tc>
          <w:tcPr>
            <w:tcW w:w="1879" w:type="dxa"/>
          </w:tcPr>
          <w:p w:rsidR="00E64B9B" w:rsidRPr="00237EA5" w:rsidRDefault="00E64B9B" w:rsidP="000612A1">
            <w:pPr>
              <w:spacing w:after="200" w:line="360" w:lineRule="auto"/>
            </w:pPr>
            <w:r w:rsidRPr="00237EA5">
              <w:t xml:space="preserve">Wychowawcy klas </w:t>
            </w:r>
          </w:p>
        </w:tc>
        <w:tc>
          <w:tcPr>
            <w:tcW w:w="1969" w:type="dxa"/>
          </w:tcPr>
          <w:p w:rsidR="00E64B9B" w:rsidRPr="00237EA5" w:rsidRDefault="00E64B9B" w:rsidP="000612A1">
            <w:pPr>
              <w:tabs>
                <w:tab w:val="left" w:pos="300"/>
              </w:tabs>
              <w:spacing w:after="200" w:line="360" w:lineRule="auto"/>
              <w:jc w:val="both"/>
            </w:pPr>
            <w:r w:rsidRPr="00237EA5">
              <w:t>W ciągu całego roku szkolnego</w:t>
            </w:r>
          </w:p>
        </w:tc>
        <w:tc>
          <w:tcPr>
            <w:tcW w:w="1940" w:type="dxa"/>
          </w:tcPr>
          <w:p w:rsidR="00E64B9B" w:rsidRPr="00237EA5" w:rsidRDefault="00E64B9B" w:rsidP="000612A1">
            <w:pPr>
              <w:spacing w:after="200" w:line="360" w:lineRule="auto"/>
            </w:pPr>
            <w:r w:rsidRPr="00237EA5">
              <w:t>Dyrektor szkoły</w:t>
            </w:r>
          </w:p>
        </w:tc>
      </w:tr>
      <w:tr w:rsidR="00E64B9B" w:rsidRPr="004252F9" w:rsidTr="00B94F10">
        <w:tc>
          <w:tcPr>
            <w:tcW w:w="1898" w:type="dxa"/>
          </w:tcPr>
          <w:p w:rsidR="00E64B9B" w:rsidRPr="004252F9" w:rsidRDefault="00E64B9B" w:rsidP="000612A1">
            <w:pPr>
              <w:spacing w:after="200" w:line="360" w:lineRule="auto"/>
              <w:jc w:val="center"/>
              <w:rPr>
                <w:rFonts w:ascii="Calibri" w:hAnsi="Calibri"/>
                <w:sz w:val="28"/>
                <w:szCs w:val="28"/>
              </w:rPr>
            </w:pPr>
          </w:p>
        </w:tc>
        <w:tc>
          <w:tcPr>
            <w:tcW w:w="2059" w:type="dxa"/>
          </w:tcPr>
          <w:p w:rsidR="00E64B9B" w:rsidRPr="00F52F5E" w:rsidRDefault="00E64B9B" w:rsidP="000612A1">
            <w:pPr>
              <w:spacing w:after="200" w:line="360" w:lineRule="auto"/>
            </w:pPr>
            <w:r>
              <w:t>7</w:t>
            </w:r>
            <w:r w:rsidRPr="00C10D39">
              <w:t>.</w:t>
            </w:r>
            <w:r w:rsidRPr="004252F9">
              <w:t>Uświadomienie wpływu telewizji</w:t>
            </w:r>
            <w:r>
              <w:t>,</w:t>
            </w:r>
            <w:r w:rsidRPr="004252F9">
              <w:t xml:space="preserve"> </w:t>
            </w:r>
            <w:r>
              <w:t xml:space="preserve">telefonów, tabletów </w:t>
            </w:r>
            <w:r w:rsidRPr="004252F9">
              <w:t>i gier komputerowych na psychikę i zachowania agresywne u dzieci.</w:t>
            </w:r>
          </w:p>
        </w:tc>
        <w:tc>
          <w:tcPr>
            <w:tcW w:w="1877" w:type="dxa"/>
          </w:tcPr>
          <w:p w:rsidR="00E64B9B" w:rsidRPr="00237EA5" w:rsidRDefault="00E64B9B" w:rsidP="000612A1">
            <w:pPr>
              <w:spacing w:after="200" w:line="360" w:lineRule="auto"/>
            </w:pPr>
            <w:r w:rsidRPr="00237EA5">
              <w:t>Wszyscy uczniowie</w:t>
            </w:r>
          </w:p>
        </w:tc>
        <w:tc>
          <w:tcPr>
            <w:tcW w:w="2596" w:type="dxa"/>
          </w:tcPr>
          <w:p w:rsidR="00E64B9B" w:rsidRPr="00237EA5" w:rsidRDefault="00E64B9B" w:rsidP="000612A1">
            <w:pPr>
              <w:spacing w:after="200" w:line="360" w:lineRule="auto"/>
            </w:pPr>
            <w:r w:rsidRPr="00237EA5">
              <w:t>Zajęcia z wychowawcą</w:t>
            </w:r>
          </w:p>
          <w:p w:rsidR="00E64B9B" w:rsidRPr="00237EA5" w:rsidRDefault="00E64B9B" w:rsidP="000612A1">
            <w:r w:rsidRPr="00237EA5">
              <w:t>(pogadanki,</w:t>
            </w:r>
            <w:r>
              <w:t xml:space="preserve"> </w:t>
            </w:r>
            <w:r w:rsidRPr="00237EA5">
              <w:t xml:space="preserve">projekcje </w:t>
            </w:r>
          </w:p>
          <w:p w:rsidR="00E64B9B" w:rsidRPr="00237EA5" w:rsidRDefault="00E64B9B" w:rsidP="000612A1"/>
          <w:p w:rsidR="00E64B9B" w:rsidRPr="00237EA5" w:rsidRDefault="00E64B9B" w:rsidP="000612A1">
            <w:r w:rsidRPr="00237EA5">
              <w:t>filmów,</w:t>
            </w:r>
            <w:r>
              <w:t xml:space="preserve"> </w:t>
            </w:r>
            <w:r w:rsidRPr="00237EA5">
              <w:t>dyskusje),</w:t>
            </w:r>
          </w:p>
          <w:p w:rsidR="00E64B9B" w:rsidRPr="00237EA5" w:rsidRDefault="00E64B9B" w:rsidP="000612A1">
            <w:r>
              <w:t xml:space="preserve">Umożliwienie kontaktu ze </w:t>
            </w:r>
            <w:r w:rsidRPr="00237EA5">
              <w:t>specjalistami(psycholog, pedagog</w:t>
            </w:r>
            <w:r>
              <w:t xml:space="preserve"> szkolny i specjalny.</w:t>
            </w:r>
            <w:r w:rsidRPr="00237EA5">
              <w:t>)</w:t>
            </w:r>
          </w:p>
          <w:p w:rsidR="00E64B9B" w:rsidRPr="00237EA5" w:rsidRDefault="00E64B9B" w:rsidP="000612A1"/>
        </w:tc>
        <w:tc>
          <w:tcPr>
            <w:tcW w:w="1879" w:type="dxa"/>
          </w:tcPr>
          <w:p w:rsidR="00E64B9B" w:rsidRPr="00237EA5" w:rsidRDefault="00E64B9B" w:rsidP="000612A1">
            <w:pPr>
              <w:spacing w:after="200" w:line="360" w:lineRule="auto"/>
            </w:pPr>
            <w:r w:rsidRPr="00237EA5">
              <w:t>Wychowawcy klas</w:t>
            </w:r>
          </w:p>
          <w:p w:rsidR="00E64B9B" w:rsidRPr="00237EA5" w:rsidRDefault="00E64B9B" w:rsidP="000612A1">
            <w:pPr>
              <w:spacing w:after="200" w:line="360" w:lineRule="auto"/>
            </w:pPr>
            <w:r w:rsidRPr="00237EA5">
              <w:t>Opiekun świetlicy</w:t>
            </w:r>
          </w:p>
          <w:p w:rsidR="00E64B9B" w:rsidRPr="00237EA5" w:rsidRDefault="00E64B9B" w:rsidP="000612A1">
            <w:pPr>
              <w:spacing w:after="200" w:line="360" w:lineRule="auto"/>
            </w:pPr>
            <w:r w:rsidRPr="00237EA5">
              <w:t>Nauczyciel informatyki</w:t>
            </w:r>
          </w:p>
        </w:tc>
        <w:tc>
          <w:tcPr>
            <w:tcW w:w="1969" w:type="dxa"/>
          </w:tcPr>
          <w:p w:rsidR="00E64B9B" w:rsidRPr="00237EA5" w:rsidRDefault="00E64B9B" w:rsidP="000612A1">
            <w:pPr>
              <w:spacing w:after="200" w:line="360" w:lineRule="auto"/>
            </w:pPr>
            <w:r w:rsidRPr="00237EA5">
              <w:t>Cały rok szkolny</w:t>
            </w:r>
          </w:p>
        </w:tc>
        <w:tc>
          <w:tcPr>
            <w:tcW w:w="1940" w:type="dxa"/>
          </w:tcPr>
          <w:p w:rsidR="00E64B9B" w:rsidRPr="00237EA5" w:rsidRDefault="00E64B9B" w:rsidP="000612A1">
            <w:pPr>
              <w:spacing w:after="200" w:line="360" w:lineRule="auto"/>
            </w:pPr>
            <w:r w:rsidRPr="00237EA5">
              <w:t>Wychowawcy klas</w:t>
            </w:r>
          </w:p>
        </w:tc>
      </w:tr>
      <w:tr w:rsidR="00E64B9B" w:rsidRPr="007811D9" w:rsidTr="00B94F10">
        <w:tc>
          <w:tcPr>
            <w:tcW w:w="1898" w:type="dxa"/>
          </w:tcPr>
          <w:p w:rsidR="00E64B9B" w:rsidRPr="007811D9" w:rsidRDefault="00E64B9B" w:rsidP="000612A1">
            <w:pPr>
              <w:spacing w:after="200" w:line="360" w:lineRule="auto"/>
              <w:jc w:val="center"/>
            </w:pPr>
          </w:p>
        </w:tc>
        <w:tc>
          <w:tcPr>
            <w:tcW w:w="2059" w:type="dxa"/>
          </w:tcPr>
          <w:p w:rsidR="00E64B9B" w:rsidRPr="007811D9" w:rsidRDefault="00E64B9B" w:rsidP="000612A1">
            <w:pPr>
              <w:spacing w:after="200" w:line="276" w:lineRule="auto"/>
            </w:pPr>
            <w:r>
              <w:t>8</w:t>
            </w:r>
            <w:r w:rsidRPr="007811D9">
              <w:t>. Ukazanie mechanizmu uzależnienia:</w:t>
            </w:r>
          </w:p>
          <w:p w:rsidR="00E64B9B" w:rsidRPr="007811D9" w:rsidRDefault="00E64B9B" w:rsidP="000612A1">
            <w:pPr>
              <w:spacing w:after="200" w:line="276" w:lineRule="auto"/>
            </w:pPr>
            <w:r w:rsidRPr="007811D9">
              <w:lastRenderedPageBreak/>
              <w:t xml:space="preserve">- uświadomienie uczniom istnienia problemów o charakterze społecznym tj. narkomania, alkoholizm, </w:t>
            </w:r>
            <w:r>
              <w:t>nikotynizm, dopalacze, napoje energetyzujące.</w:t>
            </w:r>
          </w:p>
          <w:p w:rsidR="00E64B9B" w:rsidRPr="007811D9" w:rsidRDefault="00E64B9B" w:rsidP="000612A1">
            <w:pPr>
              <w:spacing w:after="200" w:line="360" w:lineRule="auto"/>
              <w:rPr>
                <w:b/>
              </w:rPr>
            </w:pPr>
          </w:p>
        </w:tc>
        <w:tc>
          <w:tcPr>
            <w:tcW w:w="1877" w:type="dxa"/>
          </w:tcPr>
          <w:p w:rsidR="00E64B9B" w:rsidRPr="007811D9" w:rsidRDefault="00E64B9B" w:rsidP="000612A1">
            <w:pPr>
              <w:spacing w:after="200" w:line="360" w:lineRule="auto"/>
            </w:pPr>
            <w:r w:rsidRPr="007811D9">
              <w:lastRenderedPageBreak/>
              <w:t>Uczniowie klas I-VII</w:t>
            </w:r>
            <w:r>
              <w:t>I</w:t>
            </w:r>
          </w:p>
        </w:tc>
        <w:tc>
          <w:tcPr>
            <w:tcW w:w="2596" w:type="dxa"/>
          </w:tcPr>
          <w:p w:rsidR="00E64B9B" w:rsidRPr="007811D9" w:rsidRDefault="00E64B9B" w:rsidP="000612A1">
            <w:pPr>
              <w:tabs>
                <w:tab w:val="left" w:pos="207"/>
              </w:tabs>
              <w:spacing w:after="200" w:line="360" w:lineRule="auto"/>
            </w:pPr>
            <w:r w:rsidRPr="007811D9">
              <w:t xml:space="preserve">Zajęcia profilaktyczne z udziałem szkolnej </w:t>
            </w:r>
            <w:r w:rsidRPr="007811D9">
              <w:lastRenderedPageBreak/>
              <w:t>pielęgniarki,</w:t>
            </w:r>
          </w:p>
          <w:p w:rsidR="00E64B9B" w:rsidRPr="007811D9" w:rsidRDefault="00E64B9B" w:rsidP="000612A1">
            <w:pPr>
              <w:tabs>
                <w:tab w:val="left" w:pos="207"/>
              </w:tabs>
              <w:spacing w:after="200" w:line="360" w:lineRule="auto"/>
            </w:pPr>
            <w:r w:rsidRPr="007811D9">
              <w:t>Zajęcia z przyrody</w:t>
            </w:r>
            <w:r>
              <w:t>, biologii i WDŻ.</w:t>
            </w:r>
          </w:p>
          <w:p w:rsidR="00E64B9B" w:rsidRPr="007811D9" w:rsidRDefault="00E64B9B" w:rsidP="000612A1">
            <w:pPr>
              <w:tabs>
                <w:tab w:val="left" w:pos="207"/>
              </w:tabs>
              <w:spacing w:after="200" w:line="360" w:lineRule="auto"/>
            </w:pPr>
            <w:r w:rsidRPr="007811D9">
              <w:t>Zajęcia z wychowawcą</w:t>
            </w:r>
          </w:p>
        </w:tc>
        <w:tc>
          <w:tcPr>
            <w:tcW w:w="1879" w:type="dxa"/>
          </w:tcPr>
          <w:p w:rsidR="00E64B9B" w:rsidRPr="007811D9" w:rsidRDefault="00E64B9B" w:rsidP="000612A1">
            <w:pPr>
              <w:spacing w:after="200" w:line="360" w:lineRule="auto"/>
            </w:pPr>
            <w:r w:rsidRPr="007811D9">
              <w:lastRenderedPageBreak/>
              <w:t>Pani Małgorzata Witkowska</w:t>
            </w:r>
          </w:p>
          <w:p w:rsidR="00E64B9B" w:rsidRPr="007811D9" w:rsidRDefault="00E64B9B" w:rsidP="000612A1">
            <w:pPr>
              <w:spacing w:after="200" w:line="360" w:lineRule="auto"/>
            </w:pPr>
            <w:r w:rsidRPr="007811D9">
              <w:lastRenderedPageBreak/>
              <w:t>(szkolna pielęgniarka),</w:t>
            </w:r>
          </w:p>
          <w:p w:rsidR="00E64B9B" w:rsidRPr="007811D9" w:rsidRDefault="00E64B9B" w:rsidP="000612A1">
            <w:pPr>
              <w:spacing w:after="200" w:line="360" w:lineRule="auto"/>
            </w:pPr>
            <w:r w:rsidRPr="007811D9">
              <w:t>Nauczyciel biologii i przyrody,</w:t>
            </w:r>
            <w:r>
              <w:t>WDŻ</w:t>
            </w:r>
          </w:p>
          <w:p w:rsidR="00E64B9B" w:rsidRPr="007811D9" w:rsidRDefault="00E64B9B" w:rsidP="000612A1">
            <w:pPr>
              <w:spacing w:after="200" w:line="360" w:lineRule="auto"/>
            </w:pPr>
            <w:r w:rsidRPr="007811D9">
              <w:t>Wychowawcy klas,</w:t>
            </w:r>
          </w:p>
        </w:tc>
        <w:tc>
          <w:tcPr>
            <w:tcW w:w="1969" w:type="dxa"/>
          </w:tcPr>
          <w:p w:rsidR="00E64B9B" w:rsidRPr="007811D9" w:rsidRDefault="00E64B9B" w:rsidP="000612A1">
            <w:pPr>
              <w:spacing w:after="200" w:line="360" w:lineRule="auto"/>
            </w:pPr>
            <w:r w:rsidRPr="007811D9">
              <w:lastRenderedPageBreak/>
              <w:t xml:space="preserve">W ciągu roku szkolnego wg planu </w:t>
            </w:r>
            <w:r w:rsidRPr="007811D9">
              <w:lastRenderedPageBreak/>
              <w:t>wynikowego z biologii, przyrody,</w:t>
            </w:r>
            <w:r>
              <w:t>WDŻ</w:t>
            </w:r>
          </w:p>
          <w:p w:rsidR="00E64B9B" w:rsidRPr="007811D9" w:rsidRDefault="00E64B9B" w:rsidP="000612A1">
            <w:pPr>
              <w:spacing w:after="200" w:line="360" w:lineRule="auto"/>
            </w:pPr>
            <w:r w:rsidRPr="007811D9">
              <w:t xml:space="preserve">Zgodnie z </w:t>
            </w:r>
            <w:r>
              <w:t xml:space="preserve">planem </w:t>
            </w:r>
            <w:r w:rsidRPr="007811D9">
              <w:t>wychowawc</w:t>
            </w:r>
            <w:r>
              <w:t>y</w:t>
            </w:r>
          </w:p>
        </w:tc>
        <w:tc>
          <w:tcPr>
            <w:tcW w:w="1940" w:type="dxa"/>
          </w:tcPr>
          <w:p w:rsidR="00E64B9B" w:rsidRPr="007811D9" w:rsidRDefault="00E64B9B" w:rsidP="000612A1">
            <w:pPr>
              <w:spacing w:after="200" w:line="360" w:lineRule="auto"/>
            </w:pPr>
            <w:r w:rsidRPr="007811D9">
              <w:lastRenderedPageBreak/>
              <w:t>Dyrektor szkoły</w:t>
            </w:r>
          </w:p>
        </w:tc>
      </w:tr>
    </w:tbl>
    <w:p w:rsidR="00E64B9B" w:rsidRPr="007811D9" w:rsidRDefault="00E64B9B" w:rsidP="00772CBA">
      <w:pPr>
        <w:spacing w:line="360" w:lineRule="auto"/>
        <w:jc w:val="cente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center"/>
        <w:rPr>
          <w:sz w:val="28"/>
          <w:szCs w:val="28"/>
        </w:rPr>
      </w:pPr>
    </w:p>
    <w:p w:rsidR="00E64B9B" w:rsidRDefault="00E64B9B" w:rsidP="00772CBA">
      <w:pPr>
        <w:spacing w:line="360" w:lineRule="auto"/>
        <w:jc w:val="both"/>
        <w:rPr>
          <w:b/>
          <w:sz w:val="28"/>
          <w:szCs w:val="28"/>
        </w:rPr>
      </w:pPr>
    </w:p>
    <w:p w:rsidR="00E64B9B" w:rsidRDefault="00E64B9B" w:rsidP="00772CBA">
      <w:pPr>
        <w:spacing w:line="360" w:lineRule="auto"/>
        <w:jc w:val="both"/>
        <w:rPr>
          <w:b/>
          <w:sz w:val="32"/>
          <w:szCs w:val="32"/>
        </w:rPr>
      </w:pPr>
      <w:r>
        <w:rPr>
          <w:b/>
          <w:sz w:val="32"/>
          <w:szCs w:val="32"/>
        </w:rPr>
        <w:lastRenderedPageBreak/>
        <w:t>Model absolwenta Publicznej Szkoły Podstawowej w Zagórzu</w:t>
      </w:r>
    </w:p>
    <w:p w:rsidR="00E64B9B" w:rsidRDefault="00E64B9B" w:rsidP="00772CBA">
      <w:pPr>
        <w:spacing w:line="360" w:lineRule="auto"/>
        <w:jc w:val="both"/>
        <w:rPr>
          <w:b/>
          <w:sz w:val="32"/>
          <w:szCs w:val="32"/>
        </w:rPr>
      </w:pPr>
    </w:p>
    <w:p w:rsidR="00E64B9B" w:rsidRDefault="00E64B9B" w:rsidP="00772CBA">
      <w:pPr>
        <w:spacing w:line="360" w:lineRule="auto"/>
        <w:ind w:firstLine="708"/>
        <w:jc w:val="both"/>
        <w:rPr>
          <w:i/>
          <w:sz w:val="28"/>
          <w:szCs w:val="28"/>
          <w:u w:val="single"/>
        </w:rPr>
      </w:pPr>
      <w:r>
        <w:rPr>
          <w:sz w:val="28"/>
          <w:szCs w:val="28"/>
        </w:rPr>
        <w:t>W  oparciu o  oddziaływania wychowawczo - profilaktyczne w toku pracy lekcyjnej i działalności pozalekcyjnych ( w wyniku działalności wychowawców klasowych, nauczycieli poszczególnych przedmiotów, opiekunów organizacji uczniowskich itp.)</w:t>
      </w:r>
    </w:p>
    <w:p w:rsidR="00E64B9B" w:rsidRDefault="00E64B9B" w:rsidP="00772CBA">
      <w:pPr>
        <w:spacing w:line="360" w:lineRule="auto"/>
        <w:jc w:val="both"/>
        <w:rPr>
          <w:sz w:val="28"/>
          <w:szCs w:val="28"/>
        </w:rPr>
      </w:pPr>
      <w:r>
        <w:rPr>
          <w:i/>
          <w:sz w:val="28"/>
          <w:szCs w:val="28"/>
          <w:u w:val="single"/>
        </w:rPr>
        <w:t>uczeń szkoły podstawowej powinien:</w:t>
      </w:r>
    </w:p>
    <w:p w:rsidR="00E64B9B" w:rsidRDefault="00E64B9B" w:rsidP="00772CBA">
      <w:pPr>
        <w:numPr>
          <w:ilvl w:val="0"/>
          <w:numId w:val="13"/>
        </w:numPr>
        <w:spacing w:before="100" w:after="100" w:line="360" w:lineRule="auto"/>
        <w:jc w:val="both"/>
        <w:rPr>
          <w:sz w:val="28"/>
          <w:szCs w:val="28"/>
        </w:rPr>
      </w:pPr>
      <w:r>
        <w:rPr>
          <w:sz w:val="28"/>
          <w:szCs w:val="28"/>
        </w:rPr>
        <w:t>być wrażliwym na krzywdę innych;</w:t>
      </w:r>
    </w:p>
    <w:p w:rsidR="00E64B9B" w:rsidRDefault="00E64B9B" w:rsidP="00772CBA">
      <w:pPr>
        <w:numPr>
          <w:ilvl w:val="0"/>
          <w:numId w:val="13"/>
        </w:numPr>
        <w:spacing w:before="100" w:after="100" w:line="360" w:lineRule="auto"/>
        <w:jc w:val="both"/>
        <w:rPr>
          <w:sz w:val="28"/>
          <w:szCs w:val="28"/>
        </w:rPr>
      </w:pPr>
      <w:r>
        <w:rPr>
          <w:sz w:val="28"/>
          <w:szCs w:val="28"/>
        </w:rPr>
        <w:t>posiadać nawyki społecznego współżycia;</w:t>
      </w:r>
    </w:p>
    <w:p w:rsidR="00E64B9B" w:rsidRDefault="00E64B9B" w:rsidP="00772CBA">
      <w:pPr>
        <w:numPr>
          <w:ilvl w:val="0"/>
          <w:numId w:val="13"/>
        </w:numPr>
        <w:spacing w:before="100" w:after="100" w:line="360" w:lineRule="auto"/>
        <w:jc w:val="both"/>
        <w:rPr>
          <w:sz w:val="28"/>
          <w:szCs w:val="28"/>
        </w:rPr>
      </w:pPr>
      <w:r>
        <w:rPr>
          <w:sz w:val="28"/>
          <w:szCs w:val="28"/>
        </w:rPr>
        <w:t>mieć poczucie więzi rodzinnej i obowiązku wobec członków rodziny;</w:t>
      </w:r>
    </w:p>
    <w:p w:rsidR="00E64B9B" w:rsidRDefault="00E64B9B" w:rsidP="00772CBA">
      <w:pPr>
        <w:numPr>
          <w:ilvl w:val="0"/>
          <w:numId w:val="13"/>
        </w:numPr>
        <w:spacing w:before="100" w:after="100" w:line="360" w:lineRule="auto"/>
        <w:jc w:val="both"/>
        <w:rPr>
          <w:sz w:val="28"/>
          <w:szCs w:val="28"/>
        </w:rPr>
      </w:pPr>
      <w:r>
        <w:rPr>
          <w:sz w:val="28"/>
          <w:szCs w:val="28"/>
        </w:rPr>
        <w:t>współpracować w grupie rówieśniczej i być  odpowiedzialnym za swoje czyny i podejmowane działania;</w:t>
      </w:r>
    </w:p>
    <w:p w:rsidR="00E64B9B" w:rsidRDefault="00E64B9B" w:rsidP="00772CBA">
      <w:pPr>
        <w:numPr>
          <w:ilvl w:val="0"/>
          <w:numId w:val="13"/>
        </w:numPr>
        <w:spacing w:before="100" w:after="100" w:line="360" w:lineRule="auto"/>
        <w:jc w:val="both"/>
        <w:rPr>
          <w:sz w:val="28"/>
          <w:szCs w:val="28"/>
        </w:rPr>
      </w:pPr>
      <w:r>
        <w:rPr>
          <w:sz w:val="28"/>
          <w:szCs w:val="28"/>
        </w:rPr>
        <w:t>dostosować się do norm społecznych  i przestrzegać je;</w:t>
      </w:r>
    </w:p>
    <w:p w:rsidR="00E64B9B" w:rsidRDefault="00E64B9B" w:rsidP="00772CBA">
      <w:pPr>
        <w:numPr>
          <w:ilvl w:val="0"/>
          <w:numId w:val="13"/>
        </w:numPr>
        <w:spacing w:before="100" w:after="100" w:line="360" w:lineRule="auto"/>
        <w:jc w:val="both"/>
        <w:rPr>
          <w:sz w:val="28"/>
          <w:szCs w:val="28"/>
        </w:rPr>
      </w:pPr>
      <w:r>
        <w:rPr>
          <w:sz w:val="28"/>
          <w:szCs w:val="28"/>
        </w:rPr>
        <w:t>wykazywać się wytrwałością w pokonywaniu trudności ( być samokrytycznym i obiektywnym);</w:t>
      </w:r>
    </w:p>
    <w:p w:rsidR="00E64B9B" w:rsidRDefault="00E64B9B" w:rsidP="00772CBA">
      <w:pPr>
        <w:numPr>
          <w:ilvl w:val="0"/>
          <w:numId w:val="13"/>
        </w:numPr>
        <w:spacing w:before="100" w:after="100" w:line="360" w:lineRule="auto"/>
        <w:jc w:val="both"/>
        <w:rPr>
          <w:sz w:val="28"/>
          <w:szCs w:val="28"/>
        </w:rPr>
      </w:pPr>
      <w:r>
        <w:rPr>
          <w:sz w:val="28"/>
          <w:szCs w:val="28"/>
        </w:rPr>
        <w:t xml:space="preserve"> mieć poczucie przynależności narodowej;</w:t>
      </w:r>
    </w:p>
    <w:p w:rsidR="00E64B9B" w:rsidRDefault="00E64B9B" w:rsidP="00772CBA">
      <w:pPr>
        <w:numPr>
          <w:ilvl w:val="0"/>
          <w:numId w:val="13"/>
        </w:numPr>
        <w:spacing w:before="100" w:after="100" w:line="360" w:lineRule="auto"/>
        <w:jc w:val="both"/>
        <w:rPr>
          <w:sz w:val="28"/>
          <w:szCs w:val="28"/>
        </w:rPr>
      </w:pPr>
      <w:r>
        <w:rPr>
          <w:sz w:val="28"/>
          <w:szCs w:val="28"/>
        </w:rPr>
        <w:t>potrafić szanować wytwory pracy ludzkiej;</w:t>
      </w:r>
    </w:p>
    <w:p w:rsidR="00E64B9B" w:rsidRDefault="00E64B9B" w:rsidP="00772CBA">
      <w:pPr>
        <w:numPr>
          <w:ilvl w:val="0"/>
          <w:numId w:val="13"/>
        </w:numPr>
        <w:spacing w:before="100" w:after="100" w:line="360" w:lineRule="auto"/>
        <w:jc w:val="both"/>
        <w:rPr>
          <w:sz w:val="28"/>
          <w:szCs w:val="28"/>
        </w:rPr>
      </w:pPr>
      <w:r>
        <w:rPr>
          <w:sz w:val="28"/>
          <w:szCs w:val="28"/>
        </w:rPr>
        <w:t>przejawiać troskę o własność społeczną i osobistą;</w:t>
      </w:r>
    </w:p>
    <w:p w:rsidR="00E64B9B" w:rsidRDefault="00E64B9B" w:rsidP="00772CBA">
      <w:pPr>
        <w:numPr>
          <w:ilvl w:val="0"/>
          <w:numId w:val="13"/>
        </w:numPr>
        <w:spacing w:before="100" w:after="100" w:line="360" w:lineRule="auto"/>
        <w:jc w:val="both"/>
        <w:rPr>
          <w:sz w:val="28"/>
          <w:szCs w:val="28"/>
        </w:rPr>
      </w:pPr>
      <w:r>
        <w:rPr>
          <w:sz w:val="28"/>
          <w:szCs w:val="28"/>
        </w:rPr>
        <w:t>znać i wykorzystywać zwroty grzecznościowe w życiu codziennym;</w:t>
      </w:r>
    </w:p>
    <w:p w:rsidR="00E64B9B" w:rsidRDefault="00E64B9B" w:rsidP="00772CBA">
      <w:pPr>
        <w:numPr>
          <w:ilvl w:val="0"/>
          <w:numId w:val="13"/>
        </w:numPr>
        <w:spacing w:before="100" w:after="100" w:line="360" w:lineRule="auto"/>
        <w:jc w:val="both"/>
        <w:rPr>
          <w:sz w:val="28"/>
          <w:szCs w:val="28"/>
        </w:rPr>
      </w:pPr>
      <w:r>
        <w:rPr>
          <w:sz w:val="28"/>
          <w:szCs w:val="28"/>
        </w:rPr>
        <w:lastRenderedPageBreak/>
        <w:t xml:space="preserve">być wzorem do naśladowania- jeśli chodzi o  zasady dobrego zachowania; </w:t>
      </w:r>
    </w:p>
    <w:p w:rsidR="00E64B9B" w:rsidRDefault="00E64B9B" w:rsidP="00772CBA">
      <w:pPr>
        <w:numPr>
          <w:ilvl w:val="0"/>
          <w:numId w:val="13"/>
        </w:numPr>
        <w:spacing w:before="100" w:after="100" w:line="360" w:lineRule="auto"/>
        <w:jc w:val="both"/>
        <w:rPr>
          <w:sz w:val="28"/>
          <w:szCs w:val="28"/>
        </w:rPr>
      </w:pPr>
      <w:r>
        <w:rPr>
          <w:sz w:val="28"/>
          <w:szCs w:val="28"/>
        </w:rPr>
        <w:t>godnie reprezentować swoją szkołę,</w:t>
      </w:r>
    </w:p>
    <w:p w:rsidR="00E64B9B" w:rsidRDefault="00E64B9B" w:rsidP="00772CBA">
      <w:pPr>
        <w:numPr>
          <w:ilvl w:val="0"/>
          <w:numId w:val="13"/>
        </w:numPr>
        <w:spacing w:before="100" w:after="100" w:line="360" w:lineRule="auto"/>
        <w:jc w:val="both"/>
        <w:rPr>
          <w:sz w:val="28"/>
          <w:szCs w:val="28"/>
        </w:rPr>
      </w:pPr>
      <w:r>
        <w:rPr>
          <w:sz w:val="28"/>
          <w:szCs w:val="28"/>
        </w:rPr>
        <w:t>znać symbole narodowe, regionalne i wiedzieć jak się wobec nich zachować;</w:t>
      </w:r>
    </w:p>
    <w:p w:rsidR="00E64B9B" w:rsidRDefault="00E64B9B" w:rsidP="00772CBA">
      <w:pPr>
        <w:numPr>
          <w:ilvl w:val="0"/>
          <w:numId w:val="13"/>
        </w:numPr>
        <w:spacing w:before="100" w:after="100" w:line="360" w:lineRule="auto"/>
        <w:jc w:val="both"/>
        <w:rPr>
          <w:sz w:val="28"/>
          <w:szCs w:val="28"/>
        </w:rPr>
      </w:pPr>
      <w:r>
        <w:rPr>
          <w:sz w:val="28"/>
          <w:szCs w:val="28"/>
        </w:rPr>
        <w:t>znać swoje prawa i obowiązki;</w:t>
      </w:r>
    </w:p>
    <w:p w:rsidR="00E64B9B" w:rsidRDefault="00E64B9B" w:rsidP="00772CBA">
      <w:pPr>
        <w:numPr>
          <w:ilvl w:val="0"/>
          <w:numId w:val="13"/>
        </w:numPr>
        <w:spacing w:before="100" w:after="100" w:line="360" w:lineRule="auto"/>
        <w:jc w:val="both"/>
        <w:rPr>
          <w:sz w:val="28"/>
          <w:szCs w:val="28"/>
        </w:rPr>
      </w:pPr>
      <w:r>
        <w:rPr>
          <w:sz w:val="28"/>
          <w:szCs w:val="28"/>
        </w:rPr>
        <w:t>odróżnić dobro od zła i reagować prawidłowo w sytuacjach konfliktowych;</w:t>
      </w:r>
    </w:p>
    <w:p w:rsidR="00E64B9B" w:rsidRDefault="00E64B9B" w:rsidP="00772CBA">
      <w:pPr>
        <w:numPr>
          <w:ilvl w:val="0"/>
          <w:numId w:val="13"/>
        </w:numPr>
        <w:spacing w:before="100" w:after="100" w:line="360" w:lineRule="auto"/>
        <w:jc w:val="both"/>
        <w:rPr>
          <w:sz w:val="28"/>
          <w:szCs w:val="28"/>
        </w:rPr>
      </w:pPr>
      <w:r>
        <w:rPr>
          <w:sz w:val="28"/>
          <w:szCs w:val="28"/>
        </w:rPr>
        <w:t xml:space="preserve"> potrafić zaprezentować siebie w grupie rówieśniczej, szkolnej;</w:t>
      </w:r>
    </w:p>
    <w:p w:rsidR="00E64B9B" w:rsidRDefault="00E64B9B" w:rsidP="00772CBA">
      <w:pPr>
        <w:numPr>
          <w:ilvl w:val="0"/>
          <w:numId w:val="13"/>
        </w:numPr>
        <w:spacing w:before="100" w:after="100" w:line="360" w:lineRule="auto"/>
        <w:jc w:val="both"/>
        <w:rPr>
          <w:sz w:val="28"/>
          <w:szCs w:val="28"/>
        </w:rPr>
      </w:pPr>
      <w:r>
        <w:rPr>
          <w:sz w:val="28"/>
          <w:szCs w:val="28"/>
        </w:rPr>
        <w:t>umieć przeciwstawiać się przejawom agresji, przemocy, narkomanii, nikotynizmowi, alkoholizmowi i innym zagrożeniom społecznym;</w:t>
      </w:r>
    </w:p>
    <w:p w:rsidR="00E64B9B" w:rsidRDefault="00E64B9B" w:rsidP="00772CBA">
      <w:pPr>
        <w:numPr>
          <w:ilvl w:val="0"/>
          <w:numId w:val="13"/>
        </w:numPr>
        <w:spacing w:before="100" w:after="100" w:line="360" w:lineRule="auto"/>
        <w:jc w:val="both"/>
        <w:rPr>
          <w:sz w:val="28"/>
          <w:szCs w:val="28"/>
        </w:rPr>
      </w:pPr>
      <w:r>
        <w:rPr>
          <w:sz w:val="28"/>
          <w:szCs w:val="28"/>
        </w:rPr>
        <w:t xml:space="preserve"> rozumieć problemy współczesnego świata (swojego kraju), autonomie i ich przyczyny ( właściwie interpretować te kontrasty i ich skutki);</w:t>
      </w:r>
    </w:p>
    <w:p w:rsidR="00E64B9B" w:rsidRDefault="00E64B9B" w:rsidP="00772CBA">
      <w:pPr>
        <w:numPr>
          <w:ilvl w:val="0"/>
          <w:numId w:val="13"/>
        </w:numPr>
        <w:spacing w:before="100" w:after="100" w:line="360" w:lineRule="auto"/>
        <w:jc w:val="both"/>
        <w:rPr>
          <w:sz w:val="28"/>
          <w:szCs w:val="28"/>
        </w:rPr>
      </w:pPr>
      <w:r>
        <w:rPr>
          <w:sz w:val="28"/>
          <w:szCs w:val="28"/>
        </w:rPr>
        <w:t>znać wartości kultur Europy i świata, wykazywać obiektywny stosunek do nich ( identyfikować się z kulturą europejską );</w:t>
      </w:r>
    </w:p>
    <w:p w:rsidR="00E64B9B" w:rsidRDefault="00E64B9B" w:rsidP="00772CBA">
      <w:pPr>
        <w:numPr>
          <w:ilvl w:val="0"/>
          <w:numId w:val="13"/>
        </w:numPr>
        <w:spacing w:before="100" w:after="100" w:line="360" w:lineRule="auto"/>
        <w:jc w:val="both"/>
        <w:rPr>
          <w:sz w:val="28"/>
          <w:szCs w:val="28"/>
        </w:rPr>
      </w:pPr>
      <w:r>
        <w:rPr>
          <w:sz w:val="28"/>
          <w:szCs w:val="28"/>
        </w:rPr>
        <w:t xml:space="preserve"> radzić sobie ze stresem , dokonywać trafnych wyborów;</w:t>
      </w:r>
    </w:p>
    <w:p w:rsidR="00E64B9B" w:rsidRDefault="00E64B9B" w:rsidP="00772CBA">
      <w:pPr>
        <w:numPr>
          <w:ilvl w:val="0"/>
          <w:numId w:val="13"/>
        </w:numPr>
        <w:spacing w:before="100" w:after="100" w:line="360" w:lineRule="auto"/>
        <w:jc w:val="both"/>
        <w:rPr>
          <w:sz w:val="28"/>
          <w:szCs w:val="28"/>
        </w:rPr>
      </w:pPr>
      <w:r>
        <w:rPr>
          <w:sz w:val="28"/>
          <w:szCs w:val="28"/>
        </w:rPr>
        <w:t>w sposób aktywny spędzać wolny czas i potrafić go właściwie zaplanować, wiedzieć do kogo zwrócić się o pomoc w przypadkach zagrożeń,</w:t>
      </w:r>
    </w:p>
    <w:p w:rsidR="00E64B9B" w:rsidRDefault="00E64B9B" w:rsidP="00772CBA">
      <w:pPr>
        <w:pStyle w:val="Akapitzlist1"/>
        <w:numPr>
          <w:ilvl w:val="0"/>
          <w:numId w:val="13"/>
        </w:numPr>
        <w:spacing w:before="30" w:after="30" w:line="360" w:lineRule="auto"/>
        <w:rPr>
          <w:sz w:val="28"/>
          <w:szCs w:val="28"/>
        </w:rPr>
      </w:pPr>
      <w:r>
        <w:rPr>
          <w:rFonts w:ascii="Times New Roman" w:hAnsi="Times New Roman"/>
          <w:sz w:val="28"/>
          <w:szCs w:val="28"/>
        </w:rPr>
        <w:t>prezentować właściwą postawę szacunku wobec polskiego dziedzictwa kulturowego ,</w:t>
      </w:r>
    </w:p>
    <w:p w:rsidR="00E64B9B" w:rsidRDefault="00E64B9B" w:rsidP="00772CBA">
      <w:pPr>
        <w:numPr>
          <w:ilvl w:val="0"/>
          <w:numId w:val="13"/>
        </w:numPr>
        <w:spacing w:before="100" w:after="100" w:line="360" w:lineRule="auto"/>
        <w:jc w:val="both"/>
        <w:rPr>
          <w:sz w:val="28"/>
          <w:szCs w:val="28"/>
        </w:rPr>
      </w:pPr>
      <w:r>
        <w:rPr>
          <w:sz w:val="28"/>
          <w:szCs w:val="28"/>
        </w:rPr>
        <w:lastRenderedPageBreak/>
        <w:t>świadomie i rozsądnie korzysta</w:t>
      </w:r>
    </w:p>
    <w:p w:rsidR="00E64B9B" w:rsidRDefault="00E64B9B" w:rsidP="00772CBA">
      <w:pPr>
        <w:numPr>
          <w:ilvl w:val="0"/>
          <w:numId w:val="13"/>
        </w:numPr>
        <w:spacing w:before="100" w:after="100" w:line="360" w:lineRule="auto"/>
        <w:jc w:val="both"/>
        <w:rPr>
          <w:sz w:val="28"/>
          <w:szCs w:val="28"/>
        </w:rPr>
      </w:pPr>
      <w:r>
        <w:rPr>
          <w:sz w:val="28"/>
          <w:szCs w:val="28"/>
        </w:rPr>
        <w:t xml:space="preserve"> z nowoczesnej technologii informacyjnej ( komputer, Internet, telewizja).</w:t>
      </w:r>
    </w:p>
    <w:p w:rsidR="00E64B9B" w:rsidRDefault="00E64B9B" w:rsidP="00772CBA">
      <w:pPr>
        <w:spacing w:line="360" w:lineRule="auto"/>
        <w:ind w:firstLine="390"/>
        <w:jc w:val="both"/>
        <w:rPr>
          <w:sz w:val="28"/>
          <w:szCs w:val="28"/>
        </w:rPr>
      </w:pPr>
    </w:p>
    <w:p w:rsidR="00E64B9B" w:rsidRDefault="00E64B9B" w:rsidP="00772CBA">
      <w:pPr>
        <w:spacing w:line="360" w:lineRule="auto"/>
        <w:ind w:firstLine="390"/>
        <w:jc w:val="both"/>
        <w:rPr>
          <w:sz w:val="28"/>
          <w:szCs w:val="28"/>
        </w:rPr>
      </w:pPr>
    </w:p>
    <w:p w:rsidR="00E64B9B" w:rsidRDefault="00E64B9B" w:rsidP="00772CBA">
      <w:pPr>
        <w:spacing w:line="360" w:lineRule="auto"/>
        <w:ind w:firstLine="390"/>
        <w:jc w:val="both"/>
        <w:rPr>
          <w:sz w:val="28"/>
          <w:szCs w:val="28"/>
        </w:rPr>
      </w:pPr>
    </w:p>
    <w:p w:rsidR="00E64B9B" w:rsidRDefault="00E64B9B" w:rsidP="00772CBA">
      <w:pPr>
        <w:spacing w:line="360" w:lineRule="auto"/>
        <w:ind w:firstLine="390"/>
        <w:jc w:val="both"/>
        <w:rPr>
          <w:sz w:val="28"/>
          <w:szCs w:val="28"/>
        </w:rPr>
      </w:pPr>
      <w:r>
        <w:rPr>
          <w:sz w:val="28"/>
          <w:szCs w:val="28"/>
        </w:rPr>
        <w:t>W wyniku realizacji programu wychowawczo - profilaktycznego szkoły uczeń powinien wyróżniać się aktywnością na terenie klasy, szkoły oraz środowiska, w którym żyje, stanowić wzór do naśladowania przez innych. Jego postępowanie powinno być zgodne z zasadami etyki. Umiejętnie wyciągać wnioski z własnych działań i przewidywać ich konsekwencje. Wykazywać się obiektywnym i krytycznym spojrzeniem na siebie i innych. Podejmować nowe wyzwania i starać się im sprostać jak najlepiej potrafi.</w:t>
      </w:r>
    </w:p>
    <w:p w:rsidR="00E64B9B" w:rsidRDefault="00E64B9B" w:rsidP="00772CBA">
      <w:pPr>
        <w:spacing w:line="360" w:lineRule="auto"/>
        <w:ind w:firstLine="390"/>
        <w:jc w:val="both"/>
        <w:rPr>
          <w:sz w:val="28"/>
          <w:szCs w:val="28"/>
        </w:rPr>
      </w:pPr>
    </w:p>
    <w:p w:rsidR="00E64B9B" w:rsidRDefault="00E64B9B" w:rsidP="00772CBA">
      <w:pPr>
        <w:spacing w:line="360" w:lineRule="auto"/>
        <w:ind w:firstLine="390"/>
        <w:jc w:val="both"/>
        <w:rPr>
          <w:sz w:val="28"/>
          <w:szCs w:val="28"/>
        </w:rPr>
      </w:pPr>
    </w:p>
    <w:p w:rsidR="00E64B9B" w:rsidRDefault="00E64B9B" w:rsidP="00772CBA">
      <w:pPr>
        <w:spacing w:line="360" w:lineRule="auto"/>
        <w:ind w:firstLine="390"/>
        <w:jc w:val="both"/>
        <w:rPr>
          <w:sz w:val="28"/>
          <w:szCs w:val="28"/>
        </w:rPr>
      </w:pPr>
      <w:bookmarkStart w:id="0" w:name="_GoBack"/>
      <w:bookmarkEnd w:id="0"/>
    </w:p>
    <w:p w:rsidR="00E64B9B" w:rsidRDefault="00E64B9B" w:rsidP="00772CBA">
      <w:pPr>
        <w:spacing w:line="360" w:lineRule="auto"/>
        <w:jc w:val="center"/>
        <w:rPr>
          <w:b/>
          <w:sz w:val="28"/>
          <w:szCs w:val="28"/>
        </w:rPr>
      </w:pPr>
    </w:p>
    <w:p w:rsidR="00E64B9B" w:rsidRDefault="00E64B9B" w:rsidP="00772CBA">
      <w:pPr>
        <w:tabs>
          <w:tab w:val="left" w:pos="1050"/>
        </w:tabs>
        <w:spacing w:line="360" w:lineRule="auto"/>
        <w:ind w:left="600"/>
        <w:jc w:val="both"/>
        <w:rPr>
          <w:sz w:val="28"/>
          <w:szCs w:val="28"/>
        </w:rPr>
      </w:pPr>
    </w:p>
    <w:p w:rsidR="00E64B9B" w:rsidRDefault="00E64B9B" w:rsidP="00772CBA">
      <w:pPr>
        <w:tabs>
          <w:tab w:val="left" w:pos="1050"/>
        </w:tabs>
        <w:spacing w:line="360" w:lineRule="auto"/>
        <w:ind w:left="990"/>
        <w:rPr>
          <w:sz w:val="28"/>
          <w:szCs w:val="28"/>
        </w:rPr>
      </w:pPr>
    </w:p>
    <w:p w:rsidR="00E64B9B" w:rsidRDefault="00E64B9B" w:rsidP="00772CBA">
      <w:pPr>
        <w:pStyle w:val="Akapitzlist1"/>
        <w:spacing w:line="360" w:lineRule="auto"/>
        <w:rPr>
          <w:rFonts w:ascii="Times New Roman" w:hAnsi="Times New Roman"/>
          <w:sz w:val="28"/>
          <w:szCs w:val="28"/>
        </w:rPr>
      </w:pPr>
    </w:p>
    <w:p w:rsidR="00E64B9B" w:rsidRDefault="00E64B9B" w:rsidP="00772CBA">
      <w:pPr>
        <w:jc w:val="right"/>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Pr>
        <w:jc w:val="center"/>
        <w:rPr>
          <w:sz w:val="28"/>
          <w:szCs w:val="28"/>
        </w:rPr>
      </w:pPr>
    </w:p>
    <w:p w:rsidR="00E64B9B" w:rsidRDefault="00E64B9B" w:rsidP="00772CBA"/>
    <w:p w:rsidR="00E64B9B" w:rsidRDefault="00E64B9B" w:rsidP="00772CBA"/>
    <w:p w:rsidR="00E64B9B" w:rsidRDefault="00E64B9B" w:rsidP="00772CBA"/>
    <w:p w:rsidR="00E64B9B" w:rsidRDefault="00E64B9B" w:rsidP="00772CBA"/>
    <w:p w:rsidR="00E64B9B" w:rsidRDefault="00E64B9B"/>
    <w:sectPr w:rsidR="00E64B9B" w:rsidSect="000612A1">
      <w:footerReference w:type="default" r:id="rId8"/>
      <w:pgSz w:w="16838" w:h="11906" w:orient="landscape"/>
      <w:pgMar w:top="1418" w:right="1418" w:bottom="1418" w:left="1418" w:header="708" w:footer="709"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7B" w:rsidRDefault="00C31C7B">
      <w:pPr>
        <w:spacing w:line="240" w:lineRule="auto"/>
      </w:pPr>
      <w:r>
        <w:separator/>
      </w:r>
    </w:p>
  </w:endnote>
  <w:endnote w:type="continuationSeparator" w:id="0">
    <w:p w:rsidR="00C31C7B" w:rsidRDefault="00C31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9B" w:rsidRDefault="00E64B9B">
    <w:pPr>
      <w:pStyle w:val="Stopka"/>
    </w:pPr>
    <w:r>
      <w:rPr>
        <w:noProof/>
      </w:rPr>
      <w:fldChar w:fldCharType="begin"/>
    </w:r>
    <w:r>
      <w:rPr>
        <w:noProof/>
      </w:rPr>
      <w:instrText xml:space="preserve"> PAGE </w:instrText>
    </w:r>
    <w:r>
      <w:rPr>
        <w:noProof/>
      </w:rPr>
      <w:fldChar w:fldCharType="separate"/>
    </w:r>
    <w:r w:rsidR="00C7757F">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7B" w:rsidRDefault="00C31C7B">
      <w:pPr>
        <w:spacing w:line="240" w:lineRule="auto"/>
      </w:pPr>
      <w:r>
        <w:separator/>
      </w:r>
    </w:p>
  </w:footnote>
  <w:footnote w:type="continuationSeparator" w:id="0">
    <w:p w:rsidR="00C31C7B" w:rsidRDefault="00C31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72" w:hanging="360"/>
      </w:pPr>
      <w:rPr>
        <w:rFonts w:ascii="Symbol" w:hAnsi="Symbol"/>
      </w:rPr>
    </w:lvl>
    <w:lvl w:ilvl="1">
      <w:start w:val="1"/>
      <w:numFmt w:val="bullet"/>
      <w:lvlText w:val="o"/>
      <w:lvlJc w:val="left"/>
      <w:pPr>
        <w:tabs>
          <w:tab w:val="num" w:pos="0"/>
        </w:tabs>
        <w:ind w:left="1492" w:hanging="360"/>
      </w:pPr>
      <w:rPr>
        <w:rFonts w:ascii="Courier New" w:hAnsi="Courier New"/>
      </w:rPr>
    </w:lvl>
    <w:lvl w:ilvl="2">
      <w:start w:val="1"/>
      <w:numFmt w:val="bullet"/>
      <w:lvlText w:val=""/>
      <w:lvlJc w:val="left"/>
      <w:pPr>
        <w:tabs>
          <w:tab w:val="num" w:pos="0"/>
        </w:tabs>
        <w:ind w:left="2212" w:hanging="360"/>
      </w:pPr>
      <w:rPr>
        <w:rFonts w:ascii="Wingdings" w:hAnsi="Wingdings"/>
      </w:rPr>
    </w:lvl>
    <w:lvl w:ilvl="3">
      <w:start w:val="1"/>
      <w:numFmt w:val="bullet"/>
      <w:lvlText w:val=""/>
      <w:lvlJc w:val="left"/>
      <w:pPr>
        <w:tabs>
          <w:tab w:val="num" w:pos="0"/>
        </w:tabs>
        <w:ind w:left="2932" w:hanging="360"/>
      </w:pPr>
      <w:rPr>
        <w:rFonts w:ascii="Symbol" w:hAnsi="Symbol"/>
      </w:rPr>
    </w:lvl>
    <w:lvl w:ilvl="4">
      <w:start w:val="1"/>
      <w:numFmt w:val="bullet"/>
      <w:lvlText w:val="o"/>
      <w:lvlJc w:val="left"/>
      <w:pPr>
        <w:tabs>
          <w:tab w:val="num" w:pos="0"/>
        </w:tabs>
        <w:ind w:left="3652" w:hanging="360"/>
      </w:pPr>
      <w:rPr>
        <w:rFonts w:ascii="Courier New" w:hAnsi="Courier New"/>
      </w:rPr>
    </w:lvl>
    <w:lvl w:ilvl="5">
      <w:start w:val="1"/>
      <w:numFmt w:val="bullet"/>
      <w:lvlText w:val=""/>
      <w:lvlJc w:val="left"/>
      <w:pPr>
        <w:tabs>
          <w:tab w:val="num" w:pos="0"/>
        </w:tabs>
        <w:ind w:left="4372" w:hanging="360"/>
      </w:pPr>
      <w:rPr>
        <w:rFonts w:ascii="Wingdings" w:hAnsi="Wingdings"/>
      </w:rPr>
    </w:lvl>
    <w:lvl w:ilvl="6">
      <w:start w:val="1"/>
      <w:numFmt w:val="bullet"/>
      <w:lvlText w:val=""/>
      <w:lvlJc w:val="left"/>
      <w:pPr>
        <w:tabs>
          <w:tab w:val="num" w:pos="0"/>
        </w:tabs>
        <w:ind w:left="5092" w:hanging="360"/>
      </w:pPr>
      <w:rPr>
        <w:rFonts w:ascii="Symbol" w:hAnsi="Symbol"/>
      </w:rPr>
    </w:lvl>
    <w:lvl w:ilvl="7">
      <w:start w:val="1"/>
      <w:numFmt w:val="bullet"/>
      <w:lvlText w:val="o"/>
      <w:lvlJc w:val="left"/>
      <w:pPr>
        <w:tabs>
          <w:tab w:val="num" w:pos="0"/>
        </w:tabs>
        <w:ind w:left="5812" w:hanging="360"/>
      </w:pPr>
      <w:rPr>
        <w:rFonts w:ascii="Courier New" w:hAnsi="Courier New"/>
      </w:rPr>
    </w:lvl>
    <w:lvl w:ilvl="8">
      <w:start w:val="1"/>
      <w:numFmt w:val="bullet"/>
      <w:lvlText w:val=""/>
      <w:lvlJc w:val="left"/>
      <w:pPr>
        <w:tabs>
          <w:tab w:val="num" w:pos="0"/>
        </w:tabs>
        <w:ind w:left="6532" w:hanging="360"/>
      </w:pPr>
      <w:rPr>
        <w:rFonts w:ascii="Wingdings" w:hAnsi="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72" w:hanging="360"/>
      </w:pPr>
      <w:rPr>
        <w:rFonts w:ascii="Symbol" w:hAnsi="Symbol"/>
      </w:rPr>
    </w:lvl>
    <w:lvl w:ilvl="1">
      <w:start w:val="1"/>
      <w:numFmt w:val="bullet"/>
      <w:lvlText w:val="o"/>
      <w:lvlJc w:val="left"/>
      <w:pPr>
        <w:tabs>
          <w:tab w:val="num" w:pos="0"/>
        </w:tabs>
        <w:ind w:left="1492" w:hanging="360"/>
      </w:pPr>
      <w:rPr>
        <w:rFonts w:ascii="Courier New" w:hAnsi="Courier New"/>
      </w:rPr>
    </w:lvl>
    <w:lvl w:ilvl="2">
      <w:start w:val="1"/>
      <w:numFmt w:val="bullet"/>
      <w:lvlText w:val=""/>
      <w:lvlJc w:val="left"/>
      <w:pPr>
        <w:tabs>
          <w:tab w:val="num" w:pos="0"/>
        </w:tabs>
        <w:ind w:left="2212" w:hanging="360"/>
      </w:pPr>
      <w:rPr>
        <w:rFonts w:ascii="Wingdings" w:hAnsi="Wingdings"/>
      </w:rPr>
    </w:lvl>
    <w:lvl w:ilvl="3">
      <w:start w:val="1"/>
      <w:numFmt w:val="bullet"/>
      <w:lvlText w:val=""/>
      <w:lvlJc w:val="left"/>
      <w:pPr>
        <w:tabs>
          <w:tab w:val="num" w:pos="0"/>
        </w:tabs>
        <w:ind w:left="2932" w:hanging="360"/>
      </w:pPr>
      <w:rPr>
        <w:rFonts w:ascii="Symbol" w:hAnsi="Symbol"/>
      </w:rPr>
    </w:lvl>
    <w:lvl w:ilvl="4">
      <w:start w:val="1"/>
      <w:numFmt w:val="bullet"/>
      <w:lvlText w:val="o"/>
      <w:lvlJc w:val="left"/>
      <w:pPr>
        <w:tabs>
          <w:tab w:val="num" w:pos="0"/>
        </w:tabs>
        <w:ind w:left="3652" w:hanging="360"/>
      </w:pPr>
      <w:rPr>
        <w:rFonts w:ascii="Courier New" w:hAnsi="Courier New"/>
      </w:rPr>
    </w:lvl>
    <w:lvl w:ilvl="5">
      <w:start w:val="1"/>
      <w:numFmt w:val="bullet"/>
      <w:lvlText w:val=""/>
      <w:lvlJc w:val="left"/>
      <w:pPr>
        <w:tabs>
          <w:tab w:val="num" w:pos="0"/>
        </w:tabs>
        <w:ind w:left="4372" w:hanging="360"/>
      </w:pPr>
      <w:rPr>
        <w:rFonts w:ascii="Wingdings" w:hAnsi="Wingdings"/>
      </w:rPr>
    </w:lvl>
    <w:lvl w:ilvl="6">
      <w:start w:val="1"/>
      <w:numFmt w:val="bullet"/>
      <w:lvlText w:val=""/>
      <w:lvlJc w:val="left"/>
      <w:pPr>
        <w:tabs>
          <w:tab w:val="num" w:pos="0"/>
        </w:tabs>
        <w:ind w:left="5092" w:hanging="360"/>
      </w:pPr>
      <w:rPr>
        <w:rFonts w:ascii="Symbol" w:hAnsi="Symbol"/>
      </w:rPr>
    </w:lvl>
    <w:lvl w:ilvl="7">
      <w:start w:val="1"/>
      <w:numFmt w:val="bullet"/>
      <w:lvlText w:val="o"/>
      <w:lvlJc w:val="left"/>
      <w:pPr>
        <w:tabs>
          <w:tab w:val="num" w:pos="0"/>
        </w:tabs>
        <w:ind w:left="5812" w:hanging="360"/>
      </w:pPr>
      <w:rPr>
        <w:rFonts w:ascii="Courier New" w:hAnsi="Courier New"/>
      </w:rPr>
    </w:lvl>
    <w:lvl w:ilvl="8">
      <w:start w:val="1"/>
      <w:numFmt w:val="bullet"/>
      <w:lvlText w:val=""/>
      <w:lvlJc w:val="left"/>
      <w:pPr>
        <w:tabs>
          <w:tab w:val="num" w:pos="0"/>
        </w:tabs>
        <w:ind w:left="6532"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72" w:hanging="360"/>
      </w:pPr>
      <w:rPr>
        <w:rFonts w:ascii="Symbol" w:hAnsi="Symbol"/>
      </w:rPr>
    </w:lvl>
    <w:lvl w:ilvl="1">
      <w:start w:val="1"/>
      <w:numFmt w:val="bullet"/>
      <w:lvlText w:val="o"/>
      <w:lvlJc w:val="left"/>
      <w:pPr>
        <w:tabs>
          <w:tab w:val="num" w:pos="0"/>
        </w:tabs>
        <w:ind w:left="1492" w:hanging="360"/>
      </w:pPr>
      <w:rPr>
        <w:rFonts w:ascii="Courier New" w:hAnsi="Courier New"/>
      </w:rPr>
    </w:lvl>
    <w:lvl w:ilvl="2">
      <w:start w:val="1"/>
      <w:numFmt w:val="bullet"/>
      <w:lvlText w:val=""/>
      <w:lvlJc w:val="left"/>
      <w:pPr>
        <w:tabs>
          <w:tab w:val="num" w:pos="0"/>
        </w:tabs>
        <w:ind w:left="2212" w:hanging="360"/>
      </w:pPr>
      <w:rPr>
        <w:rFonts w:ascii="Wingdings" w:hAnsi="Wingdings"/>
      </w:rPr>
    </w:lvl>
    <w:lvl w:ilvl="3">
      <w:start w:val="1"/>
      <w:numFmt w:val="bullet"/>
      <w:lvlText w:val=""/>
      <w:lvlJc w:val="left"/>
      <w:pPr>
        <w:tabs>
          <w:tab w:val="num" w:pos="0"/>
        </w:tabs>
        <w:ind w:left="2932" w:hanging="360"/>
      </w:pPr>
      <w:rPr>
        <w:rFonts w:ascii="Symbol" w:hAnsi="Symbol"/>
      </w:rPr>
    </w:lvl>
    <w:lvl w:ilvl="4">
      <w:start w:val="1"/>
      <w:numFmt w:val="bullet"/>
      <w:lvlText w:val="o"/>
      <w:lvlJc w:val="left"/>
      <w:pPr>
        <w:tabs>
          <w:tab w:val="num" w:pos="0"/>
        </w:tabs>
        <w:ind w:left="3652" w:hanging="360"/>
      </w:pPr>
      <w:rPr>
        <w:rFonts w:ascii="Courier New" w:hAnsi="Courier New"/>
      </w:rPr>
    </w:lvl>
    <w:lvl w:ilvl="5">
      <w:start w:val="1"/>
      <w:numFmt w:val="bullet"/>
      <w:lvlText w:val=""/>
      <w:lvlJc w:val="left"/>
      <w:pPr>
        <w:tabs>
          <w:tab w:val="num" w:pos="0"/>
        </w:tabs>
        <w:ind w:left="4372" w:hanging="360"/>
      </w:pPr>
      <w:rPr>
        <w:rFonts w:ascii="Wingdings" w:hAnsi="Wingdings"/>
      </w:rPr>
    </w:lvl>
    <w:lvl w:ilvl="6">
      <w:start w:val="1"/>
      <w:numFmt w:val="bullet"/>
      <w:lvlText w:val=""/>
      <w:lvlJc w:val="left"/>
      <w:pPr>
        <w:tabs>
          <w:tab w:val="num" w:pos="0"/>
        </w:tabs>
        <w:ind w:left="5092" w:hanging="360"/>
      </w:pPr>
      <w:rPr>
        <w:rFonts w:ascii="Symbol" w:hAnsi="Symbol"/>
      </w:rPr>
    </w:lvl>
    <w:lvl w:ilvl="7">
      <w:start w:val="1"/>
      <w:numFmt w:val="bullet"/>
      <w:lvlText w:val="o"/>
      <w:lvlJc w:val="left"/>
      <w:pPr>
        <w:tabs>
          <w:tab w:val="num" w:pos="0"/>
        </w:tabs>
        <w:ind w:left="5812" w:hanging="360"/>
      </w:pPr>
      <w:rPr>
        <w:rFonts w:ascii="Courier New" w:hAnsi="Courier New"/>
      </w:rPr>
    </w:lvl>
    <w:lvl w:ilvl="8">
      <w:start w:val="1"/>
      <w:numFmt w:val="bullet"/>
      <w:lvlText w:val=""/>
      <w:lvlJc w:val="left"/>
      <w:pPr>
        <w:tabs>
          <w:tab w:val="num" w:pos="0"/>
        </w:tabs>
        <w:ind w:left="6532" w:hanging="360"/>
      </w:pPr>
      <w:rPr>
        <w:rFonts w:ascii="Wingdings" w:hAnsi="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645" w:hanging="360"/>
      </w:pPr>
      <w:rPr>
        <w:rFonts w:ascii="Symbol" w:hAnsi="Symbol"/>
      </w:rPr>
    </w:lvl>
    <w:lvl w:ilvl="1">
      <w:start w:val="1"/>
      <w:numFmt w:val="bullet"/>
      <w:lvlText w:val="o"/>
      <w:lvlJc w:val="left"/>
      <w:pPr>
        <w:tabs>
          <w:tab w:val="num" w:pos="0"/>
        </w:tabs>
        <w:ind w:left="1365" w:hanging="360"/>
      </w:pPr>
      <w:rPr>
        <w:rFonts w:ascii="Courier New" w:hAnsi="Courier New"/>
      </w:rPr>
    </w:lvl>
    <w:lvl w:ilvl="2">
      <w:start w:val="1"/>
      <w:numFmt w:val="bullet"/>
      <w:lvlText w:val=""/>
      <w:lvlJc w:val="left"/>
      <w:pPr>
        <w:tabs>
          <w:tab w:val="num" w:pos="0"/>
        </w:tabs>
        <w:ind w:left="2085" w:hanging="360"/>
      </w:pPr>
      <w:rPr>
        <w:rFonts w:ascii="Wingdings" w:hAnsi="Wingdings"/>
      </w:rPr>
    </w:lvl>
    <w:lvl w:ilvl="3">
      <w:start w:val="1"/>
      <w:numFmt w:val="bullet"/>
      <w:lvlText w:val=""/>
      <w:lvlJc w:val="left"/>
      <w:pPr>
        <w:tabs>
          <w:tab w:val="num" w:pos="0"/>
        </w:tabs>
        <w:ind w:left="2805" w:hanging="360"/>
      </w:pPr>
      <w:rPr>
        <w:rFonts w:ascii="Symbol" w:hAnsi="Symbol"/>
      </w:rPr>
    </w:lvl>
    <w:lvl w:ilvl="4">
      <w:start w:val="1"/>
      <w:numFmt w:val="bullet"/>
      <w:lvlText w:val="o"/>
      <w:lvlJc w:val="left"/>
      <w:pPr>
        <w:tabs>
          <w:tab w:val="num" w:pos="0"/>
        </w:tabs>
        <w:ind w:left="3525" w:hanging="360"/>
      </w:pPr>
      <w:rPr>
        <w:rFonts w:ascii="Courier New" w:hAnsi="Courier New"/>
      </w:rPr>
    </w:lvl>
    <w:lvl w:ilvl="5">
      <w:start w:val="1"/>
      <w:numFmt w:val="bullet"/>
      <w:lvlText w:val=""/>
      <w:lvlJc w:val="left"/>
      <w:pPr>
        <w:tabs>
          <w:tab w:val="num" w:pos="0"/>
        </w:tabs>
        <w:ind w:left="4245" w:hanging="360"/>
      </w:pPr>
      <w:rPr>
        <w:rFonts w:ascii="Wingdings" w:hAnsi="Wingdings"/>
      </w:rPr>
    </w:lvl>
    <w:lvl w:ilvl="6">
      <w:start w:val="1"/>
      <w:numFmt w:val="bullet"/>
      <w:lvlText w:val=""/>
      <w:lvlJc w:val="left"/>
      <w:pPr>
        <w:tabs>
          <w:tab w:val="num" w:pos="0"/>
        </w:tabs>
        <w:ind w:left="4965" w:hanging="360"/>
      </w:pPr>
      <w:rPr>
        <w:rFonts w:ascii="Symbol" w:hAnsi="Symbol"/>
      </w:rPr>
    </w:lvl>
    <w:lvl w:ilvl="7">
      <w:start w:val="1"/>
      <w:numFmt w:val="bullet"/>
      <w:lvlText w:val="o"/>
      <w:lvlJc w:val="left"/>
      <w:pPr>
        <w:tabs>
          <w:tab w:val="num" w:pos="0"/>
        </w:tabs>
        <w:ind w:left="5685" w:hanging="360"/>
      </w:pPr>
      <w:rPr>
        <w:rFonts w:ascii="Courier New" w:hAnsi="Courier New"/>
      </w:rPr>
    </w:lvl>
    <w:lvl w:ilvl="8">
      <w:start w:val="1"/>
      <w:numFmt w:val="bullet"/>
      <w:lvlText w:val=""/>
      <w:lvlJc w:val="left"/>
      <w:pPr>
        <w:tabs>
          <w:tab w:val="num" w:pos="0"/>
        </w:tabs>
        <w:ind w:left="6405" w:hanging="360"/>
      </w:pPr>
      <w:rPr>
        <w:rFonts w:ascii="Wingdings" w:hAnsi="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1"/>
    <w:lvl w:ilvl="0">
      <w:start w:val="2"/>
      <w:numFmt w:val="decimal"/>
      <w:lvlText w:val="%1."/>
      <w:lvlJc w:val="left"/>
      <w:pPr>
        <w:tabs>
          <w:tab w:val="num" w:pos="412"/>
        </w:tabs>
        <w:ind w:left="412" w:hanging="360"/>
      </w:pPr>
      <w:rPr>
        <w:rFonts w:cs="Times New Roman"/>
      </w:rPr>
    </w:lvl>
    <w:lvl w:ilvl="1">
      <w:start w:val="1"/>
      <w:numFmt w:val="lowerLetter"/>
      <w:lvlText w:val="%2."/>
      <w:lvlJc w:val="left"/>
      <w:pPr>
        <w:tabs>
          <w:tab w:val="num" w:pos="1132"/>
        </w:tabs>
        <w:ind w:left="1132" w:hanging="360"/>
      </w:pPr>
      <w:rPr>
        <w:rFonts w:cs="Times New Roman"/>
      </w:rPr>
    </w:lvl>
    <w:lvl w:ilvl="2">
      <w:start w:val="1"/>
      <w:numFmt w:val="lowerRoman"/>
      <w:lvlText w:val="%2.%3."/>
      <w:lvlJc w:val="right"/>
      <w:pPr>
        <w:tabs>
          <w:tab w:val="num" w:pos="1852"/>
        </w:tabs>
        <w:ind w:left="1852" w:hanging="180"/>
      </w:pPr>
      <w:rPr>
        <w:rFonts w:cs="Times New Roman"/>
      </w:rPr>
    </w:lvl>
    <w:lvl w:ilvl="3">
      <w:start w:val="1"/>
      <w:numFmt w:val="decimal"/>
      <w:lvlText w:val="%2.%3.%4."/>
      <w:lvlJc w:val="left"/>
      <w:pPr>
        <w:tabs>
          <w:tab w:val="num" w:pos="2572"/>
        </w:tabs>
        <w:ind w:left="2572" w:hanging="360"/>
      </w:pPr>
      <w:rPr>
        <w:rFonts w:cs="Times New Roman"/>
      </w:rPr>
    </w:lvl>
    <w:lvl w:ilvl="4">
      <w:start w:val="1"/>
      <w:numFmt w:val="lowerLetter"/>
      <w:lvlText w:val="%2.%3.%4.%5."/>
      <w:lvlJc w:val="left"/>
      <w:pPr>
        <w:tabs>
          <w:tab w:val="num" w:pos="3292"/>
        </w:tabs>
        <w:ind w:left="3292" w:hanging="360"/>
      </w:pPr>
      <w:rPr>
        <w:rFonts w:cs="Times New Roman"/>
      </w:rPr>
    </w:lvl>
    <w:lvl w:ilvl="5">
      <w:start w:val="1"/>
      <w:numFmt w:val="lowerRoman"/>
      <w:lvlText w:val="%2.%3.%4.%5.%6."/>
      <w:lvlJc w:val="right"/>
      <w:pPr>
        <w:tabs>
          <w:tab w:val="num" w:pos="4012"/>
        </w:tabs>
        <w:ind w:left="4012" w:hanging="180"/>
      </w:pPr>
      <w:rPr>
        <w:rFonts w:cs="Times New Roman"/>
      </w:rPr>
    </w:lvl>
    <w:lvl w:ilvl="6">
      <w:start w:val="1"/>
      <w:numFmt w:val="decimal"/>
      <w:lvlText w:val="%2.%3.%4.%5.%6.%7."/>
      <w:lvlJc w:val="left"/>
      <w:pPr>
        <w:tabs>
          <w:tab w:val="num" w:pos="4732"/>
        </w:tabs>
        <w:ind w:left="4732" w:hanging="360"/>
      </w:pPr>
      <w:rPr>
        <w:rFonts w:cs="Times New Roman"/>
      </w:rPr>
    </w:lvl>
    <w:lvl w:ilvl="7">
      <w:start w:val="1"/>
      <w:numFmt w:val="lowerLetter"/>
      <w:lvlText w:val="%2.%3.%4.%5.%6.%7.%8."/>
      <w:lvlJc w:val="left"/>
      <w:pPr>
        <w:tabs>
          <w:tab w:val="num" w:pos="5452"/>
        </w:tabs>
        <w:ind w:left="5452" w:hanging="360"/>
      </w:pPr>
      <w:rPr>
        <w:rFonts w:cs="Times New Roman"/>
      </w:rPr>
    </w:lvl>
    <w:lvl w:ilvl="8">
      <w:start w:val="1"/>
      <w:numFmt w:val="lowerRoman"/>
      <w:lvlText w:val="%2.%3.%4.%5.%6.%7.%8.%9."/>
      <w:lvlJc w:val="right"/>
      <w:pPr>
        <w:tabs>
          <w:tab w:val="num" w:pos="6172"/>
        </w:tabs>
        <w:ind w:left="6172" w:hanging="180"/>
      </w:pPr>
      <w:rPr>
        <w:rFonts w:cs="Times New Roman"/>
      </w:rPr>
    </w:lvl>
  </w:abstractNum>
  <w:abstractNum w:abstractNumId="11" w15:restartNumberingAfterBreak="0">
    <w:nsid w:val="0000000C"/>
    <w:multiLevelType w:val="multilevel"/>
    <w:tmpl w:val="0000000C"/>
    <w:name w:val="WWNum1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5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3C82CE0"/>
    <w:multiLevelType w:val="hybridMultilevel"/>
    <w:tmpl w:val="B16AE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BF0A82"/>
    <w:multiLevelType w:val="hybridMultilevel"/>
    <w:tmpl w:val="A3545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782F9A"/>
    <w:multiLevelType w:val="hybridMultilevel"/>
    <w:tmpl w:val="AA645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221E1D"/>
    <w:multiLevelType w:val="hybridMultilevel"/>
    <w:tmpl w:val="E68AC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0F5159"/>
    <w:multiLevelType w:val="hybridMultilevel"/>
    <w:tmpl w:val="10F4C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A652DC"/>
    <w:multiLevelType w:val="multilevel"/>
    <w:tmpl w:val="2CE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774CF"/>
    <w:multiLevelType w:val="hybridMultilevel"/>
    <w:tmpl w:val="E4A41FD2"/>
    <w:lvl w:ilvl="0" w:tplc="7CBE0F10">
      <w:start w:val="1"/>
      <w:numFmt w:val="decimal"/>
      <w:lvlText w:val="%1."/>
      <w:lvlJc w:val="left"/>
      <w:pPr>
        <w:ind w:left="720" w:hanging="360"/>
      </w:pPr>
      <w:rPr>
        <w:rFonts w:cs="Times New Roman"/>
      </w:rPr>
    </w:lvl>
    <w:lvl w:ilvl="1" w:tplc="5D56429E">
      <w:start w:val="1"/>
      <w:numFmt w:val="lowerLetter"/>
      <w:lvlText w:val="%2."/>
      <w:lvlJc w:val="left"/>
      <w:pPr>
        <w:ind w:left="1440" w:hanging="360"/>
      </w:pPr>
      <w:rPr>
        <w:rFonts w:cs="Times New Roman"/>
      </w:rPr>
    </w:lvl>
    <w:lvl w:ilvl="2" w:tplc="2C9A7762">
      <w:start w:val="1"/>
      <w:numFmt w:val="lowerRoman"/>
      <w:lvlText w:val="%3."/>
      <w:lvlJc w:val="right"/>
      <w:pPr>
        <w:ind w:left="2160" w:hanging="180"/>
      </w:pPr>
      <w:rPr>
        <w:rFonts w:cs="Times New Roman"/>
      </w:rPr>
    </w:lvl>
    <w:lvl w:ilvl="3" w:tplc="5484BE6A">
      <w:start w:val="1"/>
      <w:numFmt w:val="decimal"/>
      <w:lvlText w:val="%4."/>
      <w:lvlJc w:val="left"/>
      <w:pPr>
        <w:ind w:left="2880" w:hanging="360"/>
      </w:pPr>
      <w:rPr>
        <w:rFonts w:cs="Times New Roman"/>
      </w:rPr>
    </w:lvl>
    <w:lvl w:ilvl="4" w:tplc="716462C8">
      <w:start w:val="1"/>
      <w:numFmt w:val="lowerLetter"/>
      <w:lvlText w:val="%5."/>
      <w:lvlJc w:val="left"/>
      <w:pPr>
        <w:ind w:left="3600" w:hanging="360"/>
      </w:pPr>
      <w:rPr>
        <w:rFonts w:cs="Times New Roman"/>
      </w:rPr>
    </w:lvl>
    <w:lvl w:ilvl="5" w:tplc="F2A89D06">
      <w:start w:val="1"/>
      <w:numFmt w:val="lowerRoman"/>
      <w:lvlText w:val="%6."/>
      <w:lvlJc w:val="right"/>
      <w:pPr>
        <w:ind w:left="4320" w:hanging="180"/>
      </w:pPr>
      <w:rPr>
        <w:rFonts w:cs="Times New Roman"/>
      </w:rPr>
    </w:lvl>
    <w:lvl w:ilvl="6" w:tplc="92CE8820">
      <w:start w:val="1"/>
      <w:numFmt w:val="decimal"/>
      <w:lvlText w:val="%7."/>
      <w:lvlJc w:val="left"/>
      <w:pPr>
        <w:ind w:left="5040" w:hanging="360"/>
      </w:pPr>
      <w:rPr>
        <w:rFonts w:cs="Times New Roman"/>
      </w:rPr>
    </w:lvl>
    <w:lvl w:ilvl="7" w:tplc="CB04DB22">
      <w:start w:val="1"/>
      <w:numFmt w:val="lowerLetter"/>
      <w:lvlText w:val="%8."/>
      <w:lvlJc w:val="left"/>
      <w:pPr>
        <w:ind w:left="5760" w:hanging="360"/>
      </w:pPr>
      <w:rPr>
        <w:rFonts w:cs="Times New Roman"/>
      </w:rPr>
    </w:lvl>
    <w:lvl w:ilvl="8" w:tplc="55EE0096">
      <w:start w:val="1"/>
      <w:numFmt w:val="lowerRoman"/>
      <w:lvlText w:val="%9."/>
      <w:lvlJc w:val="right"/>
      <w:pPr>
        <w:ind w:left="6480" w:hanging="180"/>
      </w:pPr>
      <w:rPr>
        <w:rFonts w:cs="Times New Roman"/>
      </w:rPr>
    </w:lvl>
  </w:abstractNum>
  <w:abstractNum w:abstractNumId="26" w15:restartNumberingAfterBreak="0">
    <w:nsid w:val="69DF6C4C"/>
    <w:multiLevelType w:val="hybridMultilevel"/>
    <w:tmpl w:val="D6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5B7EB4"/>
    <w:multiLevelType w:val="hybridMultilevel"/>
    <w:tmpl w:val="434C1F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435F68"/>
    <w:multiLevelType w:val="hybridMultilevel"/>
    <w:tmpl w:val="B28631A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6"/>
  </w:num>
  <w:num w:numId="25">
    <w:abstractNumId w:val="22"/>
  </w:num>
  <w:num w:numId="26">
    <w:abstractNumId w:val="24"/>
  </w:num>
  <w:num w:numId="27">
    <w:abstractNumId w:val="28"/>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CBA"/>
    <w:rsid w:val="000375BD"/>
    <w:rsid w:val="000612A1"/>
    <w:rsid w:val="000C3369"/>
    <w:rsid w:val="000D6B9E"/>
    <w:rsid w:val="000D71B1"/>
    <w:rsid w:val="00171CA3"/>
    <w:rsid w:val="00184E8A"/>
    <w:rsid w:val="0023777A"/>
    <w:rsid w:val="00237EA5"/>
    <w:rsid w:val="002744F4"/>
    <w:rsid w:val="002A418E"/>
    <w:rsid w:val="003018EC"/>
    <w:rsid w:val="00304CB5"/>
    <w:rsid w:val="003221EB"/>
    <w:rsid w:val="0032536C"/>
    <w:rsid w:val="00332CE9"/>
    <w:rsid w:val="0036009A"/>
    <w:rsid w:val="00360B4F"/>
    <w:rsid w:val="003C39CC"/>
    <w:rsid w:val="004252F9"/>
    <w:rsid w:val="00472792"/>
    <w:rsid w:val="004A2B34"/>
    <w:rsid w:val="004A365A"/>
    <w:rsid w:val="004D5C80"/>
    <w:rsid w:val="005202CD"/>
    <w:rsid w:val="00574437"/>
    <w:rsid w:val="005D4E90"/>
    <w:rsid w:val="005D60F4"/>
    <w:rsid w:val="005F110D"/>
    <w:rsid w:val="00634CB7"/>
    <w:rsid w:val="006626F6"/>
    <w:rsid w:val="0067517B"/>
    <w:rsid w:val="006B67A5"/>
    <w:rsid w:val="006C2824"/>
    <w:rsid w:val="006C31F0"/>
    <w:rsid w:val="00703B4B"/>
    <w:rsid w:val="0073269E"/>
    <w:rsid w:val="00772CBA"/>
    <w:rsid w:val="007811D9"/>
    <w:rsid w:val="00787FD0"/>
    <w:rsid w:val="007D698A"/>
    <w:rsid w:val="00855F8F"/>
    <w:rsid w:val="008620F7"/>
    <w:rsid w:val="00882CB2"/>
    <w:rsid w:val="008915BD"/>
    <w:rsid w:val="00897DE8"/>
    <w:rsid w:val="00963C55"/>
    <w:rsid w:val="00986C6E"/>
    <w:rsid w:val="009A3B57"/>
    <w:rsid w:val="009B709B"/>
    <w:rsid w:val="009C3134"/>
    <w:rsid w:val="00A36306"/>
    <w:rsid w:val="00A42C2B"/>
    <w:rsid w:val="00A608D1"/>
    <w:rsid w:val="00A877AA"/>
    <w:rsid w:val="00AC08EE"/>
    <w:rsid w:val="00B04F71"/>
    <w:rsid w:val="00B20D78"/>
    <w:rsid w:val="00B263ED"/>
    <w:rsid w:val="00B94364"/>
    <w:rsid w:val="00B94F10"/>
    <w:rsid w:val="00BC1F02"/>
    <w:rsid w:val="00BF506E"/>
    <w:rsid w:val="00C10D39"/>
    <w:rsid w:val="00C31C7B"/>
    <w:rsid w:val="00C33984"/>
    <w:rsid w:val="00C42CCE"/>
    <w:rsid w:val="00C47F91"/>
    <w:rsid w:val="00C750FA"/>
    <w:rsid w:val="00C7757F"/>
    <w:rsid w:val="00C83352"/>
    <w:rsid w:val="00CF18A8"/>
    <w:rsid w:val="00D30A4D"/>
    <w:rsid w:val="00D52326"/>
    <w:rsid w:val="00D82165"/>
    <w:rsid w:val="00DB5689"/>
    <w:rsid w:val="00DF4207"/>
    <w:rsid w:val="00DF54D8"/>
    <w:rsid w:val="00E44857"/>
    <w:rsid w:val="00E64B9B"/>
    <w:rsid w:val="00E7000D"/>
    <w:rsid w:val="00E87581"/>
    <w:rsid w:val="00EE2659"/>
    <w:rsid w:val="00EF0427"/>
    <w:rsid w:val="00F20ABB"/>
    <w:rsid w:val="00F52F5E"/>
    <w:rsid w:val="00F77E6C"/>
    <w:rsid w:val="00F959B8"/>
    <w:rsid w:val="00FE4DD4"/>
    <w:rsid w:val="00FE5929"/>
    <w:rsid w:val="00FF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9D95A"/>
  <w15:docId w15:val="{00934E51-561C-4480-9ACC-B74C4E23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2CBA"/>
    <w:pPr>
      <w:suppressAutoHyphens/>
      <w:spacing w:line="100" w:lineRule="atLeast"/>
    </w:pPr>
    <w:rPr>
      <w:rFonts w:ascii="Times New Roman" w:eastAsia="Times New Roman" w:hAnsi="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99"/>
    <w:qFormat/>
    <w:rsid w:val="00772CBA"/>
    <w:rPr>
      <w:rFonts w:cs="Times New Roman"/>
      <w:b/>
    </w:rPr>
  </w:style>
  <w:style w:type="character" w:customStyle="1" w:styleId="FontStyle22">
    <w:name w:val="Font Style22"/>
    <w:uiPriority w:val="99"/>
    <w:rsid w:val="00772CBA"/>
    <w:rPr>
      <w:rFonts w:ascii="Times New Roman" w:hAnsi="Times New Roman"/>
      <w:sz w:val="22"/>
    </w:rPr>
  </w:style>
  <w:style w:type="paragraph" w:styleId="Tekstpodstawowy">
    <w:name w:val="Body Text"/>
    <w:basedOn w:val="Normalny"/>
    <w:link w:val="TekstpodstawowyZnak"/>
    <w:uiPriority w:val="99"/>
    <w:rsid w:val="00772CBA"/>
    <w:pPr>
      <w:spacing w:after="120"/>
    </w:pPr>
  </w:style>
  <w:style w:type="character" w:customStyle="1" w:styleId="TekstpodstawowyZnak">
    <w:name w:val="Tekst podstawowy Znak"/>
    <w:link w:val="Tekstpodstawowy"/>
    <w:uiPriority w:val="99"/>
    <w:locked/>
    <w:rsid w:val="00772CBA"/>
    <w:rPr>
      <w:rFonts w:ascii="Times New Roman" w:hAnsi="Times New Roman" w:cs="Times New Roman"/>
      <w:kern w:val="1"/>
      <w:sz w:val="24"/>
      <w:szCs w:val="24"/>
      <w:lang w:eastAsia="ar-SA" w:bidi="ar-SA"/>
    </w:rPr>
  </w:style>
  <w:style w:type="paragraph" w:customStyle="1" w:styleId="Default">
    <w:name w:val="Default"/>
    <w:uiPriority w:val="99"/>
    <w:rsid w:val="00772CBA"/>
    <w:pPr>
      <w:suppressAutoHyphens/>
      <w:spacing w:line="100" w:lineRule="atLeast"/>
    </w:pPr>
    <w:rPr>
      <w:rFonts w:ascii="Times New Roman" w:eastAsia="Times New Roman" w:hAnsi="Times New Roman"/>
      <w:color w:val="000000"/>
      <w:kern w:val="1"/>
      <w:sz w:val="24"/>
      <w:szCs w:val="24"/>
      <w:lang w:eastAsia="ar-SA"/>
    </w:rPr>
  </w:style>
  <w:style w:type="paragraph" w:customStyle="1" w:styleId="Akapitzlist1">
    <w:name w:val="Akapit z listą1"/>
    <w:basedOn w:val="Normalny"/>
    <w:uiPriority w:val="99"/>
    <w:rsid w:val="00772CBA"/>
    <w:pPr>
      <w:spacing w:after="200" w:line="276" w:lineRule="auto"/>
      <w:ind w:left="720"/>
    </w:pPr>
    <w:rPr>
      <w:rFonts w:ascii="Calibri" w:eastAsia="Calibri" w:hAnsi="Calibri"/>
      <w:sz w:val="22"/>
      <w:szCs w:val="22"/>
    </w:rPr>
  </w:style>
  <w:style w:type="paragraph" w:styleId="Stopka">
    <w:name w:val="footer"/>
    <w:basedOn w:val="Normalny"/>
    <w:link w:val="StopkaZnak"/>
    <w:uiPriority w:val="99"/>
    <w:rsid w:val="00772CBA"/>
    <w:pPr>
      <w:suppressLineNumbers/>
      <w:tabs>
        <w:tab w:val="center" w:pos="4536"/>
        <w:tab w:val="right" w:pos="9072"/>
      </w:tabs>
    </w:pPr>
    <w:rPr>
      <w:lang w:val="en-US"/>
    </w:rPr>
  </w:style>
  <w:style w:type="character" w:customStyle="1" w:styleId="StopkaZnak">
    <w:name w:val="Stopka Znak"/>
    <w:link w:val="Stopka"/>
    <w:uiPriority w:val="99"/>
    <w:locked/>
    <w:rsid w:val="00772CBA"/>
    <w:rPr>
      <w:rFonts w:ascii="Times New Roman" w:hAnsi="Times New Roman" w:cs="Times New Roman"/>
      <w:kern w:val="1"/>
      <w:sz w:val="24"/>
      <w:szCs w:val="24"/>
      <w:lang w:val="en-US" w:eastAsia="ar-SA" w:bidi="ar-SA"/>
    </w:rPr>
  </w:style>
  <w:style w:type="paragraph" w:styleId="Akapitzlist">
    <w:name w:val="List Paragraph"/>
    <w:basedOn w:val="Normalny"/>
    <w:uiPriority w:val="99"/>
    <w:qFormat/>
    <w:rsid w:val="00772CBA"/>
    <w:pPr>
      <w:suppressAutoHyphens w:val="0"/>
      <w:spacing w:after="160" w:line="25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rsid w:val="000612A1"/>
    <w:pPr>
      <w:spacing w:line="240" w:lineRule="auto"/>
    </w:pPr>
    <w:rPr>
      <w:rFonts w:ascii="Segoe UI" w:hAnsi="Segoe UI" w:cs="Segoe UI"/>
      <w:sz w:val="18"/>
      <w:szCs w:val="18"/>
    </w:rPr>
  </w:style>
  <w:style w:type="character" w:customStyle="1" w:styleId="TekstdymkaZnak">
    <w:name w:val="Tekst dymka Znak"/>
    <w:link w:val="Tekstdymka"/>
    <w:uiPriority w:val="99"/>
    <w:semiHidden/>
    <w:locked/>
    <w:rsid w:val="000612A1"/>
    <w:rPr>
      <w:rFonts w:ascii="Segoe UI" w:hAnsi="Segoe UI" w:cs="Segoe UI"/>
      <w:kern w:val="1"/>
      <w:sz w:val="18"/>
      <w:szCs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1F62-850C-4968-B70D-136735ED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44</Pages>
  <Words>5942</Words>
  <Characters>35657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 Komputer</dc:creator>
  <cp:keywords/>
  <dc:description/>
  <cp:lastModifiedBy>mariapla@wp.pl</cp:lastModifiedBy>
  <cp:revision>41</cp:revision>
  <cp:lastPrinted>2022-09-15T11:12:00Z</cp:lastPrinted>
  <dcterms:created xsi:type="dcterms:W3CDTF">2022-08-30T10:03:00Z</dcterms:created>
  <dcterms:modified xsi:type="dcterms:W3CDTF">2022-11-10T12:19:00Z</dcterms:modified>
</cp:coreProperties>
</file>