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F00" w14:textId="77777777" w:rsidR="00BF435A" w:rsidRDefault="00BF435A" w:rsidP="00BF435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REGULAMIN POWIATOWEGO KONKURSU </w:t>
      </w:r>
    </w:p>
    <w:p w14:paraId="27968804" w14:textId="77777777" w:rsidR="00BF435A" w:rsidRDefault="00BF435A" w:rsidP="00BF435A">
      <w:pPr>
        <w:spacing w:after="0" w:line="360" w:lineRule="auto"/>
        <w:jc w:val="center"/>
        <w:rPr>
          <w:rFonts w:ascii="Times New Roman" w:hAnsi="Times New Roman" w:cs="Times New Roman"/>
          <w:sz w:val="24"/>
          <w:szCs w:val="24"/>
        </w:rPr>
      </w:pPr>
      <w:bookmarkStart w:id="0" w:name="Bookmark"/>
      <w:bookmarkEnd w:id="0"/>
      <w:r>
        <w:rPr>
          <w:rFonts w:ascii="Times New Roman" w:hAnsi="Times New Roman" w:cs="Times New Roman"/>
          <w:b/>
          <w:sz w:val="28"/>
          <w:szCs w:val="28"/>
        </w:rPr>
        <w:t>„OŻYWIONE DZIEŁA”</w:t>
      </w:r>
    </w:p>
    <w:p w14:paraId="54ECD0F3" w14:textId="77777777" w:rsidR="00BF435A" w:rsidRDefault="00BF435A" w:rsidP="00BF435A">
      <w:pPr>
        <w:spacing w:after="0" w:line="360" w:lineRule="auto"/>
        <w:jc w:val="both"/>
        <w:rPr>
          <w:rFonts w:ascii="Times New Roman" w:hAnsi="Times New Roman" w:cs="Times New Roman"/>
          <w:b/>
          <w:sz w:val="28"/>
          <w:szCs w:val="28"/>
        </w:rPr>
      </w:pPr>
    </w:p>
    <w:p w14:paraId="1C18EFC4" w14:textId="77777777" w:rsidR="00BF435A" w:rsidRDefault="00BF435A" w:rsidP="00A352DC">
      <w:pPr>
        <w:spacing w:after="0" w:line="360" w:lineRule="auto"/>
        <w:jc w:val="both"/>
        <w:rPr>
          <w:rFonts w:ascii="Times New Roman" w:hAnsi="Times New Roman" w:cs="Times New Roman"/>
          <w:b/>
          <w:sz w:val="24"/>
          <w:szCs w:val="24"/>
        </w:rPr>
      </w:pPr>
      <w:r>
        <w:rPr>
          <w:rFonts w:ascii="Times New Roman" w:hAnsi="Times New Roman" w:cs="Times New Roman"/>
          <w:b/>
          <w:sz w:val="28"/>
          <w:szCs w:val="28"/>
        </w:rPr>
        <w:t>1. Ogólne zasady Konkursu</w:t>
      </w:r>
    </w:p>
    <w:p w14:paraId="03B304DA" w14:textId="77777777" w:rsidR="00BF435A" w:rsidRDefault="00BF435A" w:rsidP="00A352DC">
      <w:pPr>
        <w:pStyle w:val="Akapitzlist1"/>
        <w:numPr>
          <w:ilvl w:val="0"/>
          <w:numId w:val="4"/>
        </w:numPr>
        <w:spacing w:after="0" w:line="360" w:lineRule="auto"/>
        <w:ind w:left="357" w:hanging="357"/>
        <w:jc w:val="both"/>
        <w:rPr>
          <w:rFonts w:ascii="Times New Roman" w:hAnsi="Times New Roman" w:cs="Times New Roman"/>
          <w:sz w:val="24"/>
          <w:szCs w:val="24"/>
        </w:rPr>
      </w:pPr>
      <w:r>
        <w:rPr>
          <w:rFonts w:ascii="Times New Roman" w:hAnsi="Times New Roman" w:cs="Times New Roman"/>
          <w:b/>
          <w:sz w:val="24"/>
          <w:szCs w:val="24"/>
        </w:rPr>
        <w:t>Organizatorem Konkursu jest Szkoła Podstawowa nr 8 w Lęborku;</w:t>
      </w:r>
    </w:p>
    <w:p w14:paraId="05CDE016" w14:textId="77777777" w:rsidR="00BF435A" w:rsidRDefault="00BF435A" w:rsidP="00A352DC">
      <w:pPr>
        <w:pStyle w:val="Akapitzlist1"/>
        <w:numPr>
          <w:ilvl w:val="0"/>
          <w:numId w:val="4"/>
        </w:numPr>
        <w:spacing w:after="0" w:line="360" w:lineRule="auto"/>
        <w:ind w:left="357" w:hanging="357"/>
        <w:jc w:val="both"/>
        <w:rPr>
          <w:rFonts w:ascii="Times New Roman" w:hAnsi="Times New Roman" w:cs="Times New Roman"/>
          <w:b/>
          <w:sz w:val="28"/>
          <w:szCs w:val="28"/>
        </w:rPr>
      </w:pPr>
      <w:r>
        <w:rPr>
          <w:rFonts w:ascii="Times New Roman" w:hAnsi="Times New Roman" w:cs="Times New Roman"/>
          <w:sz w:val="24"/>
          <w:szCs w:val="24"/>
        </w:rPr>
        <w:t>W Konkursie mogą uczestniczyć uczniowie klas IV-VIII Szkół Podstawowych powiatu lęborskiego;</w:t>
      </w:r>
    </w:p>
    <w:p w14:paraId="461A6B02" w14:textId="77777777" w:rsidR="00BF435A" w:rsidRDefault="00BF435A" w:rsidP="00A352DC">
      <w:pPr>
        <w:spacing w:after="0" w:line="360" w:lineRule="auto"/>
        <w:jc w:val="both"/>
        <w:rPr>
          <w:rFonts w:ascii="Times New Roman" w:hAnsi="Times New Roman" w:cs="Times New Roman"/>
          <w:color w:val="000000"/>
          <w:sz w:val="24"/>
          <w:szCs w:val="24"/>
        </w:rPr>
      </w:pPr>
      <w:r>
        <w:rPr>
          <w:rFonts w:ascii="Times New Roman" w:hAnsi="Times New Roman" w:cs="Times New Roman"/>
          <w:b/>
          <w:sz w:val="28"/>
          <w:szCs w:val="28"/>
        </w:rPr>
        <w:t>2. Cel Konkursu</w:t>
      </w:r>
    </w:p>
    <w:p w14:paraId="7E87FC59" w14:textId="77777777" w:rsidR="00BF435A" w:rsidRDefault="00BF435A" w:rsidP="00A352DC">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Celem Konkursu jest:</w:t>
      </w:r>
    </w:p>
    <w:p w14:paraId="41E8CD41" w14:textId="709AFCCA" w:rsidR="00BF435A" w:rsidRDefault="00BF435A" w:rsidP="00A352DC">
      <w:pPr>
        <w:pStyle w:val="Akapitzlist1"/>
        <w:numPr>
          <w:ilvl w:val="0"/>
          <w:numId w:val="6"/>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Upowszechnianie wiedzy z zakresu historii sztuki (np. rzeźba, obraz, plakat itp.) przez nowoczesną prezentację korespondującą z postępem technicznym;</w:t>
      </w:r>
    </w:p>
    <w:p w14:paraId="1B17183F" w14:textId="06121341" w:rsidR="00BF435A" w:rsidRDefault="00BF435A" w:rsidP="00A352DC">
      <w:pPr>
        <w:pStyle w:val="Akapitzlist1"/>
        <w:numPr>
          <w:ilvl w:val="0"/>
          <w:numId w:val="6"/>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Rozwijanie wyobraźni twórczej, stosowanie kreatywnych rozwiązań i zachęcanie </w:t>
      </w:r>
      <w:r w:rsidR="00A352DC">
        <w:rPr>
          <w:rFonts w:ascii="Times New Roman" w:hAnsi="Times New Roman" w:cs="Times New Roman"/>
          <w:sz w:val="24"/>
          <w:szCs w:val="24"/>
        </w:rPr>
        <w:t xml:space="preserve">                 </w:t>
      </w:r>
      <w:r>
        <w:rPr>
          <w:rFonts w:ascii="Times New Roman" w:hAnsi="Times New Roman" w:cs="Times New Roman"/>
          <w:sz w:val="24"/>
          <w:szCs w:val="24"/>
        </w:rPr>
        <w:t>do własnych poszukiwań i interpretacji dzieła sztuki;</w:t>
      </w:r>
    </w:p>
    <w:p w14:paraId="6009F65C" w14:textId="77777777" w:rsidR="00BF435A" w:rsidRDefault="00BF435A" w:rsidP="00A352DC">
      <w:pPr>
        <w:pStyle w:val="Akapitzlist1"/>
        <w:numPr>
          <w:ilvl w:val="0"/>
          <w:numId w:val="6"/>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Poszukiwanie nowych środków wyrazu, poszerzanie wiedzy z zakresu różnych technik fotograficznych;</w:t>
      </w:r>
    </w:p>
    <w:p w14:paraId="793D2094" w14:textId="77777777" w:rsidR="00BF435A" w:rsidRDefault="00BF435A" w:rsidP="00A352DC">
      <w:pPr>
        <w:pStyle w:val="Akapitzlist1"/>
        <w:numPr>
          <w:ilvl w:val="0"/>
          <w:numId w:val="6"/>
        </w:numPr>
        <w:spacing w:after="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Rozwijanie zainteresowań historią sztuki, wrażliwości na sztukę; </w:t>
      </w:r>
    </w:p>
    <w:p w14:paraId="5F9EE7C6" w14:textId="77777777" w:rsidR="00BF435A" w:rsidRDefault="00BF435A" w:rsidP="00A352DC">
      <w:pPr>
        <w:pStyle w:val="Akapitzlist1"/>
        <w:numPr>
          <w:ilvl w:val="0"/>
          <w:numId w:val="6"/>
        </w:numPr>
        <w:spacing w:after="0" w:line="360" w:lineRule="auto"/>
        <w:ind w:left="357" w:hanging="357"/>
        <w:jc w:val="both"/>
        <w:rPr>
          <w:rFonts w:ascii="Times New Roman" w:hAnsi="Times New Roman" w:cs="Times New Roman"/>
          <w:b/>
          <w:sz w:val="28"/>
          <w:szCs w:val="28"/>
        </w:rPr>
      </w:pPr>
      <w:r>
        <w:rPr>
          <w:rFonts w:ascii="Times New Roman" w:hAnsi="Times New Roman" w:cs="Times New Roman"/>
          <w:sz w:val="24"/>
          <w:szCs w:val="24"/>
        </w:rPr>
        <w:t>Wspieranie pasji i uzdolnień dzieci i młodzieży;</w:t>
      </w:r>
    </w:p>
    <w:p w14:paraId="6E2E8EAA" w14:textId="77777777" w:rsidR="00BF435A" w:rsidRPr="00C309F1" w:rsidRDefault="00BF435A" w:rsidP="00A352DC">
      <w:pPr>
        <w:spacing w:after="0" w:line="360" w:lineRule="auto"/>
        <w:jc w:val="both"/>
        <w:rPr>
          <w:rFonts w:ascii="Times New Roman" w:hAnsi="Times New Roman" w:cs="Times New Roman"/>
          <w:sz w:val="24"/>
          <w:szCs w:val="24"/>
        </w:rPr>
      </w:pPr>
      <w:r>
        <w:rPr>
          <w:rFonts w:ascii="Times New Roman" w:hAnsi="Times New Roman" w:cs="Times New Roman"/>
          <w:b/>
          <w:sz w:val="28"/>
          <w:szCs w:val="28"/>
        </w:rPr>
        <w:t xml:space="preserve">3. </w:t>
      </w:r>
      <w:r w:rsidRPr="00C309F1">
        <w:rPr>
          <w:rFonts w:ascii="Times New Roman" w:hAnsi="Times New Roman" w:cs="Times New Roman"/>
          <w:b/>
          <w:sz w:val="28"/>
          <w:szCs w:val="28"/>
        </w:rPr>
        <w:t>Organizacja Konkursu</w:t>
      </w:r>
    </w:p>
    <w:p w14:paraId="0B23F3A4" w14:textId="04E0D39D" w:rsidR="00BF435A" w:rsidRPr="00C309F1" w:rsidRDefault="00BF435A" w:rsidP="00A352DC">
      <w:pPr>
        <w:pStyle w:val="Akapitzlist1"/>
        <w:numPr>
          <w:ilvl w:val="0"/>
          <w:numId w:val="7"/>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Zadaniem uczestników jest wybranie powszechnie znanego dzieła sztuki, jak najwierniejsze jego odwzorowanie i wykonanie fotografii dokonanego odwzorowania:</w:t>
      </w:r>
    </w:p>
    <w:p w14:paraId="7D4692FF" w14:textId="77777777" w:rsidR="00BF435A" w:rsidRPr="00C309F1" w:rsidRDefault="00BF435A" w:rsidP="00A352DC">
      <w:pPr>
        <w:pStyle w:val="Akapitzlist1"/>
        <w:numPr>
          <w:ilvl w:val="0"/>
          <w:numId w:val="7"/>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 xml:space="preserve">Każde ze zdjęć (reprodukcja oraz zdjęcie oryginalnego dzieła) powinny mieć format </w:t>
      </w:r>
    </w:p>
    <w:p w14:paraId="1782383A" w14:textId="77777777" w:rsidR="00BF435A" w:rsidRPr="00C309F1" w:rsidRDefault="00BF435A" w:rsidP="00A352DC">
      <w:pPr>
        <w:pStyle w:val="Akapitzlist1"/>
        <w:spacing w:after="0" w:line="360" w:lineRule="auto"/>
        <w:ind w:left="357"/>
        <w:jc w:val="both"/>
        <w:rPr>
          <w:rFonts w:ascii="Times New Roman" w:hAnsi="Times New Roman" w:cs="Times New Roman"/>
          <w:sz w:val="24"/>
          <w:szCs w:val="24"/>
        </w:rPr>
      </w:pPr>
      <w:r w:rsidRPr="00C309F1">
        <w:rPr>
          <w:rFonts w:ascii="Times New Roman" w:hAnsi="Times New Roman" w:cs="Times New Roman"/>
          <w:sz w:val="24"/>
          <w:szCs w:val="24"/>
        </w:rPr>
        <w:t>15 cm x 21 cm (format A5);</w:t>
      </w:r>
    </w:p>
    <w:p w14:paraId="7EBF9F41" w14:textId="6E7EE59B" w:rsidR="00BF435A" w:rsidRPr="00C309F1" w:rsidRDefault="00BF435A" w:rsidP="00A352DC">
      <w:pPr>
        <w:pStyle w:val="Akapitzlist1"/>
        <w:numPr>
          <w:ilvl w:val="0"/>
          <w:numId w:val="5"/>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 xml:space="preserve">Konkurs ma charakter dwuetapowy – eliminacje wewnątrzszkolne (wg uznania danej szkoły) i finał powiatowy. </w:t>
      </w:r>
    </w:p>
    <w:p w14:paraId="184D70A2" w14:textId="77777777" w:rsidR="00BF435A" w:rsidRPr="00C309F1" w:rsidRDefault="00BF435A" w:rsidP="00A352DC">
      <w:pPr>
        <w:pStyle w:val="Akapitzlist1"/>
        <w:numPr>
          <w:ilvl w:val="0"/>
          <w:numId w:val="5"/>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Termin dostarczenia prac konkursowych upływa z dniem 29.10.2021 r.;</w:t>
      </w:r>
    </w:p>
    <w:p w14:paraId="6DE6BF9B" w14:textId="77777777" w:rsidR="00BF435A" w:rsidRPr="00C309F1" w:rsidRDefault="00BF435A" w:rsidP="00A352DC">
      <w:pPr>
        <w:pStyle w:val="Akapitzlist1"/>
        <w:numPr>
          <w:ilvl w:val="0"/>
          <w:numId w:val="5"/>
        </w:numPr>
        <w:spacing w:after="0" w:line="360" w:lineRule="auto"/>
        <w:ind w:left="357" w:hanging="357"/>
        <w:jc w:val="both"/>
        <w:rPr>
          <w:rFonts w:ascii="Times New Roman" w:hAnsi="Times New Roman" w:cs="Times New Roman"/>
          <w:bCs/>
          <w:sz w:val="24"/>
          <w:szCs w:val="24"/>
        </w:rPr>
      </w:pPr>
      <w:r w:rsidRPr="00C309F1">
        <w:rPr>
          <w:rFonts w:ascii="Times New Roman" w:hAnsi="Times New Roman" w:cs="Times New Roman"/>
          <w:sz w:val="24"/>
          <w:szCs w:val="24"/>
        </w:rPr>
        <w:t>Prace należy dostarczyć do sekretariatu Szkoły Podstawowej nr 8 w Lęborku;</w:t>
      </w:r>
    </w:p>
    <w:p w14:paraId="48518575" w14:textId="6177AF5B" w:rsidR="00BF435A" w:rsidRPr="00C309F1" w:rsidRDefault="00BF435A" w:rsidP="00A352DC">
      <w:pPr>
        <w:pStyle w:val="Akapitzlist1"/>
        <w:numPr>
          <w:ilvl w:val="0"/>
          <w:numId w:val="5"/>
        </w:numPr>
        <w:spacing w:after="0" w:line="360" w:lineRule="auto"/>
        <w:ind w:left="357" w:hanging="357"/>
        <w:jc w:val="both"/>
        <w:rPr>
          <w:rFonts w:ascii="Times New Roman" w:hAnsi="Times New Roman" w:cs="Times New Roman"/>
          <w:bCs/>
          <w:sz w:val="24"/>
          <w:szCs w:val="24"/>
        </w:rPr>
      </w:pPr>
      <w:r w:rsidRPr="00C309F1">
        <w:rPr>
          <w:rFonts w:ascii="Times New Roman" w:hAnsi="Times New Roman" w:cs="Times New Roman"/>
          <w:bCs/>
          <w:sz w:val="24"/>
          <w:szCs w:val="24"/>
        </w:rPr>
        <w:t xml:space="preserve">Prace powinny być opisane według wzoru (metryczka – Załącznik 1), umieszczonego </w:t>
      </w:r>
      <w:r w:rsidR="00A352DC">
        <w:rPr>
          <w:rFonts w:ascii="Times New Roman" w:hAnsi="Times New Roman" w:cs="Times New Roman"/>
          <w:bCs/>
          <w:sz w:val="24"/>
          <w:szCs w:val="24"/>
        </w:rPr>
        <w:t xml:space="preserve">         </w:t>
      </w:r>
      <w:r w:rsidRPr="00C309F1">
        <w:rPr>
          <w:rFonts w:ascii="Times New Roman" w:hAnsi="Times New Roman" w:cs="Times New Roman"/>
          <w:bCs/>
          <w:sz w:val="24"/>
          <w:szCs w:val="24"/>
        </w:rPr>
        <w:t>na odwrocie pracy konkursowej;</w:t>
      </w:r>
    </w:p>
    <w:p w14:paraId="7A79C5EC" w14:textId="77777777" w:rsidR="00BF435A" w:rsidRPr="00C309F1" w:rsidRDefault="00BF435A" w:rsidP="00A352DC">
      <w:pPr>
        <w:pStyle w:val="Akapitzlist1"/>
        <w:numPr>
          <w:ilvl w:val="0"/>
          <w:numId w:val="5"/>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bCs/>
          <w:sz w:val="24"/>
          <w:szCs w:val="24"/>
        </w:rPr>
        <w:t>Do każdej pracy powinna być dołączona zgoda na przetwarzanie danych osobowych (załącznik nr 2);</w:t>
      </w:r>
    </w:p>
    <w:p w14:paraId="2CAAE892" w14:textId="77777777" w:rsidR="00BF435A" w:rsidRPr="00C309F1" w:rsidRDefault="00BF435A" w:rsidP="00A352DC">
      <w:pPr>
        <w:pStyle w:val="Akapitzlist1"/>
        <w:numPr>
          <w:ilvl w:val="0"/>
          <w:numId w:val="5"/>
        </w:numPr>
        <w:spacing w:after="0" w:line="360" w:lineRule="auto"/>
        <w:ind w:left="357" w:hanging="357"/>
        <w:jc w:val="both"/>
        <w:rPr>
          <w:rFonts w:ascii="Times New Roman" w:hAnsi="Times New Roman" w:cs="Times New Roman"/>
          <w:b/>
          <w:sz w:val="28"/>
          <w:szCs w:val="28"/>
        </w:rPr>
      </w:pPr>
      <w:r w:rsidRPr="00C309F1">
        <w:rPr>
          <w:rFonts w:ascii="Times New Roman" w:hAnsi="Times New Roman" w:cs="Times New Roman"/>
          <w:sz w:val="24"/>
          <w:szCs w:val="24"/>
        </w:rPr>
        <w:t>Każda szkoła może dostarczyć 3 prace konkursowe;</w:t>
      </w:r>
    </w:p>
    <w:p w14:paraId="15350D7C" w14:textId="77777777" w:rsidR="00A352DC" w:rsidRDefault="00A352DC" w:rsidP="00A352DC">
      <w:pPr>
        <w:spacing w:after="0" w:line="360" w:lineRule="auto"/>
        <w:jc w:val="both"/>
        <w:rPr>
          <w:rFonts w:ascii="Times New Roman" w:hAnsi="Times New Roman" w:cs="Times New Roman"/>
          <w:b/>
          <w:sz w:val="28"/>
          <w:szCs w:val="28"/>
        </w:rPr>
      </w:pPr>
    </w:p>
    <w:p w14:paraId="33A8EA01" w14:textId="060BFEA7" w:rsidR="00BF435A" w:rsidRPr="00C309F1" w:rsidRDefault="00BF435A" w:rsidP="00A352DC">
      <w:pPr>
        <w:spacing w:after="0" w:line="360" w:lineRule="auto"/>
        <w:jc w:val="both"/>
        <w:rPr>
          <w:rFonts w:ascii="Times New Roman" w:hAnsi="Times New Roman" w:cs="Times New Roman"/>
          <w:sz w:val="24"/>
          <w:szCs w:val="24"/>
        </w:rPr>
      </w:pPr>
      <w:r w:rsidRPr="00C309F1">
        <w:rPr>
          <w:rFonts w:ascii="Times New Roman" w:hAnsi="Times New Roman" w:cs="Times New Roman"/>
          <w:b/>
          <w:sz w:val="28"/>
          <w:szCs w:val="28"/>
        </w:rPr>
        <w:lastRenderedPageBreak/>
        <w:t>5. Komisja Konkursowa</w:t>
      </w:r>
    </w:p>
    <w:p w14:paraId="7225EE58" w14:textId="236CE0E7" w:rsidR="00BF435A" w:rsidRPr="00C309F1" w:rsidRDefault="00BF435A" w:rsidP="00A352DC">
      <w:pPr>
        <w:pStyle w:val="Akapitzlist1"/>
        <w:numPr>
          <w:ilvl w:val="0"/>
          <w:numId w:val="1"/>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Nadzór nad przebiegiem konkursu będzie sprawować Komisja Konkursowa, w której skład wchodzi: Aleksandra Borońska</w:t>
      </w:r>
      <w:r w:rsidR="00C309F1" w:rsidRPr="00C309F1">
        <w:rPr>
          <w:rFonts w:ascii="Times New Roman" w:hAnsi="Times New Roman" w:cs="Times New Roman"/>
          <w:sz w:val="24"/>
          <w:szCs w:val="24"/>
        </w:rPr>
        <w:t xml:space="preserve"> (SP8)</w:t>
      </w:r>
      <w:r w:rsidRPr="00C309F1">
        <w:rPr>
          <w:rFonts w:ascii="Times New Roman" w:hAnsi="Times New Roman" w:cs="Times New Roman"/>
          <w:sz w:val="24"/>
          <w:szCs w:val="24"/>
        </w:rPr>
        <w:t>, Ewelina Jankowska</w:t>
      </w:r>
      <w:r w:rsidR="00C309F1" w:rsidRPr="00C309F1">
        <w:rPr>
          <w:rFonts w:ascii="Times New Roman" w:hAnsi="Times New Roman" w:cs="Times New Roman"/>
          <w:sz w:val="24"/>
          <w:szCs w:val="24"/>
        </w:rPr>
        <w:t xml:space="preserve"> (SP8)</w:t>
      </w:r>
      <w:r w:rsidRPr="00C309F1">
        <w:rPr>
          <w:rFonts w:ascii="Times New Roman" w:hAnsi="Times New Roman" w:cs="Times New Roman"/>
          <w:sz w:val="24"/>
          <w:szCs w:val="24"/>
        </w:rPr>
        <w:t>, Kamila Pujsza</w:t>
      </w:r>
      <w:r w:rsidR="00C309F1" w:rsidRPr="00C309F1">
        <w:rPr>
          <w:rFonts w:ascii="Times New Roman" w:hAnsi="Times New Roman" w:cs="Times New Roman"/>
          <w:sz w:val="24"/>
          <w:szCs w:val="24"/>
        </w:rPr>
        <w:t xml:space="preserve"> (SP5)</w:t>
      </w:r>
      <w:r w:rsidRPr="00C309F1">
        <w:rPr>
          <w:rFonts w:ascii="Times New Roman" w:hAnsi="Times New Roman" w:cs="Times New Roman"/>
          <w:sz w:val="24"/>
          <w:szCs w:val="24"/>
        </w:rPr>
        <w:t>, Angelika Koszałka</w:t>
      </w:r>
      <w:r w:rsidR="00C309F1" w:rsidRPr="00C309F1">
        <w:rPr>
          <w:rFonts w:ascii="Times New Roman" w:hAnsi="Times New Roman" w:cs="Times New Roman"/>
          <w:sz w:val="24"/>
          <w:szCs w:val="24"/>
        </w:rPr>
        <w:t xml:space="preserve"> (SP8)</w:t>
      </w:r>
      <w:r w:rsidRPr="00C309F1">
        <w:rPr>
          <w:rFonts w:ascii="Times New Roman" w:hAnsi="Times New Roman" w:cs="Times New Roman"/>
          <w:sz w:val="24"/>
          <w:szCs w:val="24"/>
        </w:rPr>
        <w:t>, Małgorzata Klepacka</w:t>
      </w:r>
      <w:r w:rsidR="00C309F1" w:rsidRPr="00C309F1">
        <w:rPr>
          <w:rFonts w:ascii="Times New Roman" w:hAnsi="Times New Roman" w:cs="Times New Roman"/>
          <w:sz w:val="24"/>
          <w:szCs w:val="24"/>
        </w:rPr>
        <w:t xml:space="preserve"> (SP8)</w:t>
      </w:r>
      <w:r w:rsidRPr="00C309F1">
        <w:rPr>
          <w:rFonts w:ascii="Times New Roman" w:hAnsi="Times New Roman" w:cs="Times New Roman"/>
          <w:sz w:val="24"/>
          <w:szCs w:val="24"/>
        </w:rPr>
        <w:t>, Olga Kąkol</w:t>
      </w:r>
      <w:r w:rsidR="00C309F1" w:rsidRPr="00C309F1">
        <w:rPr>
          <w:rFonts w:ascii="Times New Roman" w:hAnsi="Times New Roman" w:cs="Times New Roman"/>
          <w:sz w:val="24"/>
          <w:szCs w:val="24"/>
        </w:rPr>
        <w:t xml:space="preserve"> (SP8</w:t>
      </w:r>
      <w:proofErr w:type="gramStart"/>
      <w:r w:rsidR="00C309F1" w:rsidRPr="00C309F1">
        <w:rPr>
          <w:rFonts w:ascii="Times New Roman" w:hAnsi="Times New Roman" w:cs="Times New Roman"/>
          <w:sz w:val="24"/>
          <w:szCs w:val="24"/>
        </w:rPr>
        <w:t>)</w:t>
      </w:r>
      <w:r w:rsidRPr="00C309F1">
        <w:rPr>
          <w:rFonts w:ascii="Times New Roman" w:hAnsi="Times New Roman" w:cs="Times New Roman"/>
          <w:sz w:val="24"/>
          <w:szCs w:val="24"/>
        </w:rPr>
        <w:t xml:space="preserve">, </w:t>
      </w:r>
      <w:r w:rsidR="00A352DC">
        <w:rPr>
          <w:rFonts w:ascii="Times New Roman" w:hAnsi="Times New Roman" w:cs="Times New Roman"/>
          <w:sz w:val="24"/>
          <w:szCs w:val="24"/>
        </w:rPr>
        <w:t xml:space="preserve">  </w:t>
      </w:r>
      <w:proofErr w:type="gramEnd"/>
      <w:r w:rsidR="00A352DC">
        <w:rPr>
          <w:rFonts w:ascii="Times New Roman" w:hAnsi="Times New Roman" w:cs="Times New Roman"/>
          <w:sz w:val="24"/>
          <w:szCs w:val="24"/>
        </w:rPr>
        <w:t xml:space="preserve">                             </w:t>
      </w:r>
      <w:r w:rsidRPr="00C309F1">
        <w:rPr>
          <w:rFonts w:ascii="Times New Roman" w:hAnsi="Times New Roman" w:cs="Times New Roman"/>
          <w:sz w:val="24"/>
          <w:szCs w:val="24"/>
        </w:rPr>
        <w:t xml:space="preserve">Ewa </w:t>
      </w:r>
      <w:proofErr w:type="spellStart"/>
      <w:r w:rsidRPr="00C309F1">
        <w:rPr>
          <w:rFonts w:ascii="Times New Roman" w:hAnsi="Times New Roman" w:cs="Times New Roman"/>
          <w:sz w:val="24"/>
          <w:szCs w:val="24"/>
        </w:rPr>
        <w:t>Mozol</w:t>
      </w:r>
      <w:r w:rsidR="00825F37">
        <w:rPr>
          <w:rFonts w:ascii="Times New Roman" w:hAnsi="Times New Roman" w:cs="Times New Roman"/>
          <w:sz w:val="24"/>
          <w:szCs w:val="24"/>
        </w:rPr>
        <w:t>ewska</w:t>
      </w:r>
      <w:proofErr w:type="spellEnd"/>
      <w:r w:rsidRPr="00C309F1">
        <w:rPr>
          <w:rFonts w:ascii="Times New Roman" w:hAnsi="Times New Roman" w:cs="Times New Roman"/>
          <w:sz w:val="24"/>
          <w:szCs w:val="24"/>
        </w:rPr>
        <w:t>-Kamionka</w:t>
      </w:r>
      <w:r w:rsidR="00C309F1" w:rsidRPr="00C309F1">
        <w:rPr>
          <w:rFonts w:ascii="Times New Roman" w:hAnsi="Times New Roman" w:cs="Times New Roman"/>
          <w:sz w:val="24"/>
          <w:szCs w:val="24"/>
        </w:rPr>
        <w:t xml:space="preserve"> (SP1)</w:t>
      </w:r>
      <w:r w:rsidRPr="00C309F1">
        <w:rPr>
          <w:rFonts w:ascii="Times New Roman" w:hAnsi="Times New Roman" w:cs="Times New Roman"/>
          <w:sz w:val="24"/>
          <w:szCs w:val="24"/>
        </w:rPr>
        <w:t>, Magdalena Okrój</w:t>
      </w:r>
      <w:r w:rsidR="00C309F1" w:rsidRPr="00C309F1">
        <w:rPr>
          <w:rFonts w:ascii="Times New Roman" w:hAnsi="Times New Roman" w:cs="Times New Roman"/>
          <w:sz w:val="24"/>
          <w:szCs w:val="24"/>
        </w:rPr>
        <w:t xml:space="preserve"> (SP3)</w:t>
      </w:r>
      <w:r w:rsidR="000A288D">
        <w:rPr>
          <w:rFonts w:ascii="Times New Roman" w:hAnsi="Times New Roman" w:cs="Times New Roman"/>
          <w:sz w:val="24"/>
          <w:szCs w:val="24"/>
        </w:rPr>
        <w:t>;</w:t>
      </w:r>
      <w:r w:rsidR="00C309F1" w:rsidRPr="00C309F1">
        <w:rPr>
          <w:rFonts w:ascii="Times New Roman" w:hAnsi="Times New Roman" w:cs="Times New Roman"/>
          <w:sz w:val="24"/>
          <w:szCs w:val="24"/>
        </w:rPr>
        <w:t xml:space="preserve"> </w:t>
      </w:r>
    </w:p>
    <w:p w14:paraId="343598D6" w14:textId="77777777" w:rsidR="00BF435A" w:rsidRPr="00C309F1" w:rsidRDefault="00BF435A" w:rsidP="00A352DC">
      <w:pPr>
        <w:pStyle w:val="Akapitzlist1"/>
        <w:numPr>
          <w:ilvl w:val="0"/>
          <w:numId w:val="1"/>
        </w:numPr>
        <w:spacing w:after="0" w:line="360" w:lineRule="auto"/>
        <w:ind w:left="357" w:hanging="357"/>
        <w:jc w:val="both"/>
        <w:rPr>
          <w:rFonts w:ascii="Times New Roman" w:hAnsi="Times New Roman" w:cs="Times New Roman"/>
          <w:b/>
          <w:sz w:val="28"/>
          <w:szCs w:val="28"/>
        </w:rPr>
      </w:pPr>
      <w:r w:rsidRPr="00C309F1">
        <w:rPr>
          <w:rFonts w:ascii="Times New Roman" w:hAnsi="Times New Roman" w:cs="Times New Roman"/>
          <w:sz w:val="24"/>
          <w:szCs w:val="24"/>
        </w:rPr>
        <w:t>Zadaniem Komisji jest wyłonienie laureatów Konkursu oraz nadzór nad przestrzeganiem Regulaminu;</w:t>
      </w:r>
    </w:p>
    <w:p w14:paraId="07350EC1" w14:textId="77777777" w:rsidR="00BF435A" w:rsidRPr="00C309F1" w:rsidRDefault="00BF435A" w:rsidP="00A352DC">
      <w:pPr>
        <w:spacing w:after="0" w:line="360" w:lineRule="auto"/>
        <w:jc w:val="both"/>
        <w:rPr>
          <w:rFonts w:ascii="Times New Roman" w:hAnsi="Times New Roman" w:cs="Times New Roman"/>
          <w:sz w:val="24"/>
          <w:szCs w:val="24"/>
        </w:rPr>
      </w:pPr>
      <w:r w:rsidRPr="00C309F1">
        <w:rPr>
          <w:rFonts w:ascii="Times New Roman" w:hAnsi="Times New Roman" w:cs="Times New Roman"/>
          <w:b/>
          <w:sz w:val="28"/>
          <w:szCs w:val="28"/>
        </w:rPr>
        <w:t>6. Nagrody</w:t>
      </w:r>
    </w:p>
    <w:p w14:paraId="1983C0C2" w14:textId="77777777" w:rsidR="00BF435A" w:rsidRPr="00C309F1" w:rsidRDefault="00BF435A" w:rsidP="00A352DC">
      <w:pPr>
        <w:pStyle w:val="Akapitzlist1"/>
        <w:numPr>
          <w:ilvl w:val="0"/>
          <w:numId w:val="2"/>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W Konkursie przewidziano nagrody rzeczowe za I, II i III miejsce dla uczniów biorących udział w Konkursie. Jury przysługuje również możliwość przyznania dodatkowych wyróżnień;</w:t>
      </w:r>
    </w:p>
    <w:p w14:paraId="6E868041" w14:textId="77777777" w:rsidR="00BF435A" w:rsidRPr="00C309F1" w:rsidRDefault="00BF435A" w:rsidP="00A352DC">
      <w:pPr>
        <w:pStyle w:val="Akapitzlist1"/>
        <w:numPr>
          <w:ilvl w:val="0"/>
          <w:numId w:val="2"/>
        </w:numPr>
        <w:spacing w:after="0" w:line="360" w:lineRule="auto"/>
        <w:ind w:left="357" w:hanging="357"/>
        <w:jc w:val="both"/>
        <w:rPr>
          <w:rFonts w:ascii="Times New Roman" w:hAnsi="Times New Roman" w:cs="Times New Roman"/>
          <w:b/>
          <w:sz w:val="28"/>
          <w:szCs w:val="28"/>
        </w:rPr>
      </w:pPr>
      <w:r w:rsidRPr="00C309F1">
        <w:rPr>
          <w:rFonts w:ascii="Times New Roman" w:hAnsi="Times New Roman" w:cs="Times New Roman"/>
          <w:sz w:val="24"/>
          <w:szCs w:val="24"/>
        </w:rPr>
        <w:t>Wręczenie nagród za najlepsze rekonstrukcje odbędzie się w terminie i formie wyznaczonych przez organizatorów, o czym dana szkoła zostanie wcześniej poinformowana;</w:t>
      </w:r>
    </w:p>
    <w:p w14:paraId="38F33D24" w14:textId="77777777" w:rsidR="00BF435A" w:rsidRPr="00C309F1" w:rsidRDefault="00BF435A" w:rsidP="00A352DC">
      <w:pPr>
        <w:spacing w:after="0" w:line="360" w:lineRule="auto"/>
        <w:jc w:val="both"/>
        <w:rPr>
          <w:rFonts w:ascii="Times New Roman" w:hAnsi="Times New Roman" w:cs="Times New Roman"/>
          <w:sz w:val="24"/>
          <w:szCs w:val="24"/>
        </w:rPr>
      </w:pPr>
      <w:r w:rsidRPr="00C309F1">
        <w:rPr>
          <w:rFonts w:ascii="Times New Roman" w:hAnsi="Times New Roman" w:cs="Times New Roman"/>
          <w:b/>
          <w:sz w:val="28"/>
          <w:szCs w:val="28"/>
        </w:rPr>
        <w:t>7. Postanowienia końcowe</w:t>
      </w:r>
    </w:p>
    <w:p w14:paraId="667D6DE9" w14:textId="768AC6E0" w:rsidR="00BF435A" w:rsidRPr="00C309F1" w:rsidRDefault="00BF435A" w:rsidP="00A352DC">
      <w:pPr>
        <w:pStyle w:val="Akapitzlist1"/>
        <w:numPr>
          <w:ilvl w:val="0"/>
          <w:numId w:val="3"/>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 xml:space="preserve">Wyniki konkursu zostaną ogłoszone na stronie internetowej Szkoły Podstawowej nr 8 </w:t>
      </w:r>
      <w:r w:rsidR="00A352DC">
        <w:rPr>
          <w:rFonts w:ascii="Times New Roman" w:hAnsi="Times New Roman" w:cs="Times New Roman"/>
          <w:sz w:val="24"/>
          <w:szCs w:val="24"/>
        </w:rPr>
        <w:t xml:space="preserve">     </w:t>
      </w:r>
      <w:r w:rsidRPr="00C309F1">
        <w:rPr>
          <w:rFonts w:ascii="Times New Roman" w:hAnsi="Times New Roman" w:cs="Times New Roman"/>
          <w:sz w:val="24"/>
          <w:szCs w:val="24"/>
        </w:rPr>
        <w:t>oraz na portalu Facebook do dnia 19 listopada 2021 r.;</w:t>
      </w:r>
    </w:p>
    <w:p w14:paraId="74EE69B2" w14:textId="77777777" w:rsidR="00BF435A" w:rsidRPr="00C309F1" w:rsidRDefault="00BF435A" w:rsidP="00A352DC">
      <w:pPr>
        <w:pStyle w:val="Akapitzlist1"/>
        <w:numPr>
          <w:ilvl w:val="0"/>
          <w:numId w:val="3"/>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Regulamin jest jedynym dokumentem określającym zasady Konkursu;</w:t>
      </w:r>
    </w:p>
    <w:p w14:paraId="7959BAA3" w14:textId="77777777" w:rsidR="00BF435A" w:rsidRPr="00C309F1" w:rsidRDefault="00BF435A" w:rsidP="00A352DC">
      <w:pPr>
        <w:pStyle w:val="Akapitzlist1"/>
        <w:numPr>
          <w:ilvl w:val="0"/>
          <w:numId w:val="3"/>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Organizator zastrzega sobie praw do publikacji prac konkursowych;</w:t>
      </w:r>
    </w:p>
    <w:p w14:paraId="0259EB7E" w14:textId="77777777" w:rsidR="00BF435A" w:rsidRPr="00C309F1" w:rsidRDefault="00BF435A" w:rsidP="00A352DC">
      <w:pPr>
        <w:pStyle w:val="Akapitzlist1"/>
        <w:numPr>
          <w:ilvl w:val="0"/>
          <w:numId w:val="3"/>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Organizator zastrzega sobie prawo do wprowadzenia zmian w niniejszym regulaminie, informując o powyższym zainteresowanych;</w:t>
      </w:r>
    </w:p>
    <w:p w14:paraId="4EABE005" w14:textId="77777777" w:rsidR="00BF435A" w:rsidRPr="00C309F1" w:rsidRDefault="00BF435A" w:rsidP="00A352DC">
      <w:pPr>
        <w:pStyle w:val="Akapitzlist1"/>
        <w:numPr>
          <w:ilvl w:val="0"/>
          <w:numId w:val="3"/>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Nieznajomość przepisów Regulaminu nie zwalnia uczestników od jego przestrzegania;</w:t>
      </w:r>
    </w:p>
    <w:p w14:paraId="32BDEFD8" w14:textId="77777777" w:rsidR="00BF435A" w:rsidRPr="00C309F1" w:rsidRDefault="00BF435A" w:rsidP="00A352DC">
      <w:pPr>
        <w:pStyle w:val="Akapitzlist1"/>
        <w:numPr>
          <w:ilvl w:val="0"/>
          <w:numId w:val="3"/>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Udział w konkursie jest jednoznaczny z wyrażeniem zgody na rozpowszechnianie wizerunku dziecka;</w:t>
      </w:r>
    </w:p>
    <w:p w14:paraId="3BA6FBA6" w14:textId="77777777" w:rsidR="00BF435A" w:rsidRPr="00C309F1" w:rsidRDefault="00BF435A" w:rsidP="00A352DC">
      <w:pPr>
        <w:pStyle w:val="Akapitzlist1"/>
        <w:numPr>
          <w:ilvl w:val="0"/>
          <w:numId w:val="3"/>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Prace przechodzą na własność organizatora;</w:t>
      </w:r>
    </w:p>
    <w:p w14:paraId="1010E267" w14:textId="77777777" w:rsidR="00BF435A" w:rsidRDefault="00BF435A" w:rsidP="00A352DC">
      <w:pPr>
        <w:pStyle w:val="Akapitzlist1"/>
        <w:numPr>
          <w:ilvl w:val="0"/>
          <w:numId w:val="3"/>
        </w:numPr>
        <w:spacing w:after="0" w:line="360" w:lineRule="auto"/>
        <w:ind w:left="357" w:hanging="357"/>
        <w:jc w:val="both"/>
        <w:rPr>
          <w:rFonts w:ascii="Times New Roman" w:hAnsi="Times New Roman" w:cs="Times New Roman"/>
          <w:sz w:val="24"/>
          <w:szCs w:val="24"/>
        </w:rPr>
      </w:pPr>
      <w:r w:rsidRPr="00C309F1">
        <w:rPr>
          <w:rFonts w:ascii="Times New Roman" w:hAnsi="Times New Roman" w:cs="Times New Roman"/>
          <w:sz w:val="24"/>
          <w:szCs w:val="24"/>
        </w:rPr>
        <w:t xml:space="preserve">Załącznik nr 3 - przykładowa </w:t>
      </w:r>
      <w:r>
        <w:rPr>
          <w:rFonts w:ascii="Times New Roman" w:hAnsi="Times New Roman" w:cs="Times New Roman"/>
          <w:sz w:val="24"/>
          <w:szCs w:val="24"/>
        </w:rPr>
        <w:t>praca;</w:t>
      </w:r>
    </w:p>
    <w:p w14:paraId="72CA4DC0" w14:textId="77777777" w:rsidR="00BF435A" w:rsidRDefault="00BF435A" w:rsidP="00BF435A">
      <w:pPr>
        <w:pStyle w:val="Akapitzlist1"/>
        <w:spacing w:after="0" w:line="360" w:lineRule="auto"/>
        <w:ind w:left="357"/>
        <w:rPr>
          <w:rFonts w:ascii="Times New Roman" w:hAnsi="Times New Roman" w:cs="Times New Roman"/>
          <w:sz w:val="24"/>
          <w:szCs w:val="24"/>
        </w:rPr>
      </w:pPr>
    </w:p>
    <w:p w14:paraId="5615B1C4" w14:textId="77777777" w:rsidR="00BF435A" w:rsidRDefault="00BF435A" w:rsidP="00BF435A">
      <w:pPr>
        <w:spacing w:after="0" w:line="360" w:lineRule="auto"/>
        <w:rPr>
          <w:rFonts w:ascii="Times New Roman" w:hAnsi="Times New Roman" w:cs="Times New Roman"/>
          <w:sz w:val="24"/>
          <w:szCs w:val="24"/>
        </w:rPr>
      </w:pPr>
    </w:p>
    <w:p w14:paraId="19517F27" w14:textId="77777777" w:rsidR="00BF435A" w:rsidRDefault="00BF435A" w:rsidP="00BF435A">
      <w:pPr>
        <w:spacing w:after="0" w:line="360" w:lineRule="auto"/>
        <w:rPr>
          <w:rFonts w:ascii="Times New Roman" w:hAnsi="Times New Roman" w:cs="Times New Roman"/>
          <w:sz w:val="24"/>
          <w:szCs w:val="24"/>
        </w:rPr>
      </w:pPr>
    </w:p>
    <w:p w14:paraId="6687B190" w14:textId="77777777" w:rsidR="00BF435A" w:rsidRDefault="00BF435A" w:rsidP="00BF435A">
      <w:pPr>
        <w:spacing w:after="0" w:line="360" w:lineRule="auto"/>
        <w:rPr>
          <w:rFonts w:ascii="Times New Roman" w:hAnsi="Times New Roman" w:cs="Times New Roman"/>
          <w:sz w:val="24"/>
          <w:szCs w:val="24"/>
        </w:rPr>
      </w:pPr>
    </w:p>
    <w:p w14:paraId="7EB3DC91" w14:textId="77777777" w:rsidR="00BF435A" w:rsidRDefault="00BF435A" w:rsidP="00BF435A">
      <w:pPr>
        <w:spacing w:after="0" w:line="360" w:lineRule="auto"/>
        <w:rPr>
          <w:rFonts w:ascii="Times New Roman" w:hAnsi="Times New Roman" w:cs="Times New Roman"/>
          <w:sz w:val="24"/>
          <w:szCs w:val="24"/>
        </w:rPr>
      </w:pPr>
    </w:p>
    <w:p w14:paraId="55219F29" w14:textId="77777777" w:rsidR="00BF435A" w:rsidRDefault="00BF435A" w:rsidP="00BF435A">
      <w:pPr>
        <w:spacing w:after="0" w:line="360" w:lineRule="auto"/>
        <w:rPr>
          <w:rFonts w:ascii="Times New Roman" w:hAnsi="Times New Roman" w:cs="Times New Roman"/>
          <w:sz w:val="24"/>
          <w:szCs w:val="24"/>
        </w:rPr>
      </w:pPr>
    </w:p>
    <w:p w14:paraId="787E18A6" w14:textId="77777777" w:rsidR="00C309F1" w:rsidRDefault="00C309F1" w:rsidP="00BF435A">
      <w:pPr>
        <w:spacing w:after="0" w:line="360" w:lineRule="auto"/>
        <w:rPr>
          <w:rFonts w:ascii="Times New Roman" w:hAnsi="Times New Roman" w:cs="Times New Roman"/>
          <w:sz w:val="24"/>
          <w:szCs w:val="24"/>
        </w:rPr>
      </w:pPr>
    </w:p>
    <w:p w14:paraId="32402086" w14:textId="77777777" w:rsidR="00C309F1" w:rsidRDefault="00C309F1" w:rsidP="00BF435A">
      <w:pPr>
        <w:spacing w:after="0" w:line="360" w:lineRule="auto"/>
        <w:rPr>
          <w:rFonts w:ascii="Times New Roman" w:hAnsi="Times New Roman" w:cs="Times New Roman"/>
          <w:sz w:val="24"/>
          <w:szCs w:val="24"/>
        </w:rPr>
      </w:pPr>
    </w:p>
    <w:p w14:paraId="05E3C4BC" w14:textId="18849B22" w:rsidR="00BF435A" w:rsidRDefault="00BF435A" w:rsidP="00BF435A">
      <w:pPr>
        <w:spacing w:after="0" w:line="360" w:lineRule="auto"/>
        <w:rPr>
          <w:rFonts w:ascii="Times New Roman" w:hAnsi="Times New Roman" w:cs="Times New Roman"/>
          <w:b/>
          <w:sz w:val="24"/>
          <w:szCs w:val="24"/>
        </w:rPr>
      </w:pPr>
      <w:r>
        <w:rPr>
          <w:rFonts w:ascii="Times New Roman" w:hAnsi="Times New Roman" w:cs="Times New Roman"/>
          <w:sz w:val="24"/>
          <w:szCs w:val="24"/>
        </w:rPr>
        <w:t>Załącznik nr 1</w:t>
      </w:r>
    </w:p>
    <w:p w14:paraId="50480B6C" w14:textId="77777777" w:rsidR="00D3335F" w:rsidRDefault="00D3335F" w:rsidP="00BF435A">
      <w:pPr>
        <w:spacing w:after="0" w:line="360" w:lineRule="auto"/>
        <w:rPr>
          <w:rFonts w:ascii="Times New Roman" w:hAnsi="Times New Roman" w:cs="Times New Roman"/>
          <w:b/>
          <w:sz w:val="24"/>
          <w:szCs w:val="24"/>
        </w:rPr>
      </w:pPr>
    </w:p>
    <w:p w14:paraId="0DFF15CD" w14:textId="7987229E" w:rsidR="00BF435A" w:rsidRDefault="00BF435A" w:rsidP="00BF435A">
      <w:pPr>
        <w:spacing w:after="0" w:line="360" w:lineRule="auto"/>
        <w:rPr>
          <w:rFonts w:ascii="Times New Roman" w:hAnsi="Times New Roman" w:cs="Times New Roman"/>
          <w:color w:val="000000"/>
          <w:sz w:val="24"/>
          <w:szCs w:val="24"/>
        </w:rPr>
      </w:pPr>
      <w:r>
        <w:rPr>
          <w:rFonts w:ascii="Times New Roman" w:hAnsi="Times New Roman" w:cs="Times New Roman"/>
          <w:b/>
          <w:sz w:val="24"/>
          <w:szCs w:val="24"/>
        </w:rPr>
        <w:t xml:space="preserve">Metryczka </w:t>
      </w:r>
    </w:p>
    <w:tbl>
      <w:tblPr>
        <w:tblW w:w="0" w:type="auto"/>
        <w:tblLayout w:type="fixed"/>
        <w:tblLook w:val="0000" w:firstRow="0" w:lastRow="0" w:firstColumn="0" w:lastColumn="0" w:noHBand="0" w:noVBand="0"/>
      </w:tblPr>
      <w:tblGrid>
        <w:gridCol w:w="4605"/>
        <w:gridCol w:w="4605"/>
      </w:tblGrid>
      <w:tr w:rsidR="00BF435A" w14:paraId="50D9C3F1" w14:textId="77777777" w:rsidTr="00D3335F">
        <w:trPr>
          <w:trHeight w:val="462"/>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DF4011D" w14:textId="77777777" w:rsidR="00BF435A" w:rsidRDefault="00BF435A" w:rsidP="008D7085">
            <w:pPr>
              <w:spacing w:after="0" w:line="10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Tytuł pracy </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4DB6C61" w14:textId="77777777" w:rsidR="00BF435A" w:rsidRDefault="00BF435A" w:rsidP="008D7085">
            <w:pPr>
              <w:spacing w:after="0" w:line="100" w:lineRule="atLeast"/>
              <w:rPr>
                <w:rFonts w:ascii="Times New Roman" w:hAnsi="Times New Roman" w:cs="Times New Roman"/>
                <w:sz w:val="24"/>
                <w:szCs w:val="24"/>
              </w:rPr>
            </w:pPr>
          </w:p>
        </w:tc>
      </w:tr>
      <w:tr w:rsidR="00BF435A" w14:paraId="52DB1AC0" w14:textId="77777777" w:rsidTr="00D3335F">
        <w:trPr>
          <w:trHeight w:val="412"/>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3ED44F" w14:textId="77777777" w:rsidR="00BF435A" w:rsidRDefault="00BF435A" w:rsidP="008D7085">
            <w:pPr>
              <w:spacing w:after="0" w:line="100" w:lineRule="atLeast"/>
              <w:rPr>
                <w:rFonts w:ascii="Times New Roman" w:hAnsi="Times New Roman" w:cs="Times New Roman"/>
                <w:sz w:val="24"/>
                <w:szCs w:val="24"/>
              </w:rPr>
            </w:pPr>
            <w:r>
              <w:rPr>
                <w:rFonts w:ascii="Times New Roman" w:hAnsi="Times New Roman" w:cs="Times New Roman"/>
                <w:sz w:val="24"/>
                <w:szCs w:val="24"/>
              </w:rPr>
              <w:t>Imię i nazwisko autora</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E63B9C8" w14:textId="77777777" w:rsidR="00BF435A" w:rsidRDefault="00BF435A" w:rsidP="008D7085">
            <w:pPr>
              <w:spacing w:after="0" w:line="100" w:lineRule="atLeast"/>
              <w:rPr>
                <w:rFonts w:ascii="Times New Roman" w:hAnsi="Times New Roman" w:cs="Times New Roman"/>
                <w:sz w:val="24"/>
                <w:szCs w:val="24"/>
              </w:rPr>
            </w:pPr>
          </w:p>
        </w:tc>
      </w:tr>
      <w:tr w:rsidR="00BF435A" w14:paraId="03991D32" w14:textId="77777777" w:rsidTr="00D3335F">
        <w:trPr>
          <w:trHeight w:val="418"/>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A9E2393" w14:textId="77777777" w:rsidR="00BF435A" w:rsidRDefault="00BF435A" w:rsidP="008D7085">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Klasa, wiek </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FC7807D" w14:textId="77777777" w:rsidR="00BF435A" w:rsidRDefault="00BF435A" w:rsidP="008D7085">
            <w:pPr>
              <w:spacing w:after="0" w:line="100" w:lineRule="atLeast"/>
              <w:rPr>
                <w:rFonts w:ascii="Times New Roman" w:hAnsi="Times New Roman" w:cs="Times New Roman"/>
                <w:sz w:val="24"/>
                <w:szCs w:val="24"/>
              </w:rPr>
            </w:pPr>
          </w:p>
        </w:tc>
      </w:tr>
      <w:tr w:rsidR="00BF435A" w14:paraId="621DDB57" w14:textId="77777777" w:rsidTr="00D3335F">
        <w:trPr>
          <w:trHeight w:val="424"/>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401BC37" w14:textId="77777777" w:rsidR="00BF435A" w:rsidRDefault="00BF435A" w:rsidP="008D7085">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Adres placówki oświatowej, adres e-mail </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9E5488" w14:textId="77777777" w:rsidR="00BF435A" w:rsidRDefault="00BF435A" w:rsidP="008D7085">
            <w:pPr>
              <w:spacing w:after="0" w:line="100" w:lineRule="atLeast"/>
              <w:rPr>
                <w:rFonts w:ascii="Times New Roman" w:hAnsi="Times New Roman" w:cs="Times New Roman"/>
                <w:sz w:val="24"/>
                <w:szCs w:val="24"/>
              </w:rPr>
            </w:pPr>
          </w:p>
        </w:tc>
      </w:tr>
      <w:tr w:rsidR="00BF435A" w14:paraId="446E7FA6" w14:textId="77777777" w:rsidTr="00D3335F">
        <w:trPr>
          <w:trHeight w:val="416"/>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E749536" w14:textId="77777777" w:rsidR="00BF435A" w:rsidRDefault="00BF435A" w:rsidP="008D7085">
            <w:pPr>
              <w:spacing w:after="0" w:line="100" w:lineRule="atLeast"/>
              <w:rPr>
                <w:rFonts w:ascii="Times New Roman" w:hAnsi="Times New Roman" w:cs="Times New Roman"/>
                <w:sz w:val="24"/>
                <w:szCs w:val="24"/>
              </w:rPr>
            </w:pPr>
            <w:r>
              <w:rPr>
                <w:rFonts w:ascii="Times New Roman" w:hAnsi="Times New Roman" w:cs="Times New Roman"/>
                <w:sz w:val="24"/>
                <w:szCs w:val="24"/>
              </w:rPr>
              <w:t>Imię i nazwisko opiekuna</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98D1514" w14:textId="77777777" w:rsidR="00BF435A" w:rsidRDefault="00BF435A" w:rsidP="008D7085">
            <w:pPr>
              <w:spacing w:after="0" w:line="100" w:lineRule="atLeast"/>
              <w:rPr>
                <w:rFonts w:ascii="Times New Roman" w:hAnsi="Times New Roman" w:cs="Times New Roman"/>
                <w:sz w:val="24"/>
                <w:szCs w:val="24"/>
              </w:rPr>
            </w:pPr>
          </w:p>
        </w:tc>
      </w:tr>
    </w:tbl>
    <w:p w14:paraId="5E23E5E9" w14:textId="77777777" w:rsidR="00BF435A" w:rsidRDefault="00BF435A" w:rsidP="00BF435A">
      <w:pPr>
        <w:spacing w:after="0" w:line="360" w:lineRule="auto"/>
        <w:rPr>
          <w:rFonts w:ascii="Times New Roman" w:hAnsi="Times New Roman" w:cs="Times New Roman"/>
          <w:sz w:val="24"/>
          <w:szCs w:val="24"/>
        </w:rPr>
      </w:pPr>
    </w:p>
    <w:p w14:paraId="2237F6FC" w14:textId="77777777" w:rsidR="00BF435A" w:rsidRDefault="00BF435A" w:rsidP="00BF435A">
      <w:pPr>
        <w:spacing w:after="0" w:line="360" w:lineRule="auto"/>
        <w:rPr>
          <w:rFonts w:ascii="Times New Roman" w:hAnsi="Times New Roman" w:cs="Times New Roman"/>
          <w:sz w:val="24"/>
          <w:szCs w:val="24"/>
        </w:rPr>
      </w:pPr>
    </w:p>
    <w:p w14:paraId="580AE522" w14:textId="77777777" w:rsidR="00BF435A" w:rsidRDefault="00BF435A" w:rsidP="00BF435A">
      <w:pPr>
        <w:spacing w:after="0" w:line="360" w:lineRule="auto"/>
        <w:rPr>
          <w:rFonts w:ascii="Times New Roman" w:hAnsi="Times New Roman" w:cs="Times New Roman"/>
          <w:sz w:val="24"/>
          <w:szCs w:val="24"/>
        </w:rPr>
      </w:pPr>
    </w:p>
    <w:p w14:paraId="35051D0C" w14:textId="77777777" w:rsidR="00BF435A" w:rsidRDefault="00BF435A" w:rsidP="00BF435A">
      <w:pPr>
        <w:spacing w:after="0" w:line="360" w:lineRule="auto"/>
        <w:rPr>
          <w:rFonts w:ascii="Times New Roman" w:hAnsi="Times New Roman" w:cs="Times New Roman"/>
          <w:sz w:val="24"/>
          <w:szCs w:val="24"/>
        </w:rPr>
      </w:pPr>
    </w:p>
    <w:p w14:paraId="20382B14" w14:textId="77777777" w:rsidR="00BF435A" w:rsidRDefault="00BF435A" w:rsidP="00BF435A">
      <w:pPr>
        <w:spacing w:after="0" w:line="360" w:lineRule="auto"/>
        <w:rPr>
          <w:rFonts w:ascii="Times New Roman" w:hAnsi="Times New Roman" w:cs="Times New Roman"/>
          <w:sz w:val="24"/>
          <w:szCs w:val="24"/>
        </w:rPr>
      </w:pPr>
    </w:p>
    <w:p w14:paraId="25D97050" w14:textId="77777777" w:rsidR="00BF435A" w:rsidRDefault="00BF435A" w:rsidP="00BF435A">
      <w:pPr>
        <w:spacing w:after="0" w:line="360" w:lineRule="auto"/>
        <w:rPr>
          <w:rFonts w:ascii="Times New Roman" w:hAnsi="Times New Roman" w:cs="Times New Roman"/>
          <w:sz w:val="24"/>
          <w:szCs w:val="24"/>
        </w:rPr>
      </w:pPr>
    </w:p>
    <w:p w14:paraId="21B682EF" w14:textId="77777777" w:rsidR="00BF435A" w:rsidRDefault="00BF435A" w:rsidP="00BF435A">
      <w:pPr>
        <w:spacing w:after="0" w:line="360" w:lineRule="auto"/>
        <w:rPr>
          <w:rFonts w:ascii="Times New Roman" w:hAnsi="Times New Roman" w:cs="Times New Roman"/>
          <w:sz w:val="24"/>
          <w:szCs w:val="24"/>
        </w:rPr>
      </w:pPr>
    </w:p>
    <w:p w14:paraId="71C9C471" w14:textId="77777777" w:rsidR="00BF435A" w:rsidRDefault="00BF435A" w:rsidP="00BF435A">
      <w:pPr>
        <w:spacing w:after="0" w:line="360" w:lineRule="auto"/>
        <w:rPr>
          <w:rFonts w:ascii="Times New Roman" w:hAnsi="Times New Roman" w:cs="Times New Roman"/>
          <w:sz w:val="24"/>
          <w:szCs w:val="24"/>
        </w:rPr>
      </w:pPr>
    </w:p>
    <w:p w14:paraId="6482170A" w14:textId="77777777" w:rsidR="00BF435A" w:rsidRDefault="00BF435A" w:rsidP="00BF435A">
      <w:pPr>
        <w:spacing w:after="0" w:line="360" w:lineRule="auto"/>
        <w:rPr>
          <w:rFonts w:ascii="Times New Roman" w:hAnsi="Times New Roman" w:cs="Times New Roman"/>
          <w:sz w:val="24"/>
          <w:szCs w:val="24"/>
        </w:rPr>
      </w:pPr>
    </w:p>
    <w:p w14:paraId="6DBABB5D" w14:textId="77777777" w:rsidR="00BF435A" w:rsidRDefault="00BF435A" w:rsidP="00BF435A">
      <w:pPr>
        <w:spacing w:after="0" w:line="360" w:lineRule="auto"/>
        <w:rPr>
          <w:rFonts w:ascii="Times New Roman" w:hAnsi="Times New Roman" w:cs="Times New Roman"/>
          <w:sz w:val="24"/>
          <w:szCs w:val="24"/>
        </w:rPr>
      </w:pPr>
    </w:p>
    <w:p w14:paraId="2FB2CBBB" w14:textId="77777777" w:rsidR="00BF435A" w:rsidRDefault="00BF435A" w:rsidP="00BF435A">
      <w:pPr>
        <w:spacing w:after="0" w:line="360" w:lineRule="auto"/>
        <w:rPr>
          <w:rFonts w:ascii="Times New Roman" w:hAnsi="Times New Roman" w:cs="Times New Roman"/>
          <w:sz w:val="24"/>
          <w:szCs w:val="24"/>
        </w:rPr>
      </w:pPr>
    </w:p>
    <w:p w14:paraId="793EA2F7" w14:textId="77777777" w:rsidR="00BF435A" w:rsidRDefault="00BF435A" w:rsidP="00BF435A">
      <w:pPr>
        <w:spacing w:after="0" w:line="360" w:lineRule="auto"/>
        <w:rPr>
          <w:rFonts w:ascii="Times New Roman" w:hAnsi="Times New Roman" w:cs="Times New Roman"/>
          <w:sz w:val="24"/>
          <w:szCs w:val="24"/>
        </w:rPr>
      </w:pPr>
    </w:p>
    <w:p w14:paraId="72FEDC5B" w14:textId="77777777" w:rsidR="00BF435A" w:rsidRDefault="00BF435A" w:rsidP="00BF435A">
      <w:pPr>
        <w:spacing w:after="0" w:line="360" w:lineRule="auto"/>
        <w:rPr>
          <w:rFonts w:ascii="Times New Roman" w:hAnsi="Times New Roman" w:cs="Times New Roman"/>
          <w:sz w:val="24"/>
          <w:szCs w:val="24"/>
        </w:rPr>
      </w:pPr>
    </w:p>
    <w:p w14:paraId="36588E5D" w14:textId="77777777" w:rsidR="00BF435A" w:rsidRDefault="00BF435A" w:rsidP="00BF435A">
      <w:pPr>
        <w:spacing w:after="0" w:line="360" w:lineRule="auto"/>
        <w:rPr>
          <w:rFonts w:ascii="Times New Roman" w:hAnsi="Times New Roman" w:cs="Times New Roman"/>
          <w:sz w:val="24"/>
          <w:szCs w:val="24"/>
        </w:rPr>
      </w:pPr>
    </w:p>
    <w:p w14:paraId="7E5A50A3" w14:textId="77777777" w:rsidR="00BF435A" w:rsidRDefault="00BF435A" w:rsidP="00BF435A">
      <w:pPr>
        <w:spacing w:after="0" w:line="360" w:lineRule="auto"/>
        <w:rPr>
          <w:rFonts w:ascii="Times New Roman" w:hAnsi="Times New Roman" w:cs="Times New Roman"/>
          <w:sz w:val="24"/>
          <w:szCs w:val="24"/>
        </w:rPr>
      </w:pPr>
    </w:p>
    <w:p w14:paraId="69D468A9" w14:textId="77777777" w:rsidR="00BF435A" w:rsidRDefault="00BF435A" w:rsidP="00BF435A">
      <w:pPr>
        <w:spacing w:after="0" w:line="360" w:lineRule="auto"/>
        <w:rPr>
          <w:rFonts w:ascii="Times New Roman" w:hAnsi="Times New Roman" w:cs="Times New Roman"/>
          <w:sz w:val="24"/>
          <w:szCs w:val="24"/>
        </w:rPr>
      </w:pPr>
    </w:p>
    <w:p w14:paraId="14C00785" w14:textId="77777777" w:rsidR="00BF435A" w:rsidRDefault="00BF435A" w:rsidP="00BF435A">
      <w:pPr>
        <w:spacing w:after="0" w:line="360" w:lineRule="auto"/>
        <w:rPr>
          <w:rFonts w:ascii="Times New Roman" w:hAnsi="Times New Roman" w:cs="Times New Roman"/>
          <w:sz w:val="24"/>
          <w:szCs w:val="24"/>
        </w:rPr>
      </w:pPr>
    </w:p>
    <w:p w14:paraId="25ED30EA" w14:textId="77777777" w:rsidR="00BF435A" w:rsidRDefault="00BF435A" w:rsidP="00BF435A">
      <w:pPr>
        <w:spacing w:after="0" w:line="360" w:lineRule="auto"/>
        <w:rPr>
          <w:rFonts w:ascii="Times New Roman" w:hAnsi="Times New Roman" w:cs="Times New Roman"/>
          <w:sz w:val="24"/>
          <w:szCs w:val="24"/>
        </w:rPr>
      </w:pPr>
    </w:p>
    <w:p w14:paraId="177A524F" w14:textId="77777777" w:rsidR="00BF435A" w:rsidRDefault="00BF435A" w:rsidP="00BF435A">
      <w:pPr>
        <w:spacing w:after="0" w:line="360" w:lineRule="auto"/>
        <w:rPr>
          <w:rFonts w:ascii="Times New Roman" w:hAnsi="Times New Roman" w:cs="Times New Roman"/>
          <w:sz w:val="24"/>
          <w:szCs w:val="24"/>
        </w:rPr>
      </w:pPr>
    </w:p>
    <w:p w14:paraId="4AB4573F" w14:textId="77777777" w:rsidR="00BF435A" w:rsidRDefault="00BF435A" w:rsidP="00BF435A">
      <w:pPr>
        <w:spacing w:after="0" w:line="360" w:lineRule="auto"/>
        <w:rPr>
          <w:rFonts w:ascii="Times New Roman" w:hAnsi="Times New Roman" w:cs="Times New Roman"/>
          <w:sz w:val="24"/>
          <w:szCs w:val="24"/>
        </w:rPr>
      </w:pPr>
    </w:p>
    <w:p w14:paraId="0383EEB9" w14:textId="77777777" w:rsidR="00BF435A" w:rsidRDefault="00BF435A" w:rsidP="00BF435A">
      <w:pPr>
        <w:spacing w:after="0" w:line="360" w:lineRule="auto"/>
        <w:rPr>
          <w:rFonts w:ascii="Times New Roman" w:hAnsi="Times New Roman" w:cs="Times New Roman"/>
          <w:sz w:val="24"/>
          <w:szCs w:val="24"/>
        </w:rPr>
      </w:pPr>
    </w:p>
    <w:p w14:paraId="7769D2B8" w14:textId="77777777" w:rsidR="00BF435A" w:rsidRDefault="00BF435A" w:rsidP="00BF435A">
      <w:pPr>
        <w:spacing w:after="0" w:line="360" w:lineRule="auto"/>
        <w:rPr>
          <w:rFonts w:ascii="Times New Roman" w:hAnsi="Times New Roman" w:cs="Times New Roman"/>
          <w:sz w:val="24"/>
          <w:szCs w:val="24"/>
        </w:rPr>
      </w:pPr>
    </w:p>
    <w:p w14:paraId="31C5E0CB" w14:textId="77777777" w:rsidR="00BF435A" w:rsidRDefault="00BF435A" w:rsidP="00BF435A">
      <w:pPr>
        <w:spacing w:after="0" w:line="360" w:lineRule="auto"/>
        <w:rPr>
          <w:rFonts w:ascii="Times New Roman" w:hAnsi="Times New Roman" w:cs="Times New Roman"/>
          <w:sz w:val="24"/>
          <w:szCs w:val="24"/>
        </w:rPr>
      </w:pPr>
    </w:p>
    <w:p w14:paraId="030B9105" w14:textId="77777777" w:rsidR="00C309F1" w:rsidRDefault="00C309F1" w:rsidP="00BF435A">
      <w:pPr>
        <w:spacing w:after="0" w:line="360" w:lineRule="auto"/>
        <w:rPr>
          <w:rFonts w:ascii="Times New Roman" w:hAnsi="Times New Roman" w:cs="Times New Roman"/>
          <w:sz w:val="24"/>
          <w:szCs w:val="24"/>
        </w:rPr>
      </w:pPr>
    </w:p>
    <w:p w14:paraId="34A051CE" w14:textId="612C7EDB" w:rsidR="00BF435A" w:rsidRDefault="00BF435A" w:rsidP="00BF435A">
      <w:pPr>
        <w:spacing w:after="0" w:line="360" w:lineRule="auto"/>
        <w:rPr>
          <w:b/>
          <w:bCs/>
          <w:sz w:val="27"/>
          <w:szCs w:val="27"/>
        </w:rPr>
      </w:pPr>
      <w:r>
        <w:rPr>
          <w:rFonts w:ascii="Times New Roman" w:hAnsi="Times New Roman" w:cs="Times New Roman"/>
          <w:sz w:val="24"/>
          <w:szCs w:val="24"/>
        </w:rPr>
        <w:t>Załącznik nr 2</w:t>
      </w:r>
    </w:p>
    <w:p w14:paraId="31F20EF4" w14:textId="77777777" w:rsidR="00D3335F" w:rsidRDefault="00D3335F" w:rsidP="00BF435A">
      <w:pPr>
        <w:pStyle w:val="NormalnyWeb1"/>
        <w:spacing w:after="0"/>
        <w:jc w:val="center"/>
        <w:rPr>
          <w:b/>
          <w:bCs/>
          <w:sz w:val="27"/>
          <w:szCs w:val="27"/>
        </w:rPr>
      </w:pPr>
    </w:p>
    <w:p w14:paraId="056F2920" w14:textId="76EB0A2B" w:rsidR="00BF435A" w:rsidRDefault="00BF435A" w:rsidP="00BF435A">
      <w:pPr>
        <w:pStyle w:val="NormalnyWeb1"/>
        <w:spacing w:after="0"/>
        <w:jc w:val="center"/>
      </w:pPr>
      <w:r>
        <w:rPr>
          <w:b/>
          <w:bCs/>
          <w:sz w:val="27"/>
          <w:szCs w:val="27"/>
        </w:rPr>
        <w:t>Zgoda na przetwarzanie danych osobowych uczestnika konkursu</w:t>
      </w:r>
    </w:p>
    <w:p w14:paraId="14896993" w14:textId="77777777" w:rsidR="00BF435A" w:rsidRDefault="00BF435A" w:rsidP="00BF435A">
      <w:pPr>
        <w:pStyle w:val="NormalnyWeb1"/>
        <w:spacing w:after="0"/>
      </w:pPr>
      <w:bookmarkStart w:id="1" w:name="Bookmark1"/>
      <w:bookmarkEnd w:id="1"/>
    </w:p>
    <w:p w14:paraId="76A3E1AC" w14:textId="7220D9F2" w:rsidR="00BF435A" w:rsidRDefault="00BF435A" w:rsidP="00BF435A">
      <w:pPr>
        <w:pStyle w:val="NormalnyWeb1"/>
        <w:spacing w:before="0" w:after="0" w:line="159" w:lineRule="atLeast"/>
        <w:ind w:left="708" w:firstLine="708"/>
        <w:rPr>
          <w:sz w:val="18"/>
          <w:szCs w:val="18"/>
        </w:rPr>
      </w:pPr>
      <w:r>
        <w:t xml:space="preserve">Szkoła Podstawowa nr </w:t>
      </w:r>
      <w:proofErr w:type="gramStart"/>
      <w:r>
        <w:t>8</w:t>
      </w:r>
      <w:r w:rsidR="00A352DC">
        <w:t xml:space="preserve"> </w:t>
      </w:r>
      <w:r>
        <w:t>,</w:t>
      </w:r>
      <w:proofErr w:type="gramEnd"/>
      <w:r>
        <w:t xml:space="preserve"> Mireckiego 10, 84-300 Lębork</w:t>
      </w:r>
    </w:p>
    <w:p w14:paraId="0815894F" w14:textId="77777777" w:rsidR="00BF435A" w:rsidRDefault="00BF435A" w:rsidP="00BF435A">
      <w:pPr>
        <w:pStyle w:val="NormalnyWeb1"/>
        <w:spacing w:before="0" w:after="0" w:line="159" w:lineRule="atLeast"/>
        <w:ind w:left="2832" w:firstLine="708"/>
      </w:pPr>
      <w:r>
        <w:rPr>
          <w:sz w:val="18"/>
          <w:szCs w:val="18"/>
        </w:rPr>
        <w:t>nazwa i adres placówki</w:t>
      </w:r>
    </w:p>
    <w:p w14:paraId="3D415F0F" w14:textId="77777777" w:rsidR="00BF435A" w:rsidRDefault="00BF435A" w:rsidP="00BF435A">
      <w:pPr>
        <w:pStyle w:val="NormalnyWeb1"/>
        <w:spacing w:before="0" w:after="0" w:line="181" w:lineRule="atLeast"/>
      </w:pPr>
    </w:p>
    <w:p w14:paraId="0FE8A79B" w14:textId="77777777" w:rsidR="00BF435A" w:rsidRDefault="00BF435A" w:rsidP="00BF435A">
      <w:pPr>
        <w:pStyle w:val="NormalnyWeb1"/>
        <w:numPr>
          <w:ilvl w:val="0"/>
          <w:numId w:val="8"/>
        </w:numPr>
        <w:spacing w:before="0" w:after="0" w:line="181" w:lineRule="atLeast"/>
      </w:pPr>
      <w:r>
        <w:t xml:space="preserve">Wyrażam zgodę na przetwarzanie danych osobowych mojego dziecka </w:t>
      </w:r>
    </w:p>
    <w:p w14:paraId="6B72A106" w14:textId="77777777" w:rsidR="00BF435A" w:rsidRDefault="00BF435A" w:rsidP="00BF435A">
      <w:pPr>
        <w:pStyle w:val="NormalnyWeb1"/>
        <w:spacing w:after="0" w:line="181" w:lineRule="atLeast"/>
        <w:ind w:left="357"/>
      </w:pPr>
    </w:p>
    <w:p w14:paraId="27985A78" w14:textId="276BE0EE" w:rsidR="00BF435A" w:rsidRDefault="00BF435A" w:rsidP="00B52D58">
      <w:pPr>
        <w:pStyle w:val="NormalnyWeb1"/>
        <w:spacing w:before="0" w:after="0" w:line="159" w:lineRule="atLeast"/>
        <w:ind w:firstLine="708"/>
        <w:jc w:val="center"/>
        <w:rPr>
          <w:sz w:val="18"/>
          <w:szCs w:val="18"/>
        </w:rPr>
      </w:pPr>
      <w:r>
        <w:t>………………………………...........................................................................................</w:t>
      </w:r>
    </w:p>
    <w:p w14:paraId="1AD367AA" w14:textId="77777777" w:rsidR="00BF435A" w:rsidRDefault="00BF435A" w:rsidP="00BF435A">
      <w:pPr>
        <w:pStyle w:val="NormalnyWeb1"/>
        <w:spacing w:before="0" w:after="0" w:line="159" w:lineRule="atLeast"/>
        <w:jc w:val="center"/>
      </w:pPr>
      <w:r>
        <w:rPr>
          <w:sz w:val="18"/>
          <w:szCs w:val="18"/>
        </w:rPr>
        <w:t>imię i nazwisko uczestnika</w:t>
      </w:r>
    </w:p>
    <w:p w14:paraId="3B3CB5D5" w14:textId="00986044" w:rsidR="00BF435A" w:rsidRDefault="00BF435A" w:rsidP="00A352DC">
      <w:pPr>
        <w:pStyle w:val="NormalnyWeb1"/>
        <w:spacing w:after="0"/>
        <w:ind w:left="708"/>
        <w:jc w:val="both"/>
      </w:pPr>
      <w:r>
        <w:t xml:space="preserve">przez Szkołę Podstawową nr 8 w Lęborku na potrzeby organizacji i przeprowadzenia konkursu „Ożywione dzieła” zgodnie z art. 23 ust. 1 pkt.1 ustawy z 29 sierpnia 1997 r. o ochronie danych osobowych (Dz. U. z 2014 r. poz.1182 z póz. zm.). Podanie danych jest dobrowolne, jednakże odmowa ich podania jest równoznaczna z brakiem możliwości udziału w konkursie. Podającym dane przysługuje prawo do wglądu </w:t>
      </w:r>
      <w:r w:rsidR="00A352DC">
        <w:t xml:space="preserve">                          </w:t>
      </w:r>
      <w:r>
        <w:t xml:space="preserve">i poprawiania swoich danych. Administrator danych zapewnia ochronę podanych danych osobowych. Dane osobowe będą przekazywane wyłącznie podmiotom uprawnionym do ich otrzymania na podstawie przepisów prawa lub na podstawie umowy powierzenia przetwarzania danych osobowych w oparciu o wyrażone zgody. </w:t>
      </w:r>
    </w:p>
    <w:p w14:paraId="7C35C2CB" w14:textId="2EA18E11" w:rsidR="00BF435A" w:rsidRDefault="00BF435A" w:rsidP="00A352DC">
      <w:pPr>
        <w:pStyle w:val="NormalnyWeb1"/>
        <w:numPr>
          <w:ilvl w:val="0"/>
          <w:numId w:val="9"/>
        </w:numPr>
        <w:spacing w:after="0"/>
        <w:jc w:val="both"/>
      </w:pPr>
      <w:r>
        <w:t xml:space="preserve">Wyrażam zgodę na nieodpłatne wykorzystanie wizerunku mojego </w:t>
      </w:r>
      <w:proofErr w:type="gramStart"/>
      <w:r>
        <w:t xml:space="preserve">dziecka, </w:t>
      </w:r>
      <w:r w:rsidR="00A352DC">
        <w:t xml:space="preserve">  </w:t>
      </w:r>
      <w:proofErr w:type="gramEnd"/>
      <w:r w:rsidR="00A352DC">
        <w:t xml:space="preserve">                 </w:t>
      </w:r>
      <w:r>
        <w:t>przypadku wyłonienia</w:t>
      </w:r>
      <w:r w:rsidR="00A352DC">
        <w:t xml:space="preserve"> </w:t>
      </w:r>
      <w:r>
        <w:t xml:space="preserve">jako laureata bądź w przypadku otrzymania wyróżnienia </w:t>
      </w:r>
      <w:r w:rsidR="00A352DC">
        <w:t xml:space="preserve">                         </w:t>
      </w:r>
      <w:r>
        <w:t xml:space="preserve">w Konkursie zgodnie z art. 81 ust. 1 ustawy z dnia 4 lutego 1994 r. o prawie autorskim </w:t>
      </w:r>
      <w:r w:rsidR="00A352DC">
        <w:t xml:space="preserve">                   </w:t>
      </w:r>
      <w:r>
        <w:t xml:space="preserve">i prawach pokrewnych. (tekst jednolity Dz. U. z </w:t>
      </w:r>
      <w:proofErr w:type="gramStart"/>
      <w:r>
        <w:t>2006r.</w:t>
      </w:r>
      <w:proofErr w:type="gramEnd"/>
      <w:r>
        <w:t xml:space="preserve"> nr 90 poz. 631 z póz. </w:t>
      </w:r>
      <w:proofErr w:type="spellStart"/>
      <w:r>
        <w:t>zm</w:t>
      </w:r>
      <w:proofErr w:type="spellEnd"/>
      <w:r>
        <w:t xml:space="preserve">). </w:t>
      </w:r>
    </w:p>
    <w:p w14:paraId="357ED4DE" w14:textId="59CD6290" w:rsidR="00BF435A" w:rsidRDefault="00BF435A" w:rsidP="00A352DC">
      <w:pPr>
        <w:pStyle w:val="NormalnyWeb1"/>
        <w:spacing w:after="0"/>
        <w:ind w:left="708"/>
        <w:jc w:val="both"/>
      </w:pPr>
      <w:r>
        <w:t>Niniejsza zgoda dotyczy wykorzystania wizerunku poprzez zamieszczenie fotografii, danych osobowych w zakresie imienia, nazwiska oraz miejsca nauki uczestnika konkursu w publikacjach.</w:t>
      </w:r>
    </w:p>
    <w:p w14:paraId="5DB90A82" w14:textId="77777777" w:rsidR="00BF435A" w:rsidRDefault="00BF435A" w:rsidP="00BF435A">
      <w:pPr>
        <w:pStyle w:val="NormalnyWeb1"/>
        <w:numPr>
          <w:ilvl w:val="0"/>
          <w:numId w:val="10"/>
        </w:numPr>
        <w:spacing w:after="0"/>
        <w:jc w:val="both"/>
      </w:pPr>
      <w:r>
        <w:t xml:space="preserve">Akceptuję regulamin konkursu. </w:t>
      </w:r>
    </w:p>
    <w:p w14:paraId="1ED51078" w14:textId="77777777" w:rsidR="00BF435A" w:rsidRDefault="00BF435A" w:rsidP="00BF435A">
      <w:pPr>
        <w:pStyle w:val="NormalnyWeb1"/>
        <w:spacing w:after="0"/>
        <w:ind w:left="357"/>
      </w:pPr>
    </w:p>
    <w:p w14:paraId="6EE58D01" w14:textId="77777777" w:rsidR="00BF435A" w:rsidRDefault="00BF435A" w:rsidP="00BF435A">
      <w:pPr>
        <w:pStyle w:val="NormalnyWeb1"/>
        <w:spacing w:after="0"/>
        <w:ind w:left="357"/>
        <w:jc w:val="right"/>
        <w:rPr>
          <w:sz w:val="18"/>
          <w:szCs w:val="18"/>
        </w:rPr>
      </w:pPr>
      <w:r>
        <w:t xml:space="preserve">……………….………………………………… </w:t>
      </w:r>
    </w:p>
    <w:p w14:paraId="775F4F27" w14:textId="77777777" w:rsidR="00BF435A" w:rsidRDefault="00BF435A" w:rsidP="00A352DC">
      <w:pPr>
        <w:pStyle w:val="NormalnyWeb1"/>
        <w:spacing w:after="0"/>
        <w:ind w:left="3897" w:firstLine="351"/>
        <w:jc w:val="center"/>
      </w:pPr>
      <w:r>
        <w:rPr>
          <w:sz w:val="18"/>
          <w:szCs w:val="18"/>
        </w:rPr>
        <w:t>Data i podpis rodzica/opiekuna prawnego</w:t>
      </w:r>
    </w:p>
    <w:p w14:paraId="1E6C8BAC" w14:textId="77777777" w:rsidR="00BF435A" w:rsidRDefault="00BF435A" w:rsidP="00BF435A">
      <w:pPr>
        <w:spacing w:after="0" w:line="360" w:lineRule="auto"/>
      </w:pPr>
    </w:p>
    <w:p w14:paraId="45370CBE" w14:textId="77777777" w:rsidR="00BF435A" w:rsidRDefault="00BF435A" w:rsidP="00BF435A">
      <w:pPr>
        <w:spacing w:after="0" w:line="360" w:lineRule="auto"/>
      </w:pPr>
    </w:p>
    <w:p w14:paraId="6BF0A4E5" w14:textId="77777777" w:rsidR="00BF435A" w:rsidRDefault="00BF435A" w:rsidP="00BF435A">
      <w:pPr>
        <w:spacing w:after="0" w:line="360" w:lineRule="auto"/>
      </w:pPr>
    </w:p>
    <w:p w14:paraId="09F2D729" w14:textId="77777777" w:rsidR="00BF435A" w:rsidRDefault="00BF435A" w:rsidP="00BF435A">
      <w:pPr>
        <w:spacing w:after="0" w:line="360" w:lineRule="auto"/>
      </w:pPr>
    </w:p>
    <w:p w14:paraId="4434FE03" w14:textId="77777777" w:rsidR="00BF435A" w:rsidRDefault="00BF435A" w:rsidP="00BF435A">
      <w:pPr>
        <w:spacing w:after="0" w:line="360" w:lineRule="auto"/>
      </w:pPr>
    </w:p>
    <w:p w14:paraId="400182D2" w14:textId="77777777" w:rsidR="00BF435A" w:rsidRDefault="00BF435A" w:rsidP="00BF435A">
      <w:pPr>
        <w:spacing w:after="0" w:line="360" w:lineRule="auto"/>
      </w:pPr>
    </w:p>
    <w:p w14:paraId="150481F1" w14:textId="77777777" w:rsidR="00BF435A" w:rsidRDefault="00BF435A" w:rsidP="00BF435A">
      <w:pPr>
        <w:spacing w:after="0" w:line="360" w:lineRule="auto"/>
      </w:pPr>
    </w:p>
    <w:p w14:paraId="68F9B13F" w14:textId="77777777" w:rsidR="00BF435A" w:rsidRDefault="00BF435A" w:rsidP="00BF435A">
      <w:pPr>
        <w:spacing w:after="0" w:line="360" w:lineRule="auto"/>
      </w:pPr>
    </w:p>
    <w:p w14:paraId="4E11AEA7" w14:textId="77777777" w:rsidR="00BF435A" w:rsidRDefault="00BF435A" w:rsidP="00BF435A">
      <w:pPr>
        <w:spacing w:after="0" w:line="360" w:lineRule="auto"/>
      </w:pPr>
    </w:p>
    <w:p w14:paraId="176624AC" w14:textId="77777777" w:rsidR="00BF435A" w:rsidRDefault="00BF435A" w:rsidP="00BF435A">
      <w:pPr>
        <w:spacing w:after="0" w:line="360" w:lineRule="auto"/>
      </w:pPr>
    </w:p>
    <w:p w14:paraId="0DB571D3" w14:textId="77777777" w:rsidR="00C309F1" w:rsidRDefault="00C309F1" w:rsidP="00BF435A">
      <w:pPr>
        <w:spacing w:after="0" w:line="360" w:lineRule="auto"/>
      </w:pPr>
    </w:p>
    <w:p w14:paraId="45DAE4C5" w14:textId="77777777" w:rsidR="00D3335F" w:rsidRDefault="00D3335F" w:rsidP="00BF435A">
      <w:pPr>
        <w:spacing w:after="0" w:line="360" w:lineRule="auto"/>
        <w:rPr>
          <w:rFonts w:ascii="Times New Roman" w:hAnsi="Times New Roman" w:cs="Times New Roman"/>
          <w:sz w:val="24"/>
          <w:szCs w:val="24"/>
        </w:rPr>
      </w:pPr>
    </w:p>
    <w:p w14:paraId="52946047" w14:textId="2E347FE2" w:rsidR="00BF435A" w:rsidRDefault="00BF435A" w:rsidP="00BF435A">
      <w:pPr>
        <w:spacing w:after="0" w:line="360" w:lineRule="auto"/>
        <w:rPr>
          <w:rFonts w:ascii="Times New Roman" w:hAnsi="Times New Roman" w:cs="Times New Roman"/>
          <w:sz w:val="24"/>
          <w:szCs w:val="24"/>
        </w:rPr>
      </w:pPr>
      <w:r>
        <w:rPr>
          <w:rFonts w:ascii="Times New Roman" w:hAnsi="Times New Roman" w:cs="Times New Roman"/>
          <w:sz w:val="24"/>
          <w:szCs w:val="24"/>
        </w:rPr>
        <w:t>Załącznik nr 3</w:t>
      </w:r>
    </w:p>
    <w:p w14:paraId="2F1AC164" w14:textId="77777777" w:rsidR="00D3335F" w:rsidRDefault="00D3335F" w:rsidP="00BF435A">
      <w:pPr>
        <w:spacing w:after="0" w:line="360" w:lineRule="auto"/>
        <w:rPr>
          <w:rFonts w:ascii="Times New Roman" w:hAnsi="Times New Roman" w:cs="Times New Roman"/>
          <w:sz w:val="24"/>
          <w:szCs w:val="24"/>
        </w:rPr>
      </w:pPr>
    </w:p>
    <w:p w14:paraId="0A1B0E9B" w14:textId="7E8DD521" w:rsidR="00282EAF" w:rsidRDefault="00A352DC">
      <w:r>
        <w:rPr>
          <w:noProof/>
        </w:rPr>
        <w:drawing>
          <wp:inline distT="0" distB="0" distL="0" distR="0" wp14:anchorId="22365FEE" wp14:editId="0BE90907">
            <wp:extent cx="6156960" cy="3848100"/>
            <wp:effectExtent l="0" t="0" r="0" b="0"/>
            <wp:docPr id="2" name="Obraz 2" descr="Obraz zawierający tekst, podłoże, wewnątrz, czerwo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podłoże, wewnątrz, czerwony&#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60382" cy="3850239"/>
                    </a:xfrm>
                    <a:prstGeom prst="rect">
                      <a:avLst/>
                    </a:prstGeom>
                  </pic:spPr>
                </pic:pic>
              </a:graphicData>
            </a:graphic>
          </wp:inline>
        </w:drawing>
      </w:r>
    </w:p>
    <w:sectPr w:rsidR="00282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9"/>
    <w:multiLevelType w:val="multilevel"/>
    <w:tmpl w:val="00000009"/>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A"/>
    <w:multiLevelType w:val="multilevel"/>
    <w:tmpl w:val="0000000A"/>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5A"/>
    <w:rsid w:val="000A288D"/>
    <w:rsid w:val="00282EAF"/>
    <w:rsid w:val="00825F37"/>
    <w:rsid w:val="00A352DC"/>
    <w:rsid w:val="00B52D58"/>
    <w:rsid w:val="00BF435A"/>
    <w:rsid w:val="00C309F1"/>
    <w:rsid w:val="00D33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8624"/>
  <w15:chartTrackingRefBased/>
  <w15:docId w15:val="{C83951C4-D7DB-4D59-AEB3-1BDC0BE9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35A"/>
    <w:pPr>
      <w:suppressAutoHyphens/>
    </w:pPr>
    <w:rPr>
      <w:rFonts w:ascii="Calibri" w:eastAsia="SimSu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F435A"/>
    <w:pPr>
      <w:ind w:left="720"/>
    </w:pPr>
  </w:style>
  <w:style w:type="paragraph" w:customStyle="1" w:styleId="NormalnyWeb1">
    <w:name w:val="Normalny (Web)1"/>
    <w:basedOn w:val="Normalny"/>
    <w:rsid w:val="00BF435A"/>
    <w:pPr>
      <w:spacing w:before="100" w:after="119" w:line="1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713</Words>
  <Characters>4283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Nadworski</dc:creator>
  <cp:keywords/>
  <dc:description/>
  <cp:lastModifiedBy>Oktawiusz Koszałka</cp:lastModifiedBy>
  <cp:revision>5</cp:revision>
  <dcterms:created xsi:type="dcterms:W3CDTF">2021-08-19T10:44:00Z</dcterms:created>
  <dcterms:modified xsi:type="dcterms:W3CDTF">2021-08-23T19:14:00Z</dcterms:modified>
</cp:coreProperties>
</file>