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303EE">
      <w:bookmarkStart w:id="0" w:name="_GoBack"/>
      <w:bookmarkEnd w:id="0"/>
    </w:p>
    <w:p w:rsidR="00000000" w:rsidRDefault="005303EE">
      <w:pPr>
        <w:jc w:val="center"/>
        <w:rPr>
          <w:b/>
          <w:bCs/>
        </w:rPr>
      </w:pPr>
      <w:r>
        <w:rPr>
          <w:b/>
          <w:bCs/>
        </w:rPr>
        <w:t>INDYWIDUALNY PROGRAM  EDUKACYJNO – TERAPEUTYCZNY</w:t>
      </w:r>
    </w:p>
    <w:p w:rsidR="00000000" w:rsidRDefault="005303EE">
      <w:pPr>
        <w:jc w:val="center"/>
        <w:rPr>
          <w:b/>
          <w:bCs/>
        </w:rPr>
      </w:pPr>
    </w:p>
    <w:p w:rsidR="00000000" w:rsidRDefault="005303EE">
      <w:pPr>
        <w:pStyle w:val="Tekstpodstawowy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5160"/>
        <w:gridCol w:w="2325"/>
      </w:tblGrid>
      <w:tr w:rsidR="0000000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Imię i nazwisko ucznia</w:t>
            </w: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000000"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</w:pPr>
            <w:r>
              <w:rPr>
                <w:color w:val="000000"/>
              </w:rPr>
              <w:t>Szkoła (pieczątka)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Klasa</w:t>
            </w: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  <w:tr w:rsidR="0000000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Podstawa opracowania IPET</w:t>
            </w:r>
          </w:p>
          <w:p w:rsidR="00000000" w:rsidRDefault="005303EE">
            <w:pPr>
              <w:pStyle w:val="Zawartotabeli"/>
            </w:pPr>
            <w:r>
              <w:rPr>
                <w:color w:val="000000"/>
              </w:rPr>
              <w:t>(nazwa i numer orzeczenia)</w:t>
            </w:r>
          </w:p>
        </w:tc>
        <w:tc>
          <w:tcPr>
            <w:tcW w:w="7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</w:tbl>
    <w:p w:rsidR="00000000" w:rsidRDefault="005303EE">
      <w:pPr>
        <w:jc w:val="center"/>
        <w:rPr>
          <w:b/>
          <w:bCs/>
        </w:rPr>
      </w:pPr>
    </w:p>
    <w:p w:rsidR="00000000" w:rsidRDefault="005303EE">
      <w:pPr>
        <w:jc w:val="center"/>
        <w:rPr>
          <w:b/>
          <w:bCs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koordynator(wych. klasy)………………………………………………</w:t>
      </w:r>
      <w:r>
        <w:t>..</w:t>
      </w:r>
    </w:p>
    <w:p w:rsidR="00000000" w:rsidRDefault="005303EE">
      <w:pPr>
        <w:rPr>
          <w:b/>
          <w:bCs/>
        </w:rPr>
      </w:pPr>
    </w:p>
    <w:p w:rsidR="00000000" w:rsidRDefault="005303EE">
      <w:r>
        <w:rPr>
          <w:b/>
          <w:bCs/>
        </w:rPr>
        <w:t>Skład zespołu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5303EE"/>
    <w:p w:rsidR="00000000" w:rsidRDefault="005303EE">
      <w:pPr>
        <w:spacing w:line="360" w:lineRule="auto"/>
      </w:pPr>
      <w:r>
        <w:t>…………………………………………</w:t>
      </w:r>
      <w:r>
        <w:t>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>
      <w:pPr>
        <w:spacing w:line="360" w:lineRule="auto"/>
      </w:pPr>
      <w:r>
        <w:t>…………………………………………………</w:t>
      </w:r>
      <w:r>
        <w:t>.</w:t>
      </w:r>
      <w:r>
        <w:tab/>
      </w:r>
      <w:r>
        <w:tab/>
        <w:t>……………………………………….</w:t>
      </w:r>
    </w:p>
    <w:p w:rsidR="00000000" w:rsidRDefault="005303EE"/>
    <w:p w:rsidR="00000000" w:rsidRDefault="005303EE"/>
    <w:p w:rsidR="00000000" w:rsidRDefault="005303EE">
      <w:r>
        <w:t>…………………………………………………..</w:t>
      </w:r>
    </w:p>
    <w:p w:rsidR="00000000" w:rsidRDefault="005303EE">
      <w:r>
        <w:tab/>
        <w:t>Imię i nazwisko uc</w:t>
      </w:r>
      <w:r>
        <w:t>znia</w:t>
      </w:r>
    </w:p>
    <w:p w:rsidR="00000000" w:rsidRDefault="005303EE"/>
    <w:p w:rsidR="00000000" w:rsidRDefault="005303EE">
      <w:pPr>
        <w:jc w:val="center"/>
        <w:rPr>
          <w:b/>
          <w:bCs/>
        </w:rPr>
      </w:pPr>
      <w:r>
        <w:rPr>
          <w:b/>
          <w:bCs/>
        </w:rPr>
        <w:t>ZALECANA POMOC PSYCHOLOGICZNO-PEDAGOGICZNA    Z  UWAGI    NA MOŻLIWOŚCI    PSYCHOFIZYCZNE  UCZNIA   ORAZ  INDYWIDUALNE  POTRZEBY ROZWOJOWE  I  EDUKACYJNE  W ROKU  SZKOLNYM ………………………...</w:t>
      </w: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  <w:u w:val="single"/>
        </w:rPr>
      </w:pPr>
      <w:r>
        <w:rPr>
          <w:b/>
          <w:bCs/>
          <w:u w:val="single"/>
        </w:rPr>
        <w:t>Cele edukacyjne:</w:t>
      </w: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  <w:r>
        <w:rPr>
          <w:b/>
          <w:bCs/>
          <w:u w:val="single"/>
        </w:rPr>
        <w:t>Cele terapeutyczne:</w:t>
      </w: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rPr>
          <w:b/>
          <w:bCs/>
          <w:u w:val="single"/>
        </w:rPr>
      </w:pPr>
    </w:p>
    <w:p w:rsidR="00000000" w:rsidRDefault="005303EE">
      <w:pPr>
        <w:spacing w:line="360" w:lineRule="auto"/>
        <w:ind w:left="720"/>
        <w:rPr>
          <w:b/>
          <w:bCs/>
          <w:u w:val="single"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t xml:space="preserve">I . </w:t>
      </w:r>
      <w:r>
        <w:rPr>
          <w:b/>
          <w:bCs/>
        </w:rPr>
        <w:t xml:space="preserve"> ZAKRES  I SPOSÓB  DOSTOSOWANIA  WYMAGAŃ EDUKACYJNYCH  DO INDYWIDUALNYCH POTRZEB ROZWOJOWYCH I EDUKACYJNYCH ORAZ MOŻLIWOŚCI PSYCHOFIZYCZNYCH UCZNIA , W SZCZEGÓLNOŚCI PRZEZ ZASTOSOWANIE ODPOWIEDNICH METOD I FORM PRACY Z UCZNIEM</w:t>
      </w:r>
    </w:p>
    <w:p w:rsidR="00000000" w:rsidRDefault="005303EE">
      <w:pPr>
        <w:rPr>
          <w:b/>
          <w:bCs/>
        </w:rPr>
      </w:pPr>
    </w:p>
    <w:p w:rsidR="00000000" w:rsidRDefault="005303EE">
      <w:pPr>
        <w:rPr>
          <w:rFonts w:cs="Liberation Serif"/>
          <w:color w:val="000000"/>
        </w:rPr>
      </w:pPr>
      <w:r>
        <w:rPr>
          <w:b/>
          <w:bCs/>
        </w:rPr>
        <w:t>1.Treści edukacyjne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3120"/>
        <w:gridCol w:w="4770"/>
      </w:tblGrid>
      <w:tr w:rsidR="00000000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</w:pPr>
            <w:r>
              <w:rPr>
                <w:rFonts w:cs="Liberation Serif"/>
                <w:color w:val="000000"/>
              </w:rPr>
              <w:t>Przedmio</w:t>
            </w:r>
            <w:r>
              <w:rPr>
                <w:rFonts w:cs="Liberation Serif"/>
                <w:color w:val="000000"/>
              </w:rPr>
              <w:t>t/osoba prowadząca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</w:pPr>
            <w:r>
              <w:rPr>
                <w:rFonts w:cs="Liberation Serif"/>
                <w:color w:val="000000"/>
              </w:rPr>
              <w:t>Symptomy trudności w nauce przedmiotu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</w:pPr>
            <w:r>
              <w:rPr>
                <w:rFonts w:cs="Liberation Serif"/>
                <w:color w:val="000000"/>
              </w:rPr>
              <w:t xml:space="preserve">Sposoby dostosowania wymagań edukacyjnych(formy i metody pracy </w:t>
            </w:r>
            <w:r>
              <w:rPr>
                <w:rFonts w:cs="Liberation Serif"/>
                <w:color w:val="000000"/>
              </w:rPr>
              <w:t>z podziałem na  edukacje/przedmioty</w:t>
            </w:r>
            <w:r>
              <w:rPr>
                <w:rFonts w:cs="Liberation Serif"/>
                <w:color w:val="000000"/>
              </w:rPr>
              <w:t>)</w:t>
            </w:r>
          </w:p>
        </w:tc>
      </w:tr>
      <w:tr w:rsidR="00000000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  <w:p w:rsidR="00000000" w:rsidRDefault="005303EE">
            <w:pPr>
              <w:pStyle w:val="Zawartotabeli"/>
              <w:rPr>
                <w:rFonts w:cs="Liberation Serif"/>
                <w:color w:val="00000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rFonts w:cs="Liberation Serif"/>
                <w:color w:val="000000"/>
              </w:rPr>
            </w:pP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rFonts w:cs="Liberation Serif"/>
                <w:color w:val="000000"/>
              </w:rPr>
            </w:pPr>
          </w:p>
        </w:tc>
      </w:tr>
    </w:tbl>
    <w:p w:rsidR="00000000" w:rsidRDefault="005303EE">
      <w:pPr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</w:pPr>
      <w:r>
        <w:rPr>
          <w:b/>
          <w:bCs/>
        </w:rPr>
        <w:t xml:space="preserve">2. Metody i formy pracy z uczniem 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</w:t>
      </w:r>
      <w:r>
        <w:t>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</w:t>
      </w:r>
      <w:r>
        <w:t>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  <w:rPr>
          <w:b/>
          <w:bCs/>
        </w:rPr>
      </w:pPr>
      <w:r>
        <w:t>…………………………………………………………………………………………………</w:t>
      </w: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t>II. ZINTEGROWANE DZIAŁANIA NAUCZYCIELI I SPECJALISTÓW PROWADZĄCYCH ZAJĘCIA</w:t>
      </w:r>
      <w:r>
        <w:rPr>
          <w:b/>
          <w:bCs/>
        </w:rPr>
        <w:t xml:space="preserve"> Z UCZNIEM</w:t>
      </w: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  <w:r>
        <w:rPr>
          <w:b/>
          <w:bCs/>
        </w:rPr>
        <w:t xml:space="preserve">III.  DZIAŁANIA WSPIERAJĄCE RODZICÓW UCZNIA </w:t>
      </w:r>
      <w:r>
        <w:rPr>
          <w:b/>
          <w:bCs/>
        </w:rPr>
        <w:t>w tym ZAKRES  WSPÓŁPRACY NAUCZYCIELI I SPECJALISTÓW Z RODZICAMI UCZNIA</w:t>
      </w: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spacing w:line="360" w:lineRule="auto"/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lastRenderedPageBreak/>
        <w:t>I</w:t>
      </w:r>
      <w:r>
        <w:rPr>
          <w:b/>
          <w:bCs/>
        </w:rPr>
        <w:t>V. RODZAJ I SPOSÓB DOSTOSOWANIA WARUNKÓW ORGANIZACJI KSZTAŁCENIA</w:t>
      </w: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t>V. ZAJĘCIA</w:t>
      </w:r>
      <w:r>
        <w:rPr>
          <w:b/>
          <w:bCs/>
        </w:rPr>
        <w:t xml:space="preserve"> REALIZOWANE INDYWIDUALNIE Z UCZNIEM LUB W GRUPIE (DO 5 OSÓB) </w:t>
      </w:r>
      <w:r>
        <w:rPr>
          <w:b/>
          <w:bCs/>
        </w:rPr>
        <w:t>W KAŻDYM ROKU SZKOLNYM (FORMY I OKRES UDZIELANIA POMOCY PSYCHOLOGICZNO-PEDAGOGICZNEJ )</w:t>
      </w:r>
    </w:p>
    <w:p w:rsidR="00000000" w:rsidRDefault="005303EE">
      <w:pPr>
        <w:rPr>
          <w:b/>
          <w:bCs/>
        </w:rPr>
      </w:pPr>
    </w:p>
    <w:p w:rsidR="00000000" w:rsidRDefault="005303EE">
      <w:r>
        <w:t xml:space="preserve">Załącznik nr1/ </w:t>
      </w:r>
      <w:r>
        <w:t>rok szkolny (KIPU)</w:t>
      </w:r>
    </w:p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lastRenderedPageBreak/>
        <w:t>VI. ZAJĘCIA REWALIDACYJNE ODPOWIEDNIE ZE WZGLĘDU N</w:t>
      </w:r>
      <w:r>
        <w:rPr>
          <w:b/>
          <w:bCs/>
        </w:rPr>
        <w:t>A INDYWIDUALNE POTRZEBY ROZWOJOWE I EDUKACYJNE ORAZ MOŻLIWOŚCI PSYCHOFIZYCZNE UCZNIA, DZIAŁANIA Z ZAKRESU DORADZTWA EDUKACYJNO- ZAWODOWEGO I SPOSÓB REALIZACJI TYCH DZIAŁAŃ</w:t>
      </w:r>
    </w:p>
    <w:p w:rsidR="00000000" w:rsidRDefault="005303EE">
      <w:pPr>
        <w:rPr>
          <w:b/>
          <w:bCs/>
        </w:rPr>
      </w:pPr>
    </w:p>
    <w:p w:rsidR="00000000" w:rsidRDefault="005303EE">
      <w:r>
        <w:t xml:space="preserve">Załącznik nr2/rok szkolny    </w:t>
      </w:r>
      <w:r>
        <w:t>( plany pracy i sprawozdania z zajęć ze specjalistami)</w:t>
      </w:r>
    </w:p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</w:p>
    <w:p w:rsidR="00000000" w:rsidRDefault="005303EE">
      <w:pPr>
        <w:spacing w:line="360" w:lineRule="auto"/>
      </w:pPr>
      <w:r>
        <w:t>Data i podpis rodziców</w:t>
      </w:r>
      <w:r>
        <w:tab/>
      </w:r>
      <w:r>
        <w:tab/>
      </w:r>
      <w:r>
        <w:tab/>
      </w:r>
      <w:r>
        <w:tab/>
      </w:r>
      <w:r>
        <w:tab/>
        <w:t>podpis dyrektora</w:t>
      </w: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…………………………………….</w:t>
      </w: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  <w:r>
        <w:t>Podpisy Zespołu opracowującego IPET:</w:t>
      </w:r>
    </w:p>
    <w:p w:rsidR="00000000" w:rsidRDefault="005303E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</w:p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/>
    <w:p w:rsidR="00000000" w:rsidRDefault="005303EE">
      <w:r>
        <w:lastRenderedPageBreak/>
        <w:t>…………………………………………………..</w:t>
      </w:r>
    </w:p>
    <w:p w:rsidR="00000000" w:rsidRDefault="005303EE">
      <w:r>
        <w:tab/>
        <w:t>Imię i nazwisko ucznia</w:t>
      </w:r>
    </w:p>
    <w:p w:rsidR="00000000" w:rsidRDefault="005303EE"/>
    <w:p w:rsidR="00000000" w:rsidRDefault="005303EE">
      <w:pPr>
        <w:jc w:val="center"/>
        <w:rPr>
          <w:b/>
          <w:bCs/>
        </w:rPr>
      </w:pPr>
      <w:r>
        <w:rPr>
          <w:b/>
          <w:bCs/>
        </w:rPr>
        <w:t>WIELOSPECJALISTYCZNA OCENA POZIOMU FUNKCJONOWANI</w:t>
      </w:r>
      <w:r>
        <w:rPr>
          <w:b/>
          <w:bCs/>
        </w:rPr>
        <w:t>A UCZNIA</w:t>
      </w:r>
    </w:p>
    <w:p w:rsidR="00000000" w:rsidRDefault="005303EE">
      <w:pPr>
        <w:rPr>
          <w:b/>
          <w:bCs/>
        </w:rPr>
      </w:pPr>
    </w:p>
    <w:p w:rsidR="00000000" w:rsidRDefault="005303EE">
      <w:pPr>
        <w:rPr>
          <w:b/>
          <w:bCs/>
        </w:rPr>
      </w:pPr>
      <w:r>
        <w:rPr>
          <w:b/>
          <w:bCs/>
        </w:rPr>
        <w:t>1. Mocne strony, predyspozycje, zainteresowania, uzdolnienia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</w:t>
      </w:r>
      <w:r>
        <w:rPr>
          <w:b/>
          <w:bCs/>
        </w:rPr>
        <w:t>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.</w:t>
      </w:r>
    </w:p>
    <w:p w:rsidR="00000000" w:rsidRDefault="005303EE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</w:t>
      </w:r>
      <w:r>
        <w:rPr>
          <w:b/>
          <w:bCs/>
        </w:rPr>
        <w:t>…………………………………</w:t>
      </w:r>
      <w:r>
        <w:rPr>
          <w:b/>
          <w:bCs/>
        </w:rPr>
        <w:t>.</w:t>
      </w:r>
    </w:p>
    <w:p w:rsidR="00000000" w:rsidRDefault="005303EE">
      <w:pPr>
        <w:spacing w:line="360" w:lineRule="auto"/>
        <w:rPr>
          <w:b/>
          <w:bCs/>
          <w:color w:val="000000"/>
        </w:rPr>
      </w:pPr>
      <w:r>
        <w:rPr>
          <w:b/>
          <w:bCs/>
        </w:rPr>
        <w:t>2.Przyczyny niepowodzeń edukacyjnych/trudności w funkcjonowaniu ucznia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7260"/>
      </w:tblGrid>
      <w:tr w:rsidR="00000000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Bariery i ograniczenia utrudniające funkcjonowanie i uczestnictwo ucznia w życiu szkolnym/przedszkolnym</w:t>
            </w:r>
          </w:p>
        </w:tc>
      </w:tr>
      <w:tr w:rsidR="00000000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Sfera poznawcza</w:t>
            </w:r>
          </w:p>
          <w:p w:rsidR="00000000" w:rsidRDefault="005303EE">
            <w:pPr>
              <w:pStyle w:val="Zawartotabeli"/>
            </w:pPr>
            <w:r>
              <w:rPr>
                <w:color w:val="000000"/>
              </w:rPr>
              <w:t>(uwaga,pamięć, myślenie, spostrzeganie, mowa)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  <w:tr w:rsidR="00000000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Sfera społeczno-emocjonalna</w:t>
            </w:r>
          </w:p>
          <w:p w:rsidR="00000000" w:rsidRDefault="005303EE">
            <w:pPr>
              <w:pStyle w:val="Zawartotabeli"/>
            </w:pPr>
            <w:r>
              <w:rPr>
                <w:color w:val="000000"/>
              </w:rPr>
              <w:t>(w tym samodzielność)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  <w:tr w:rsidR="00000000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</w:pPr>
            <w:r>
              <w:rPr>
                <w:b/>
                <w:bCs/>
                <w:color w:val="000000"/>
              </w:rPr>
              <w:t>Komunikacja/porozumiewanie się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  <w:tr w:rsidR="00000000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Sfera ruchowa </w:t>
            </w:r>
          </w:p>
          <w:p w:rsidR="00000000" w:rsidRDefault="005303EE">
            <w:pPr>
              <w:pStyle w:val="Zawartotabeli"/>
            </w:pPr>
            <w:r>
              <w:rPr>
                <w:color w:val="000000"/>
              </w:rPr>
              <w:t>(koordynacja ruchowa, motoryka duża,mała)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  <w:tr w:rsidR="00000000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</w:pPr>
            <w:r>
              <w:rPr>
                <w:b/>
                <w:bCs/>
                <w:color w:val="000000"/>
              </w:rPr>
              <w:t>Zmysły i integracja zmysłowa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03EE">
            <w:pPr>
              <w:pStyle w:val="Zawartotabeli"/>
              <w:snapToGrid w:val="0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  <w:p w:rsidR="00000000" w:rsidRDefault="005303EE">
            <w:pPr>
              <w:pStyle w:val="Zawartotabeli"/>
              <w:rPr>
                <w:color w:val="000000"/>
              </w:rPr>
            </w:pPr>
          </w:p>
        </w:tc>
      </w:tr>
    </w:tbl>
    <w:p w:rsidR="00000000" w:rsidRDefault="005303EE">
      <w:pPr>
        <w:spacing w:line="360" w:lineRule="auto"/>
      </w:pPr>
    </w:p>
    <w:p w:rsidR="00000000" w:rsidRDefault="005303EE">
      <w:pPr>
        <w:spacing w:line="360" w:lineRule="auto"/>
      </w:pPr>
      <w:r>
        <w:rPr>
          <w:b/>
          <w:bCs/>
        </w:rPr>
        <w:t xml:space="preserve">3. Zakres i charakter wsparcia </w:t>
      </w:r>
      <w:r>
        <w:t>( ze strony nauc</w:t>
      </w:r>
      <w:r>
        <w:t>zycieli, specjalistów, pomocy n-la, asystenta, dostosowanie otoczenia, rodzaju pomocy i wsparcia przez inne osoby, dostosowanie wymagań na zajęciach do indywidualnych potrzeb ucznia)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</w:t>
      </w:r>
      <w:r>
        <w:t>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</w:t>
      </w:r>
      <w:r>
        <w:t>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</w:t>
      </w:r>
    </w:p>
    <w:p w:rsidR="00000000" w:rsidRDefault="005303EE">
      <w:pPr>
        <w:numPr>
          <w:ilvl w:val="0"/>
          <w:numId w:val="2"/>
        </w:numPr>
        <w:spacing w:line="360" w:lineRule="auto"/>
        <w:rPr>
          <w:b/>
          <w:bCs/>
        </w:rPr>
      </w:pPr>
      <w:r>
        <w:t>…………………………………………………………………………………………………</w:t>
      </w:r>
    </w:p>
    <w:p w:rsidR="00000000" w:rsidRDefault="005303EE">
      <w:pPr>
        <w:spacing w:line="360" w:lineRule="auto"/>
        <w:ind w:left="720"/>
        <w:rPr>
          <w:b/>
          <w:bCs/>
        </w:rPr>
      </w:pPr>
    </w:p>
    <w:p w:rsidR="00000000" w:rsidRDefault="005303EE">
      <w:pPr>
        <w:spacing w:line="360" w:lineRule="auto"/>
      </w:pPr>
      <w:r>
        <w:t>Diagnozy dokonał zespół w składzie</w:t>
      </w:r>
    </w:p>
    <w:p w:rsidR="00000000" w:rsidRDefault="005303EE">
      <w:pPr>
        <w:spacing w:line="360" w:lineRule="auto"/>
      </w:pPr>
      <w:r>
        <w:t>…………………………………………</w:t>
      </w:r>
    </w:p>
    <w:p w:rsidR="00000000" w:rsidRDefault="005303EE">
      <w:pPr>
        <w:spacing w:line="360" w:lineRule="auto"/>
      </w:pPr>
      <w:r>
        <w:t>…………………………………………</w:t>
      </w:r>
    </w:p>
    <w:p w:rsidR="00000000" w:rsidRDefault="005303EE">
      <w:pPr>
        <w:spacing w:line="360" w:lineRule="auto"/>
      </w:pPr>
      <w:r>
        <w:t>…………………………………………</w:t>
      </w:r>
    </w:p>
    <w:p w:rsidR="00000000" w:rsidRDefault="005303EE">
      <w:pPr>
        <w:spacing w:line="360" w:lineRule="auto"/>
      </w:pPr>
      <w:r>
        <w:t>…………………………………………</w:t>
      </w:r>
    </w:p>
    <w:p w:rsidR="00000000" w:rsidRDefault="005303EE">
      <w:pPr>
        <w:spacing w:line="360" w:lineRule="auto"/>
      </w:pPr>
    </w:p>
    <w:p w:rsidR="005303EE" w:rsidRDefault="005303E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Data………………………………….</w:t>
      </w:r>
    </w:p>
    <w:sectPr w:rsidR="005303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319"/>
    <w:rsid w:val="005303EE"/>
    <w:rsid w:val="005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B0746D-1D75-4320-AA2C-8ABA696C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Wingdings" w:hAnsi="Wingdings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726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Balińska</dc:creator>
  <cp:keywords/>
  <cp:lastModifiedBy>Gabriela Balińska</cp:lastModifiedBy>
  <cp:revision>2</cp:revision>
  <cp:lastPrinted>1601-01-01T00:00:00Z</cp:lastPrinted>
  <dcterms:created xsi:type="dcterms:W3CDTF">2025-09-02T19:12:00Z</dcterms:created>
  <dcterms:modified xsi:type="dcterms:W3CDTF">2025-09-02T19:12:00Z</dcterms:modified>
</cp:coreProperties>
</file>