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57DC" w14:textId="77777777" w:rsidR="00571EC1" w:rsidRDefault="00681C9A">
      <w:pPr>
        <w:spacing w:after="0"/>
        <w:jc w:val="center"/>
        <w:rPr>
          <w:rFonts w:eastAsia="Times New Roman" w:cs="Arial"/>
          <w:b/>
          <w:sz w:val="32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7041FB0D" wp14:editId="2E4921C7">
            <wp:simplePos x="0" y="0"/>
            <wp:positionH relativeFrom="column">
              <wp:posOffset>-344805</wp:posOffset>
            </wp:positionH>
            <wp:positionV relativeFrom="paragraph">
              <wp:posOffset>-434340</wp:posOffset>
            </wp:positionV>
            <wp:extent cx="720090" cy="1268730"/>
            <wp:effectExtent l="19050" t="0" r="3810" b="0"/>
            <wp:wrapTight wrapText="bothSides">
              <wp:wrapPolygon edited="0">
                <wp:start x="-571" y="0"/>
                <wp:lineTo x="-571" y="21405"/>
                <wp:lineTo x="21714" y="21405"/>
                <wp:lineTo x="21714" y="0"/>
                <wp:lineTo x="-571" y="0"/>
              </wp:wrapPolygon>
            </wp:wrapTight>
            <wp:docPr id="2" name="Obraz 2" descr="GW_bez bo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W_bez bok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A77BC0" w14:textId="77777777" w:rsidR="00582B35" w:rsidRPr="00604BE7" w:rsidRDefault="00436C6E">
      <w:pPr>
        <w:spacing w:after="0"/>
        <w:jc w:val="center"/>
        <w:rPr>
          <w:sz w:val="26"/>
          <w:szCs w:val="26"/>
        </w:rPr>
      </w:pPr>
      <w:r w:rsidRPr="00604BE7">
        <w:rPr>
          <w:rFonts w:eastAsia="Times New Roman" w:cs="Arial"/>
          <w:b/>
          <w:sz w:val="26"/>
          <w:szCs w:val="26"/>
          <w:lang w:eastAsia="pl-PL"/>
        </w:rPr>
        <w:t>Karta Zgłoszeniowa do</w:t>
      </w:r>
      <w:r w:rsidR="00582B35" w:rsidRPr="00604BE7">
        <w:rPr>
          <w:rFonts w:eastAsia="Times New Roman" w:cs="Arial"/>
          <w:b/>
          <w:sz w:val="26"/>
          <w:szCs w:val="26"/>
          <w:lang w:eastAsia="pl-PL"/>
        </w:rPr>
        <w:t xml:space="preserve"> udziału w konkursie</w:t>
      </w:r>
      <w:r w:rsidR="009B1AE4">
        <w:rPr>
          <w:rFonts w:eastAsia="Times New Roman" w:cs="Arial"/>
          <w:b/>
          <w:sz w:val="26"/>
          <w:szCs w:val="26"/>
          <w:lang w:eastAsia="pl-PL"/>
        </w:rPr>
        <w:t xml:space="preserve"> plastycznym</w:t>
      </w:r>
      <w:r w:rsidR="00604BE7" w:rsidRPr="00604BE7">
        <w:rPr>
          <w:rFonts w:eastAsia="Times New Roman" w:cs="Arial"/>
          <w:b/>
          <w:sz w:val="26"/>
          <w:szCs w:val="26"/>
          <w:lang w:eastAsia="pl-PL"/>
        </w:rPr>
        <w:br/>
      </w:r>
      <w:r w:rsidR="00582B35" w:rsidRPr="00604BE7">
        <w:rPr>
          <w:rFonts w:cs="Times New Roman"/>
          <w:color w:val="000000"/>
          <w:sz w:val="26"/>
          <w:szCs w:val="26"/>
        </w:rPr>
        <w:t>„</w:t>
      </w:r>
      <w:r w:rsidR="009B1AE4">
        <w:rPr>
          <w:rFonts w:eastAsia="Times New Roman" w:cs="Arial"/>
          <w:b/>
          <w:sz w:val="26"/>
          <w:szCs w:val="26"/>
          <w:lang w:eastAsia="pl-PL"/>
        </w:rPr>
        <w:t>Kapelusz pani Dulskiej</w:t>
      </w:r>
      <w:r w:rsidR="00AE1B2C" w:rsidRPr="00604BE7">
        <w:rPr>
          <w:rFonts w:eastAsia="Times New Roman" w:cs="Arial"/>
          <w:b/>
          <w:sz w:val="26"/>
          <w:szCs w:val="26"/>
          <w:lang w:eastAsia="pl-PL"/>
        </w:rPr>
        <w:t>”</w:t>
      </w:r>
    </w:p>
    <w:p w14:paraId="6B432CA5" w14:textId="77777777" w:rsidR="00582B35" w:rsidRPr="00604BE7" w:rsidRDefault="00582B35">
      <w:pPr>
        <w:spacing w:after="0" w:line="240" w:lineRule="auto"/>
        <w:jc w:val="center"/>
        <w:rPr>
          <w:rFonts w:cs="Times New Roman"/>
          <w:b/>
          <w:szCs w:val="20"/>
        </w:rPr>
      </w:pPr>
    </w:p>
    <w:tbl>
      <w:tblPr>
        <w:tblW w:w="10348" w:type="dxa"/>
        <w:tblInd w:w="-4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5"/>
        <w:gridCol w:w="5953"/>
      </w:tblGrid>
      <w:tr w:rsidR="00582B35" w14:paraId="0851B092" w14:textId="77777777" w:rsidTr="00604BE7">
        <w:trPr>
          <w:trHeight w:val="1162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14A31E" w14:textId="77777777" w:rsidR="00582B35" w:rsidRPr="00AE1B2C" w:rsidRDefault="00582B35" w:rsidP="00F34AE6">
            <w:pPr>
              <w:spacing w:after="0" w:line="240" w:lineRule="auto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Imię i nazwisko </w:t>
            </w:r>
            <w:r w:rsidR="00F34AE6">
              <w:rPr>
                <w:rFonts w:eastAsia="Times New Roman" w:cs="Arial"/>
                <w:sz w:val="24"/>
                <w:szCs w:val="24"/>
                <w:lang w:eastAsia="pl-PL"/>
              </w:rPr>
              <w:t>dziecka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5C0A" w14:textId="77777777" w:rsidR="00582B35" w:rsidRDefault="00582B3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34AE6" w14:paraId="389C3664" w14:textId="77777777" w:rsidTr="00604BE7">
        <w:trPr>
          <w:trHeight w:val="1162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F88B6" w14:textId="77777777" w:rsidR="00F34AE6" w:rsidRDefault="00F34AE6" w:rsidP="009B1A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Imię i nazwisko rodzica/opiekuna 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C8662" w14:textId="77777777" w:rsidR="00F34AE6" w:rsidRDefault="00F34AE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82B35" w14:paraId="4C8135F8" w14:textId="77777777" w:rsidTr="00604BE7">
        <w:trPr>
          <w:trHeight w:val="50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DF7D88" w14:textId="77777777" w:rsidR="00582B35" w:rsidRDefault="00582B35">
            <w:pPr>
              <w:spacing w:after="0" w:line="240" w:lineRule="auto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Kontaktowy telefon komórkowy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DFB721" w14:textId="77777777" w:rsidR="00582B35" w:rsidRDefault="00582B3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82B35" w14:paraId="3EB2C01E" w14:textId="77777777" w:rsidTr="00604BE7">
        <w:trPr>
          <w:trHeight w:val="411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0041CA" w14:textId="77777777" w:rsidR="00582B35" w:rsidRDefault="00582B35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>Adres e-mail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89BED" w14:textId="77777777" w:rsidR="00582B35" w:rsidRDefault="00582B3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6A8123C0" w14:textId="77777777" w:rsidR="00582B35" w:rsidRDefault="00582B35">
      <w:pPr>
        <w:rPr>
          <w:rFonts w:ascii="Times New Roman" w:hAnsi="Times New Roman" w:cs="Times New Roman"/>
          <w:b/>
        </w:rPr>
      </w:pPr>
    </w:p>
    <w:p w14:paraId="77456951" w14:textId="77777777" w:rsidR="00582B35" w:rsidRDefault="00582B35">
      <w:pPr>
        <w:pStyle w:val="Akapitzlist1"/>
        <w:numPr>
          <w:ilvl w:val="0"/>
          <w:numId w:val="1"/>
        </w:numPr>
        <w:spacing w:after="0" w:line="240" w:lineRule="auto"/>
        <w:ind w:left="-284"/>
        <w:jc w:val="both"/>
      </w:pPr>
      <w:r>
        <w:rPr>
          <w:rFonts w:eastAsia="Times New Roman" w:cs="Arial"/>
          <w:sz w:val="20"/>
          <w:szCs w:val="20"/>
          <w:lang w:eastAsia="pl-PL"/>
        </w:rPr>
        <w:t>Oświadczam, że Zapoznałem się z Regulaminem i akceptuję podane warunki konkursu.</w:t>
      </w:r>
    </w:p>
    <w:p w14:paraId="3CE65032" w14:textId="77777777" w:rsidR="00582B35" w:rsidRDefault="00E85FDD" w:rsidP="009B078F">
      <w:pPr>
        <w:pStyle w:val="Akapitzlist1"/>
        <w:numPr>
          <w:ilvl w:val="0"/>
          <w:numId w:val="1"/>
        </w:numPr>
        <w:spacing w:after="0" w:line="240" w:lineRule="auto"/>
        <w:ind w:left="-284"/>
      </w:pPr>
      <w:r>
        <w:rPr>
          <w:rFonts w:cs="Times New Roman"/>
          <w:bCs/>
          <w:sz w:val="20"/>
          <w:szCs w:val="20"/>
        </w:rPr>
        <w:t xml:space="preserve">Niniejszym </w:t>
      </w:r>
      <w:r w:rsidR="00582B35">
        <w:rPr>
          <w:rFonts w:cs="Times New Roman"/>
          <w:bCs/>
          <w:sz w:val="20"/>
          <w:szCs w:val="20"/>
        </w:rPr>
        <w:t>w</w:t>
      </w:r>
      <w:r w:rsidR="00582B35">
        <w:rPr>
          <w:rFonts w:eastAsia="SimSun" w:cs="Times New Roman"/>
          <w:sz w:val="20"/>
          <w:szCs w:val="20"/>
          <w:lang w:eastAsia="ar-SA"/>
        </w:rPr>
        <w:t>yrażam zgodę</w:t>
      </w:r>
      <w:r>
        <w:rPr>
          <w:rFonts w:eastAsia="SimSun" w:cs="Times New Roman"/>
          <w:sz w:val="20"/>
          <w:szCs w:val="20"/>
          <w:lang w:eastAsia="ar-SA"/>
        </w:rPr>
        <w:t xml:space="preserve"> </w:t>
      </w:r>
      <w:r w:rsidR="00723A6C">
        <w:rPr>
          <w:rFonts w:eastAsia="SimSun" w:cs="Times New Roman"/>
          <w:sz w:val="20"/>
          <w:szCs w:val="20"/>
          <w:lang w:eastAsia="ar-SA"/>
        </w:rPr>
        <w:t xml:space="preserve">Gminie Wólka – Wójtowi Gminy Wólka </w:t>
      </w:r>
      <w:r>
        <w:rPr>
          <w:rFonts w:eastAsia="SimSun" w:cs="Times New Roman"/>
          <w:sz w:val="20"/>
          <w:szCs w:val="20"/>
          <w:lang w:eastAsia="ar-SA"/>
        </w:rPr>
        <w:t xml:space="preserve">na przetwarzanie </w:t>
      </w:r>
      <w:r w:rsidR="00723A6C">
        <w:rPr>
          <w:rFonts w:eastAsia="SimSun" w:cs="Times New Roman"/>
          <w:sz w:val="20"/>
          <w:szCs w:val="20"/>
          <w:lang w:eastAsia="ar-SA"/>
        </w:rPr>
        <w:t xml:space="preserve">powyższych danych osobowych moich oraz dziecka, którego jestem rodzicem/opiekunem prawnym. </w:t>
      </w:r>
      <w:r w:rsidR="00726874">
        <w:rPr>
          <w:rFonts w:eastAsia="SimSun" w:cs="Times New Roman"/>
          <w:sz w:val="20"/>
          <w:szCs w:val="20"/>
          <w:lang w:eastAsia="ar-SA"/>
        </w:rPr>
        <w:t>Jednoczenie</w:t>
      </w:r>
      <w:r w:rsidR="00723A6C">
        <w:rPr>
          <w:rFonts w:eastAsia="SimSun" w:cs="Times New Roman"/>
          <w:sz w:val="20"/>
          <w:szCs w:val="20"/>
          <w:lang w:eastAsia="ar-SA"/>
        </w:rPr>
        <w:t xml:space="preserve"> wyrażam </w:t>
      </w:r>
      <w:r w:rsidR="00726874">
        <w:rPr>
          <w:rFonts w:eastAsia="SimSun" w:cs="Times New Roman"/>
          <w:sz w:val="20"/>
          <w:szCs w:val="20"/>
          <w:lang w:eastAsia="ar-SA"/>
        </w:rPr>
        <w:t>zgodę</w:t>
      </w:r>
      <w:r w:rsidR="00723A6C">
        <w:rPr>
          <w:rFonts w:eastAsia="SimSun" w:cs="Times New Roman"/>
          <w:sz w:val="20"/>
          <w:szCs w:val="20"/>
          <w:lang w:eastAsia="ar-SA"/>
        </w:rPr>
        <w:t xml:space="preserve"> </w:t>
      </w:r>
      <w:r w:rsidR="000279BC">
        <w:rPr>
          <w:rFonts w:eastAsia="SimSun" w:cs="Times New Roman"/>
          <w:sz w:val="20"/>
          <w:szCs w:val="20"/>
          <w:lang w:eastAsia="ar-SA"/>
        </w:rPr>
        <w:br/>
      </w:r>
      <w:r w:rsidR="00582B35">
        <w:rPr>
          <w:rFonts w:eastAsia="SimSun" w:cs="Times New Roman"/>
          <w:sz w:val="20"/>
          <w:szCs w:val="20"/>
          <w:lang w:eastAsia="ar-SA"/>
        </w:rPr>
        <w:t>na nieodpłatne używanie, wykorzystanie i rozpowszechnianie  wizerunku</w:t>
      </w:r>
      <w:r w:rsidR="00723A6C">
        <w:rPr>
          <w:rFonts w:eastAsia="SimSun" w:cs="Times New Roman"/>
          <w:sz w:val="20"/>
          <w:szCs w:val="20"/>
          <w:lang w:eastAsia="ar-SA"/>
        </w:rPr>
        <w:t xml:space="preserve"> dziecka, którego jestem rodzicem/opiekunem prawnym</w:t>
      </w:r>
      <w:r w:rsidR="00582B35">
        <w:rPr>
          <w:rFonts w:eastAsia="SimSun" w:cs="Times New Roman"/>
          <w:sz w:val="20"/>
          <w:szCs w:val="20"/>
          <w:lang w:eastAsia="ar-SA"/>
        </w:rPr>
        <w:t>, utrwalonego jakąkolwiek techniką</w:t>
      </w:r>
      <w:r w:rsidR="000279BC">
        <w:rPr>
          <w:rFonts w:eastAsia="SimSun" w:cs="Times New Roman"/>
          <w:sz w:val="20"/>
          <w:szCs w:val="20"/>
          <w:lang w:eastAsia="ar-SA"/>
        </w:rPr>
        <w:br/>
      </w:r>
      <w:r w:rsidR="00582B35">
        <w:rPr>
          <w:rFonts w:eastAsia="SimSun" w:cs="Times New Roman"/>
          <w:sz w:val="20"/>
          <w:szCs w:val="20"/>
          <w:lang w:eastAsia="ar-SA"/>
        </w:rPr>
        <w:t xml:space="preserve">na wszelkich nośnikach (w tym w postaci fotografii i dokumentacji filmowej) przez </w:t>
      </w:r>
      <w:r w:rsidR="005F7651">
        <w:rPr>
          <w:rFonts w:eastAsia="SimSun" w:cs="Times New Roman"/>
          <w:sz w:val="20"/>
          <w:szCs w:val="20"/>
          <w:lang w:eastAsia="ar-SA"/>
        </w:rPr>
        <w:t>G</w:t>
      </w:r>
      <w:r w:rsidR="000279BC">
        <w:rPr>
          <w:rFonts w:eastAsia="SimSun" w:cs="Times New Roman"/>
          <w:sz w:val="20"/>
          <w:szCs w:val="20"/>
          <w:lang w:eastAsia="ar-SA"/>
        </w:rPr>
        <w:t>minę Wólka</w:t>
      </w:r>
      <w:r w:rsidR="00582B35">
        <w:rPr>
          <w:rFonts w:eastAsia="SimSun" w:cs="Times New Roman"/>
          <w:sz w:val="20"/>
          <w:szCs w:val="20"/>
          <w:lang w:eastAsia="ar-SA"/>
        </w:rPr>
        <w:t xml:space="preserve"> </w:t>
      </w:r>
      <w:r w:rsidR="00726874">
        <w:rPr>
          <w:rFonts w:eastAsia="SimSun" w:cs="Times New Roman"/>
          <w:sz w:val="20"/>
          <w:szCs w:val="20"/>
          <w:lang w:eastAsia="ar-SA"/>
        </w:rPr>
        <w:t xml:space="preserve">– Wójta Gminy Wólka oraz </w:t>
      </w:r>
      <w:r w:rsidR="00726874" w:rsidRPr="00726874">
        <w:rPr>
          <w:rFonts w:eastAsia="SimSun" w:cs="Times New Roman"/>
          <w:sz w:val="20"/>
          <w:szCs w:val="20"/>
          <w:lang w:eastAsia="ar-SA"/>
        </w:rPr>
        <w:t>współorganizatorów konkursu:</w:t>
      </w:r>
      <w:r w:rsidR="00C21C5F" w:rsidRPr="00C21C5F">
        <w:t xml:space="preserve"> </w:t>
      </w:r>
      <w:r w:rsidR="00C21C5F">
        <w:rPr>
          <w:rFonts w:eastAsia="SimSun" w:cs="Times New Roman"/>
          <w:sz w:val="20"/>
          <w:szCs w:val="20"/>
          <w:lang w:eastAsia="ar-SA"/>
        </w:rPr>
        <w:t>Wypożyczalni</w:t>
      </w:r>
      <w:r w:rsidR="00C21C5F" w:rsidRPr="00C21C5F">
        <w:rPr>
          <w:rFonts w:eastAsia="SimSun" w:cs="Times New Roman"/>
          <w:sz w:val="20"/>
          <w:szCs w:val="20"/>
          <w:lang w:eastAsia="ar-SA"/>
        </w:rPr>
        <w:t xml:space="preserve"> Skrzydeł-Biblioteka Zespołu </w:t>
      </w:r>
      <w:r w:rsidR="003F7EAF">
        <w:rPr>
          <w:rFonts w:eastAsia="SimSun" w:cs="Times New Roman"/>
          <w:sz w:val="20"/>
          <w:szCs w:val="20"/>
          <w:lang w:eastAsia="ar-SA"/>
        </w:rPr>
        <w:t>Szkolno –Przedszkolnego w Plisz</w:t>
      </w:r>
      <w:r w:rsidR="00C21C5F" w:rsidRPr="00C21C5F">
        <w:rPr>
          <w:rFonts w:eastAsia="SimSun" w:cs="Times New Roman"/>
          <w:sz w:val="20"/>
          <w:szCs w:val="20"/>
          <w:lang w:eastAsia="ar-SA"/>
        </w:rPr>
        <w:t>czynie , Kolonia Pliszczyn 100, 20-2</w:t>
      </w:r>
      <w:r w:rsidR="00C21C5F">
        <w:rPr>
          <w:rFonts w:eastAsia="SimSun" w:cs="Times New Roman"/>
          <w:sz w:val="20"/>
          <w:szCs w:val="20"/>
          <w:lang w:eastAsia="ar-SA"/>
        </w:rPr>
        <w:t>58 Kolonia Pliszczyn oraz Gminnej Biblioteki</w:t>
      </w:r>
      <w:r w:rsidR="00C21C5F" w:rsidRPr="00C21C5F">
        <w:rPr>
          <w:rFonts w:eastAsia="SimSun" w:cs="Times New Roman"/>
          <w:sz w:val="20"/>
          <w:szCs w:val="20"/>
          <w:lang w:eastAsia="ar-SA"/>
        </w:rPr>
        <w:t xml:space="preserve"> Publiczna w Wólce, Jakubowice Murowan</w:t>
      </w:r>
      <w:r w:rsidR="00C21C5F">
        <w:rPr>
          <w:rFonts w:eastAsia="SimSun" w:cs="Times New Roman"/>
          <w:sz w:val="20"/>
          <w:szCs w:val="20"/>
          <w:lang w:eastAsia="ar-SA"/>
        </w:rPr>
        <w:t>e 8, 20-258 Jakubowice Murowane</w:t>
      </w:r>
      <w:r w:rsidR="00726874" w:rsidRPr="00C21C5F">
        <w:rPr>
          <w:rFonts w:eastAsia="SimSun" w:cs="Times New Roman"/>
          <w:sz w:val="20"/>
          <w:szCs w:val="20"/>
          <w:lang w:eastAsia="ar-SA"/>
        </w:rPr>
        <w:t>,</w:t>
      </w:r>
      <w:r w:rsidR="00C21C5F">
        <w:rPr>
          <w:rFonts w:eastAsia="SimSun" w:cs="Times New Roman"/>
          <w:sz w:val="20"/>
          <w:szCs w:val="20"/>
          <w:lang w:eastAsia="ar-SA"/>
        </w:rPr>
        <w:t xml:space="preserve"> </w:t>
      </w:r>
      <w:r w:rsidR="00582B35">
        <w:rPr>
          <w:rFonts w:eastAsia="SimSun" w:cs="Times New Roman"/>
          <w:sz w:val="20"/>
          <w:szCs w:val="20"/>
          <w:lang w:eastAsia="ar-SA"/>
        </w:rPr>
        <w:t>na potrzeby realizowanych następujących  działań promocyjnych:</w:t>
      </w:r>
    </w:p>
    <w:p w14:paraId="6A9F6D19" w14:textId="77777777" w:rsidR="00582B35" w:rsidRDefault="00582B35" w:rsidP="009B078F">
      <w:pPr>
        <w:spacing w:after="0" w:line="240" w:lineRule="auto"/>
        <w:ind w:left="-284" w:right="91"/>
        <w:jc w:val="both"/>
      </w:pPr>
      <w:r>
        <w:rPr>
          <w:rFonts w:eastAsia="SimSun" w:cs="Times New Roman"/>
          <w:sz w:val="20"/>
          <w:szCs w:val="20"/>
          <w:lang w:eastAsia="ar-SA"/>
        </w:rPr>
        <w:t>a)</w:t>
      </w:r>
      <w:r>
        <w:rPr>
          <w:rFonts w:eastAsia="SimSun" w:cs="Times New Roman"/>
          <w:sz w:val="20"/>
          <w:szCs w:val="20"/>
          <w:lang w:eastAsia="ar-SA"/>
        </w:rPr>
        <w:tab/>
        <w:t>w czasopiśmie pod nazwą „Wólka News”, którego wydawcą jest Gmina Wólka</w:t>
      </w:r>
    </w:p>
    <w:p w14:paraId="0129373F" w14:textId="77777777" w:rsidR="00582B35" w:rsidRPr="00606B3C" w:rsidRDefault="00582B35" w:rsidP="009B078F">
      <w:pPr>
        <w:spacing w:after="0" w:line="240" w:lineRule="auto"/>
        <w:ind w:left="-284" w:right="91" w:firstLine="566"/>
        <w:jc w:val="both"/>
        <w:rPr>
          <w:color w:val="000000"/>
        </w:rPr>
      </w:pPr>
      <w:r w:rsidRPr="00606B3C">
        <w:rPr>
          <w:rFonts w:eastAsia="SimSun" w:cs="Times New Roman"/>
          <w:color w:val="000000"/>
          <w:sz w:val="20"/>
          <w:szCs w:val="20"/>
          <w:lang w:eastAsia="ar-SA"/>
        </w:rPr>
        <w:t xml:space="preserve">z siedzibą w Jakubowicach Murowanych 8, 20-258 Lublin 62, </w:t>
      </w:r>
    </w:p>
    <w:p w14:paraId="2539133A" w14:textId="77777777" w:rsidR="00582B35" w:rsidRPr="00606B3C" w:rsidRDefault="00582B35" w:rsidP="009B078F">
      <w:pPr>
        <w:spacing w:after="0" w:line="240" w:lineRule="auto"/>
        <w:ind w:left="567" w:right="91" w:hanging="567"/>
        <w:jc w:val="both"/>
        <w:rPr>
          <w:color w:val="000000"/>
        </w:rPr>
      </w:pPr>
      <w:r w:rsidRPr="00606B3C">
        <w:rPr>
          <w:rFonts w:eastAsia="SimSun" w:cs="Times New Roman"/>
          <w:color w:val="000000"/>
          <w:sz w:val="20"/>
          <w:szCs w:val="20"/>
          <w:lang w:eastAsia="ar-SA"/>
        </w:rPr>
        <w:t>b)</w:t>
      </w:r>
      <w:r w:rsidRPr="00606B3C">
        <w:rPr>
          <w:rFonts w:eastAsia="SimSun" w:cs="Times New Roman"/>
          <w:color w:val="000000"/>
          <w:sz w:val="20"/>
          <w:szCs w:val="20"/>
          <w:lang w:eastAsia="ar-SA"/>
        </w:rPr>
        <w:tab/>
        <w:t xml:space="preserve"> na stronie </w:t>
      </w:r>
      <w:hyperlink r:id="rId8" w:history="1">
        <w:r w:rsidR="00726874" w:rsidRPr="00606B3C">
          <w:rPr>
            <w:rStyle w:val="Hipercze"/>
            <w:rFonts w:eastAsia="SimSun" w:cs="Times New Roman"/>
            <w:color w:val="000000"/>
            <w:sz w:val="20"/>
            <w:szCs w:val="20"/>
            <w:lang w:eastAsia="ar-SA"/>
          </w:rPr>
          <w:t>www.wolka.pl</w:t>
        </w:r>
      </w:hyperlink>
      <w:r w:rsidR="00726874" w:rsidRPr="00606B3C">
        <w:rPr>
          <w:rFonts w:eastAsia="SimSun" w:cs="Times New Roman"/>
          <w:color w:val="000000"/>
          <w:sz w:val="20"/>
          <w:szCs w:val="20"/>
          <w:lang w:eastAsia="ar-SA"/>
        </w:rPr>
        <w:t xml:space="preserve"> oraz stronach internetowych współorganizatorów konkursu</w:t>
      </w:r>
      <w:r w:rsidR="00B83866" w:rsidRPr="00606B3C">
        <w:rPr>
          <w:rFonts w:eastAsia="SimSun" w:cs="Times New Roman"/>
          <w:color w:val="000000"/>
          <w:sz w:val="20"/>
          <w:szCs w:val="20"/>
          <w:lang w:eastAsia="ar-SA"/>
        </w:rPr>
        <w:t xml:space="preserve">:   </w:t>
      </w:r>
      <w:hyperlink r:id="rId9" w:history="1">
        <w:r w:rsidR="00B83866" w:rsidRPr="00606B3C">
          <w:rPr>
            <w:rStyle w:val="Hipercze"/>
            <w:rFonts w:eastAsia="SimSun" w:cs="Times New Roman"/>
            <w:color w:val="000000"/>
            <w:sz w:val="20"/>
            <w:szCs w:val="20"/>
            <w:lang w:eastAsia="ar-SA"/>
          </w:rPr>
          <w:t>https://sppliszczyn.superszkolna.pl</w:t>
        </w:r>
      </w:hyperlink>
      <w:r w:rsidR="00B83866" w:rsidRPr="00606B3C">
        <w:rPr>
          <w:rFonts w:eastAsia="SimSun" w:cs="Times New Roman"/>
          <w:color w:val="000000"/>
          <w:sz w:val="20"/>
          <w:szCs w:val="20"/>
          <w:lang w:eastAsia="ar-SA"/>
        </w:rPr>
        <w:t>, w</w:t>
      </w:r>
      <w:r w:rsidR="00FD2ACD" w:rsidRPr="00606B3C">
        <w:rPr>
          <w:rFonts w:eastAsia="SimSun" w:cs="Times New Roman"/>
          <w:color w:val="000000"/>
          <w:sz w:val="20"/>
          <w:szCs w:val="20"/>
          <w:lang w:eastAsia="ar-SA"/>
        </w:rPr>
        <w:t>ww.gbpwolka.naszabiblioteka.com</w:t>
      </w:r>
    </w:p>
    <w:p w14:paraId="19A35969" w14:textId="77777777" w:rsidR="00582B35" w:rsidRDefault="00582B35" w:rsidP="009B078F">
      <w:pPr>
        <w:spacing w:after="0" w:line="240" w:lineRule="auto"/>
        <w:ind w:left="567" w:right="91" w:hanging="567"/>
        <w:jc w:val="both"/>
      </w:pPr>
      <w:r w:rsidRPr="00606B3C">
        <w:rPr>
          <w:rFonts w:eastAsia="SimSun" w:cs="Times New Roman"/>
          <w:color w:val="000000"/>
          <w:sz w:val="20"/>
          <w:szCs w:val="20"/>
          <w:lang w:eastAsia="ar-SA"/>
        </w:rPr>
        <w:t>c)</w:t>
      </w:r>
      <w:r w:rsidRPr="00606B3C">
        <w:rPr>
          <w:rFonts w:eastAsia="SimSun" w:cs="Times New Roman"/>
          <w:color w:val="000000"/>
          <w:sz w:val="20"/>
          <w:szCs w:val="20"/>
          <w:lang w:eastAsia="ar-SA"/>
        </w:rPr>
        <w:tab/>
        <w:t xml:space="preserve"> na gminnym portalu społecznościowym</w:t>
      </w:r>
      <w:r w:rsidR="00726874">
        <w:rPr>
          <w:rFonts w:eastAsia="SimSun" w:cs="Times New Roman"/>
          <w:sz w:val="20"/>
          <w:szCs w:val="20"/>
          <w:lang w:eastAsia="ar-SA"/>
        </w:rPr>
        <w:t xml:space="preserve"> oraz portalach społecznościowych </w:t>
      </w:r>
      <w:r w:rsidR="00726874" w:rsidRPr="00726874">
        <w:rPr>
          <w:rFonts w:eastAsia="SimSun" w:cs="Times New Roman"/>
          <w:sz w:val="20"/>
          <w:szCs w:val="20"/>
          <w:lang w:eastAsia="ar-SA"/>
        </w:rPr>
        <w:t xml:space="preserve">współorganizatorów </w:t>
      </w:r>
      <w:r w:rsidR="00B83866">
        <w:rPr>
          <w:rFonts w:eastAsia="SimSun" w:cs="Times New Roman"/>
          <w:sz w:val="20"/>
          <w:szCs w:val="20"/>
          <w:lang w:eastAsia="ar-SA"/>
        </w:rPr>
        <w:t>konkursu.</w:t>
      </w:r>
      <w:r>
        <w:rPr>
          <w:rFonts w:eastAsia="SimSun" w:cs="Times New Roman"/>
          <w:sz w:val="20"/>
          <w:szCs w:val="20"/>
          <w:lang w:eastAsia="ar-SA"/>
        </w:rPr>
        <w:t xml:space="preserve"> </w:t>
      </w:r>
    </w:p>
    <w:p w14:paraId="2AA9DF1C" w14:textId="77777777" w:rsidR="00582B35" w:rsidRDefault="00582B35" w:rsidP="009B078F">
      <w:pPr>
        <w:spacing w:after="0" w:line="240" w:lineRule="auto"/>
        <w:ind w:left="567" w:right="91" w:hanging="567"/>
        <w:jc w:val="both"/>
      </w:pPr>
      <w:r>
        <w:rPr>
          <w:rFonts w:eastAsia="SimSun" w:cs="Times New Roman"/>
          <w:sz w:val="20"/>
          <w:szCs w:val="20"/>
          <w:lang w:eastAsia="ar-SA"/>
        </w:rPr>
        <w:t>d)</w:t>
      </w:r>
      <w:r>
        <w:rPr>
          <w:rFonts w:eastAsia="SimSun" w:cs="Times New Roman"/>
          <w:sz w:val="20"/>
          <w:szCs w:val="20"/>
          <w:lang w:eastAsia="ar-SA"/>
        </w:rPr>
        <w:tab/>
        <w:t>aplikacjach mobilnych wykorzystywanych przez Gminę Wólka,</w:t>
      </w:r>
    </w:p>
    <w:p w14:paraId="51E0FBB7" w14:textId="77777777" w:rsidR="00582B35" w:rsidRDefault="00582B35" w:rsidP="009B078F">
      <w:pPr>
        <w:spacing w:after="0" w:line="240" w:lineRule="auto"/>
        <w:ind w:left="567" w:right="91" w:hanging="567"/>
        <w:jc w:val="both"/>
      </w:pPr>
      <w:r>
        <w:rPr>
          <w:rFonts w:eastAsia="SimSun" w:cs="Times New Roman"/>
          <w:sz w:val="20"/>
          <w:szCs w:val="20"/>
          <w:lang w:eastAsia="ar-SA"/>
        </w:rPr>
        <w:t>e)</w:t>
      </w:r>
      <w:r>
        <w:rPr>
          <w:rFonts w:eastAsia="SimSun" w:cs="Times New Roman"/>
          <w:sz w:val="20"/>
          <w:szCs w:val="20"/>
          <w:lang w:eastAsia="ar-SA"/>
        </w:rPr>
        <w:tab/>
        <w:t>innych materiałach informacyjnych,</w:t>
      </w:r>
    </w:p>
    <w:p w14:paraId="3F258910" w14:textId="77777777" w:rsidR="00582B35" w:rsidRDefault="00582B35" w:rsidP="009B078F">
      <w:pPr>
        <w:pStyle w:val="Akapitzlist1"/>
        <w:spacing w:after="0" w:line="100" w:lineRule="atLeast"/>
        <w:ind w:left="0" w:right="91"/>
        <w:jc w:val="both"/>
      </w:pPr>
      <w:r>
        <w:rPr>
          <w:rFonts w:eastAsia="SimSun" w:cs="Times New Roman"/>
          <w:sz w:val="20"/>
          <w:szCs w:val="20"/>
          <w:lang w:eastAsia="ar-SA"/>
        </w:rPr>
        <w:t xml:space="preserve">Niniejsza zgoda jest nieodpłatna, nie jest ograniczona ilościowo, czasowo ani terytorialnie. </w:t>
      </w:r>
      <w:r w:rsidR="00CB05AA">
        <w:rPr>
          <w:rFonts w:eastAsia="SimSun" w:cs="Times New Roman"/>
          <w:sz w:val="20"/>
          <w:szCs w:val="20"/>
          <w:lang w:eastAsia="ar-SA"/>
        </w:rPr>
        <w:t>W</w:t>
      </w:r>
      <w:r w:rsidRPr="000279BC">
        <w:rPr>
          <w:rFonts w:eastAsia="SimSun" w:cs="Times New Roman"/>
          <w:sz w:val="20"/>
          <w:szCs w:val="20"/>
          <w:lang w:eastAsia="ar-SA"/>
        </w:rPr>
        <w:t>izerunek wyrażającego zgodę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jw. oraz w celach informacyjnych. Niniejsza zgoda obejmuje wszelkie formy publikacji, w szczególności rozpowszechnianie  w Internecie (w tym na stronach internetowych : www.wolka.pl oraz portalach społecznościowych: Facebook, Twitter, YouTube itp.) oraz zamieszczenie w materiałach promocyjnych i informacyjnych Gminy Wólka. Wizerunek wyrażającego zgodę nie może b</w:t>
      </w:r>
      <w:r>
        <w:rPr>
          <w:rFonts w:eastAsia="SimSun" w:cs="Times New Roman"/>
          <w:sz w:val="20"/>
          <w:szCs w:val="20"/>
          <w:lang w:eastAsia="ar-SA"/>
        </w:rPr>
        <w:t>yć użyty w formie lub publikacji dla mnie obraźliwej lub naruszać w inny sposób moich dóbr osobistych.</w:t>
      </w:r>
    </w:p>
    <w:p w14:paraId="1E080A6C" w14:textId="77777777" w:rsidR="00582B35" w:rsidRDefault="00582B35" w:rsidP="009B078F">
      <w:pPr>
        <w:pStyle w:val="Akapitzlist1"/>
        <w:numPr>
          <w:ilvl w:val="0"/>
          <w:numId w:val="1"/>
        </w:numPr>
        <w:spacing w:after="200" w:line="100" w:lineRule="atLeast"/>
        <w:ind w:left="-284" w:right="88"/>
        <w:jc w:val="both"/>
      </w:pPr>
      <w:r>
        <w:rPr>
          <w:rFonts w:eastAsia="SimSun" w:cs="Times New Roman"/>
          <w:sz w:val="20"/>
          <w:szCs w:val="20"/>
          <w:lang w:eastAsia="ar-SA"/>
        </w:rPr>
        <w:t>Oświadczam, że zapoznałem się z treścią kart informacyjn</w:t>
      </w:r>
      <w:r w:rsidR="00723A6C">
        <w:rPr>
          <w:rFonts w:eastAsia="SimSun" w:cs="Times New Roman"/>
          <w:sz w:val="20"/>
          <w:szCs w:val="20"/>
          <w:lang w:eastAsia="ar-SA"/>
        </w:rPr>
        <w:t>ych</w:t>
      </w:r>
      <w:r>
        <w:rPr>
          <w:rFonts w:eastAsia="SimSun" w:cs="Times New Roman"/>
          <w:sz w:val="20"/>
          <w:szCs w:val="20"/>
          <w:lang w:eastAsia="ar-SA"/>
        </w:rPr>
        <w:t xml:space="preserve"> dotyczącej przetwarzania danych osobowych obowiązując</w:t>
      </w:r>
      <w:r w:rsidR="00723A6C">
        <w:rPr>
          <w:rFonts w:eastAsia="SimSun" w:cs="Times New Roman"/>
          <w:sz w:val="20"/>
          <w:szCs w:val="20"/>
          <w:lang w:eastAsia="ar-SA"/>
        </w:rPr>
        <w:t>ych</w:t>
      </w:r>
      <w:r>
        <w:rPr>
          <w:rFonts w:eastAsia="SimSun" w:cs="Times New Roman"/>
          <w:sz w:val="20"/>
          <w:szCs w:val="20"/>
          <w:lang w:eastAsia="ar-SA"/>
        </w:rPr>
        <w:t xml:space="preserve"> w gminie Wólka</w:t>
      </w:r>
      <w:r w:rsidR="00723A6C">
        <w:rPr>
          <w:rFonts w:eastAsia="SimSun" w:cs="Times New Roman"/>
          <w:sz w:val="20"/>
          <w:szCs w:val="20"/>
          <w:lang w:eastAsia="ar-SA"/>
        </w:rPr>
        <w:t xml:space="preserve"> udostępnio</w:t>
      </w:r>
      <w:r w:rsidR="00332A8F">
        <w:rPr>
          <w:rFonts w:eastAsia="SimSun" w:cs="Times New Roman"/>
          <w:sz w:val="20"/>
          <w:szCs w:val="20"/>
          <w:lang w:eastAsia="ar-SA"/>
        </w:rPr>
        <w:t xml:space="preserve">nych </w:t>
      </w:r>
      <w:r w:rsidR="00723A6C">
        <w:rPr>
          <w:rFonts w:eastAsia="SimSun" w:cs="Times New Roman"/>
          <w:sz w:val="20"/>
          <w:szCs w:val="20"/>
          <w:lang w:eastAsia="ar-SA"/>
        </w:rPr>
        <w:t>mi, a także zamieszczone na stronie internetowej BIP Gminy Wólka (</w:t>
      </w:r>
      <w:r w:rsidR="00723A6C" w:rsidRPr="00723A6C">
        <w:rPr>
          <w:rFonts w:eastAsia="SimSun" w:cs="Times New Roman"/>
          <w:sz w:val="20"/>
          <w:szCs w:val="20"/>
          <w:lang w:eastAsia="ar-SA"/>
        </w:rPr>
        <w:t>https://bip.wolka.pl/wiadomosci/11462/wiadomosc/535117/karta_informacyjna_zr_dotyczy_czynnosci_gdy_dane_dziecka_sa_prze</w:t>
      </w:r>
      <w:r w:rsidR="00723A6C">
        <w:rPr>
          <w:rFonts w:eastAsia="SimSun" w:cs="Times New Roman"/>
          <w:sz w:val="20"/>
          <w:szCs w:val="20"/>
          <w:lang w:eastAsia="ar-SA"/>
        </w:rPr>
        <w:t xml:space="preserve"> ,  </w:t>
      </w:r>
      <w:r w:rsidR="00723A6C" w:rsidRPr="00723A6C">
        <w:rPr>
          <w:rFonts w:eastAsia="SimSun" w:cs="Times New Roman"/>
          <w:sz w:val="20"/>
          <w:szCs w:val="20"/>
          <w:lang w:eastAsia="ar-SA"/>
        </w:rPr>
        <w:t>https://bip.wolka.pl/wiadomosci/11462/wiadomosc/535116/karta_informacyjna_z_dotyczy_czynnosci_gdy_dane_sa_przetwarzane_</w:t>
      </w:r>
      <w:r w:rsidR="00723A6C">
        <w:rPr>
          <w:rFonts w:eastAsia="SimSun" w:cs="Times New Roman"/>
          <w:sz w:val="20"/>
          <w:szCs w:val="20"/>
          <w:lang w:eastAsia="ar-SA"/>
        </w:rPr>
        <w:t>).</w:t>
      </w:r>
    </w:p>
    <w:p w14:paraId="3584A262" w14:textId="77777777" w:rsidR="00582B35" w:rsidRDefault="00582B35">
      <w:pPr>
        <w:spacing w:line="120" w:lineRule="atLeast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4"/>
        <w:gridCol w:w="2930"/>
        <w:gridCol w:w="3306"/>
      </w:tblGrid>
      <w:tr w:rsidR="00582B35" w14:paraId="65770767" w14:textId="77777777">
        <w:tc>
          <w:tcPr>
            <w:tcW w:w="3404" w:type="dxa"/>
            <w:tcBorders>
              <w:top w:val="single" w:sz="4" w:space="0" w:color="00000A"/>
            </w:tcBorders>
            <w:shd w:val="clear" w:color="auto" w:fill="auto"/>
          </w:tcPr>
          <w:p w14:paraId="3C565894" w14:textId="77777777" w:rsidR="00582B35" w:rsidRDefault="00582B35">
            <w:pPr>
              <w:jc w:val="center"/>
            </w:pPr>
            <w:r w:rsidRPr="00604BE7">
              <w:rPr>
                <w:rFonts w:eastAsia="Times New Roman" w:cs="Arial"/>
                <w:lang w:eastAsia="pl-PL"/>
              </w:rPr>
              <w:t>Miejsce, data</w:t>
            </w:r>
          </w:p>
        </w:tc>
        <w:tc>
          <w:tcPr>
            <w:tcW w:w="2930" w:type="dxa"/>
            <w:shd w:val="clear" w:color="auto" w:fill="auto"/>
          </w:tcPr>
          <w:p w14:paraId="5790EA79" w14:textId="77777777" w:rsidR="00582B35" w:rsidRDefault="00582B35">
            <w:pPr>
              <w:rPr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00000A"/>
            </w:tcBorders>
            <w:shd w:val="clear" w:color="auto" w:fill="auto"/>
          </w:tcPr>
          <w:p w14:paraId="6D801373" w14:textId="77777777" w:rsidR="00582B35" w:rsidRDefault="00582B35" w:rsidP="00604BE7">
            <w:pPr>
              <w:spacing w:line="240" w:lineRule="auto"/>
              <w:jc w:val="center"/>
            </w:pPr>
            <w:r w:rsidRPr="00604BE7">
              <w:rPr>
                <w:rFonts w:eastAsia="Times New Roman" w:cs="Arial"/>
                <w:lang w:eastAsia="pl-PL"/>
              </w:rPr>
              <w:t>czytelny podpis osoby</w:t>
            </w:r>
            <w:r w:rsidR="00604BE7" w:rsidRPr="00604BE7">
              <w:rPr>
                <w:rFonts w:eastAsia="Times New Roman" w:cs="Arial"/>
                <w:lang w:eastAsia="pl-PL"/>
              </w:rPr>
              <w:t xml:space="preserve"> /osób</w:t>
            </w:r>
            <w:r w:rsidRPr="00604BE7">
              <w:rPr>
                <w:rFonts w:eastAsia="Times New Roman" w:cs="Arial"/>
                <w:lang w:eastAsia="pl-PL"/>
              </w:rPr>
              <w:t xml:space="preserve"> zgłaszającej</w:t>
            </w:r>
            <w:r w:rsidR="00604BE7" w:rsidRPr="00604BE7">
              <w:rPr>
                <w:rFonts w:eastAsia="Times New Roman" w:cs="Arial"/>
                <w:lang w:eastAsia="pl-PL"/>
              </w:rPr>
              <w:t>/zgłaszających</w:t>
            </w:r>
          </w:p>
        </w:tc>
      </w:tr>
    </w:tbl>
    <w:p w14:paraId="2263F886" w14:textId="77777777" w:rsidR="00436C6E" w:rsidRDefault="00436C6E" w:rsidP="00604BE7">
      <w:pPr>
        <w:spacing w:after="0" w:line="240" w:lineRule="auto"/>
        <w:jc w:val="both"/>
      </w:pPr>
    </w:p>
    <w:sectPr w:rsidR="00436C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426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C73A" w14:textId="77777777" w:rsidR="000B639E" w:rsidRDefault="000B639E">
      <w:pPr>
        <w:spacing w:after="0" w:line="240" w:lineRule="auto"/>
      </w:pPr>
      <w:r>
        <w:separator/>
      </w:r>
    </w:p>
  </w:endnote>
  <w:endnote w:type="continuationSeparator" w:id="0">
    <w:p w14:paraId="4D439054" w14:textId="77777777" w:rsidR="000B639E" w:rsidRDefault="000B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79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4D4F" w14:textId="77777777" w:rsidR="00440DBA" w:rsidRDefault="00440D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CD12" w14:textId="77777777" w:rsidR="00440DBA" w:rsidRDefault="00440D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7512" w14:textId="77777777" w:rsidR="00440DBA" w:rsidRDefault="00440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07DD" w14:textId="77777777" w:rsidR="000B639E" w:rsidRDefault="000B639E">
      <w:pPr>
        <w:spacing w:after="0" w:line="240" w:lineRule="auto"/>
      </w:pPr>
      <w:r>
        <w:separator/>
      </w:r>
    </w:p>
  </w:footnote>
  <w:footnote w:type="continuationSeparator" w:id="0">
    <w:p w14:paraId="3796F83C" w14:textId="77777777" w:rsidR="000B639E" w:rsidRDefault="000B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CA1E" w14:textId="77777777" w:rsidR="00440DBA" w:rsidRDefault="00440D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082F" w14:textId="0DCDADDE" w:rsidR="00582B35" w:rsidRPr="00440DBA" w:rsidRDefault="00321C0A" w:rsidP="00571EC1">
    <w:pPr>
      <w:spacing w:after="0"/>
      <w:jc w:val="right"/>
      <w:rPr>
        <w:i/>
        <w:iCs/>
        <w:sz w:val="20"/>
        <w:szCs w:val="20"/>
      </w:rPr>
    </w:pPr>
    <w:r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F30B6A" wp14:editId="22F43623">
              <wp:simplePos x="0" y="0"/>
              <wp:positionH relativeFrom="column">
                <wp:posOffset>481330</wp:posOffset>
              </wp:positionH>
              <wp:positionV relativeFrom="paragraph">
                <wp:posOffset>264795</wp:posOffset>
              </wp:positionV>
              <wp:extent cx="5800725" cy="0"/>
              <wp:effectExtent l="5080" t="7620" r="13970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F80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7.9pt;margin-top:20.85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"/>
          </w:pict>
        </mc:Fallback>
      </mc:AlternateContent>
    </w:r>
    <w:r w:rsidR="00582B35" w:rsidRPr="00440DBA">
      <w:rPr>
        <w:i/>
        <w:iCs/>
        <w:sz w:val="20"/>
        <w:szCs w:val="20"/>
      </w:rPr>
      <w:t>Załącznik nr 1 do Regulaminu</w:t>
    </w:r>
    <w:r w:rsidR="00582B35" w:rsidRPr="00440DBA">
      <w:rPr>
        <w:rFonts w:ascii="Times New Roman" w:hAnsi="Times New Roman" w:cs="Times New Roman"/>
        <w:b/>
        <w:i/>
        <w:iCs/>
        <w:sz w:val="20"/>
        <w:szCs w:val="20"/>
      </w:rPr>
      <w:t xml:space="preserve"> </w:t>
    </w:r>
    <w:r w:rsidR="00440DBA">
      <w:rPr>
        <w:i/>
        <w:iCs/>
        <w:sz w:val="20"/>
        <w:szCs w:val="20"/>
      </w:rPr>
      <w:t>k</w:t>
    </w:r>
    <w:r w:rsidR="00582B35" w:rsidRPr="00440DBA">
      <w:rPr>
        <w:i/>
        <w:iCs/>
        <w:sz w:val="20"/>
        <w:szCs w:val="20"/>
      </w:rPr>
      <w:t>onkursu</w:t>
    </w:r>
    <w:r w:rsidR="00440DBA">
      <w:rPr>
        <w:rFonts w:cs="Times New Roman"/>
        <w:i/>
        <w:iCs/>
        <w:color w:val="000000"/>
        <w:sz w:val="20"/>
        <w:szCs w:val="20"/>
      </w:rPr>
      <w:t xml:space="preserve"> p</w:t>
    </w:r>
    <w:r w:rsidR="009B1AE4" w:rsidRPr="00440DBA">
      <w:rPr>
        <w:rFonts w:cs="Times New Roman"/>
        <w:i/>
        <w:iCs/>
        <w:color w:val="000000"/>
        <w:sz w:val="20"/>
        <w:szCs w:val="20"/>
      </w:rPr>
      <w:t>lastycznego „Kapelusz pani Dulskiej</w:t>
    </w:r>
    <w:r w:rsidR="00AE1B2C" w:rsidRPr="00440DBA">
      <w:rPr>
        <w:rFonts w:cs="Times New Roman"/>
        <w:i/>
        <w:iCs/>
        <w:color w:val="000000"/>
        <w:sz w:val="20"/>
        <w:szCs w:val="2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E6AB" w14:textId="77777777" w:rsidR="00440DBA" w:rsidRDefault="00440D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4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8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77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6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52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BC"/>
    <w:rsid w:val="000177F0"/>
    <w:rsid w:val="000279BC"/>
    <w:rsid w:val="000670DE"/>
    <w:rsid w:val="000B2AAC"/>
    <w:rsid w:val="000B639E"/>
    <w:rsid w:val="001D0659"/>
    <w:rsid w:val="00251F06"/>
    <w:rsid w:val="00321C0A"/>
    <w:rsid w:val="00332A8F"/>
    <w:rsid w:val="003F547E"/>
    <w:rsid w:val="003F7EAF"/>
    <w:rsid w:val="00400888"/>
    <w:rsid w:val="00436C6E"/>
    <w:rsid w:val="00440DBA"/>
    <w:rsid w:val="004F24A6"/>
    <w:rsid w:val="00571EC1"/>
    <w:rsid w:val="00582B35"/>
    <w:rsid w:val="005F7651"/>
    <w:rsid w:val="00604BE7"/>
    <w:rsid w:val="00606B3C"/>
    <w:rsid w:val="00681C9A"/>
    <w:rsid w:val="006E7EDD"/>
    <w:rsid w:val="00723A6C"/>
    <w:rsid w:val="00726874"/>
    <w:rsid w:val="007751A6"/>
    <w:rsid w:val="0084321C"/>
    <w:rsid w:val="008C61F3"/>
    <w:rsid w:val="008D5FFC"/>
    <w:rsid w:val="00991EFD"/>
    <w:rsid w:val="009B078F"/>
    <w:rsid w:val="009B1AE4"/>
    <w:rsid w:val="009C1C81"/>
    <w:rsid w:val="009E66A8"/>
    <w:rsid w:val="00AE1B2C"/>
    <w:rsid w:val="00B83866"/>
    <w:rsid w:val="00BB0148"/>
    <w:rsid w:val="00C21C5F"/>
    <w:rsid w:val="00CB05AA"/>
    <w:rsid w:val="00CE7DB5"/>
    <w:rsid w:val="00D02F57"/>
    <w:rsid w:val="00D40E27"/>
    <w:rsid w:val="00E85FDD"/>
    <w:rsid w:val="00F34AE6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2DCB6C"/>
  <w15:docId w15:val="{582984C7-4871-4D55-BA22-B33751EE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Calibri" w:hAnsi="Calibri" w:cs="font179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27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0279BC"/>
    <w:rPr>
      <w:rFonts w:ascii="Segoe UI" w:eastAsia="Calibr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436C6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436C6E"/>
    <w:rPr>
      <w:color w:val="605E5C"/>
      <w:shd w:val="clear" w:color="auto" w:fill="E1DFDD"/>
    </w:rPr>
  </w:style>
  <w:style w:type="character" w:styleId="Wyrnieniedelikatne">
    <w:name w:val="Subtle Emphasis"/>
    <w:uiPriority w:val="19"/>
    <w:qFormat/>
    <w:rsid w:val="00604BE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k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ppliszczyn.superszkol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https://sppliszczyn.superszkolna.pl/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http://www.wolka.pl/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Ewa</cp:lastModifiedBy>
  <cp:revision>2</cp:revision>
  <cp:lastPrinted>1899-12-31T23:00:00Z</cp:lastPrinted>
  <dcterms:created xsi:type="dcterms:W3CDTF">2021-08-26T12:07:00Z</dcterms:created>
  <dcterms:modified xsi:type="dcterms:W3CDTF">2021-08-26T12:07:00Z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