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E498B" w14:textId="717970B6" w:rsidR="008313D3" w:rsidRPr="00B47786" w:rsidRDefault="008313D3" w:rsidP="008313D3">
      <w:pPr>
        <w:jc w:val="right"/>
        <w:rPr>
          <w:b w:val="0"/>
          <w:i/>
          <w:color w:val="auto"/>
          <w:sz w:val="20"/>
          <w:szCs w:val="20"/>
        </w:rPr>
      </w:pPr>
      <w:r w:rsidRPr="00B47786">
        <w:rPr>
          <w:b w:val="0"/>
          <w:i/>
          <w:color w:val="auto"/>
          <w:sz w:val="20"/>
          <w:szCs w:val="20"/>
        </w:rPr>
        <w:t xml:space="preserve">Załącznik nr </w:t>
      </w:r>
      <w:r w:rsidR="006E20C2">
        <w:rPr>
          <w:b w:val="0"/>
          <w:i/>
          <w:color w:val="auto"/>
          <w:sz w:val="20"/>
          <w:szCs w:val="20"/>
        </w:rPr>
        <w:t>2</w:t>
      </w:r>
    </w:p>
    <w:p w14:paraId="262B3B37" w14:textId="638B7D74" w:rsidR="00A3086E" w:rsidRPr="00A3086E" w:rsidRDefault="008313D3" w:rsidP="00A3086E">
      <w:pPr>
        <w:jc w:val="right"/>
        <w:rPr>
          <w:b w:val="0"/>
          <w:i/>
          <w:color w:val="auto"/>
          <w:sz w:val="20"/>
          <w:szCs w:val="20"/>
        </w:rPr>
      </w:pPr>
      <w:r w:rsidRPr="00B47786">
        <w:rPr>
          <w:b w:val="0"/>
          <w:i/>
          <w:color w:val="auto"/>
          <w:sz w:val="20"/>
          <w:szCs w:val="20"/>
        </w:rPr>
        <w:t xml:space="preserve"> </w:t>
      </w:r>
      <w:r w:rsidR="00A3086E" w:rsidRPr="00A3086E">
        <w:rPr>
          <w:b w:val="0"/>
          <w:i/>
          <w:color w:val="auto"/>
          <w:sz w:val="20"/>
          <w:szCs w:val="20"/>
        </w:rPr>
        <w:t>do Zarządzenia nr 1</w:t>
      </w:r>
      <w:r w:rsidR="00A3086E" w:rsidRPr="00A3086E">
        <w:rPr>
          <w:b w:val="0"/>
          <w:i/>
          <w:color w:val="auto"/>
          <w:sz w:val="20"/>
          <w:szCs w:val="20"/>
        </w:rPr>
        <w:br/>
        <w:t>Wójta Gminy Wólka z dnia 7 stycznia 2025 r.</w:t>
      </w:r>
    </w:p>
    <w:p w14:paraId="7988CAD7" w14:textId="60E401F0" w:rsidR="008313D3" w:rsidRDefault="008313D3" w:rsidP="00A3086E">
      <w:pPr>
        <w:jc w:val="right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14:paraId="0FDA85C8" w14:textId="129ABEA0" w:rsidR="008313D3" w:rsidRPr="008313D3" w:rsidRDefault="008313D3" w:rsidP="006E64C8">
      <w:pPr>
        <w:jc w:val="center"/>
        <w:outlineLvl w:val="0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8313D3">
        <w:rPr>
          <w:rFonts w:ascii="Times New Roman" w:hAnsi="Times New Roman" w:cs="Times New Roman"/>
          <w:color w:val="000000"/>
          <w:sz w:val="24"/>
          <w:szCs w:val="24"/>
        </w:rPr>
        <w:t xml:space="preserve">WNIOSEK O PRZYJĘCIE DO </w:t>
      </w:r>
      <w:r w:rsidR="006E20C2">
        <w:rPr>
          <w:rFonts w:ascii="Times New Roman" w:hAnsi="Times New Roman" w:cs="Times New Roman"/>
          <w:color w:val="000000"/>
          <w:sz w:val="24"/>
          <w:szCs w:val="24"/>
        </w:rPr>
        <w:t>ODZIAŁU PRZEDSZKOLNEGO</w:t>
      </w:r>
      <w:bookmarkStart w:id="0" w:name="_GoBack"/>
      <w:bookmarkEnd w:id="0"/>
    </w:p>
    <w:p w14:paraId="4D4AFDE1" w14:textId="77777777" w:rsidR="004C51AF" w:rsidRPr="008313D3" w:rsidRDefault="004C51AF" w:rsidP="004C51AF">
      <w:pPr>
        <w:outlineLvl w:val="0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14:paraId="50FA91BB" w14:textId="77777777" w:rsidR="006E64C8" w:rsidRPr="008313D3" w:rsidRDefault="006E64C8" w:rsidP="006E64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B5897A" w14:textId="77777777" w:rsidR="00F40DC6" w:rsidRPr="008313D3" w:rsidRDefault="00F40DC6" w:rsidP="00F40DC6">
      <w:pPr>
        <w:widowControl w:val="0"/>
        <w:numPr>
          <w:ilvl w:val="0"/>
          <w:numId w:val="4"/>
        </w:numPr>
        <w:suppressAutoHyphens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t>DANE  INDENTYFIKACYJNE  DZIECKA</w:t>
      </w:r>
    </w:p>
    <w:p w14:paraId="4A67DF4B" w14:textId="77777777" w:rsidR="00F40DC6" w:rsidRPr="008313D3" w:rsidRDefault="00F40DC6" w:rsidP="00F40DC6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6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42"/>
        <w:gridCol w:w="2653"/>
        <w:gridCol w:w="3256"/>
      </w:tblGrid>
      <w:tr w:rsidR="0007455C" w:rsidRPr="008313D3" w14:paraId="623BAC49" w14:textId="77777777" w:rsidTr="0007455C">
        <w:tc>
          <w:tcPr>
            <w:tcW w:w="37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EE0F26" w14:textId="77777777" w:rsidR="0007455C" w:rsidRPr="008313D3" w:rsidRDefault="0007455C" w:rsidP="00006CDD">
            <w:pPr>
              <w:pStyle w:val="Zawartotabeli"/>
              <w:snapToGrid w:val="0"/>
            </w:pPr>
            <w:r w:rsidRPr="008313D3">
              <w:t>NAZWISKO</w:t>
            </w:r>
          </w:p>
          <w:p w14:paraId="00C7E28D" w14:textId="77777777" w:rsidR="0007455C" w:rsidRPr="008313D3" w:rsidRDefault="0007455C" w:rsidP="00006CDD">
            <w:pPr>
              <w:pStyle w:val="Zawartotabeli"/>
              <w:snapToGrid w:val="0"/>
            </w:pPr>
          </w:p>
        </w:tc>
        <w:tc>
          <w:tcPr>
            <w:tcW w:w="2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F4AE21D" w14:textId="77777777" w:rsidR="0007455C" w:rsidRPr="008313D3" w:rsidRDefault="0007455C" w:rsidP="00006CDD">
            <w:pPr>
              <w:pStyle w:val="Zawartotabeli"/>
              <w:snapToGrid w:val="0"/>
            </w:pPr>
            <w:r w:rsidRPr="008313D3">
              <w:t xml:space="preserve"> IMIĘ</w:t>
            </w:r>
          </w:p>
        </w:tc>
        <w:tc>
          <w:tcPr>
            <w:tcW w:w="3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1306D" w14:textId="77777777" w:rsidR="0007455C" w:rsidRPr="008313D3" w:rsidRDefault="0007455C" w:rsidP="00006CDD">
            <w:pPr>
              <w:pStyle w:val="Zawartotabeli"/>
              <w:snapToGrid w:val="0"/>
            </w:pPr>
            <w:r w:rsidRPr="008313D3">
              <w:t>PESEL</w:t>
            </w:r>
          </w:p>
        </w:tc>
      </w:tr>
      <w:tr w:rsidR="0007455C" w:rsidRPr="008313D3" w14:paraId="288DF906" w14:textId="77777777" w:rsidTr="0007455C">
        <w:tc>
          <w:tcPr>
            <w:tcW w:w="37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64D5738" w14:textId="77777777" w:rsidR="0007455C" w:rsidRPr="008313D3" w:rsidRDefault="0007455C" w:rsidP="00006CDD">
            <w:pPr>
              <w:pStyle w:val="Zawartotabeli"/>
              <w:snapToGrid w:val="0"/>
            </w:pPr>
            <w:r w:rsidRPr="008313D3">
              <w:t>Data i miejsce urodzenia</w:t>
            </w:r>
          </w:p>
        </w:tc>
        <w:tc>
          <w:tcPr>
            <w:tcW w:w="2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017CC00" w14:textId="77777777" w:rsidR="0007455C" w:rsidRPr="008313D3" w:rsidRDefault="0007455C" w:rsidP="00006CDD">
            <w:pPr>
              <w:pStyle w:val="Zawartotabeli"/>
              <w:snapToGrid w:val="0"/>
            </w:pPr>
          </w:p>
        </w:tc>
        <w:tc>
          <w:tcPr>
            <w:tcW w:w="3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9C882" w14:textId="77777777" w:rsidR="0007455C" w:rsidRPr="008313D3" w:rsidRDefault="0007455C" w:rsidP="00006CDD">
            <w:pPr>
              <w:pStyle w:val="Zawartotabeli"/>
              <w:snapToGrid w:val="0"/>
            </w:pPr>
          </w:p>
        </w:tc>
      </w:tr>
    </w:tbl>
    <w:p w14:paraId="69971B77" w14:textId="77777777" w:rsidR="00F40DC6" w:rsidRPr="008313D3" w:rsidRDefault="00F40DC6" w:rsidP="00F40DC6">
      <w:pPr>
        <w:rPr>
          <w:rFonts w:ascii="Times New Roman" w:hAnsi="Times New Roman" w:cs="Times New Roman"/>
          <w:sz w:val="24"/>
          <w:szCs w:val="24"/>
        </w:rPr>
      </w:pPr>
    </w:p>
    <w:p w14:paraId="65059E96" w14:textId="77777777" w:rsidR="00F40DC6" w:rsidRPr="008313D3" w:rsidRDefault="00F40DC6" w:rsidP="00F40DC6">
      <w:pPr>
        <w:widowControl w:val="0"/>
        <w:numPr>
          <w:ilvl w:val="0"/>
          <w:numId w:val="2"/>
        </w:numPr>
        <w:suppressAutoHyphens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t>ADRES  ZAMIESZKANIA  DZIECKA</w:t>
      </w:r>
    </w:p>
    <w:p w14:paraId="23A1D216" w14:textId="77777777" w:rsidR="00F40DC6" w:rsidRPr="008313D3" w:rsidRDefault="00F40DC6" w:rsidP="00F40DC6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27"/>
      </w:tblGrid>
      <w:tr w:rsidR="00F40DC6" w:rsidRPr="008313D3" w14:paraId="6BA05123" w14:textId="77777777" w:rsidTr="00006CDD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205578F" w14:textId="77777777" w:rsidR="00F40DC6" w:rsidRPr="008313D3" w:rsidRDefault="00F40DC6" w:rsidP="00006CDD">
            <w:pPr>
              <w:pStyle w:val="Zawartotabeli"/>
              <w:snapToGrid w:val="0"/>
            </w:pPr>
            <w:r w:rsidRPr="008313D3">
              <w:t>UL.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1FCB9F3" w14:textId="77777777" w:rsidR="00F40DC6" w:rsidRPr="008313D3" w:rsidRDefault="00F40DC6" w:rsidP="00006CDD">
            <w:pPr>
              <w:pStyle w:val="Zawartotabeli"/>
              <w:snapToGrid w:val="0"/>
            </w:pPr>
            <w:r w:rsidRPr="008313D3">
              <w:t>NR DOMU</w:t>
            </w:r>
          </w:p>
        </w:tc>
        <w:tc>
          <w:tcPr>
            <w:tcW w:w="3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6978B" w14:textId="77777777" w:rsidR="00F40DC6" w:rsidRPr="008313D3" w:rsidRDefault="00F40DC6" w:rsidP="00006CDD">
            <w:pPr>
              <w:pStyle w:val="Zawartotabeli"/>
              <w:snapToGrid w:val="0"/>
            </w:pPr>
            <w:r w:rsidRPr="008313D3">
              <w:t>NR LOKALU</w:t>
            </w:r>
          </w:p>
        </w:tc>
      </w:tr>
      <w:tr w:rsidR="00F40DC6" w:rsidRPr="008313D3" w14:paraId="6BEA2234" w14:textId="77777777" w:rsidTr="00006CDD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14:paraId="00559AEA" w14:textId="77777777" w:rsidR="00F40DC6" w:rsidRPr="008313D3" w:rsidRDefault="00F40DC6" w:rsidP="00006CDD">
            <w:pPr>
              <w:pStyle w:val="Zawartotabeli"/>
              <w:snapToGrid w:val="0"/>
            </w:pPr>
            <w:r w:rsidRPr="008313D3">
              <w:t>KOD</w:t>
            </w:r>
          </w:p>
        </w:tc>
        <w:tc>
          <w:tcPr>
            <w:tcW w:w="643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4A566" w14:textId="77777777" w:rsidR="00F40DC6" w:rsidRPr="008313D3" w:rsidRDefault="00F40DC6" w:rsidP="00006CDD">
            <w:pPr>
              <w:pStyle w:val="Zawartotabeli"/>
              <w:snapToGrid w:val="0"/>
            </w:pPr>
            <w:r w:rsidRPr="008313D3">
              <w:t>MIEJSCOWOŚĆ</w:t>
            </w:r>
          </w:p>
        </w:tc>
      </w:tr>
    </w:tbl>
    <w:p w14:paraId="102F1F8D" w14:textId="77777777" w:rsidR="00F40DC6" w:rsidRPr="008313D3" w:rsidRDefault="00F40DC6" w:rsidP="00F40DC6">
      <w:pPr>
        <w:rPr>
          <w:rFonts w:ascii="Times New Roman" w:hAnsi="Times New Roman" w:cs="Times New Roman"/>
          <w:sz w:val="24"/>
          <w:szCs w:val="24"/>
        </w:rPr>
      </w:pPr>
    </w:p>
    <w:p w14:paraId="7ADA2508" w14:textId="77777777" w:rsidR="00F40DC6" w:rsidRPr="008313D3" w:rsidRDefault="00F40DC6" w:rsidP="00F40DC6">
      <w:pPr>
        <w:widowControl w:val="0"/>
        <w:numPr>
          <w:ilvl w:val="0"/>
          <w:numId w:val="3"/>
        </w:numPr>
        <w:suppressAutoHyphens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t>ADRES  ZAMELDOWANIA  DZIECKA</w:t>
      </w:r>
    </w:p>
    <w:p w14:paraId="1DCBA8AE" w14:textId="77777777" w:rsidR="00F40DC6" w:rsidRPr="008313D3" w:rsidRDefault="00F40DC6" w:rsidP="00F40DC6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27"/>
      </w:tblGrid>
      <w:tr w:rsidR="00F40DC6" w:rsidRPr="008313D3" w14:paraId="286FDF11" w14:textId="77777777" w:rsidTr="00006CDD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912EFF5" w14:textId="77777777" w:rsidR="00F40DC6" w:rsidRPr="008313D3" w:rsidRDefault="00F40DC6" w:rsidP="00006CDD">
            <w:pPr>
              <w:pStyle w:val="Zawartotabeli"/>
              <w:snapToGrid w:val="0"/>
            </w:pPr>
            <w:r w:rsidRPr="008313D3">
              <w:t>UL.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68C4E30" w14:textId="77777777" w:rsidR="00F40DC6" w:rsidRPr="008313D3" w:rsidRDefault="00F40DC6" w:rsidP="00006CDD">
            <w:pPr>
              <w:pStyle w:val="Zawartotabeli"/>
              <w:snapToGrid w:val="0"/>
            </w:pPr>
            <w:r w:rsidRPr="008313D3">
              <w:t>NR DOMU</w:t>
            </w:r>
          </w:p>
        </w:tc>
        <w:tc>
          <w:tcPr>
            <w:tcW w:w="3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06C84" w14:textId="77777777" w:rsidR="00F40DC6" w:rsidRPr="008313D3" w:rsidRDefault="00F40DC6" w:rsidP="00006CDD">
            <w:pPr>
              <w:pStyle w:val="Zawartotabeli"/>
              <w:snapToGrid w:val="0"/>
            </w:pPr>
            <w:r w:rsidRPr="008313D3">
              <w:t>NR LOKALU</w:t>
            </w:r>
          </w:p>
        </w:tc>
      </w:tr>
      <w:tr w:rsidR="00F40DC6" w:rsidRPr="008313D3" w14:paraId="10057C04" w14:textId="77777777" w:rsidTr="00006CDD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14:paraId="66CD6438" w14:textId="77777777" w:rsidR="00F40DC6" w:rsidRPr="008313D3" w:rsidRDefault="00F40DC6" w:rsidP="00006CDD">
            <w:pPr>
              <w:pStyle w:val="Zawartotabeli"/>
              <w:snapToGrid w:val="0"/>
            </w:pPr>
            <w:r w:rsidRPr="008313D3">
              <w:t>KOD</w:t>
            </w:r>
          </w:p>
        </w:tc>
        <w:tc>
          <w:tcPr>
            <w:tcW w:w="643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A9866" w14:textId="77777777" w:rsidR="00F40DC6" w:rsidRPr="008313D3" w:rsidRDefault="00F40DC6" w:rsidP="00006CDD">
            <w:pPr>
              <w:pStyle w:val="Zawartotabeli"/>
              <w:snapToGrid w:val="0"/>
            </w:pPr>
            <w:r w:rsidRPr="008313D3">
              <w:t>MIEJSCOWOŚĆ</w:t>
            </w:r>
          </w:p>
        </w:tc>
      </w:tr>
    </w:tbl>
    <w:p w14:paraId="3D735BC7" w14:textId="77777777" w:rsidR="00F40DC6" w:rsidRPr="008313D3" w:rsidRDefault="00F40DC6" w:rsidP="00F40DC6">
      <w:pPr>
        <w:rPr>
          <w:rFonts w:ascii="Times New Roman" w:hAnsi="Times New Roman" w:cs="Times New Roman"/>
          <w:bCs w:val="0"/>
          <w:sz w:val="24"/>
          <w:szCs w:val="24"/>
        </w:rPr>
      </w:pPr>
    </w:p>
    <w:p w14:paraId="0D94AF39" w14:textId="2A949D7D" w:rsidR="00F40DC6" w:rsidRPr="008313D3" w:rsidRDefault="00F40DC6" w:rsidP="00F40DC6">
      <w:pPr>
        <w:ind w:left="360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4.    POBYT  DZIECKA W  </w:t>
      </w:r>
      <w:r w:rsidR="006E20C2">
        <w:rPr>
          <w:rFonts w:ascii="Times New Roman" w:hAnsi="Times New Roman" w:cs="Times New Roman"/>
          <w:bCs w:val="0"/>
          <w:color w:val="auto"/>
          <w:sz w:val="24"/>
          <w:szCs w:val="24"/>
        </w:rPr>
        <w:t>ODDZIALE PRZEDSZKOLNYM</w:t>
      </w:r>
      <w:r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                            </w:t>
      </w:r>
    </w:p>
    <w:p w14:paraId="1C12CD97" w14:textId="77777777" w:rsidR="00F40DC6" w:rsidRPr="008313D3" w:rsidRDefault="00F40DC6" w:rsidP="00F40DC6">
      <w:pPr>
        <w:ind w:left="36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                                                                   ( proszę właściwe pokreślić )</w:t>
      </w:r>
    </w:p>
    <w:tbl>
      <w:tblPr>
        <w:tblW w:w="1012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4"/>
        <w:gridCol w:w="1418"/>
        <w:gridCol w:w="1664"/>
        <w:gridCol w:w="1290"/>
        <w:gridCol w:w="837"/>
        <w:gridCol w:w="1701"/>
        <w:gridCol w:w="1763"/>
      </w:tblGrid>
      <w:tr w:rsidR="00703A21" w:rsidRPr="008313D3" w14:paraId="01986AF5" w14:textId="77777777" w:rsidTr="00926927">
        <w:trPr>
          <w:trHeight w:val="376"/>
        </w:trPr>
        <w:tc>
          <w:tcPr>
            <w:tcW w:w="1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865CFF5" w14:textId="77777777" w:rsidR="00703A21" w:rsidRPr="008313D3" w:rsidRDefault="00703A21" w:rsidP="00006CDD">
            <w:pPr>
              <w:pStyle w:val="Zawartotabeli"/>
              <w:snapToGrid w:val="0"/>
              <w:jc w:val="center"/>
            </w:pPr>
            <w:r w:rsidRPr="008313D3">
              <w:t>OD/DATA</w:t>
            </w:r>
          </w:p>
          <w:p w14:paraId="14E7A307" w14:textId="77777777" w:rsidR="00703A21" w:rsidRPr="008313D3" w:rsidRDefault="00703A21" w:rsidP="00006CDD">
            <w:pPr>
              <w:pStyle w:val="Zawartotabeli"/>
              <w:snapToGrid w:val="0"/>
              <w:jc w:val="center"/>
            </w:pPr>
            <w:r w:rsidRPr="008313D3">
              <w:t>(proszę wpisać)</w:t>
            </w:r>
          </w:p>
        </w:tc>
        <w:tc>
          <w:tcPr>
            <w:tcW w:w="30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565FFCA" w14:textId="77777777" w:rsidR="00703A21" w:rsidRPr="008313D3" w:rsidRDefault="00703A21" w:rsidP="00006CDD">
            <w:pPr>
              <w:pStyle w:val="Zawartotabeli"/>
              <w:snapToGrid w:val="0"/>
              <w:jc w:val="center"/>
            </w:pPr>
            <w:r w:rsidRPr="008313D3">
              <w:t>GODZINY  POBYTU</w:t>
            </w:r>
          </w:p>
          <w:p w14:paraId="05129D5C" w14:textId="77777777" w:rsidR="00703A21" w:rsidRPr="008313D3" w:rsidRDefault="00703A21" w:rsidP="00006CDD">
            <w:pPr>
              <w:pStyle w:val="Zawartotabeli"/>
              <w:snapToGrid w:val="0"/>
              <w:jc w:val="center"/>
            </w:pPr>
            <w:r w:rsidRPr="008313D3">
              <w:t>Ilość  godzin  dziennie  -   .......</w:t>
            </w:r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62B9602" w14:textId="77777777" w:rsidR="00703A21" w:rsidRPr="008313D3" w:rsidRDefault="00703A21" w:rsidP="00006CDD">
            <w:pPr>
              <w:pStyle w:val="Zawartotabeli"/>
              <w:snapToGrid w:val="0"/>
              <w:jc w:val="center"/>
            </w:pPr>
          </w:p>
        </w:tc>
        <w:tc>
          <w:tcPr>
            <w:tcW w:w="430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69E6C" w14:textId="77777777" w:rsidR="00703A21" w:rsidRPr="008313D3" w:rsidRDefault="00703A21" w:rsidP="00006CDD">
            <w:pPr>
              <w:pStyle w:val="Zawartotabeli"/>
              <w:snapToGrid w:val="0"/>
              <w:jc w:val="center"/>
            </w:pPr>
            <w:r w:rsidRPr="008313D3">
              <w:t>RODZAJ POSIŁKÓW</w:t>
            </w:r>
          </w:p>
        </w:tc>
      </w:tr>
      <w:tr w:rsidR="00926927" w:rsidRPr="008313D3" w14:paraId="10052C7B" w14:textId="77777777" w:rsidTr="00926927">
        <w:tc>
          <w:tcPr>
            <w:tcW w:w="1454" w:type="dxa"/>
            <w:tcBorders>
              <w:left w:val="single" w:sz="1" w:space="0" w:color="000000"/>
              <w:bottom w:val="single" w:sz="1" w:space="0" w:color="000000"/>
            </w:tcBorders>
          </w:tcPr>
          <w:p w14:paraId="4F4BE4B0" w14:textId="77777777" w:rsidR="00926927" w:rsidRPr="008313D3" w:rsidRDefault="00926927" w:rsidP="00006CDD">
            <w:pPr>
              <w:pStyle w:val="Zawartotabeli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2D9109CF" w14:textId="77777777" w:rsidR="00926927" w:rsidRPr="008313D3" w:rsidRDefault="00926927" w:rsidP="00006CDD">
            <w:pPr>
              <w:pStyle w:val="Zawartotabeli"/>
              <w:snapToGrid w:val="0"/>
              <w:jc w:val="center"/>
            </w:pPr>
          </w:p>
          <w:p w14:paraId="30320F49" w14:textId="518213E7" w:rsidR="00926927" w:rsidRPr="008313D3" w:rsidRDefault="00926927" w:rsidP="00A3086E">
            <w:pPr>
              <w:pStyle w:val="Zawartotabeli"/>
              <w:snapToGrid w:val="0"/>
            </w:pPr>
            <w:r w:rsidRPr="008313D3">
              <w:t>od :………...</w:t>
            </w:r>
          </w:p>
        </w:tc>
        <w:tc>
          <w:tcPr>
            <w:tcW w:w="1664" w:type="dxa"/>
            <w:tcBorders>
              <w:left w:val="single" w:sz="1" w:space="0" w:color="000000"/>
              <w:bottom w:val="single" w:sz="1" w:space="0" w:color="000000"/>
            </w:tcBorders>
          </w:tcPr>
          <w:p w14:paraId="0B812922" w14:textId="77777777" w:rsidR="00926927" w:rsidRPr="008313D3" w:rsidRDefault="00926927" w:rsidP="00006CDD">
            <w:pPr>
              <w:pStyle w:val="Zawartotabeli"/>
              <w:snapToGrid w:val="0"/>
              <w:jc w:val="center"/>
            </w:pPr>
          </w:p>
          <w:p w14:paraId="7513A702" w14:textId="77777777" w:rsidR="00926927" w:rsidRPr="008313D3" w:rsidRDefault="00926927" w:rsidP="00006CDD">
            <w:pPr>
              <w:pStyle w:val="Zawartotabeli"/>
              <w:snapToGrid w:val="0"/>
              <w:jc w:val="center"/>
            </w:pPr>
            <w:r w:rsidRPr="008313D3">
              <w:t>do : ………..</w:t>
            </w:r>
          </w:p>
        </w:tc>
        <w:tc>
          <w:tcPr>
            <w:tcW w:w="212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DFAF7A2" w14:textId="0D5A0518" w:rsidR="00926927" w:rsidRPr="008313D3" w:rsidRDefault="00926927" w:rsidP="00926927">
            <w:pPr>
              <w:pStyle w:val="Zawartotabeli"/>
              <w:snapToGrid w:val="0"/>
              <w:jc w:val="center"/>
            </w:pPr>
            <w:r w:rsidRPr="008313D3">
              <w:t>bez posiłku      śniadanie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FFAB7B9" w14:textId="77777777" w:rsidR="00926927" w:rsidRPr="008313D3" w:rsidRDefault="00926927" w:rsidP="00006CDD">
            <w:pPr>
              <w:pStyle w:val="Zawartotabeli"/>
              <w:snapToGrid w:val="0"/>
              <w:jc w:val="center"/>
            </w:pPr>
            <w:r w:rsidRPr="008313D3">
              <w:t>Obiad</w:t>
            </w:r>
          </w:p>
        </w:tc>
        <w:tc>
          <w:tcPr>
            <w:tcW w:w="17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7250E" w14:textId="77777777" w:rsidR="00926927" w:rsidRPr="008313D3" w:rsidRDefault="00926927" w:rsidP="00006CDD">
            <w:pPr>
              <w:pStyle w:val="Zawartotabeli"/>
              <w:snapToGrid w:val="0"/>
              <w:jc w:val="center"/>
            </w:pPr>
            <w:r w:rsidRPr="008313D3">
              <w:t>podwieczorek</w:t>
            </w:r>
          </w:p>
        </w:tc>
      </w:tr>
    </w:tbl>
    <w:p w14:paraId="31882C79" w14:textId="77777777" w:rsidR="00F40DC6" w:rsidRPr="008313D3" w:rsidRDefault="00F40DC6" w:rsidP="00F40D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5F39A1" w14:textId="77777777" w:rsidR="00E3043C" w:rsidRPr="008313D3" w:rsidRDefault="00E3043C" w:rsidP="00F40DC6">
      <w:pPr>
        <w:rPr>
          <w:rFonts w:ascii="Times New Roman" w:hAnsi="Times New Roman" w:cs="Times New Roman"/>
          <w:sz w:val="24"/>
          <w:szCs w:val="24"/>
        </w:rPr>
      </w:pPr>
    </w:p>
    <w:p w14:paraId="6C32CA00" w14:textId="77777777" w:rsidR="00F40DC6" w:rsidRPr="008313D3" w:rsidRDefault="00F40DC6" w:rsidP="00F40DC6">
      <w:pPr>
        <w:widowControl w:val="0"/>
        <w:numPr>
          <w:ilvl w:val="0"/>
          <w:numId w:val="1"/>
        </w:numPr>
        <w:suppressAutoHyphens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t>DANE RODZICÓW  (opiekunów prawnych)</w:t>
      </w:r>
    </w:p>
    <w:p w14:paraId="737C4D38" w14:textId="77777777" w:rsidR="006E64C8" w:rsidRPr="008313D3" w:rsidRDefault="006E64C8" w:rsidP="006E64C8">
      <w:pP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tbl>
      <w:tblPr>
        <w:tblW w:w="96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16"/>
        <w:gridCol w:w="3302"/>
        <w:gridCol w:w="1466"/>
        <w:gridCol w:w="3367"/>
      </w:tblGrid>
      <w:tr w:rsidR="006E64C8" w:rsidRPr="008313D3" w14:paraId="707F535A" w14:textId="77777777" w:rsidTr="006E64C8">
        <w:tc>
          <w:tcPr>
            <w:tcW w:w="1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2AB5ADA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3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2C91A44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801579A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3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AA8EC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6E64C8" w:rsidRPr="008313D3" w14:paraId="2ED163CD" w14:textId="77777777" w:rsidTr="006E64C8">
        <w:tc>
          <w:tcPr>
            <w:tcW w:w="1516" w:type="dxa"/>
            <w:tcBorders>
              <w:left w:val="single" w:sz="1" w:space="0" w:color="000000"/>
              <w:bottom w:val="single" w:sz="1" w:space="0" w:color="000000"/>
            </w:tcBorders>
          </w:tcPr>
          <w:p w14:paraId="5FAD99EE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3302" w:type="dxa"/>
            <w:tcBorders>
              <w:left w:val="single" w:sz="1" w:space="0" w:color="000000"/>
              <w:bottom w:val="single" w:sz="1" w:space="0" w:color="000000"/>
            </w:tcBorders>
          </w:tcPr>
          <w:p w14:paraId="21F73194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6" w:type="dxa"/>
            <w:tcBorders>
              <w:left w:val="single" w:sz="1" w:space="0" w:color="000000"/>
              <w:bottom w:val="single" w:sz="1" w:space="0" w:color="000000"/>
            </w:tcBorders>
          </w:tcPr>
          <w:p w14:paraId="2335C6BF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33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647E7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6E64C8" w:rsidRPr="008313D3" w14:paraId="08C742D0" w14:textId="77777777" w:rsidTr="006E64C8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1EE851E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ADRES ZAMIESZKANIA</w:t>
            </w:r>
          </w:p>
        </w:tc>
        <w:tc>
          <w:tcPr>
            <w:tcW w:w="48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59AFA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ADRES ZAMIESZKANIA</w:t>
            </w:r>
          </w:p>
        </w:tc>
      </w:tr>
      <w:tr w:rsidR="006E64C8" w:rsidRPr="008313D3" w14:paraId="1209314F" w14:textId="77777777" w:rsidTr="006E64C8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F5ADECE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27C59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6E64C8" w:rsidRPr="008313D3" w14:paraId="31685B0F" w14:textId="77777777" w:rsidTr="006E64C8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5B5686A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ADRES  ZAMELDOWANIA</w:t>
            </w:r>
          </w:p>
        </w:tc>
        <w:tc>
          <w:tcPr>
            <w:tcW w:w="48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34D47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ADRES  ZAMELDOWANIA</w:t>
            </w:r>
          </w:p>
        </w:tc>
      </w:tr>
      <w:tr w:rsidR="006E64C8" w:rsidRPr="008313D3" w14:paraId="0BB8D226" w14:textId="77777777" w:rsidTr="006E64C8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B7A261E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5144E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6E64C8" w:rsidRPr="008313D3" w14:paraId="7B9DD1B5" w14:textId="77777777" w:rsidTr="006E64C8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C62BF2A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Telefony kontaktowe :</w:t>
            </w:r>
          </w:p>
          <w:p w14:paraId="034C936A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0053A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Telefony kontaktowe :</w:t>
            </w:r>
          </w:p>
          <w:p w14:paraId="00955300" w14:textId="77777777" w:rsidR="006E64C8" w:rsidRPr="00C03BC9" w:rsidRDefault="006E64C8" w:rsidP="008C5C4C">
            <w:pPr>
              <w:pStyle w:val="Zawartotabeli"/>
              <w:rPr>
                <w:color w:val="000000" w:themeColor="text1"/>
                <w:sz w:val="22"/>
                <w:szCs w:val="22"/>
              </w:rPr>
            </w:pPr>
          </w:p>
        </w:tc>
      </w:tr>
      <w:tr w:rsidR="006E64C8" w:rsidRPr="008313D3" w14:paraId="5D5CB44A" w14:textId="77777777" w:rsidTr="006E64C8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082FB1F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e-mail :</w:t>
            </w:r>
          </w:p>
        </w:tc>
        <w:tc>
          <w:tcPr>
            <w:tcW w:w="48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8CF11" w14:textId="77777777" w:rsidR="006E64C8" w:rsidRPr="00C03BC9" w:rsidRDefault="006E64C8" w:rsidP="008C5C4C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e-mail :</w:t>
            </w:r>
          </w:p>
        </w:tc>
      </w:tr>
      <w:tr w:rsidR="006E64C8" w:rsidRPr="008313D3" w14:paraId="0CFC617C" w14:textId="77777777" w:rsidTr="006E64C8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87D5120" w14:textId="77777777" w:rsidR="006E64C8" w:rsidRPr="00C03BC9" w:rsidRDefault="006E64C8" w:rsidP="006E64C8">
            <w:pPr>
              <w:pStyle w:val="Zawartotabeli"/>
              <w:snapToGrid w:val="0"/>
              <w:rPr>
                <w:color w:val="000000"/>
                <w:sz w:val="22"/>
                <w:szCs w:val="22"/>
              </w:rPr>
            </w:pPr>
            <w:r w:rsidRPr="00C03BC9">
              <w:rPr>
                <w:color w:val="000000"/>
                <w:sz w:val="22"/>
                <w:szCs w:val="22"/>
              </w:rPr>
              <w:t>Miejsce pracy</w:t>
            </w:r>
          </w:p>
          <w:p w14:paraId="0A9E1517" w14:textId="77777777" w:rsidR="006E64C8" w:rsidRPr="00C03BC9" w:rsidRDefault="006E64C8" w:rsidP="006E64C8">
            <w:pPr>
              <w:pStyle w:val="Zawartotabeli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8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BCC60" w14:textId="77777777" w:rsidR="006E64C8" w:rsidRPr="00C03BC9" w:rsidRDefault="006E64C8" w:rsidP="006E64C8">
            <w:pPr>
              <w:pStyle w:val="Zawartotabeli"/>
              <w:snapToGrid w:val="0"/>
              <w:rPr>
                <w:color w:val="000000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Miejsce pracy</w:t>
            </w:r>
          </w:p>
        </w:tc>
      </w:tr>
      <w:tr w:rsidR="006E64C8" w:rsidRPr="008313D3" w14:paraId="25A3A200" w14:textId="77777777" w:rsidTr="006E64C8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9348705" w14:textId="77777777" w:rsidR="006E64C8" w:rsidRPr="00C03BC9" w:rsidRDefault="006E64C8" w:rsidP="006E64C8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Potwierdzenie zatrudnienia</w:t>
            </w:r>
          </w:p>
          <w:p w14:paraId="7F2CB4C3" w14:textId="77777777" w:rsidR="006E64C8" w:rsidRPr="00C03BC9" w:rsidRDefault="006E64C8" w:rsidP="006E64C8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</w:p>
          <w:p w14:paraId="63ECCB59" w14:textId="77777777" w:rsidR="006E64C8" w:rsidRPr="00C03BC9" w:rsidRDefault="006E64C8" w:rsidP="006E64C8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 xml:space="preserve">    .......................................................................</w:t>
            </w:r>
          </w:p>
          <w:p w14:paraId="0E41EE6D" w14:textId="77777777" w:rsidR="006E64C8" w:rsidRPr="00C03BC9" w:rsidRDefault="006E64C8" w:rsidP="006E64C8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 xml:space="preserve">              (pieczątka zakładu pracy)</w:t>
            </w:r>
          </w:p>
        </w:tc>
        <w:tc>
          <w:tcPr>
            <w:tcW w:w="48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47DF4" w14:textId="77777777" w:rsidR="006E64C8" w:rsidRPr="00C03BC9" w:rsidRDefault="006E64C8" w:rsidP="006E64C8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>Potwierdzenie zatrudnienia</w:t>
            </w:r>
          </w:p>
          <w:p w14:paraId="3440AF84" w14:textId="77777777" w:rsidR="006E64C8" w:rsidRPr="00C03BC9" w:rsidRDefault="006E64C8" w:rsidP="006E64C8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</w:p>
          <w:p w14:paraId="249ADBEF" w14:textId="77777777" w:rsidR="006E64C8" w:rsidRPr="00C03BC9" w:rsidRDefault="006E64C8" w:rsidP="006E64C8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 xml:space="preserve">    .......................................................................</w:t>
            </w:r>
          </w:p>
          <w:p w14:paraId="63F413AC" w14:textId="77777777" w:rsidR="006E64C8" w:rsidRPr="00C03BC9" w:rsidRDefault="006E64C8" w:rsidP="006E64C8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  <w:r w:rsidRPr="00C03BC9">
              <w:rPr>
                <w:color w:val="000000" w:themeColor="text1"/>
                <w:sz w:val="22"/>
                <w:szCs w:val="22"/>
              </w:rPr>
              <w:t xml:space="preserve">              (pieczątka zakładu pracy)</w:t>
            </w:r>
          </w:p>
        </w:tc>
      </w:tr>
    </w:tbl>
    <w:p w14:paraId="118A9ECA" w14:textId="77777777" w:rsidR="006E64C8" w:rsidRPr="008313D3" w:rsidRDefault="006E64C8" w:rsidP="00F40DC6">
      <w:pPr>
        <w:ind w:left="360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.   </w:t>
      </w:r>
    </w:p>
    <w:p w14:paraId="0DFA551F" w14:textId="77777777" w:rsidR="006E64C8" w:rsidRPr="008313D3" w:rsidRDefault="00F40DC6" w:rsidP="0007455C">
      <w:pPr>
        <w:widowControl w:val="0"/>
        <w:numPr>
          <w:ilvl w:val="0"/>
          <w:numId w:val="5"/>
        </w:numPr>
        <w:suppressAutoHyphens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 xml:space="preserve">INNE, WAŻNE ZDANIEM RODZICOW  (opiekunów prawnych) INFORMACJE dot. DZIECKA-    </w:t>
      </w:r>
      <w:r w:rsidR="0078453D"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    </w:t>
      </w:r>
      <w:r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 np. alergie i in. )</w:t>
      </w:r>
      <w:r w:rsidR="006E64C8"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   </w:t>
      </w:r>
    </w:p>
    <w:tbl>
      <w:tblPr>
        <w:tblW w:w="96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1"/>
      </w:tblGrid>
      <w:tr w:rsidR="006E64C8" w:rsidRPr="008313D3" w14:paraId="08C03B8B" w14:textId="77777777" w:rsidTr="00285E1B">
        <w:trPr>
          <w:trHeight w:val="799"/>
        </w:trPr>
        <w:tc>
          <w:tcPr>
            <w:tcW w:w="9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04068" w14:textId="77777777" w:rsidR="006E64C8" w:rsidRPr="008313D3" w:rsidRDefault="006E64C8" w:rsidP="008C5C4C">
            <w:pPr>
              <w:pStyle w:val="Zawartotabeli"/>
              <w:snapToGrid w:val="0"/>
              <w:rPr>
                <w:color w:val="000000" w:themeColor="text1"/>
              </w:rPr>
            </w:pPr>
          </w:p>
          <w:p w14:paraId="39D3ADD3" w14:textId="77777777" w:rsidR="00A91D1F" w:rsidRPr="008313D3" w:rsidRDefault="00A91D1F" w:rsidP="008C5C4C">
            <w:pPr>
              <w:pStyle w:val="Zawartotabeli"/>
              <w:rPr>
                <w:color w:val="000000" w:themeColor="text1"/>
              </w:rPr>
            </w:pPr>
          </w:p>
        </w:tc>
      </w:tr>
    </w:tbl>
    <w:p w14:paraId="51B8E656" w14:textId="77777777" w:rsidR="00E3043C" w:rsidRDefault="00E3043C" w:rsidP="009B05F0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3D695CD7" w14:textId="217C1C62" w:rsidR="009B05F0" w:rsidRPr="009B05F0" w:rsidRDefault="00285E1B" w:rsidP="009B05F0">
      <w:p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W postępowaniu rekrutacyjnym do </w:t>
      </w:r>
      <w:r w:rsidR="001B1525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przedszkoli i</w:t>
      </w:r>
      <w:r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oddziałów przedszkolnych w szkołach podstawowych</w:t>
      </w:r>
      <w:r w:rsidR="001B1525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dla których organem prowadzącym jest </w:t>
      </w:r>
      <w:r w:rsidR="00444E1A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g</w:t>
      </w:r>
      <w:r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mina Wólka  obowiązują kryteria określone w ustawie z dnia </w:t>
      </w:r>
      <w:r w:rsidR="001B1525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6 grudnia 201</w:t>
      </w:r>
      <w:r w:rsidR="001B1525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6 Prawo oświatowe (</w:t>
      </w:r>
      <w:r w:rsidR="00477B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 .j. </w:t>
      </w:r>
      <w:r w:rsidR="001B1525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Dz. U. z 20</w:t>
      </w:r>
      <w:r w:rsidR="00477B31">
        <w:rPr>
          <w:rFonts w:ascii="Times New Roman" w:hAnsi="Times New Roman" w:cs="Times New Roman"/>
          <w:b w:val="0"/>
          <w:color w:val="auto"/>
          <w:sz w:val="24"/>
          <w:szCs w:val="24"/>
        </w:rPr>
        <w:t>23</w:t>
      </w:r>
      <w:r w:rsidR="001B1525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r., poz. </w:t>
      </w:r>
      <w:r w:rsidR="009138E5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9</w:t>
      </w:r>
      <w:r w:rsidR="00477B31">
        <w:rPr>
          <w:rFonts w:ascii="Times New Roman" w:hAnsi="Times New Roman" w:cs="Times New Roman"/>
          <w:b w:val="0"/>
          <w:color w:val="auto"/>
          <w:sz w:val="24"/>
          <w:szCs w:val="24"/>
        </w:rPr>
        <w:t>00</w:t>
      </w:r>
      <w:r w:rsidR="009138E5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ze zm.</w:t>
      </w:r>
      <w:r w:rsidR="001B1525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r w:rsidR="00477B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</w:t>
      </w:r>
      <w:r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raz kryteria </w:t>
      </w:r>
      <w:r w:rsidR="009B05F0">
        <w:rPr>
          <w:rFonts w:ascii="Times New Roman" w:hAnsi="Times New Roman" w:cs="Times New Roman"/>
          <w:b w:val="0"/>
          <w:color w:val="auto"/>
          <w:sz w:val="24"/>
          <w:szCs w:val="24"/>
        </w:rPr>
        <w:t>określone U</w:t>
      </w:r>
      <w:r w:rsidR="009B05F0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chwał</w:t>
      </w:r>
      <w:r w:rsid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ą XXXI.197.2017 </w:t>
      </w:r>
      <w:r w:rsidR="00C03BC9">
        <w:rPr>
          <w:rFonts w:ascii="Times New Roman" w:hAnsi="Times New Roman" w:cs="Times New Roman"/>
          <w:b w:val="0"/>
          <w:color w:val="auto"/>
          <w:sz w:val="24"/>
          <w:szCs w:val="24"/>
        </w:rPr>
        <w:t>R</w:t>
      </w:r>
      <w:r w:rsidR="00C03BC9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ady </w:t>
      </w:r>
      <w:r w:rsidR="00C03BC9">
        <w:rPr>
          <w:rFonts w:ascii="Times New Roman" w:hAnsi="Times New Roman" w:cs="Times New Roman"/>
          <w:b w:val="0"/>
          <w:color w:val="auto"/>
          <w:sz w:val="24"/>
          <w:szCs w:val="24"/>
        </w:rPr>
        <w:t>G</w:t>
      </w:r>
      <w:r w:rsidR="00C03BC9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miny </w:t>
      </w:r>
      <w:r w:rsidR="009B05F0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Wólka</w:t>
      </w:r>
      <w:r w:rsid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B05F0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z dnia 30 marca 2017 r.</w:t>
      </w:r>
      <w:r w:rsidR="00C03BC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i Uchwałą nr LXXIX.450.2024 z 25 stycznia 2024r.</w:t>
      </w:r>
      <w:r w:rsidR="009B05F0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w sprawie określenia kryteriów rekrutacji, liczby punktów za każde z tych kryteriów oraz dokumentów niezbędnych do ich określenia w postępowaniu rekrutacyjnym  do </w:t>
      </w:r>
      <w:r w:rsidR="009B05F0" w:rsidRPr="009B05F0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przedszkola</w:t>
      </w:r>
      <w:r w:rsidR="009B05F0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samorządowego, oddziałów przedszkolnych w </w:t>
      </w:r>
      <w:r w:rsidR="009B05F0" w:rsidRPr="009B05F0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szkołach</w:t>
      </w:r>
      <w:r w:rsidR="009B05F0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podstawowych i klas pierwszych </w:t>
      </w:r>
      <w:r w:rsidR="009B05F0" w:rsidRPr="009B05F0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szkół</w:t>
      </w:r>
      <w:r w:rsidR="009B05F0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podstawowych, dla których organem prowadzącym jest </w:t>
      </w:r>
      <w:r w:rsidR="00C03BC9">
        <w:rPr>
          <w:rFonts w:ascii="Times New Roman" w:hAnsi="Times New Roman" w:cs="Times New Roman"/>
          <w:b w:val="0"/>
          <w:color w:val="auto"/>
          <w:sz w:val="24"/>
          <w:szCs w:val="24"/>
        </w:rPr>
        <w:t>g</w:t>
      </w:r>
      <w:r w:rsidR="009B05F0" w:rsidRPr="009B05F0">
        <w:rPr>
          <w:rFonts w:ascii="Times New Roman" w:hAnsi="Times New Roman" w:cs="Times New Roman"/>
          <w:b w:val="0"/>
          <w:color w:val="auto"/>
          <w:sz w:val="24"/>
          <w:szCs w:val="24"/>
        </w:rPr>
        <w:t>mina Wólka.</w:t>
      </w:r>
    </w:p>
    <w:p w14:paraId="0E1B77A7" w14:textId="77777777" w:rsidR="00285E1B" w:rsidRPr="008313D3" w:rsidRDefault="00285E1B" w:rsidP="00285E1B">
      <w:pPr>
        <w:spacing w:before="100" w:beforeAutospacing="1" w:after="100" w:afterAutospacing="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>Spełnianie kryteriów należy potwierdzić dołączając do wniosku, określone niżej dokumenty.</w:t>
      </w:r>
    </w:p>
    <w:p w14:paraId="4ECA0973" w14:textId="77777777" w:rsidR="005D7D25" w:rsidRPr="008313D3" w:rsidRDefault="00285E1B" w:rsidP="00285E1B">
      <w:pPr>
        <w:spacing w:before="100" w:beforeAutospacing="1" w:after="100" w:afterAutospacing="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>W przypadku nieprzedłożenia dokumentów potwierdzających spełnianie kryteriów oraz w sytuacji  braku potwierdzenia okoliczności zawartych w oświadczeniu, komisja rekrutacyjna, rozpatrując wniosek, nie uwzględnia danego kryterium.</w:t>
      </w:r>
    </w:p>
    <w:p w14:paraId="37D95B11" w14:textId="77777777" w:rsidR="005D7D25" w:rsidRPr="008313D3" w:rsidRDefault="005D7D25" w:rsidP="00285E1B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color w:val="auto"/>
          <w:sz w:val="24"/>
          <w:szCs w:val="24"/>
        </w:rPr>
        <w:t>7. Kryteria przyjęcia dziecka do przedszkola</w:t>
      </w:r>
    </w:p>
    <w:tbl>
      <w:tblPr>
        <w:tblW w:w="93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5688"/>
        <w:gridCol w:w="1409"/>
        <w:gridCol w:w="15"/>
        <w:gridCol w:w="1469"/>
      </w:tblGrid>
      <w:tr w:rsidR="00285E1B" w:rsidRPr="008313D3" w14:paraId="17F03276" w14:textId="77777777" w:rsidTr="00285E1B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87704C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L.p.</w:t>
            </w:r>
          </w:p>
        </w:tc>
        <w:tc>
          <w:tcPr>
            <w:tcW w:w="5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BD445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Kryteria</w:t>
            </w:r>
          </w:p>
        </w:tc>
        <w:tc>
          <w:tcPr>
            <w:tcW w:w="1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B51E7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TAK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C1E80E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NIE</w:t>
            </w:r>
          </w:p>
        </w:tc>
      </w:tr>
      <w:tr w:rsidR="00285E1B" w:rsidRPr="008313D3" w14:paraId="67B20C4F" w14:textId="77777777" w:rsidTr="00285E1B">
        <w:trPr>
          <w:tblCellSpacing w:w="0" w:type="dxa"/>
        </w:trPr>
        <w:tc>
          <w:tcPr>
            <w:tcW w:w="93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hideMark/>
          </w:tcPr>
          <w:p w14:paraId="74CC9661" w14:textId="77777777" w:rsidR="00285E1B" w:rsidRPr="008313D3" w:rsidRDefault="00285E1B" w:rsidP="00285E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Kryteria ustawowe</w:t>
            </w:r>
          </w:p>
        </w:tc>
      </w:tr>
      <w:tr w:rsidR="00285E1B" w:rsidRPr="008313D3" w14:paraId="3C6BB168" w14:textId="77777777" w:rsidTr="00285E1B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F2351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5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AB47D" w14:textId="77777777" w:rsidR="00285E1B" w:rsidRPr="008313D3" w:rsidRDefault="00285E1B" w:rsidP="004A22A8">
            <w:pPr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Wielodzietność rodziny kandydata</w:t>
            </w:r>
          </w:p>
        </w:tc>
        <w:tc>
          <w:tcPr>
            <w:tcW w:w="1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B05FD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14:paraId="57218803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285E1B" w:rsidRPr="008313D3" w14:paraId="02EEF4BE" w14:textId="77777777" w:rsidTr="00285E1B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1C637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5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9DE0E2" w14:textId="77777777" w:rsidR="00285E1B" w:rsidRPr="008313D3" w:rsidRDefault="00285E1B" w:rsidP="004A22A8">
            <w:pPr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Niepełnosprawność kandydata</w:t>
            </w:r>
          </w:p>
        </w:tc>
        <w:tc>
          <w:tcPr>
            <w:tcW w:w="1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8FAB8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14:paraId="77473CA8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285E1B" w:rsidRPr="008313D3" w14:paraId="0382E70C" w14:textId="77777777" w:rsidTr="00285E1B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FCC4E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5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BD976A" w14:textId="77777777" w:rsidR="00285E1B" w:rsidRPr="008313D3" w:rsidRDefault="00285E1B" w:rsidP="004A22A8">
            <w:pPr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Niepełnosprawność jednego z rodziców kandydata</w:t>
            </w:r>
          </w:p>
        </w:tc>
        <w:tc>
          <w:tcPr>
            <w:tcW w:w="1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6AE7F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14:paraId="0A413B0C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285E1B" w:rsidRPr="008313D3" w14:paraId="06E10ADB" w14:textId="77777777" w:rsidTr="00285E1B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E666DD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4.</w:t>
            </w:r>
          </w:p>
        </w:tc>
        <w:tc>
          <w:tcPr>
            <w:tcW w:w="5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050C44" w14:textId="77777777" w:rsidR="00285E1B" w:rsidRPr="008313D3" w:rsidRDefault="00285E1B" w:rsidP="004A22A8">
            <w:pPr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Niepełnosprawność obojga rodziców kandydata</w:t>
            </w:r>
          </w:p>
        </w:tc>
        <w:tc>
          <w:tcPr>
            <w:tcW w:w="1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B480B1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14:paraId="50B9E708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285E1B" w:rsidRPr="008313D3" w14:paraId="75B2B244" w14:textId="77777777" w:rsidTr="00285E1B">
        <w:trPr>
          <w:trHeight w:val="119"/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6A2B16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5.</w:t>
            </w:r>
          </w:p>
        </w:tc>
        <w:tc>
          <w:tcPr>
            <w:tcW w:w="5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038EF5" w14:textId="77777777" w:rsidR="00285E1B" w:rsidRPr="008313D3" w:rsidRDefault="00285E1B" w:rsidP="004A22A8">
            <w:pPr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Niepełnosprawność rodzeństwa kandydata</w:t>
            </w:r>
          </w:p>
        </w:tc>
        <w:tc>
          <w:tcPr>
            <w:tcW w:w="1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02E0A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14:paraId="1B4308BB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285E1B" w:rsidRPr="008313D3" w14:paraId="05CF9D5E" w14:textId="77777777" w:rsidTr="00285E1B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DCDB7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6.</w:t>
            </w:r>
          </w:p>
        </w:tc>
        <w:tc>
          <w:tcPr>
            <w:tcW w:w="5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9DECB" w14:textId="77777777" w:rsidR="00285E1B" w:rsidRPr="008313D3" w:rsidRDefault="00285E1B" w:rsidP="004A22A8">
            <w:pPr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Samotne wychowywanie kandydata </w:t>
            </w: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w rodzinie</w:t>
            </w:r>
          </w:p>
        </w:tc>
        <w:tc>
          <w:tcPr>
            <w:tcW w:w="1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4C826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14:paraId="115F0857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285E1B" w:rsidRPr="008313D3" w14:paraId="23F44A16" w14:textId="77777777" w:rsidTr="00285E1B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D4D5A0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7.</w:t>
            </w:r>
          </w:p>
        </w:tc>
        <w:tc>
          <w:tcPr>
            <w:tcW w:w="5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14109F" w14:textId="77777777" w:rsidR="00285E1B" w:rsidRPr="008313D3" w:rsidRDefault="00285E1B" w:rsidP="004A22A8">
            <w:pPr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Objęcie kandydata pieczą zastępczą</w:t>
            </w:r>
          </w:p>
        </w:tc>
        <w:tc>
          <w:tcPr>
            <w:tcW w:w="1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E9820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14:paraId="64AEE0D5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285E1B" w:rsidRPr="008313D3" w14:paraId="1C1BA00D" w14:textId="77777777" w:rsidTr="004A22A8">
        <w:trPr>
          <w:tblCellSpacing w:w="0" w:type="dxa"/>
        </w:trPr>
        <w:tc>
          <w:tcPr>
            <w:tcW w:w="93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AE763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Kryteria samorządowe</w:t>
            </w:r>
          </w:p>
        </w:tc>
      </w:tr>
      <w:tr w:rsidR="00285E1B" w:rsidRPr="008313D3" w14:paraId="01379069" w14:textId="77777777" w:rsidTr="00285E1B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7D987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5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102D5" w14:textId="331EAB35" w:rsidR="00285E1B" w:rsidRPr="008313D3" w:rsidRDefault="00FB6F3E" w:rsidP="004A22A8">
            <w:pPr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Realizacja wychowania przedszkolnego lub obowiązku szkolnego przez rodzeństwo kandydata w przedszkolu lub szkole dla której organem prowadzącym jest </w:t>
            </w:r>
            <w:r w:rsidR="00EC068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</w:t>
            </w: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mina Wólka 3 punkty</w:t>
            </w:r>
            <w:r w:rsidR="00285E1B"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689B6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DC6FD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285E1B" w:rsidRPr="008313D3" w14:paraId="03477FAA" w14:textId="77777777" w:rsidTr="00285E1B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BBDF9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5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3CB48" w14:textId="77777777" w:rsidR="00403EE8" w:rsidRPr="008313D3" w:rsidRDefault="00403EE8" w:rsidP="004A22A8">
            <w:pPr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Praca zawodowa lub nauka w trybie dziennym rodziców (opiekunów prawnych). Kryterium stosuje się dla pracującego\studiującego rodzica (opiekuna)-oboje rodzice pracujący lub samotnie wychowujący dziecko 4 punkty</w:t>
            </w:r>
            <w:r w:rsidR="007603EC"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jedno z rodziców 2 punkty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A5596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21976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285E1B" w:rsidRPr="008313D3" w14:paraId="7AC21085" w14:textId="77777777" w:rsidTr="00285E1B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94E49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5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C3E21" w14:textId="77777777" w:rsidR="00C03BC9" w:rsidRPr="00C03BC9" w:rsidRDefault="00C03BC9" w:rsidP="00C03BC9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C03BC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Odprowadzanie podatku dochodowego w gminie Wólka </w:t>
            </w:r>
          </w:p>
          <w:p w14:paraId="4554F40E" w14:textId="27123446" w:rsidR="00C03BC9" w:rsidRPr="00C03BC9" w:rsidRDefault="00C03BC9" w:rsidP="00C03BC9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C03BC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oboje rodziców lub rodzic samotnie wychowujący dziecko - 5 punktów,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C03BC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jedno z rodziców - 3 punkty.”</w:t>
            </w:r>
          </w:p>
          <w:p w14:paraId="3F3D22D5" w14:textId="35FC97A3" w:rsidR="00285E1B" w:rsidRPr="008313D3" w:rsidRDefault="00285E1B" w:rsidP="004A22A8">
            <w:pPr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E2DD5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E0FFCC" w14:textId="77777777" w:rsidR="00285E1B" w:rsidRPr="008313D3" w:rsidRDefault="00285E1B" w:rsidP="004A22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14:paraId="0200AF3D" w14:textId="77777777" w:rsidR="00E3043C" w:rsidRDefault="00E3043C" w:rsidP="00285E1B">
      <w:pPr>
        <w:spacing w:before="100" w:beforeAutospacing="1" w:after="100" w:afterAutospacing="1"/>
        <w:rPr>
          <w:rFonts w:ascii="Times New Roman" w:hAnsi="Times New Roman" w:cs="Times New Roman"/>
          <w:color w:val="auto"/>
          <w:sz w:val="24"/>
          <w:szCs w:val="24"/>
        </w:rPr>
      </w:pPr>
    </w:p>
    <w:p w14:paraId="6F4F6071" w14:textId="77777777" w:rsidR="00285E1B" w:rsidRPr="008313D3" w:rsidRDefault="005D7D25" w:rsidP="00285E1B">
      <w:pPr>
        <w:spacing w:before="100" w:beforeAutospacing="1" w:after="100" w:afterAutospacing="1"/>
        <w:rPr>
          <w:rFonts w:ascii="Times New Roman" w:hAnsi="Times New Roman" w:cs="Times New Roman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color w:val="auto"/>
          <w:sz w:val="24"/>
          <w:szCs w:val="24"/>
        </w:rPr>
        <w:t xml:space="preserve">8. </w:t>
      </w:r>
      <w:r w:rsidR="00285E1B" w:rsidRPr="008313D3">
        <w:rPr>
          <w:rFonts w:ascii="Times New Roman" w:hAnsi="Times New Roman" w:cs="Times New Roman"/>
          <w:color w:val="auto"/>
          <w:sz w:val="24"/>
          <w:szCs w:val="24"/>
        </w:rPr>
        <w:t> Dokumenty, które rodzice/prawni opiekunowie dołączają do wniosku:  </w:t>
      </w:r>
    </w:p>
    <w:p w14:paraId="5333D27A" w14:textId="77777777" w:rsidR="00285E1B" w:rsidRPr="008313D3" w:rsidRDefault="00285E1B" w:rsidP="00285E1B">
      <w:pPr>
        <w:spacing w:before="100" w:beforeAutospacing="1" w:after="100" w:afterAutospacing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Dokumenty potwierdzające spełnianie kryteriów ustawowych:</w:t>
      </w:r>
    </w:p>
    <w:p w14:paraId="061E73CE" w14:textId="77777777" w:rsidR="00285E1B" w:rsidRPr="008313D3" w:rsidRDefault="00285E1B" w:rsidP="00285E1B">
      <w:pPr>
        <w:spacing w:before="100" w:beforeAutospacing="1" w:after="100" w:afterAutospacing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1)      Oświadczenie o wielodzietności rodziny kandydata.</w:t>
      </w:r>
    </w:p>
    <w:p w14:paraId="594D6560" w14:textId="77777777" w:rsidR="00285E1B" w:rsidRPr="008313D3" w:rsidRDefault="00285E1B" w:rsidP="00285E1B">
      <w:pPr>
        <w:spacing w:before="100" w:beforeAutospacing="1" w:after="100" w:afterAutospacing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>2)      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 U. z 201</w:t>
      </w:r>
      <w:r w:rsidR="00BD57B8">
        <w:rPr>
          <w:rFonts w:ascii="Times New Roman" w:hAnsi="Times New Roman" w:cs="Times New Roman"/>
          <w:b w:val="0"/>
          <w:color w:val="auto"/>
          <w:sz w:val="24"/>
          <w:szCs w:val="24"/>
        </w:rPr>
        <w:t>8</w:t>
      </w: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r. poz. </w:t>
      </w:r>
      <w:r w:rsidR="00BD57B8">
        <w:rPr>
          <w:rFonts w:ascii="Times New Roman" w:hAnsi="Times New Roman" w:cs="Times New Roman"/>
          <w:b w:val="0"/>
          <w:color w:val="auto"/>
          <w:sz w:val="24"/>
          <w:szCs w:val="24"/>
        </w:rPr>
        <w:t>511</w:t>
      </w: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>, z</w:t>
      </w:r>
      <w:r w:rsidR="00BD57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e </w:t>
      </w: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>zm.).</w:t>
      </w:r>
    </w:p>
    <w:p w14:paraId="0936EEEB" w14:textId="77777777" w:rsidR="00285E1B" w:rsidRPr="008313D3" w:rsidRDefault="00285E1B" w:rsidP="00285E1B">
      <w:pPr>
        <w:spacing w:before="100" w:beforeAutospacing="1" w:after="100" w:afterAutospacing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>3)      Prawomocny wyroku sądu rodzinnego orzekający rozwód lub separację lub akt zgonu oraz oświadczenie o samotnym wychowywaniu dziecka oraz niewychowywaniu dziecka wspólnie z jego rodzicem.</w:t>
      </w:r>
    </w:p>
    <w:p w14:paraId="1B785516" w14:textId="77777777" w:rsidR="00285E1B" w:rsidRPr="008313D3" w:rsidRDefault="00285E1B" w:rsidP="00285E1B">
      <w:pPr>
        <w:spacing w:before="100" w:beforeAutospacing="1" w:after="24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>4)      Dokument poświadczający objęcie dziecka pieczą zastępczą zgodnie z ustawą z dnia 9</w:t>
      </w:r>
      <w:r w:rsidR="00926927">
        <w:rPr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>czerwca 2011 r. o wspieraniu rodziny i pieczy zastępczej (Dz. U. z 201</w:t>
      </w:r>
      <w:r w:rsidR="00926927">
        <w:rPr>
          <w:rFonts w:ascii="Times New Roman" w:hAnsi="Times New Roman" w:cs="Times New Roman"/>
          <w:b w:val="0"/>
          <w:color w:val="auto"/>
          <w:sz w:val="24"/>
          <w:szCs w:val="24"/>
        </w:rPr>
        <w:t>8</w:t>
      </w: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r. poz. </w:t>
      </w:r>
      <w:r w:rsidR="00926927">
        <w:rPr>
          <w:rFonts w:ascii="Times New Roman" w:hAnsi="Times New Roman" w:cs="Times New Roman"/>
          <w:b w:val="0"/>
          <w:color w:val="auto"/>
          <w:sz w:val="24"/>
          <w:szCs w:val="24"/>
        </w:rPr>
        <w:t>998</w:t>
      </w: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>, z</w:t>
      </w:r>
      <w:r w:rsidR="00926927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zm.).</w:t>
      </w:r>
    </w:p>
    <w:p w14:paraId="7264EACE" w14:textId="77777777" w:rsidR="00285E1B" w:rsidRPr="008313D3" w:rsidRDefault="00285E1B" w:rsidP="00285E1B">
      <w:pPr>
        <w:spacing w:before="100" w:beforeAutospacing="1" w:after="100" w:afterAutospacing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Dokumenty potwierdzające spełnianie przez kandydata kryteriów samorządowych:</w:t>
      </w:r>
    </w:p>
    <w:p w14:paraId="2490DB6C" w14:textId="77777777" w:rsidR="00285E1B" w:rsidRPr="008313D3" w:rsidRDefault="00285E1B" w:rsidP="00285E1B">
      <w:pPr>
        <w:spacing w:before="100" w:beforeAutospacing="1" w:after="100" w:afterAutospacing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>Oświadczenie o zatrudnieniu/nauce lub prowadzeniu gospodarstwa  rolnego albo pozarolniczej działalności gospodarczej obojga rodziców (lub samotnego rodzica).</w:t>
      </w:r>
    </w:p>
    <w:p w14:paraId="643E7801" w14:textId="212BCEEE" w:rsidR="00E3043C" w:rsidRDefault="00285E1B" w:rsidP="00285E1B">
      <w:pPr>
        <w:spacing w:before="100" w:beforeAutospacing="1" w:after="100" w:afterAutospacing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Oświadczenie </w:t>
      </w:r>
      <w:r w:rsidR="00C03BC9">
        <w:rPr>
          <w:rFonts w:ascii="Times New Roman" w:hAnsi="Times New Roman" w:cs="Times New Roman"/>
          <w:b w:val="0"/>
          <w:color w:val="auto"/>
          <w:sz w:val="24"/>
          <w:szCs w:val="24"/>
        </w:rPr>
        <w:t>o rozliczaniu podatku dochodowego w gminie Wólka</w:t>
      </w:r>
    </w:p>
    <w:p w14:paraId="4B8E99ED" w14:textId="77777777" w:rsidR="00285E1B" w:rsidRPr="008313D3" w:rsidRDefault="00285E1B" w:rsidP="00285E1B">
      <w:pPr>
        <w:spacing w:before="100" w:beforeAutospacing="1" w:after="100" w:afterAutospacing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color w:val="auto"/>
          <w:sz w:val="24"/>
          <w:szCs w:val="24"/>
        </w:rPr>
        <w:t>Dokumenty składa się w oryginale, formie notarialnie poświadczonej kopii albo w postaci urzędowo poświadczonego odpisu lub wyciągu z dokumentu lub kopii poświadczonej za zgodność z oryginałem przez rodzica/prawnego opiekuna.</w:t>
      </w:r>
    </w:p>
    <w:p w14:paraId="38B3F197" w14:textId="1F21B34E" w:rsidR="00A91D1F" w:rsidRPr="008313D3" w:rsidRDefault="00A91D1F" w:rsidP="00285E1B">
      <w:pPr>
        <w:spacing w:before="100" w:beforeAutospacing="1" w:after="100" w:afterAutospacing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t>9. OŚWIADCZENIE DOTYCZĄCE TRE</w:t>
      </w:r>
      <w:r w:rsidR="0078453D"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ŚCI ZGŁOSZENIA I OCHRONY DANYCH </w:t>
      </w:r>
      <w:r w:rsidRPr="008313D3">
        <w:rPr>
          <w:rFonts w:ascii="Times New Roman" w:hAnsi="Times New Roman" w:cs="Times New Roman"/>
          <w:bCs w:val="0"/>
          <w:color w:val="auto"/>
          <w:sz w:val="24"/>
          <w:szCs w:val="24"/>
        </w:rPr>
        <w:t>OSOBOWYCH</w:t>
      </w:r>
      <w:r w:rsidRPr="008313D3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</w:p>
    <w:p w14:paraId="6A47F52F" w14:textId="77777777" w:rsidR="00A91D1F" w:rsidRDefault="00A91D1F" w:rsidP="001567DD">
      <w:pPr>
        <w:jc w:val="both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Uprzedzeni o odpowiedzialności  karnej z  art. 233 k.k. oświadczamy,  że podane powyżej  dane są zgodne ze  stanem  faktycznym. </w:t>
      </w:r>
    </w:p>
    <w:p w14:paraId="65960947" w14:textId="77777777" w:rsidR="00E3043C" w:rsidRPr="008313D3" w:rsidRDefault="00E3043C" w:rsidP="001567DD">
      <w:pPr>
        <w:jc w:val="both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</w:p>
    <w:p w14:paraId="47EED6A3" w14:textId="77777777" w:rsidR="00A91D1F" w:rsidRPr="008313D3" w:rsidRDefault="00A91D1F" w:rsidP="00A91D1F">
      <w:pPr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     ……………………………………..                      </w:t>
      </w:r>
      <w:r w:rsidR="0078453D"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="00E3043C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………………………</w:t>
      </w:r>
    </w:p>
    <w:p w14:paraId="30AD0FFF" w14:textId="77777777" w:rsidR="00A91D1F" w:rsidRPr="008313D3" w:rsidRDefault="00A91D1F" w:rsidP="00A91D1F">
      <w:pPr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      podpis matki (opiekuna prawnego)</w:t>
      </w: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ab/>
      </w: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ab/>
        <w:t xml:space="preserve"> podpis ojca  (opiekuna prawnego)</w:t>
      </w:r>
    </w:p>
    <w:p w14:paraId="3A033EE7" w14:textId="2B77DA62" w:rsidR="00A91D1F" w:rsidRPr="00575DA4" w:rsidRDefault="00575DA4" w:rsidP="006E20C2">
      <w:pPr>
        <w:pStyle w:val="Nagwek21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bookmarkStart w:id="1" w:name="bookmark5"/>
      <w:r w:rsidRPr="00575DA4">
        <w:rPr>
          <w:rStyle w:val="Nagwek4Bezpogrubienia"/>
          <w:rFonts w:ascii="Times New Roman" w:hAnsi="Times New Roman" w:cs="Times New Roman"/>
          <w:b/>
          <w:bCs/>
          <w:sz w:val="24"/>
          <w:szCs w:val="24"/>
        </w:rPr>
        <w:t>10.</w:t>
      </w:r>
      <w:r w:rsidR="00C30CA4" w:rsidRPr="00575D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bookmarkEnd w:id="1"/>
      <w:r w:rsidR="00C30CA4" w:rsidRPr="00575DA4">
        <w:rPr>
          <w:rFonts w:ascii="Times New Roman" w:hAnsi="Times New Roman" w:cs="Times New Roman"/>
          <w:sz w:val="24"/>
          <w:szCs w:val="24"/>
        </w:rPr>
        <w:t>ZGODA NA PRZETWARZANIE DANYCH OSOBOWYCH</w:t>
      </w:r>
      <w:r>
        <w:rPr>
          <w:rFonts w:ascii="Times New Roman" w:hAnsi="Times New Roman" w:cs="Times New Roman"/>
          <w:sz w:val="24"/>
          <w:szCs w:val="24"/>
        </w:rPr>
        <w:t xml:space="preserve">: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7786" w:rsidRPr="00575DA4">
        <w:rPr>
          <w:rFonts w:ascii="Times New Roman" w:hAnsi="Times New Roman" w:cs="Times New Roman"/>
          <w:b w:val="0"/>
          <w:bCs w:val="0"/>
          <w:iCs/>
          <w:sz w:val="40"/>
          <w:szCs w:val="40"/>
          <w:vertAlign w:val="subscript"/>
        </w:rPr>
        <w:t xml:space="preserve">Wyrażam zgodę na przetwarzanie </w:t>
      </w:r>
      <w:r w:rsidR="004765CB" w:rsidRPr="00575DA4">
        <w:rPr>
          <w:rFonts w:ascii="Times New Roman" w:hAnsi="Times New Roman" w:cs="Times New Roman"/>
          <w:b w:val="0"/>
          <w:bCs w:val="0"/>
          <w:iCs/>
          <w:sz w:val="40"/>
          <w:szCs w:val="40"/>
          <w:vertAlign w:val="subscript"/>
        </w:rPr>
        <w:t xml:space="preserve">moich </w:t>
      </w:r>
      <w:r w:rsidR="00B47786" w:rsidRPr="00575DA4">
        <w:rPr>
          <w:rFonts w:ascii="Times New Roman" w:hAnsi="Times New Roman" w:cs="Times New Roman"/>
          <w:b w:val="0"/>
          <w:bCs w:val="0"/>
          <w:iCs/>
          <w:sz w:val="40"/>
          <w:szCs w:val="40"/>
          <w:vertAlign w:val="subscript"/>
        </w:rPr>
        <w:t>danych osobowych</w:t>
      </w:r>
      <w:r w:rsidR="004765CB" w:rsidRPr="00575DA4">
        <w:rPr>
          <w:rFonts w:ascii="Times New Roman" w:hAnsi="Times New Roman" w:cs="Times New Roman"/>
          <w:b w:val="0"/>
          <w:bCs w:val="0"/>
          <w:iCs/>
          <w:sz w:val="40"/>
          <w:szCs w:val="40"/>
          <w:vertAlign w:val="subscript"/>
        </w:rPr>
        <w:t xml:space="preserve"> i</w:t>
      </w:r>
      <w:r w:rsidR="00B47786" w:rsidRPr="00575DA4">
        <w:rPr>
          <w:rFonts w:ascii="Times New Roman" w:hAnsi="Times New Roman" w:cs="Times New Roman"/>
          <w:b w:val="0"/>
          <w:bCs w:val="0"/>
          <w:iCs/>
          <w:sz w:val="40"/>
          <w:szCs w:val="40"/>
          <w:vertAlign w:val="subscript"/>
        </w:rPr>
        <w:t xml:space="preserve"> </w:t>
      </w:r>
      <w:r w:rsidR="004765CB" w:rsidRPr="00575DA4">
        <w:rPr>
          <w:rFonts w:ascii="Times New Roman" w:hAnsi="Times New Roman" w:cs="Times New Roman"/>
          <w:b w:val="0"/>
          <w:bCs w:val="0"/>
          <w:iCs/>
          <w:sz w:val="40"/>
          <w:szCs w:val="40"/>
          <w:vertAlign w:val="subscript"/>
        </w:rPr>
        <w:t xml:space="preserve">danych osobowych mojego dziecka zawartych w niniejszym wniosku </w:t>
      </w:r>
      <w:r w:rsidR="00B47786" w:rsidRPr="00575DA4">
        <w:rPr>
          <w:rFonts w:ascii="Times New Roman" w:hAnsi="Times New Roman" w:cs="Times New Roman"/>
          <w:b w:val="0"/>
          <w:bCs w:val="0"/>
          <w:iCs/>
          <w:sz w:val="40"/>
          <w:szCs w:val="40"/>
          <w:vertAlign w:val="subscript"/>
        </w:rPr>
        <w:t>na potrzeby procesu rekrutacji</w:t>
      </w:r>
      <w:r w:rsidR="004765CB" w:rsidRPr="00575DA4">
        <w:rPr>
          <w:rFonts w:ascii="Times New Roman" w:hAnsi="Times New Roman" w:cs="Times New Roman"/>
          <w:b w:val="0"/>
          <w:bCs w:val="0"/>
          <w:iCs/>
          <w:sz w:val="40"/>
          <w:szCs w:val="40"/>
          <w:vertAlign w:val="subscript"/>
        </w:rPr>
        <w:t xml:space="preserve"> do przedszkola</w:t>
      </w:r>
      <w:r w:rsidR="00A91D1F" w:rsidRPr="00575DA4">
        <w:rPr>
          <w:rFonts w:ascii="Times New Roman" w:hAnsi="Times New Roman" w:cs="Times New Roman"/>
          <w:b w:val="0"/>
          <w:bCs w:val="0"/>
          <w:iCs/>
          <w:sz w:val="40"/>
          <w:szCs w:val="40"/>
          <w:vertAlign w:val="subscript"/>
        </w:rPr>
        <w:t xml:space="preserve"> </w:t>
      </w:r>
      <w:r w:rsidR="00B47786" w:rsidRPr="00575DA4">
        <w:rPr>
          <w:rFonts w:ascii="Times New Roman" w:hAnsi="Times New Roman" w:cs="Times New Roman"/>
          <w:b w:val="0"/>
          <w:sz w:val="40"/>
          <w:szCs w:val="40"/>
          <w:vertAlign w:val="subscript"/>
        </w:rPr>
        <w:t>zgodnie z art. 6 ust. 1 lit. a Rozporządzenia Parlamentu Europejskiego i Rady (UE) 2016/679 z dnia 27 kwietnia 2016 r. w sprawie ochrony osób fizycznych w związku z przetwarzaniem danych osobowych i w sprawie</w:t>
      </w:r>
      <w:r w:rsidR="00B47786" w:rsidRPr="00575DA4">
        <w:rPr>
          <w:rFonts w:ascii="Times New Roman" w:hAnsi="Times New Roman" w:cs="Times New Roman"/>
          <w:b w:val="0"/>
          <w:sz w:val="40"/>
          <w:szCs w:val="40"/>
        </w:rPr>
        <w:t xml:space="preserve"> </w:t>
      </w:r>
      <w:r w:rsidR="00B47786" w:rsidRPr="00575DA4">
        <w:rPr>
          <w:rFonts w:ascii="Times New Roman" w:hAnsi="Times New Roman" w:cs="Times New Roman"/>
          <w:b w:val="0"/>
          <w:sz w:val="24"/>
          <w:szCs w:val="24"/>
        </w:rPr>
        <w:t>swobodnego przepływu takich danych oraz uchylenia dyrektywy 95/46/WE)</w:t>
      </w:r>
    </w:p>
    <w:p w14:paraId="2991028E" w14:textId="77777777" w:rsidR="00A91D1F" w:rsidRPr="008313D3" w:rsidRDefault="00A91D1F" w:rsidP="00A91D1F">
      <w:pPr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       podpis matki (opiekuna prawnego)</w:t>
      </w: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ab/>
        <w:t xml:space="preserve">                      podpis ojca (opiekuna prawnego)     </w:t>
      </w:r>
    </w:p>
    <w:p w14:paraId="3B1BC4DF" w14:textId="77777777" w:rsidR="001567DD" w:rsidRPr="008313D3" w:rsidRDefault="001567DD" w:rsidP="00A91D1F">
      <w:pPr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</w:pPr>
    </w:p>
    <w:p w14:paraId="394DCEB2" w14:textId="77777777" w:rsidR="004C51AF" w:rsidRDefault="004C51AF" w:rsidP="00A91D1F">
      <w:pPr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</w:pPr>
    </w:p>
    <w:p w14:paraId="5539ACEF" w14:textId="77777777" w:rsidR="006E20C2" w:rsidRDefault="006E20C2" w:rsidP="00A91D1F">
      <w:pPr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</w:pPr>
    </w:p>
    <w:p w14:paraId="079076B8" w14:textId="77777777" w:rsidR="006E20C2" w:rsidRDefault="006E20C2" w:rsidP="00A91D1F">
      <w:pPr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</w:pPr>
    </w:p>
    <w:p w14:paraId="131F612E" w14:textId="77777777" w:rsidR="006E20C2" w:rsidRDefault="006E20C2" w:rsidP="00A91D1F">
      <w:pPr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</w:pPr>
    </w:p>
    <w:p w14:paraId="6B10156C" w14:textId="77777777" w:rsidR="006E20C2" w:rsidRDefault="006E20C2" w:rsidP="00A91D1F">
      <w:pPr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</w:pPr>
    </w:p>
    <w:p w14:paraId="5F46FEE2" w14:textId="77777777" w:rsidR="006E20C2" w:rsidRDefault="006E20C2" w:rsidP="00A91D1F">
      <w:pPr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</w:pPr>
    </w:p>
    <w:p w14:paraId="2984BF73" w14:textId="77777777" w:rsidR="006E20C2" w:rsidRPr="008313D3" w:rsidRDefault="006E20C2" w:rsidP="00A91D1F">
      <w:pPr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</w:pPr>
    </w:p>
    <w:p w14:paraId="78FF6232" w14:textId="0F894210" w:rsidR="00A91D1F" w:rsidRPr="008313D3" w:rsidRDefault="00A91D1F" w:rsidP="00A91D1F">
      <w:pPr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  <w:t>1</w:t>
      </w:r>
      <w:r w:rsidR="00575DA4"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  <w:t>1</w:t>
      </w:r>
      <w:r w:rsidRPr="008313D3"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  <w:t>. DECYZJA  KOMISJI  KWALIFIKACYJNEJ:</w:t>
      </w:r>
    </w:p>
    <w:p w14:paraId="786708B4" w14:textId="77777777" w:rsidR="00A91D1F" w:rsidRPr="008313D3" w:rsidRDefault="00A91D1F" w:rsidP="00A91D1F">
      <w:pPr>
        <w:jc w:val="both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</w:p>
    <w:p w14:paraId="23C5DB00" w14:textId="487D2897" w:rsidR="00A91D1F" w:rsidRPr="008313D3" w:rsidRDefault="00A91D1F" w:rsidP="00A91D1F">
      <w:pPr>
        <w:jc w:val="both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iCs/>
          <w:color w:val="auto"/>
          <w:sz w:val="24"/>
          <w:szCs w:val="24"/>
        </w:rPr>
        <w:lastRenderedPageBreak/>
        <w:t>Komisja Kwalifikacyjna</w:t>
      </w: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 na posiedzeniu  dnia</w:t>
      </w:r>
      <w:r w:rsidR="006E20C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…......................................................................................</w:t>
      </w:r>
      <w:r w:rsidR="006E20C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................................................................</w:t>
      </w:r>
    </w:p>
    <w:p w14:paraId="786F6158" w14:textId="77777777" w:rsidR="00A91D1F" w:rsidRPr="008313D3" w:rsidRDefault="00A91D1F" w:rsidP="00A91D1F">
      <w:pPr>
        <w:jc w:val="both"/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</w:pPr>
    </w:p>
    <w:p w14:paraId="63F65EB5" w14:textId="77777777" w:rsidR="00A91D1F" w:rsidRPr="008313D3" w:rsidRDefault="00A91D1F" w:rsidP="00A91D1F">
      <w:pPr>
        <w:jc w:val="both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  <w:t xml:space="preserve">zakwalifikowała </w:t>
      </w:r>
      <w:r w:rsidRPr="008313D3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Pr="008313D3"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  <w:t>nie zakwalifikowała</w:t>
      </w:r>
      <w:r w:rsidRPr="008313D3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w/w  dziecko  do  przedszkola  na  ...........  godzin  i  .....…  posiłki </w:t>
      </w:r>
      <w:r w:rsidR="00926927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   </w:t>
      </w: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dziennie  od  dnia …........</w:t>
      </w:r>
      <w:r w:rsidR="00D11A67"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................  20</w:t>
      </w:r>
      <w:r w:rsidR="00E3043C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……</w:t>
      </w: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roku.</w:t>
      </w:r>
    </w:p>
    <w:p w14:paraId="7D9C3BC3" w14:textId="77777777" w:rsidR="00A91D1F" w:rsidRPr="008313D3" w:rsidRDefault="00A91D1F" w:rsidP="00A91D1F">
      <w:pPr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</w:p>
    <w:p w14:paraId="6DADAB43" w14:textId="77777777" w:rsidR="00A91D1F" w:rsidRPr="008313D3" w:rsidRDefault="00A91D1F" w:rsidP="00A91D1F">
      <w:pPr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Podpisy członków Komisji :                                                                    </w:t>
      </w:r>
    </w:p>
    <w:p w14:paraId="3A901A42" w14:textId="77777777" w:rsidR="00A91D1F" w:rsidRPr="008313D3" w:rsidRDefault="00A91D1F" w:rsidP="00A91D1F">
      <w:pPr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</w:p>
    <w:p w14:paraId="454C25A0" w14:textId="77777777" w:rsidR="00A91D1F" w:rsidRPr="008313D3" w:rsidRDefault="00A91D1F" w:rsidP="00A91D1F">
      <w:pPr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1. Przewodniczący :   ........................................................                                                                  </w:t>
      </w:r>
    </w:p>
    <w:p w14:paraId="154C4830" w14:textId="77777777" w:rsidR="00A91D1F" w:rsidRPr="008313D3" w:rsidRDefault="00A91D1F" w:rsidP="00A91D1F">
      <w:pPr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</w:p>
    <w:p w14:paraId="2A7A23D8" w14:textId="77777777" w:rsidR="00A91D1F" w:rsidRPr="008313D3" w:rsidRDefault="00A91D1F" w:rsidP="00A91D1F">
      <w:pPr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2. Członek  :               …....................…............................</w:t>
      </w:r>
    </w:p>
    <w:p w14:paraId="2ABDD71C" w14:textId="77777777" w:rsidR="00A91D1F" w:rsidRPr="008313D3" w:rsidRDefault="00A91D1F" w:rsidP="00A91D1F">
      <w:pPr>
        <w:jc w:val="both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</w:p>
    <w:p w14:paraId="4FF20525" w14:textId="77777777" w:rsidR="00A91D1F" w:rsidRPr="008313D3" w:rsidRDefault="00A91D1F" w:rsidP="00A91D1F">
      <w:pPr>
        <w:jc w:val="both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3. Członek :               .........................................................                            </w:t>
      </w:r>
      <w:r w:rsidR="0078453D" w:rsidRPr="008313D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</w:p>
    <w:sectPr w:rsidR="00A91D1F" w:rsidRPr="008313D3" w:rsidSect="003D39F7">
      <w:pgSz w:w="11906" w:h="16838"/>
      <w:pgMar w:top="851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3E1DD" w14:textId="77777777" w:rsidR="00542A31" w:rsidRDefault="00542A31" w:rsidP="0007455C">
      <w:r>
        <w:separator/>
      </w:r>
    </w:p>
  </w:endnote>
  <w:endnote w:type="continuationSeparator" w:id="0">
    <w:p w14:paraId="4790CF5A" w14:textId="77777777" w:rsidR="00542A31" w:rsidRDefault="00542A31" w:rsidP="0007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F01F0" w14:textId="77777777" w:rsidR="00542A31" w:rsidRDefault="00542A31" w:rsidP="0007455C">
      <w:r>
        <w:separator/>
      </w:r>
    </w:p>
  </w:footnote>
  <w:footnote w:type="continuationSeparator" w:id="0">
    <w:p w14:paraId="739AA4D2" w14:textId="77777777" w:rsidR="00542A31" w:rsidRDefault="00542A31" w:rsidP="00074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B8B39C9"/>
    <w:multiLevelType w:val="hybridMultilevel"/>
    <w:tmpl w:val="3C26F3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E3B32"/>
    <w:multiLevelType w:val="multilevel"/>
    <w:tmpl w:val="5F26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282420A"/>
    <w:multiLevelType w:val="hybridMultilevel"/>
    <w:tmpl w:val="95F45038"/>
    <w:lvl w:ilvl="0" w:tplc="318E77F6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C8"/>
    <w:rsid w:val="000027C0"/>
    <w:rsid w:val="000070B0"/>
    <w:rsid w:val="000077F1"/>
    <w:rsid w:val="00007A46"/>
    <w:rsid w:val="00016237"/>
    <w:rsid w:val="000236E9"/>
    <w:rsid w:val="000249E7"/>
    <w:rsid w:val="00034C44"/>
    <w:rsid w:val="00035D2F"/>
    <w:rsid w:val="00036B88"/>
    <w:rsid w:val="000373BD"/>
    <w:rsid w:val="00041BBD"/>
    <w:rsid w:val="000452D2"/>
    <w:rsid w:val="00045F5F"/>
    <w:rsid w:val="00046292"/>
    <w:rsid w:val="000508E9"/>
    <w:rsid w:val="0005182E"/>
    <w:rsid w:val="00052D92"/>
    <w:rsid w:val="00054123"/>
    <w:rsid w:val="00055B94"/>
    <w:rsid w:val="000613C9"/>
    <w:rsid w:val="000616FD"/>
    <w:rsid w:val="00061868"/>
    <w:rsid w:val="00071EDC"/>
    <w:rsid w:val="00072D94"/>
    <w:rsid w:val="0007455C"/>
    <w:rsid w:val="00074E61"/>
    <w:rsid w:val="00075F43"/>
    <w:rsid w:val="00080AE6"/>
    <w:rsid w:val="00081C19"/>
    <w:rsid w:val="000821ED"/>
    <w:rsid w:val="00085962"/>
    <w:rsid w:val="000917EB"/>
    <w:rsid w:val="0009196A"/>
    <w:rsid w:val="00094C53"/>
    <w:rsid w:val="00097682"/>
    <w:rsid w:val="000A25C1"/>
    <w:rsid w:val="000A4683"/>
    <w:rsid w:val="000B2BC1"/>
    <w:rsid w:val="000C151B"/>
    <w:rsid w:val="000C5AED"/>
    <w:rsid w:val="000D1C27"/>
    <w:rsid w:val="000E2E51"/>
    <w:rsid w:val="000E3ABC"/>
    <w:rsid w:val="000F0C85"/>
    <w:rsid w:val="000F13CA"/>
    <w:rsid w:val="000F159F"/>
    <w:rsid w:val="000F203D"/>
    <w:rsid w:val="000F2457"/>
    <w:rsid w:val="000F2F65"/>
    <w:rsid w:val="000F7DDF"/>
    <w:rsid w:val="00100B99"/>
    <w:rsid w:val="00102A7B"/>
    <w:rsid w:val="00115225"/>
    <w:rsid w:val="001177E6"/>
    <w:rsid w:val="00121ADB"/>
    <w:rsid w:val="00124582"/>
    <w:rsid w:val="00125ABE"/>
    <w:rsid w:val="00130055"/>
    <w:rsid w:val="001307A3"/>
    <w:rsid w:val="0013420A"/>
    <w:rsid w:val="00135F17"/>
    <w:rsid w:val="001377CE"/>
    <w:rsid w:val="00143C9B"/>
    <w:rsid w:val="00145257"/>
    <w:rsid w:val="0014788A"/>
    <w:rsid w:val="00150481"/>
    <w:rsid w:val="001508E6"/>
    <w:rsid w:val="001523E2"/>
    <w:rsid w:val="001552B3"/>
    <w:rsid w:val="00155D16"/>
    <w:rsid w:val="001567DD"/>
    <w:rsid w:val="00157E5B"/>
    <w:rsid w:val="0016365C"/>
    <w:rsid w:val="00166A36"/>
    <w:rsid w:val="001701B7"/>
    <w:rsid w:val="00171889"/>
    <w:rsid w:val="001737EC"/>
    <w:rsid w:val="00180500"/>
    <w:rsid w:val="00182028"/>
    <w:rsid w:val="00183282"/>
    <w:rsid w:val="001847D6"/>
    <w:rsid w:val="00184C14"/>
    <w:rsid w:val="0019175E"/>
    <w:rsid w:val="0019255F"/>
    <w:rsid w:val="00192685"/>
    <w:rsid w:val="00193B21"/>
    <w:rsid w:val="001A0BC3"/>
    <w:rsid w:val="001A14B2"/>
    <w:rsid w:val="001A1858"/>
    <w:rsid w:val="001A2125"/>
    <w:rsid w:val="001A36A2"/>
    <w:rsid w:val="001A4797"/>
    <w:rsid w:val="001A6050"/>
    <w:rsid w:val="001A7845"/>
    <w:rsid w:val="001B1525"/>
    <w:rsid w:val="001B30C2"/>
    <w:rsid w:val="001B65FE"/>
    <w:rsid w:val="001B7CB4"/>
    <w:rsid w:val="001C2193"/>
    <w:rsid w:val="001C63B3"/>
    <w:rsid w:val="001C7C67"/>
    <w:rsid w:val="001D0F8E"/>
    <w:rsid w:val="001D38EF"/>
    <w:rsid w:val="001D3F18"/>
    <w:rsid w:val="001D466F"/>
    <w:rsid w:val="001E09CE"/>
    <w:rsid w:val="001E0F38"/>
    <w:rsid w:val="001E72DC"/>
    <w:rsid w:val="001F0183"/>
    <w:rsid w:val="001F2747"/>
    <w:rsid w:val="001F6B6D"/>
    <w:rsid w:val="00210338"/>
    <w:rsid w:val="00210556"/>
    <w:rsid w:val="00210748"/>
    <w:rsid w:val="00211E06"/>
    <w:rsid w:val="00211ED3"/>
    <w:rsid w:val="00213878"/>
    <w:rsid w:val="002148F6"/>
    <w:rsid w:val="00215850"/>
    <w:rsid w:val="002211F6"/>
    <w:rsid w:val="0022377E"/>
    <w:rsid w:val="002263A1"/>
    <w:rsid w:val="00226778"/>
    <w:rsid w:val="00230E3B"/>
    <w:rsid w:val="0023175D"/>
    <w:rsid w:val="00231A1D"/>
    <w:rsid w:val="00240516"/>
    <w:rsid w:val="0024072C"/>
    <w:rsid w:val="00241192"/>
    <w:rsid w:val="00241711"/>
    <w:rsid w:val="002423C2"/>
    <w:rsid w:val="00247D68"/>
    <w:rsid w:val="00251D85"/>
    <w:rsid w:val="00254B31"/>
    <w:rsid w:val="00255B81"/>
    <w:rsid w:val="002625AE"/>
    <w:rsid w:val="00264675"/>
    <w:rsid w:val="00271A66"/>
    <w:rsid w:val="002739CD"/>
    <w:rsid w:val="00275783"/>
    <w:rsid w:val="00280EE3"/>
    <w:rsid w:val="0028241B"/>
    <w:rsid w:val="00285E1B"/>
    <w:rsid w:val="00286E5D"/>
    <w:rsid w:val="00295666"/>
    <w:rsid w:val="00297386"/>
    <w:rsid w:val="002A2E78"/>
    <w:rsid w:val="002B13F9"/>
    <w:rsid w:val="002B62DD"/>
    <w:rsid w:val="002C0EA6"/>
    <w:rsid w:val="002D3423"/>
    <w:rsid w:val="002D73A2"/>
    <w:rsid w:val="002D7D69"/>
    <w:rsid w:val="002E3988"/>
    <w:rsid w:val="002E4F10"/>
    <w:rsid w:val="002E6C90"/>
    <w:rsid w:val="002E79A7"/>
    <w:rsid w:val="002F5D12"/>
    <w:rsid w:val="003016AD"/>
    <w:rsid w:val="00313A1D"/>
    <w:rsid w:val="00324154"/>
    <w:rsid w:val="00324FDA"/>
    <w:rsid w:val="00325C48"/>
    <w:rsid w:val="003324E0"/>
    <w:rsid w:val="003353B9"/>
    <w:rsid w:val="00350A26"/>
    <w:rsid w:val="00356241"/>
    <w:rsid w:val="0035628F"/>
    <w:rsid w:val="00364DAA"/>
    <w:rsid w:val="00365E2E"/>
    <w:rsid w:val="003719DF"/>
    <w:rsid w:val="00372CAF"/>
    <w:rsid w:val="00380897"/>
    <w:rsid w:val="00381396"/>
    <w:rsid w:val="00383636"/>
    <w:rsid w:val="003837CF"/>
    <w:rsid w:val="00391D97"/>
    <w:rsid w:val="003976DD"/>
    <w:rsid w:val="003A2114"/>
    <w:rsid w:val="003A665F"/>
    <w:rsid w:val="003B05CC"/>
    <w:rsid w:val="003B122D"/>
    <w:rsid w:val="003B1D2B"/>
    <w:rsid w:val="003B2A9B"/>
    <w:rsid w:val="003B35CB"/>
    <w:rsid w:val="003B39B2"/>
    <w:rsid w:val="003C028C"/>
    <w:rsid w:val="003C03C9"/>
    <w:rsid w:val="003C79D4"/>
    <w:rsid w:val="003D39F7"/>
    <w:rsid w:val="003E17C5"/>
    <w:rsid w:val="003E2F6A"/>
    <w:rsid w:val="003E4335"/>
    <w:rsid w:val="003E6FCC"/>
    <w:rsid w:val="003F0ECD"/>
    <w:rsid w:val="003F10AC"/>
    <w:rsid w:val="003F4084"/>
    <w:rsid w:val="003F73E8"/>
    <w:rsid w:val="00401130"/>
    <w:rsid w:val="00401359"/>
    <w:rsid w:val="00403EE8"/>
    <w:rsid w:val="00413980"/>
    <w:rsid w:val="004156C8"/>
    <w:rsid w:val="00416B3A"/>
    <w:rsid w:val="00422233"/>
    <w:rsid w:val="00422710"/>
    <w:rsid w:val="0042485E"/>
    <w:rsid w:val="00427093"/>
    <w:rsid w:val="0043291A"/>
    <w:rsid w:val="00432AA5"/>
    <w:rsid w:val="00437782"/>
    <w:rsid w:val="0044002C"/>
    <w:rsid w:val="00443BFF"/>
    <w:rsid w:val="00444CB0"/>
    <w:rsid w:val="00444E1A"/>
    <w:rsid w:val="00446668"/>
    <w:rsid w:val="004467AF"/>
    <w:rsid w:val="004527C4"/>
    <w:rsid w:val="00455A89"/>
    <w:rsid w:val="0046007F"/>
    <w:rsid w:val="00461191"/>
    <w:rsid w:val="0046343F"/>
    <w:rsid w:val="004652C8"/>
    <w:rsid w:val="004711A4"/>
    <w:rsid w:val="00472257"/>
    <w:rsid w:val="004728FB"/>
    <w:rsid w:val="00473EEC"/>
    <w:rsid w:val="004765CB"/>
    <w:rsid w:val="00477856"/>
    <w:rsid w:val="00477B31"/>
    <w:rsid w:val="00481F83"/>
    <w:rsid w:val="0048333A"/>
    <w:rsid w:val="00484F53"/>
    <w:rsid w:val="004856AC"/>
    <w:rsid w:val="00494BE6"/>
    <w:rsid w:val="004A0906"/>
    <w:rsid w:val="004A0CEC"/>
    <w:rsid w:val="004A74C8"/>
    <w:rsid w:val="004A7598"/>
    <w:rsid w:val="004B2319"/>
    <w:rsid w:val="004B2A76"/>
    <w:rsid w:val="004B4FE3"/>
    <w:rsid w:val="004B601F"/>
    <w:rsid w:val="004C009E"/>
    <w:rsid w:val="004C3223"/>
    <w:rsid w:val="004C51AF"/>
    <w:rsid w:val="004D04A8"/>
    <w:rsid w:val="004D1318"/>
    <w:rsid w:val="004D682F"/>
    <w:rsid w:val="004D6B4A"/>
    <w:rsid w:val="004D798D"/>
    <w:rsid w:val="004E4C69"/>
    <w:rsid w:val="004E76B2"/>
    <w:rsid w:val="004E791B"/>
    <w:rsid w:val="004E7B9A"/>
    <w:rsid w:val="004F0A92"/>
    <w:rsid w:val="004F312E"/>
    <w:rsid w:val="00501E19"/>
    <w:rsid w:val="00510CAE"/>
    <w:rsid w:val="00511873"/>
    <w:rsid w:val="005161D5"/>
    <w:rsid w:val="0052053C"/>
    <w:rsid w:val="005222C3"/>
    <w:rsid w:val="00522F06"/>
    <w:rsid w:val="00523603"/>
    <w:rsid w:val="00524B09"/>
    <w:rsid w:val="00525755"/>
    <w:rsid w:val="00525A43"/>
    <w:rsid w:val="00526615"/>
    <w:rsid w:val="00526E57"/>
    <w:rsid w:val="0052789B"/>
    <w:rsid w:val="00542A31"/>
    <w:rsid w:val="00545158"/>
    <w:rsid w:val="00546E30"/>
    <w:rsid w:val="00547C63"/>
    <w:rsid w:val="00553E63"/>
    <w:rsid w:val="005546A7"/>
    <w:rsid w:val="00554C1E"/>
    <w:rsid w:val="0056274C"/>
    <w:rsid w:val="0056496B"/>
    <w:rsid w:val="005674C0"/>
    <w:rsid w:val="00575DA4"/>
    <w:rsid w:val="00576675"/>
    <w:rsid w:val="00576722"/>
    <w:rsid w:val="00577EC4"/>
    <w:rsid w:val="00582FF8"/>
    <w:rsid w:val="005830F6"/>
    <w:rsid w:val="00586337"/>
    <w:rsid w:val="00586587"/>
    <w:rsid w:val="00587D8A"/>
    <w:rsid w:val="005902E6"/>
    <w:rsid w:val="00592756"/>
    <w:rsid w:val="005959B7"/>
    <w:rsid w:val="005A2240"/>
    <w:rsid w:val="005A4DB8"/>
    <w:rsid w:val="005A5D47"/>
    <w:rsid w:val="005B2D8F"/>
    <w:rsid w:val="005B5D7F"/>
    <w:rsid w:val="005B5DD7"/>
    <w:rsid w:val="005B6AB5"/>
    <w:rsid w:val="005C1152"/>
    <w:rsid w:val="005D0C50"/>
    <w:rsid w:val="005D527A"/>
    <w:rsid w:val="005D5C11"/>
    <w:rsid w:val="005D78DB"/>
    <w:rsid w:val="005D7D25"/>
    <w:rsid w:val="005D7E43"/>
    <w:rsid w:val="005E20FA"/>
    <w:rsid w:val="005E37C1"/>
    <w:rsid w:val="005E57B5"/>
    <w:rsid w:val="005E7462"/>
    <w:rsid w:val="005F14BB"/>
    <w:rsid w:val="005F65BD"/>
    <w:rsid w:val="00616134"/>
    <w:rsid w:val="006201F8"/>
    <w:rsid w:val="006234EE"/>
    <w:rsid w:val="006241D5"/>
    <w:rsid w:val="00624C4C"/>
    <w:rsid w:val="00627DAB"/>
    <w:rsid w:val="006304D0"/>
    <w:rsid w:val="00631D9A"/>
    <w:rsid w:val="00632132"/>
    <w:rsid w:val="00633E54"/>
    <w:rsid w:val="00634270"/>
    <w:rsid w:val="006342B8"/>
    <w:rsid w:val="00635796"/>
    <w:rsid w:val="0063609B"/>
    <w:rsid w:val="00636992"/>
    <w:rsid w:val="0064308E"/>
    <w:rsid w:val="006452F3"/>
    <w:rsid w:val="00646078"/>
    <w:rsid w:val="006474AD"/>
    <w:rsid w:val="006475F9"/>
    <w:rsid w:val="006478F3"/>
    <w:rsid w:val="00651F0C"/>
    <w:rsid w:val="00654973"/>
    <w:rsid w:val="0065767C"/>
    <w:rsid w:val="00657F1F"/>
    <w:rsid w:val="00660830"/>
    <w:rsid w:val="00660CD4"/>
    <w:rsid w:val="0066454C"/>
    <w:rsid w:val="006659BA"/>
    <w:rsid w:val="00665A6F"/>
    <w:rsid w:val="00666AD6"/>
    <w:rsid w:val="00690D1A"/>
    <w:rsid w:val="006942F8"/>
    <w:rsid w:val="006A082C"/>
    <w:rsid w:val="006B083C"/>
    <w:rsid w:val="006B2DA6"/>
    <w:rsid w:val="006B3567"/>
    <w:rsid w:val="006B4052"/>
    <w:rsid w:val="006B799B"/>
    <w:rsid w:val="006C134B"/>
    <w:rsid w:val="006C134E"/>
    <w:rsid w:val="006C2487"/>
    <w:rsid w:val="006C2AA6"/>
    <w:rsid w:val="006C3ECB"/>
    <w:rsid w:val="006C4734"/>
    <w:rsid w:val="006D0205"/>
    <w:rsid w:val="006D48DB"/>
    <w:rsid w:val="006E20C2"/>
    <w:rsid w:val="006E2C3C"/>
    <w:rsid w:val="006E4AF2"/>
    <w:rsid w:val="006E5127"/>
    <w:rsid w:val="006E5445"/>
    <w:rsid w:val="006E64C8"/>
    <w:rsid w:val="006F20A1"/>
    <w:rsid w:val="006F53E5"/>
    <w:rsid w:val="006F5FC1"/>
    <w:rsid w:val="006F69F7"/>
    <w:rsid w:val="00703A21"/>
    <w:rsid w:val="007040E4"/>
    <w:rsid w:val="0071451B"/>
    <w:rsid w:val="00715A93"/>
    <w:rsid w:val="00715D53"/>
    <w:rsid w:val="00721843"/>
    <w:rsid w:val="00726DC7"/>
    <w:rsid w:val="00727406"/>
    <w:rsid w:val="0073180F"/>
    <w:rsid w:val="00731C6D"/>
    <w:rsid w:val="007353EA"/>
    <w:rsid w:val="00735EFA"/>
    <w:rsid w:val="00735FBF"/>
    <w:rsid w:val="007370B2"/>
    <w:rsid w:val="007404D1"/>
    <w:rsid w:val="00743114"/>
    <w:rsid w:val="00745528"/>
    <w:rsid w:val="0074702C"/>
    <w:rsid w:val="00753A0E"/>
    <w:rsid w:val="007603EC"/>
    <w:rsid w:val="00760B75"/>
    <w:rsid w:val="0076321D"/>
    <w:rsid w:val="00765FCA"/>
    <w:rsid w:val="0077250C"/>
    <w:rsid w:val="007733F6"/>
    <w:rsid w:val="007754F4"/>
    <w:rsid w:val="00775AAD"/>
    <w:rsid w:val="0078138D"/>
    <w:rsid w:val="00781A42"/>
    <w:rsid w:val="007834C4"/>
    <w:rsid w:val="0078361A"/>
    <w:rsid w:val="00783CDF"/>
    <w:rsid w:val="0078453D"/>
    <w:rsid w:val="00785D4B"/>
    <w:rsid w:val="00793CC2"/>
    <w:rsid w:val="00794DBD"/>
    <w:rsid w:val="00795DDC"/>
    <w:rsid w:val="00797B80"/>
    <w:rsid w:val="007A21B6"/>
    <w:rsid w:val="007A3AE7"/>
    <w:rsid w:val="007A44A9"/>
    <w:rsid w:val="007A7075"/>
    <w:rsid w:val="007B0DE5"/>
    <w:rsid w:val="007B3B76"/>
    <w:rsid w:val="007C04DD"/>
    <w:rsid w:val="007C1043"/>
    <w:rsid w:val="007C6222"/>
    <w:rsid w:val="007C6EBA"/>
    <w:rsid w:val="007D4314"/>
    <w:rsid w:val="007D4C17"/>
    <w:rsid w:val="007D612D"/>
    <w:rsid w:val="007D7891"/>
    <w:rsid w:val="007E3151"/>
    <w:rsid w:val="007F03E0"/>
    <w:rsid w:val="007F2EE5"/>
    <w:rsid w:val="007F3635"/>
    <w:rsid w:val="007F4D5E"/>
    <w:rsid w:val="007F59AE"/>
    <w:rsid w:val="00801472"/>
    <w:rsid w:val="00802696"/>
    <w:rsid w:val="00803357"/>
    <w:rsid w:val="0080693E"/>
    <w:rsid w:val="00807CE4"/>
    <w:rsid w:val="00811B6A"/>
    <w:rsid w:val="00815AA1"/>
    <w:rsid w:val="00815F97"/>
    <w:rsid w:val="00826EC2"/>
    <w:rsid w:val="008313D3"/>
    <w:rsid w:val="00834F90"/>
    <w:rsid w:val="00837C95"/>
    <w:rsid w:val="00841F8A"/>
    <w:rsid w:val="00842B8D"/>
    <w:rsid w:val="00844AEC"/>
    <w:rsid w:val="008468D5"/>
    <w:rsid w:val="008478A1"/>
    <w:rsid w:val="00850F5F"/>
    <w:rsid w:val="00851784"/>
    <w:rsid w:val="00854927"/>
    <w:rsid w:val="00856613"/>
    <w:rsid w:val="00861A9C"/>
    <w:rsid w:val="0086538C"/>
    <w:rsid w:val="00870D32"/>
    <w:rsid w:val="008772AC"/>
    <w:rsid w:val="0088253D"/>
    <w:rsid w:val="008837B9"/>
    <w:rsid w:val="00884CFF"/>
    <w:rsid w:val="008870EA"/>
    <w:rsid w:val="008926CD"/>
    <w:rsid w:val="00896E60"/>
    <w:rsid w:val="008A5D88"/>
    <w:rsid w:val="008B0E2F"/>
    <w:rsid w:val="008B4287"/>
    <w:rsid w:val="008B4E24"/>
    <w:rsid w:val="008B5CE8"/>
    <w:rsid w:val="008B5FED"/>
    <w:rsid w:val="008C0849"/>
    <w:rsid w:val="008C2855"/>
    <w:rsid w:val="008C36C0"/>
    <w:rsid w:val="008C4113"/>
    <w:rsid w:val="008C4CEA"/>
    <w:rsid w:val="008C589A"/>
    <w:rsid w:val="008D1C80"/>
    <w:rsid w:val="008D235C"/>
    <w:rsid w:val="008D26F9"/>
    <w:rsid w:val="008D5492"/>
    <w:rsid w:val="008D7FF3"/>
    <w:rsid w:val="008E2C5E"/>
    <w:rsid w:val="008F607A"/>
    <w:rsid w:val="00903246"/>
    <w:rsid w:val="00903CB6"/>
    <w:rsid w:val="0091017B"/>
    <w:rsid w:val="009122FB"/>
    <w:rsid w:val="009138E5"/>
    <w:rsid w:val="00915019"/>
    <w:rsid w:val="009155C6"/>
    <w:rsid w:val="009178DB"/>
    <w:rsid w:val="00917EA5"/>
    <w:rsid w:val="0092066A"/>
    <w:rsid w:val="0092080C"/>
    <w:rsid w:val="00921C1C"/>
    <w:rsid w:val="00924BBE"/>
    <w:rsid w:val="009251CC"/>
    <w:rsid w:val="00926927"/>
    <w:rsid w:val="0093002D"/>
    <w:rsid w:val="00931095"/>
    <w:rsid w:val="0093114F"/>
    <w:rsid w:val="009311DF"/>
    <w:rsid w:val="00931895"/>
    <w:rsid w:val="00933AC8"/>
    <w:rsid w:val="009376E3"/>
    <w:rsid w:val="00937B47"/>
    <w:rsid w:val="00941E53"/>
    <w:rsid w:val="009454BB"/>
    <w:rsid w:val="00945BEC"/>
    <w:rsid w:val="00950470"/>
    <w:rsid w:val="00950E80"/>
    <w:rsid w:val="00951570"/>
    <w:rsid w:val="00954AD3"/>
    <w:rsid w:val="00965230"/>
    <w:rsid w:val="00965974"/>
    <w:rsid w:val="00966155"/>
    <w:rsid w:val="00973F03"/>
    <w:rsid w:val="0097472C"/>
    <w:rsid w:val="00975C75"/>
    <w:rsid w:val="00980D12"/>
    <w:rsid w:val="00982625"/>
    <w:rsid w:val="0098534F"/>
    <w:rsid w:val="009867E8"/>
    <w:rsid w:val="009925B8"/>
    <w:rsid w:val="009944DB"/>
    <w:rsid w:val="009A0709"/>
    <w:rsid w:val="009A297D"/>
    <w:rsid w:val="009A5599"/>
    <w:rsid w:val="009B05F0"/>
    <w:rsid w:val="009B30A8"/>
    <w:rsid w:val="009B545A"/>
    <w:rsid w:val="009C113B"/>
    <w:rsid w:val="009C1AEC"/>
    <w:rsid w:val="009C2788"/>
    <w:rsid w:val="009D34CD"/>
    <w:rsid w:val="009D3EF5"/>
    <w:rsid w:val="009E6E0E"/>
    <w:rsid w:val="009F0852"/>
    <w:rsid w:val="009F1F81"/>
    <w:rsid w:val="00A00363"/>
    <w:rsid w:val="00A04310"/>
    <w:rsid w:val="00A059DA"/>
    <w:rsid w:val="00A0611C"/>
    <w:rsid w:val="00A13BE1"/>
    <w:rsid w:val="00A15530"/>
    <w:rsid w:val="00A163BE"/>
    <w:rsid w:val="00A17DCE"/>
    <w:rsid w:val="00A21270"/>
    <w:rsid w:val="00A24650"/>
    <w:rsid w:val="00A27AEC"/>
    <w:rsid w:val="00A3086E"/>
    <w:rsid w:val="00A32072"/>
    <w:rsid w:val="00A32D8B"/>
    <w:rsid w:val="00A33D9E"/>
    <w:rsid w:val="00A4261D"/>
    <w:rsid w:val="00A44B32"/>
    <w:rsid w:val="00A517BA"/>
    <w:rsid w:val="00A551A0"/>
    <w:rsid w:val="00A5565B"/>
    <w:rsid w:val="00A56524"/>
    <w:rsid w:val="00A56B88"/>
    <w:rsid w:val="00A600CE"/>
    <w:rsid w:val="00A604E9"/>
    <w:rsid w:val="00A62936"/>
    <w:rsid w:val="00A63508"/>
    <w:rsid w:val="00A66420"/>
    <w:rsid w:val="00A755B7"/>
    <w:rsid w:val="00A84C14"/>
    <w:rsid w:val="00A86BED"/>
    <w:rsid w:val="00A91287"/>
    <w:rsid w:val="00A91D1F"/>
    <w:rsid w:val="00A93AB4"/>
    <w:rsid w:val="00A95618"/>
    <w:rsid w:val="00A95AAC"/>
    <w:rsid w:val="00AB2599"/>
    <w:rsid w:val="00AB31D7"/>
    <w:rsid w:val="00AB58BF"/>
    <w:rsid w:val="00AB7652"/>
    <w:rsid w:val="00AC25CC"/>
    <w:rsid w:val="00AC642B"/>
    <w:rsid w:val="00AD04C8"/>
    <w:rsid w:val="00AD313A"/>
    <w:rsid w:val="00AD37F4"/>
    <w:rsid w:val="00AE1096"/>
    <w:rsid w:val="00AE15D6"/>
    <w:rsid w:val="00AE377E"/>
    <w:rsid w:val="00AE37FB"/>
    <w:rsid w:val="00AE4811"/>
    <w:rsid w:val="00AF0049"/>
    <w:rsid w:val="00AF2433"/>
    <w:rsid w:val="00AF303B"/>
    <w:rsid w:val="00AF403D"/>
    <w:rsid w:val="00AF5909"/>
    <w:rsid w:val="00B03448"/>
    <w:rsid w:val="00B047EF"/>
    <w:rsid w:val="00B04FC0"/>
    <w:rsid w:val="00B06AC8"/>
    <w:rsid w:val="00B14E38"/>
    <w:rsid w:val="00B278D7"/>
    <w:rsid w:val="00B31D97"/>
    <w:rsid w:val="00B32241"/>
    <w:rsid w:val="00B32445"/>
    <w:rsid w:val="00B33C27"/>
    <w:rsid w:val="00B41056"/>
    <w:rsid w:val="00B4349C"/>
    <w:rsid w:val="00B435D7"/>
    <w:rsid w:val="00B43CAE"/>
    <w:rsid w:val="00B448C9"/>
    <w:rsid w:val="00B44FB6"/>
    <w:rsid w:val="00B45B94"/>
    <w:rsid w:val="00B47786"/>
    <w:rsid w:val="00B50CA2"/>
    <w:rsid w:val="00B561E0"/>
    <w:rsid w:val="00B63E2A"/>
    <w:rsid w:val="00B63E2F"/>
    <w:rsid w:val="00B67286"/>
    <w:rsid w:val="00B70CCE"/>
    <w:rsid w:val="00B71788"/>
    <w:rsid w:val="00B7212B"/>
    <w:rsid w:val="00B827D8"/>
    <w:rsid w:val="00B93A4F"/>
    <w:rsid w:val="00B93DA1"/>
    <w:rsid w:val="00B93DA5"/>
    <w:rsid w:val="00B94CCE"/>
    <w:rsid w:val="00B95E03"/>
    <w:rsid w:val="00B95E0B"/>
    <w:rsid w:val="00BA4B1A"/>
    <w:rsid w:val="00BA67C9"/>
    <w:rsid w:val="00BB3ACC"/>
    <w:rsid w:val="00BC25A8"/>
    <w:rsid w:val="00BD0179"/>
    <w:rsid w:val="00BD28EE"/>
    <w:rsid w:val="00BD458D"/>
    <w:rsid w:val="00BD57B8"/>
    <w:rsid w:val="00BD7DDF"/>
    <w:rsid w:val="00BE1CE7"/>
    <w:rsid w:val="00BE6E7F"/>
    <w:rsid w:val="00BF1334"/>
    <w:rsid w:val="00BF2C5C"/>
    <w:rsid w:val="00BF5759"/>
    <w:rsid w:val="00BF6B51"/>
    <w:rsid w:val="00C02FD3"/>
    <w:rsid w:val="00C03457"/>
    <w:rsid w:val="00C03BC9"/>
    <w:rsid w:val="00C10CDB"/>
    <w:rsid w:val="00C11E89"/>
    <w:rsid w:val="00C12293"/>
    <w:rsid w:val="00C21720"/>
    <w:rsid w:val="00C304C2"/>
    <w:rsid w:val="00C30CA4"/>
    <w:rsid w:val="00C32D4F"/>
    <w:rsid w:val="00C35E12"/>
    <w:rsid w:val="00C37307"/>
    <w:rsid w:val="00C42336"/>
    <w:rsid w:val="00C5047E"/>
    <w:rsid w:val="00C526BA"/>
    <w:rsid w:val="00C637BB"/>
    <w:rsid w:val="00C701C2"/>
    <w:rsid w:val="00C7055C"/>
    <w:rsid w:val="00C72E40"/>
    <w:rsid w:val="00C7442C"/>
    <w:rsid w:val="00C75573"/>
    <w:rsid w:val="00C75B77"/>
    <w:rsid w:val="00C801D5"/>
    <w:rsid w:val="00C820D2"/>
    <w:rsid w:val="00C83AED"/>
    <w:rsid w:val="00C85ECD"/>
    <w:rsid w:val="00C906D0"/>
    <w:rsid w:val="00C93529"/>
    <w:rsid w:val="00C954FE"/>
    <w:rsid w:val="00C960C1"/>
    <w:rsid w:val="00CA16DF"/>
    <w:rsid w:val="00CA63B3"/>
    <w:rsid w:val="00CA6C28"/>
    <w:rsid w:val="00CA7F7B"/>
    <w:rsid w:val="00CB104F"/>
    <w:rsid w:val="00CB4CB5"/>
    <w:rsid w:val="00CC0A63"/>
    <w:rsid w:val="00CC7A39"/>
    <w:rsid w:val="00CD3A32"/>
    <w:rsid w:val="00CD6883"/>
    <w:rsid w:val="00CE7C82"/>
    <w:rsid w:val="00CF1BC3"/>
    <w:rsid w:val="00CF3E9A"/>
    <w:rsid w:val="00CF5AE1"/>
    <w:rsid w:val="00CF7EA8"/>
    <w:rsid w:val="00D0105A"/>
    <w:rsid w:val="00D033A6"/>
    <w:rsid w:val="00D07CAC"/>
    <w:rsid w:val="00D118D5"/>
    <w:rsid w:val="00D11A67"/>
    <w:rsid w:val="00D13E07"/>
    <w:rsid w:val="00D13F0E"/>
    <w:rsid w:val="00D1484D"/>
    <w:rsid w:val="00D204EB"/>
    <w:rsid w:val="00D26B97"/>
    <w:rsid w:val="00D277B0"/>
    <w:rsid w:val="00D31C3F"/>
    <w:rsid w:val="00D336DA"/>
    <w:rsid w:val="00D33A7B"/>
    <w:rsid w:val="00D42219"/>
    <w:rsid w:val="00D4279B"/>
    <w:rsid w:val="00D43655"/>
    <w:rsid w:val="00D44578"/>
    <w:rsid w:val="00D44A23"/>
    <w:rsid w:val="00D4580A"/>
    <w:rsid w:val="00D551F8"/>
    <w:rsid w:val="00D56FBC"/>
    <w:rsid w:val="00D6736F"/>
    <w:rsid w:val="00D675B7"/>
    <w:rsid w:val="00D67EE8"/>
    <w:rsid w:val="00D701D0"/>
    <w:rsid w:val="00D711B1"/>
    <w:rsid w:val="00D71CDC"/>
    <w:rsid w:val="00D75F3D"/>
    <w:rsid w:val="00D77C31"/>
    <w:rsid w:val="00D77E18"/>
    <w:rsid w:val="00D805BC"/>
    <w:rsid w:val="00D817E1"/>
    <w:rsid w:val="00D828F2"/>
    <w:rsid w:val="00D84418"/>
    <w:rsid w:val="00D85061"/>
    <w:rsid w:val="00D878EF"/>
    <w:rsid w:val="00D90E77"/>
    <w:rsid w:val="00D922F4"/>
    <w:rsid w:val="00D973AC"/>
    <w:rsid w:val="00DA15CF"/>
    <w:rsid w:val="00DA3E6E"/>
    <w:rsid w:val="00DA599D"/>
    <w:rsid w:val="00DB060C"/>
    <w:rsid w:val="00DB136D"/>
    <w:rsid w:val="00DB35A6"/>
    <w:rsid w:val="00DB74C2"/>
    <w:rsid w:val="00DB79C7"/>
    <w:rsid w:val="00DC10E7"/>
    <w:rsid w:val="00DC2C0F"/>
    <w:rsid w:val="00DD052B"/>
    <w:rsid w:val="00DD368F"/>
    <w:rsid w:val="00DD6972"/>
    <w:rsid w:val="00DD6D41"/>
    <w:rsid w:val="00DE2A03"/>
    <w:rsid w:val="00DE5C50"/>
    <w:rsid w:val="00DE728C"/>
    <w:rsid w:val="00DE76B7"/>
    <w:rsid w:val="00DF041D"/>
    <w:rsid w:val="00DF25D2"/>
    <w:rsid w:val="00DF5159"/>
    <w:rsid w:val="00DF699E"/>
    <w:rsid w:val="00DF6F7D"/>
    <w:rsid w:val="00E03399"/>
    <w:rsid w:val="00E055A9"/>
    <w:rsid w:val="00E1208F"/>
    <w:rsid w:val="00E12A21"/>
    <w:rsid w:val="00E2025A"/>
    <w:rsid w:val="00E22A48"/>
    <w:rsid w:val="00E26555"/>
    <w:rsid w:val="00E3043C"/>
    <w:rsid w:val="00E320BD"/>
    <w:rsid w:val="00E32264"/>
    <w:rsid w:val="00E34364"/>
    <w:rsid w:val="00E34DBE"/>
    <w:rsid w:val="00E361D5"/>
    <w:rsid w:val="00E37CF8"/>
    <w:rsid w:val="00E40B0C"/>
    <w:rsid w:val="00E40C55"/>
    <w:rsid w:val="00E41ABF"/>
    <w:rsid w:val="00E42934"/>
    <w:rsid w:val="00E44DF8"/>
    <w:rsid w:val="00E502D1"/>
    <w:rsid w:val="00E570BF"/>
    <w:rsid w:val="00E57A76"/>
    <w:rsid w:val="00E6189E"/>
    <w:rsid w:val="00E62D4E"/>
    <w:rsid w:val="00E6354A"/>
    <w:rsid w:val="00E70586"/>
    <w:rsid w:val="00E73447"/>
    <w:rsid w:val="00E816DD"/>
    <w:rsid w:val="00E86020"/>
    <w:rsid w:val="00E90BE7"/>
    <w:rsid w:val="00E90E58"/>
    <w:rsid w:val="00E91249"/>
    <w:rsid w:val="00E92837"/>
    <w:rsid w:val="00E9303F"/>
    <w:rsid w:val="00E944D5"/>
    <w:rsid w:val="00E9576D"/>
    <w:rsid w:val="00EA09C8"/>
    <w:rsid w:val="00EA11B5"/>
    <w:rsid w:val="00EA2DE0"/>
    <w:rsid w:val="00EA4714"/>
    <w:rsid w:val="00EA74FF"/>
    <w:rsid w:val="00EB244D"/>
    <w:rsid w:val="00EB5F38"/>
    <w:rsid w:val="00EC037A"/>
    <w:rsid w:val="00EC068B"/>
    <w:rsid w:val="00EC089C"/>
    <w:rsid w:val="00EC78F7"/>
    <w:rsid w:val="00ED042F"/>
    <w:rsid w:val="00ED08A1"/>
    <w:rsid w:val="00ED5F50"/>
    <w:rsid w:val="00EE0C42"/>
    <w:rsid w:val="00EE26F8"/>
    <w:rsid w:val="00EF173E"/>
    <w:rsid w:val="00EF4123"/>
    <w:rsid w:val="00EF5087"/>
    <w:rsid w:val="00EF63CB"/>
    <w:rsid w:val="00EF6ECD"/>
    <w:rsid w:val="00F0478A"/>
    <w:rsid w:val="00F04960"/>
    <w:rsid w:val="00F07AFF"/>
    <w:rsid w:val="00F22647"/>
    <w:rsid w:val="00F24D25"/>
    <w:rsid w:val="00F25654"/>
    <w:rsid w:val="00F25BA5"/>
    <w:rsid w:val="00F27E99"/>
    <w:rsid w:val="00F31AB9"/>
    <w:rsid w:val="00F33897"/>
    <w:rsid w:val="00F36374"/>
    <w:rsid w:val="00F40B3F"/>
    <w:rsid w:val="00F40DC6"/>
    <w:rsid w:val="00F41B14"/>
    <w:rsid w:val="00F426D3"/>
    <w:rsid w:val="00F426EA"/>
    <w:rsid w:val="00F429B6"/>
    <w:rsid w:val="00F433E3"/>
    <w:rsid w:val="00F44691"/>
    <w:rsid w:val="00F45FCA"/>
    <w:rsid w:val="00F529F3"/>
    <w:rsid w:val="00F61676"/>
    <w:rsid w:val="00F6605A"/>
    <w:rsid w:val="00F67F74"/>
    <w:rsid w:val="00F72F26"/>
    <w:rsid w:val="00F73AA0"/>
    <w:rsid w:val="00F744E4"/>
    <w:rsid w:val="00F7620E"/>
    <w:rsid w:val="00F8571B"/>
    <w:rsid w:val="00F9101A"/>
    <w:rsid w:val="00F93A40"/>
    <w:rsid w:val="00F95C64"/>
    <w:rsid w:val="00FA3869"/>
    <w:rsid w:val="00FA5257"/>
    <w:rsid w:val="00FA634A"/>
    <w:rsid w:val="00FB0219"/>
    <w:rsid w:val="00FB0291"/>
    <w:rsid w:val="00FB3004"/>
    <w:rsid w:val="00FB51E5"/>
    <w:rsid w:val="00FB5690"/>
    <w:rsid w:val="00FB6F3E"/>
    <w:rsid w:val="00FC1570"/>
    <w:rsid w:val="00FC41E0"/>
    <w:rsid w:val="00FC6FFB"/>
    <w:rsid w:val="00FC74F3"/>
    <w:rsid w:val="00FD11D4"/>
    <w:rsid w:val="00FD1651"/>
    <w:rsid w:val="00FE1EE4"/>
    <w:rsid w:val="00FE4327"/>
    <w:rsid w:val="00FE7F40"/>
    <w:rsid w:val="00FF09E7"/>
    <w:rsid w:val="00FF0B84"/>
    <w:rsid w:val="00FF34B2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B34F"/>
  <w15:docId w15:val="{BF7FF3AA-0005-4911-8A28-C16BA559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6E64C8"/>
    <w:pPr>
      <w:spacing w:after="0" w:line="240" w:lineRule="auto"/>
    </w:pPr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E64C8"/>
    <w:pPr>
      <w:spacing w:line="360" w:lineRule="auto"/>
      <w:jc w:val="both"/>
    </w:pPr>
    <w:rPr>
      <w:rFonts w:ascii="Times New Roman" w:hAnsi="Times New Roman" w:cs="Times New Roman"/>
      <w:bCs w:val="0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4C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6E64C8"/>
    <w:pPr>
      <w:widowControl w:val="0"/>
      <w:suppressLineNumbers/>
      <w:suppressAutoHyphens/>
    </w:pPr>
    <w:rPr>
      <w:rFonts w:ascii="Times New Roman" w:eastAsia="Lucida Sans Unicode" w:hAnsi="Times New Roman" w:cs="Times New Roman"/>
      <w:b w:val="0"/>
      <w:bCs w:val="0"/>
      <w:color w:val="auto"/>
      <w:kern w:val="1"/>
      <w:sz w:val="24"/>
      <w:szCs w:val="24"/>
    </w:rPr>
  </w:style>
  <w:style w:type="paragraph" w:customStyle="1" w:styleId="Default">
    <w:name w:val="Default"/>
    <w:rsid w:val="00285E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74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455C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74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455C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customStyle="1" w:styleId="Nagwek21">
    <w:name w:val="Nagłówek #21"/>
    <w:basedOn w:val="Normalny"/>
    <w:rsid w:val="00B47786"/>
    <w:pPr>
      <w:shd w:val="clear" w:color="auto" w:fill="FFFFFF"/>
      <w:spacing w:before="240" w:after="1020" w:line="240" w:lineRule="atLeast"/>
      <w:jc w:val="both"/>
    </w:pPr>
    <w:rPr>
      <w:rFonts w:ascii="Calibri" w:hAnsi="Calibri" w:cs="Calibri"/>
      <w:color w:val="auto"/>
      <w:sz w:val="20"/>
      <w:szCs w:val="20"/>
    </w:rPr>
  </w:style>
  <w:style w:type="character" w:customStyle="1" w:styleId="Nagwek4Bezpogrubienia">
    <w:name w:val="Nagłówek #4 + Bez pogrubienia"/>
    <w:basedOn w:val="Domylnaczcionkaakapitu"/>
    <w:rsid w:val="00C30CA4"/>
    <w:rPr>
      <w:rFonts w:ascii="Calibri" w:hAnsi="Calibri" w:cs="Calibri"/>
      <w:b/>
      <w:bCs/>
      <w:sz w:val="18"/>
      <w:szCs w:val="18"/>
    </w:rPr>
  </w:style>
  <w:style w:type="paragraph" w:styleId="Akapitzlist">
    <w:name w:val="List Paragraph"/>
    <w:basedOn w:val="Normalny"/>
    <w:uiPriority w:val="34"/>
    <w:qFormat/>
    <w:rsid w:val="00C03B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ECCBE-5E55-4021-B0AF-98D885E44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 i Paweł</dc:creator>
  <cp:lastModifiedBy>Marcin Tarłowski (nauczyciel)</cp:lastModifiedBy>
  <cp:revision>6</cp:revision>
  <cp:lastPrinted>2024-02-02T08:55:00Z</cp:lastPrinted>
  <dcterms:created xsi:type="dcterms:W3CDTF">2024-02-02T08:34:00Z</dcterms:created>
  <dcterms:modified xsi:type="dcterms:W3CDTF">2025-02-01T08:01:00Z</dcterms:modified>
</cp:coreProperties>
</file>