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0B21" w14:textId="77777777" w:rsidR="0030322E" w:rsidRPr="009334C5" w:rsidRDefault="0030322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  <w:sz w:val="52"/>
          <w:szCs w:val="52"/>
        </w:rPr>
      </w:pPr>
      <w:bookmarkStart w:id="0" w:name="_GoBack"/>
      <w:bookmarkEnd w:id="0"/>
    </w:p>
    <w:p w14:paraId="72B0B4F2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  <w:sz w:val="52"/>
          <w:szCs w:val="52"/>
        </w:rPr>
      </w:pPr>
      <w:r w:rsidRPr="009334C5">
        <w:rPr>
          <w:b/>
          <w:bCs/>
          <w:sz w:val="52"/>
          <w:szCs w:val="52"/>
        </w:rPr>
        <w:t>STATUT</w:t>
      </w:r>
    </w:p>
    <w:p w14:paraId="001A9E74" w14:textId="77777777" w:rsidR="0030322E" w:rsidRPr="009334C5" w:rsidRDefault="0030322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  <w:sz w:val="44"/>
          <w:szCs w:val="44"/>
        </w:rPr>
      </w:pPr>
    </w:p>
    <w:p w14:paraId="183D8968" w14:textId="3BA7A8EE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  <w:sz w:val="44"/>
          <w:szCs w:val="44"/>
        </w:rPr>
      </w:pPr>
      <w:r w:rsidRPr="009334C5">
        <w:rPr>
          <w:b/>
          <w:bCs/>
          <w:sz w:val="44"/>
          <w:szCs w:val="44"/>
        </w:rPr>
        <w:t xml:space="preserve">GMINNEGO PRZEDSZKOLA </w:t>
      </w:r>
    </w:p>
    <w:p w14:paraId="0BCD1647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  <w:sz w:val="44"/>
          <w:szCs w:val="44"/>
        </w:rPr>
      </w:pPr>
      <w:r w:rsidRPr="009334C5">
        <w:rPr>
          <w:b/>
          <w:bCs/>
          <w:sz w:val="44"/>
          <w:szCs w:val="44"/>
        </w:rPr>
        <w:t>W KOŁCZYGŁOWACH</w:t>
      </w:r>
    </w:p>
    <w:p w14:paraId="55DC6C2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EEA3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B692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D4FE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F829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D10EA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2C00E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C391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6517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0FC1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946D8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3AA618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29639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49E8B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0AA50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29B01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23F9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DBA2F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C75CB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FA29E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E783E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D7AB21" w14:textId="77777777" w:rsidR="0030322E" w:rsidRPr="009334C5" w:rsidRDefault="0030322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CCEB34" w14:textId="33B5C1E8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  <w:r w:rsidRPr="009334C5">
        <w:rPr>
          <w:rFonts w:ascii="Times New Roman" w:hAnsi="Times New Roman" w:cs="Times New Roman"/>
          <w:bCs/>
          <w:i/>
          <w:iCs/>
        </w:rPr>
        <w:t xml:space="preserve">utworzonego Uchwałą Rady Gminy Kołczygłowy </w:t>
      </w:r>
      <w:r w:rsidR="005D6DD4">
        <w:rPr>
          <w:rFonts w:ascii="Times New Roman" w:hAnsi="Times New Roman" w:cs="Times New Roman"/>
          <w:bCs/>
          <w:i/>
          <w:iCs/>
        </w:rPr>
        <w:t>r</w:t>
      </w:r>
      <w:r w:rsidRPr="009334C5">
        <w:rPr>
          <w:rFonts w:ascii="Times New Roman" w:hAnsi="Times New Roman" w:cs="Times New Roman"/>
          <w:i/>
          <w:iCs/>
        </w:rPr>
        <w:t>oku w sprawie utworzenia Przedszkola w Kołczygłowach.</w:t>
      </w:r>
    </w:p>
    <w:p w14:paraId="6E67F80A" w14:textId="77777777" w:rsidR="00A87272" w:rsidRPr="009334C5" w:rsidRDefault="00A87272" w:rsidP="009334C5">
      <w:pPr>
        <w:tabs>
          <w:tab w:val="left" w:pos="0"/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br w:type="page"/>
      </w:r>
      <w:r w:rsidRPr="009334C5">
        <w:rPr>
          <w:rFonts w:ascii="Times New Roman" w:hAnsi="Times New Roman" w:cs="Times New Roman"/>
          <w:sz w:val="24"/>
          <w:szCs w:val="24"/>
        </w:rPr>
        <w:lastRenderedPageBreak/>
        <w:t>PODSTAWA PRAWNA</w:t>
      </w:r>
    </w:p>
    <w:p w14:paraId="25A382C8" w14:textId="77777777" w:rsidR="0030322E" w:rsidRPr="009334C5" w:rsidRDefault="0030322E" w:rsidP="009334C5">
      <w:pPr>
        <w:tabs>
          <w:tab w:val="left" w:pos="0"/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DD02E8" w14:textId="42628228" w:rsidR="00A87272" w:rsidRPr="009334C5" w:rsidRDefault="00A87272" w:rsidP="009334C5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9334C5">
        <w:rPr>
          <w:rFonts w:ascii="Times New Roman" w:hAnsi="Times New Roman" w:cs="Times New Roman"/>
          <w:bCs/>
          <w:i/>
          <w:iCs/>
        </w:rPr>
        <w:t>Ustawa z dnia 14 grudnia 2016 r. – Prawo oświatowe (</w:t>
      </w:r>
      <w:r w:rsidR="0030322E" w:rsidRPr="009334C5">
        <w:rPr>
          <w:rFonts w:ascii="Times New Roman" w:hAnsi="Times New Roman" w:cs="Times New Roman"/>
          <w:bCs/>
          <w:i/>
          <w:iCs/>
        </w:rPr>
        <w:t xml:space="preserve">t. j. </w:t>
      </w:r>
      <w:r w:rsidRPr="009334C5">
        <w:rPr>
          <w:rFonts w:ascii="Times New Roman" w:hAnsi="Times New Roman" w:cs="Times New Roman"/>
          <w:bCs/>
          <w:i/>
          <w:iCs/>
        </w:rPr>
        <w:t>Dz. U. z 20</w:t>
      </w:r>
      <w:r w:rsidR="00662AA3" w:rsidRPr="009334C5">
        <w:rPr>
          <w:rFonts w:ascii="Times New Roman" w:hAnsi="Times New Roman" w:cs="Times New Roman"/>
          <w:bCs/>
          <w:i/>
          <w:iCs/>
        </w:rPr>
        <w:t>2</w:t>
      </w:r>
      <w:r w:rsidR="003B3224" w:rsidRPr="009334C5">
        <w:rPr>
          <w:rFonts w:ascii="Times New Roman" w:hAnsi="Times New Roman" w:cs="Times New Roman"/>
          <w:bCs/>
          <w:i/>
          <w:iCs/>
        </w:rPr>
        <w:t>1</w:t>
      </w:r>
      <w:r w:rsidRPr="009334C5">
        <w:rPr>
          <w:rFonts w:ascii="Times New Roman" w:hAnsi="Times New Roman" w:cs="Times New Roman"/>
          <w:bCs/>
          <w:i/>
          <w:iCs/>
        </w:rPr>
        <w:t xml:space="preserve"> r. poz.</w:t>
      </w:r>
      <w:r w:rsidR="0030322E" w:rsidRPr="009334C5">
        <w:rPr>
          <w:rFonts w:ascii="Times New Roman" w:hAnsi="Times New Roman" w:cs="Times New Roman"/>
          <w:bCs/>
          <w:i/>
          <w:iCs/>
        </w:rPr>
        <w:t xml:space="preserve"> </w:t>
      </w:r>
      <w:r w:rsidR="003B3224" w:rsidRPr="009334C5">
        <w:rPr>
          <w:rFonts w:ascii="Times New Roman" w:hAnsi="Times New Roman" w:cs="Times New Roman"/>
          <w:bCs/>
          <w:i/>
          <w:iCs/>
        </w:rPr>
        <w:t>1082</w:t>
      </w:r>
      <w:r w:rsidRPr="009334C5">
        <w:rPr>
          <w:rFonts w:ascii="Times New Roman" w:hAnsi="Times New Roman" w:cs="Times New Roman"/>
          <w:bCs/>
          <w:i/>
          <w:iCs/>
        </w:rPr>
        <w:t>);</w:t>
      </w:r>
    </w:p>
    <w:p w14:paraId="15C5465D" w14:textId="77777777" w:rsidR="00A87272" w:rsidRPr="005D6DD4" w:rsidRDefault="00A87272" w:rsidP="009334C5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9334C5">
        <w:rPr>
          <w:rFonts w:ascii="Times New Roman" w:hAnsi="Times New Roman" w:cs="Times New Roman"/>
          <w:bCs/>
          <w:i/>
          <w:iCs/>
        </w:rPr>
        <w:t>Ustawa z dnia 14 grudnia 2016 r. - Przepisy wprowadzające ustawę – Prawo oświatowe (Dz. U. z 2017 r. poz. 60);</w:t>
      </w:r>
    </w:p>
    <w:p w14:paraId="4C292D95" w14:textId="4BAC121F" w:rsidR="00A87272" w:rsidRPr="005D6DD4" w:rsidRDefault="00A87272" w:rsidP="009334C5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6DD4">
        <w:rPr>
          <w:rFonts w:ascii="Times New Roman" w:hAnsi="Times New Roman" w:cs="Times New Roman"/>
          <w:bCs/>
          <w:i/>
          <w:iCs/>
        </w:rPr>
        <w:t>Ustawa z dnia 7 września 1991 r. o systemie oświaty (t. j. Dz. U. z 20</w:t>
      </w:r>
      <w:r w:rsidR="00662AA3" w:rsidRPr="005D6DD4">
        <w:rPr>
          <w:rFonts w:ascii="Times New Roman" w:hAnsi="Times New Roman" w:cs="Times New Roman"/>
          <w:bCs/>
          <w:i/>
          <w:iCs/>
        </w:rPr>
        <w:t>2</w:t>
      </w:r>
      <w:r w:rsidR="00752096" w:rsidRPr="005D6DD4">
        <w:rPr>
          <w:rFonts w:ascii="Times New Roman" w:hAnsi="Times New Roman" w:cs="Times New Roman"/>
          <w:bCs/>
          <w:i/>
          <w:iCs/>
        </w:rPr>
        <w:t>1</w:t>
      </w:r>
      <w:r w:rsidRPr="005D6DD4">
        <w:rPr>
          <w:rFonts w:ascii="Times New Roman" w:hAnsi="Times New Roman" w:cs="Times New Roman"/>
          <w:bCs/>
          <w:i/>
          <w:iCs/>
        </w:rPr>
        <w:t xml:space="preserve"> r. poz. </w:t>
      </w:r>
      <w:r w:rsidR="00662AA3" w:rsidRPr="005D6DD4">
        <w:rPr>
          <w:rFonts w:ascii="Times New Roman" w:hAnsi="Times New Roman" w:cs="Times New Roman"/>
          <w:bCs/>
          <w:i/>
          <w:iCs/>
        </w:rPr>
        <w:t>1</w:t>
      </w:r>
      <w:r w:rsidR="00752096" w:rsidRPr="005D6DD4">
        <w:rPr>
          <w:rFonts w:ascii="Times New Roman" w:hAnsi="Times New Roman" w:cs="Times New Roman"/>
          <w:bCs/>
          <w:i/>
          <w:iCs/>
        </w:rPr>
        <w:t>915</w:t>
      </w:r>
      <w:r w:rsidR="003B3224" w:rsidRPr="005D6DD4">
        <w:rPr>
          <w:rFonts w:ascii="Times New Roman" w:hAnsi="Times New Roman" w:cs="Times New Roman"/>
          <w:bCs/>
          <w:i/>
          <w:iCs/>
        </w:rPr>
        <w:t xml:space="preserve"> ze zm.</w:t>
      </w:r>
      <w:r w:rsidRPr="005D6DD4">
        <w:rPr>
          <w:rFonts w:ascii="Times New Roman" w:hAnsi="Times New Roman" w:cs="Times New Roman"/>
          <w:bCs/>
          <w:i/>
          <w:iCs/>
        </w:rPr>
        <w:t>);</w:t>
      </w:r>
    </w:p>
    <w:p w14:paraId="62C69820" w14:textId="77777777" w:rsidR="00A87272" w:rsidRPr="005D6DD4" w:rsidRDefault="00A87272" w:rsidP="009334C5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6DD4">
        <w:rPr>
          <w:rFonts w:ascii="Times New Roman" w:hAnsi="Times New Roman" w:cs="Times New Roman"/>
          <w:bCs/>
          <w:i/>
          <w:iCs/>
        </w:rPr>
        <w:t>Konwencja o prawach dziecka przyjęta przez Zgromadzenie Ogólne Narodów Zjednoczonych z dnia 20 listopada 1989 r. (Dz. U. z 1991 Nr 120, poz. 526 z późn. zm.);</w:t>
      </w:r>
    </w:p>
    <w:p w14:paraId="77C6EC26" w14:textId="43B36881" w:rsidR="00A87272" w:rsidRPr="005D6DD4" w:rsidRDefault="00A87272" w:rsidP="009334C5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6DD4">
        <w:rPr>
          <w:rFonts w:ascii="Times New Roman" w:hAnsi="Times New Roman" w:cs="Times New Roman"/>
          <w:bCs/>
          <w:i/>
          <w:iCs/>
        </w:rPr>
        <w:t>Ustawa z dnia 26 stycznia 1982 r. - Karta Nauczyciela (t. j. Dz. U. z 20</w:t>
      </w:r>
      <w:r w:rsidR="00752096" w:rsidRPr="005D6DD4">
        <w:rPr>
          <w:rFonts w:ascii="Times New Roman" w:hAnsi="Times New Roman" w:cs="Times New Roman"/>
          <w:bCs/>
          <w:i/>
          <w:iCs/>
        </w:rPr>
        <w:t>21</w:t>
      </w:r>
      <w:r w:rsidRPr="005D6DD4">
        <w:rPr>
          <w:rFonts w:ascii="Times New Roman" w:hAnsi="Times New Roman" w:cs="Times New Roman"/>
          <w:bCs/>
          <w:i/>
          <w:iCs/>
        </w:rPr>
        <w:t xml:space="preserve"> r. poz. </w:t>
      </w:r>
      <w:r w:rsidR="00752096" w:rsidRPr="005D6DD4">
        <w:rPr>
          <w:rFonts w:ascii="Times New Roman" w:hAnsi="Times New Roman" w:cs="Times New Roman"/>
          <w:bCs/>
          <w:i/>
          <w:iCs/>
        </w:rPr>
        <w:t>1762</w:t>
      </w:r>
      <w:r w:rsidR="004527C5" w:rsidRPr="005D6DD4">
        <w:rPr>
          <w:rFonts w:ascii="Times New Roman" w:hAnsi="Times New Roman" w:cs="Times New Roman"/>
          <w:bCs/>
          <w:i/>
          <w:iCs/>
        </w:rPr>
        <w:t xml:space="preserve"> </w:t>
      </w:r>
      <w:r w:rsidRPr="005D6DD4">
        <w:rPr>
          <w:rFonts w:ascii="Times New Roman" w:hAnsi="Times New Roman" w:cs="Times New Roman"/>
          <w:bCs/>
          <w:i/>
          <w:iCs/>
        </w:rPr>
        <w:t>z późn. zm.);</w:t>
      </w:r>
    </w:p>
    <w:p w14:paraId="1761D816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B7ED0" w14:textId="77777777" w:rsidR="0030322E" w:rsidRPr="009334C5" w:rsidRDefault="0030322E" w:rsidP="009334C5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2CBB98" w14:textId="77777777" w:rsidR="00A87272" w:rsidRPr="009334C5" w:rsidRDefault="00A87272" w:rsidP="009334C5">
      <w:pPr>
        <w:pStyle w:val="Akapitzlist"/>
        <w:tabs>
          <w:tab w:val="left" w:pos="284"/>
          <w:tab w:val="left" w:pos="426"/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1</w:t>
      </w:r>
    </w:p>
    <w:p w14:paraId="7C257B60" w14:textId="77777777" w:rsidR="00A87272" w:rsidRPr="009334C5" w:rsidRDefault="00A87272" w:rsidP="009334C5">
      <w:pPr>
        <w:pStyle w:val="Nagwek2"/>
        <w:numPr>
          <w:ilvl w:val="1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N/>
        <w:spacing w:before="0" w:after="0" w:line="276" w:lineRule="auto"/>
        <w:contextualSpacing/>
        <w:jc w:val="center"/>
        <w:textAlignment w:val="auto"/>
        <w:rPr>
          <w:rFonts w:ascii="Times New Roman" w:hAnsi="Times New Roman" w:cs="Times New Roman"/>
          <w:i w:val="0"/>
          <w:sz w:val="24"/>
          <w:szCs w:val="24"/>
        </w:rPr>
      </w:pPr>
      <w:r w:rsidRPr="009334C5">
        <w:rPr>
          <w:rFonts w:ascii="Times New Roman" w:hAnsi="Times New Roman" w:cs="Times New Roman"/>
          <w:i w:val="0"/>
          <w:sz w:val="24"/>
          <w:szCs w:val="24"/>
        </w:rPr>
        <w:t>POSTANOWIENIA WSTĘPNE</w:t>
      </w:r>
    </w:p>
    <w:p w14:paraId="44FB04D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625439"/>
      <w:r w:rsidRPr="009334C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bookmarkEnd w:id="1"/>
    <w:p w14:paraId="6CF491F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910BAB" w14:textId="77777777" w:rsidR="00A87272" w:rsidRPr="009334C5" w:rsidRDefault="00A87272" w:rsidP="009334C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Nazwa przedszkola: </w:t>
      </w:r>
      <w:r w:rsidRPr="009334C5">
        <w:rPr>
          <w:rFonts w:ascii="Times New Roman" w:hAnsi="Times New Roman" w:cs="Times New Roman"/>
          <w:bCs/>
          <w:sz w:val="24"/>
          <w:szCs w:val="24"/>
        </w:rPr>
        <w:t xml:space="preserve">Gminne Przedszkole w Kołczygłowach. </w:t>
      </w:r>
    </w:p>
    <w:p w14:paraId="40799608" w14:textId="77777777" w:rsidR="00A87272" w:rsidRPr="009334C5" w:rsidRDefault="00A87272" w:rsidP="009334C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9625464"/>
      <w:r w:rsidRPr="009334C5">
        <w:rPr>
          <w:rFonts w:ascii="Times New Roman" w:hAnsi="Times New Roman" w:cs="Times New Roman"/>
          <w:sz w:val="24"/>
          <w:szCs w:val="24"/>
        </w:rPr>
        <w:t xml:space="preserve">Przedszkole jest jednostką publiczną prowadzoną przez </w:t>
      </w:r>
      <w:r w:rsidRPr="009334C5">
        <w:rPr>
          <w:rFonts w:ascii="Times New Roman" w:hAnsi="Times New Roman" w:cs="Times New Roman"/>
          <w:bCs/>
          <w:sz w:val="24"/>
          <w:szCs w:val="24"/>
        </w:rPr>
        <w:t>Gminę Kołczygłowy</w:t>
      </w:r>
      <w:r w:rsidR="0030322E" w:rsidRPr="009334C5">
        <w:rPr>
          <w:rFonts w:ascii="Times New Roman" w:hAnsi="Times New Roman" w:cs="Times New Roman"/>
          <w:bCs/>
          <w:sz w:val="24"/>
          <w:szCs w:val="24"/>
        </w:rPr>
        <w:t xml:space="preserve"> z siedzibą przy ul. Słupskiej 56, 77-140 Kołczygłowy.</w:t>
      </w:r>
    </w:p>
    <w:p w14:paraId="137D94F0" w14:textId="77777777" w:rsidR="00A87272" w:rsidRPr="009334C5" w:rsidRDefault="00A87272" w:rsidP="009334C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625480"/>
      <w:bookmarkEnd w:id="2"/>
      <w:r w:rsidRPr="009334C5">
        <w:rPr>
          <w:rFonts w:ascii="Times New Roman" w:hAnsi="Times New Roman" w:cs="Times New Roman"/>
          <w:sz w:val="24"/>
          <w:szCs w:val="24"/>
        </w:rPr>
        <w:t xml:space="preserve">Nadzór pedagogiczny nad przedszkolem sprawuje </w:t>
      </w:r>
      <w:r w:rsidRPr="009334C5">
        <w:rPr>
          <w:rFonts w:ascii="Times New Roman" w:hAnsi="Times New Roman" w:cs="Times New Roman"/>
          <w:bCs/>
          <w:sz w:val="24"/>
          <w:szCs w:val="24"/>
        </w:rPr>
        <w:t xml:space="preserve">Pomorski Kurator Oświaty </w:t>
      </w:r>
      <w:r w:rsidR="0030322E" w:rsidRPr="009334C5">
        <w:rPr>
          <w:rFonts w:ascii="Times New Roman" w:hAnsi="Times New Roman" w:cs="Times New Roman"/>
          <w:bCs/>
          <w:sz w:val="24"/>
          <w:szCs w:val="24"/>
        </w:rPr>
        <w:t xml:space="preserve">z siedzibą </w:t>
      </w:r>
      <w:r w:rsidRPr="009334C5">
        <w:rPr>
          <w:rFonts w:ascii="Times New Roman" w:hAnsi="Times New Roman" w:cs="Times New Roman"/>
          <w:bCs/>
          <w:sz w:val="24"/>
          <w:szCs w:val="24"/>
        </w:rPr>
        <w:t>w Gdańsku</w:t>
      </w:r>
      <w:r w:rsidRPr="009334C5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3C78178" w14:textId="260EC723" w:rsidR="00A87272" w:rsidRPr="009334C5" w:rsidRDefault="00A87272" w:rsidP="009334C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Siedziba przedszkola znajduje się w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Kołczygłowach przy ul. Słupskiej 54, 77 – 140 Kołczygłowy.</w:t>
      </w:r>
    </w:p>
    <w:p w14:paraId="27BEC0F8" w14:textId="77777777" w:rsidR="00A87272" w:rsidRPr="009334C5" w:rsidRDefault="00A87272" w:rsidP="009334C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Przedszkolu, na wniosek Rady Pedagogicznej może być nadane imię przez organ prowadzący.</w:t>
      </w:r>
    </w:p>
    <w:p w14:paraId="5BFDC4E8" w14:textId="77777777" w:rsidR="00A87272" w:rsidRPr="009334C5" w:rsidRDefault="00A87272" w:rsidP="009334C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Ustalona nazwa używana jest przez przedszkola w pełnym brzmieniu:</w:t>
      </w:r>
    </w:p>
    <w:p w14:paraId="3177D7D1" w14:textId="77777777" w:rsidR="0030322E" w:rsidRPr="009334C5" w:rsidRDefault="0030322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bCs/>
        </w:rPr>
      </w:pPr>
    </w:p>
    <w:p w14:paraId="5D9F371A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Cs/>
        </w:rPr>
      </w:pPr>
      <w:r w:rsidRPr="009334C5">
        <w:rPr>
          <w:bCs/>
        </w:rPr>
        <w:t>Gminne Przedszkole w Kołczygłowach</w:t>
      </w:r>
    </w:p>
    <w:p w14:paraId="4011D9E8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Cs/>
        </w:rPr>
      </w:pPr>
      <w:r w:rsidRPr="009334C5">
        <w:rPr>
          <w:bCs/>
        </w:rPr>
        <w:t>ul. Słupska 54</w:t>
      </w:r>
    </w:p>
    <w:p w14:paraId="07E15D9F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Cs/>
        </w:rPr>
      </w:pPr>
      <w:r w:rsidRPr="009334C5">
        <w:rPr>
          <w:bCs/>
        </w:rPr>
        <w:t>77-140 Kołczygłowy</w:t>
      </w:r>
    </w:p>
    <w:p w14:paraId="6BD1430C" w14:textId="77777777" w:rsidR="00A87272" w:rsidRPr="009334C5" w:rsidRDefault="00A87272" w:rsidP="009334C5">
      <w:pPr>
        <w:pStyle w:val="NormalnyWeb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center"/>
        <w:textAlignment w:val="auto"/>
      </w:pPr>
      <w:r w:rsidRPr="009334C5">
        <w:t>Kontakt przedszkola:</w:t>
      </w:r>
    </w:p>
    <w:p w14:paraId="56061C98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</w:pPr>
      <w:r w:rsidRPr="009334C5">
        <w:t>tel. 59 8213385</w:t>
      </w:r>
    </w:p>
    <w:p w14:paraId="4383C929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rStyle w:val="Hipercze"/>
          <w:color w:val="auto"/>
        </w:rPr>
      </w:pPr>
      <w:r w:rsidRPr="009334C5">
        <w:t xml:space="preserve">e-mail: </w:t>
      </w:r>
      <w:hyperlink r:id="rId5" w:history="1">
        <w:r w:rsidRPr="009334C5">
          <w:rPr>
            <w:rStyle w:val="Hipercze"/>
            <w:color w:val="auto"/>
          </w:rPr>
          <w:t>przedszkole@kolczyglowy.pl</w:t>
        </w:r>
      </w:hyperlink>
    </w:p>
    <w:p w14:paraId="31C910D9" w14:textId="77777777" w:rsidR="0030322E" w:rsidRPr="009334C5" w:rsidRDefault="0030322E" w:rsidP="009334C5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4" w:name="_Hlk494826437"/>
    </w:p>
    <w:p w14:paraId="09981E57" w14:textId="6151ACB5" w:rsidR="00A87272" w:rsidRPr="009334C5" w:rsidRDefault="00A87272" w:rsidP="009334C5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uppressAutoHyphens/>
        <w:autoSpaceDN w:val="0"/>
        <w:spacing w:after="0"/>
        <w:ind w:left="0" w:firstLine="0"/>
        <w:jc w:val="both"/>
        <w:textAlignment w:val="baseline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334C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Od roku 2017/2018 Dyrektor przedszkola w Kołczygłowach sprawuje również pieczę nad oddziałem przedszkolnym mieszczącym się w Szkole Podstawowej w Kołczygłowach ul. Szkolna 10, 77-140 Kołczygłowy.</w:t>
      </w:r>
      <w:r w:rsidR="009334C5" w:rsidRPr="009334C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BD0AA5A" w14:textId="77777777" w:rsidR="00A87272" w:rsidRPr="009334C5" w:rsidRDefault="00A87272" w:rsidP="009334C5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34C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Przedszkole jest przedszkolem ogólnodostępnym w którym mogą być tworzone oddziały integracyjne. </w:t>
      </w:r>
    </w:p>
    <w:bookmarkEnd w:id="4"/>
    <w:p w14:paraId="7F2401C1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</w:pPr>
    </w:p>
    <w:p w14:paraId="236438C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6E236D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5E406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Przedszkole działa na podstawie:</w:t>
      </w:r>
    </w:p>
    <w:p w14:paraId="1DD88928" w14:textId="5850EDA9" w:rsidR="00A87272" w:rsidRPr="009334C5" w:rsidRDefault="0030322E" w:rsidP="009334C5">
      <w:pPr>
        <w:numPr>
          <w:ilvl w:val="0"/>
          <w:numId w:val="77"/>
        </w:numPr>
        <w:tabs>
          <w:tab w:val="clear" w:pos="720"/>
          <w:tab w:val="left" w:pos="0"/>
          <w:tab w:val="left" w:pos="284"/>
          <w:tab w:val="left" w:pos="426"/>
          <w:tab w:val="left" w:pos="567"/>
        </w:tabs>
        <w:suppressAutoHyphens/>
        <w:spacing w:after="0"/>
        <w:ind w:left="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Ustawy z dnia 14 grudnia 2016 roku Prawo oświatowe;</w:t>
      </w:r>
    </w:p>
    <w:p w14:paraId="171274B0" w14:textId="295FB935" w:rsidR="00A87272" w:rsidRPr="009334C5" w:rsidRDefault="0030322E" w:rsidP="009334C5">
      <w:pPr>
        <w:numPr>
          <w:ilvl w:val="0"/>
          <w:numId w:val="77"/>
        </w:numPr>
        <w:tabs>
          <w:tab w:val="clear" w:pos="720"/>
          <w:tab w:val="left" w:pos="0"/>
          <w:tab w:val="left" w:pos="284"/>
          <w:tab w:val="left" w:pos="426"/>
          <w:tab w:val="left" w:pos="567"/>
        </w:tabs>
        <w:suppressAutoHyphens/>
        <w:spacing w:after="0"/>
        <w:ind w:left="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Ustawy z dnia 7 września 1991 roku o systemie oświaty;</w:t>
      </w:r>
    </w:p>
    <w:p w14:paraId="3A133D68" w14:textId="59E8E81F" w:rsidR="00A87272" w:rsidRPr="009334C5" w:rsidRDefault="00A87272" w:rsidP="009334C5">
      <w:pPr>
        <w:numPr>
          <w:ilvl w:val="0"/>
          <w:numId w:val="77"/>
        </w:numPr>
        <w:tabs>
          <w:tab w:val="clear" w:pos="720"/>
          <w:tab w:val="left" w:pos="0"/>
          <w:tab w:val="left" w:pos="284"/>
          <w:tab w:val="left" w:pos="426"/>
          <w:tab w:val="left" w:pos="567"/>
        </w:tabs>
        <w:suppressAutoHyphens/>
        <w:spacing w:after="0"/>
        <w:ind w:left="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Uchwały Nr XXXI/ 216 / 2009 Rady Gminy Kołczygłowy z dnia 30 listopada 2009 roku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 sprawie utworzenia Przedszkola w Kołczygłowach.</w:t>
      </w:r>
    </w:p>
    <w:p w14:paraId="0F27A4D6" w14:textId="77777777" w:rsidR="00A87272" w:rsidRPr="009334C5" w:rsidRDefault="00A87272" w:rsidP="009334C5">
      <w:pPr>
        <w:numPr>
          <w:ilvl w:val="0"/>
          <w:numId w:val="77"/>
        </w:numPr>
        <w:tabs>
          <w:tab w:val="clear" w:pos="720"/>
          <w:tab w:val="left" w:pos="0"/>
          <w:tab w:val="left" w:pos="284"/>
          <w:tab w:val="left" w:pos="426"/>
          <w:tab w:val="left" w:pos="567"/>
        </w:tabs>
        <w:suppressAutoHyphens/>
        <w:spacing w:after="0"/>
        <w:ind w:left="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Postanowień niniejszego Statutu.</w:t>
      </w:r>
    </w:p>
    <w:p w14:paraId="7EEB685A" w14:textId="77777777" w:rsidR="00A87272" w:rsidRPr="009334C5" w:rsidRDefault="00A87272" w:rsidP="009334C5">
      <w:pPr>
        <w:tabs>
          <w:tab w:val="left" w:pos="0"/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0F30E5" w14:textId="77777777" w:rsidR="00A87272" w:rsidRPr="009334C5" w:rsidRDefault="00A87272" w:rsidP="009334C5">
      <w:pPr>
        <w:tabs>
          <w:tab w:val="left" w:pos="0"/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§ 2a.</w:t>
      </w:r>
    </w:p>
    <w:p w14:paraId="69D37FC1" w14:textId="77777777" w:rsidR="00A87272" w:rsidRPr="009334C5" w:rsidRDefault="00A87272" w:rsidP="009334C5">
      <w:pPr>
        <w:tabs>
          <w:tab w:val="left" w:pos="0"/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(uchylono)</w:t>
      </w:r>
    </w:p>
    <w:p w14:paraId="71D902A6" w14:textId="77777777" w:rsidR="00A87272" w:rsidRPr="009334C5" w:rsidRDefault="00A87272" w:rsidP="009334C5">
      <w:pPr>
        <w:tabs>
          <w:tab w:val="left" w:pos="0"/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79DF5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§ 2b.</w:t>
      </w:r>
    </w:p>
    <w:p w14:paraId="2F83790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C6BDC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Użyte w Statucie określenia oznaczają:</w:t>
      </w:r>
    </w:p>
    <w:p w14:paraId="206BA35C" w14:textId="77777777" w:rsidR="00A87272" w:rsidRPr="009334C5" w:rsidRDefault="00A87272" w:rsidP="00933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4826465"/>
      <w:bookmarkStart w:id="6" w:name="_Hlk19625563"/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Przedszkole</w:t>
      </w:r>
      <w:r w:rsidR="0030322E" w:rsidRPr="009334C5">
        <w:rPr>
          <w:rFonts w:ascii="Times New Roman" w:hAnsi="Times New Roman" w:cs="Times New Roman"/>
          <w:sz w:val="24"/>
          <w:szCs w:val="24"/>
        </w:rPr>
        <w:t xml:space="preserve">, </w:t>
      </w:r>
      <w:r w:rsidR="0030322E" w:rsidRPr="009334C5">
        <w:rPr>
          <w:rFonts w:ascii="Times New Roman" w:hAnsi="Times New Roman" w:cs="Times New Roman"/>
          <w:b/>
          <w:bCs/>
          <w:sz w:val="24"/>
          <w:szCs w:val="24"/>
        </w:rPr>
        <w:t>jednostka</w:t>
      </w:r>
      <w:r w:rsidRPr="009334C5">
        <w:rPr>
          <w:rFonts w:ascii="Times New Roman" w:hAnsi="Times New Roman" w:cs="Times New Roman"/>
          <w:sz w:val="24"/>
          <w:szCs w:val="24"/>
        </w:rPr>
        <w:t xml:space="preserve"> – </w:t>
      </w:r>
      <w:r w:rsidR="0030322E" w:rsidRPr="009334C5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9334C5">
        <w:rPr>
          <w:rFonts w:ascii="Times New Roman" w:hAnsi="Times New Roman" w:cs="Times New Roman"/>
          <w:sz w:val="24"/>
          <w:szCs w:val="24"/>
        </w:rPr>
        <w:t>Gminne Przedszkole w Kołczygłowach oraz oddział przedszkolny w Kołczygłowach;</w:t>
      </w:r>
    </w:p>
    <w:bookmarkEnd w:id="5"/>
    <w:p w14:paraId="5C66C401" w14:textId="77777777" w:rsidR="00A87272" w:rsidRPr="009334C5" w:rsidRDefault="00A87272" w:rsidP="00933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Pr="009334C5">
        <w:rPr>
          <w:rFonts w:ascii="Times New Roman" w:hAnsi="Times New Roman" w:cs="Times New Roman"/>
          <w:sz w:val="24"/>
          <w:szCs w:val="24"/>
        </w:rPr>
        <w:t xml:space="preserve"> – </w:t>
      </w:r>
      <w:r w:rsidR="0030322E" w:rsidRPr="009334C5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9334C5">
        <w:rPr>
          <w:rFonts w:ascii="Times New Roman" w:hAnsi="Times New Roman" w:cs="Times New Roman"/>
          <w:sz w:val="24"/>
          <w:szCs w:val="24"/>
        </w:rPr>
        <w:t>Dyrektor</w:t>
      </w:r>
      <w:r w:rsidR="0030322E" w:rsidRPr="009334C5">
        <w:rPr>
          <w:rFonts w:ascii="Times New Roman" w:hAnsi="Times New Roman" w:cs="Times New Roman"/>
          <w:sz w:val="24"/>
          <w:szCs w:val="24"/>
        </w:rPr>
        <w:t>a</w:t>
      </w:r>
      <w:r w:rsidRPr="009334C5">
        <w:rPr>
          <w:rFonts w:ascii="Times New Roman" w:hAnsi="Times New Roman" w:cs="Times New Roman"/>
          <w:sz w:val="24"/>
          <w:szCs w:val="24"/>
        </w:rPr>
        <w:t xml:space="preserve"> Gminnego Przedszkola w Kołczygłowach;</w:t>
      </w:r>
    </w:p>
    <w:bookmarkEnd w:id="6"/>
    <w:p w14:paraId="6D7A546B" w14:textId="77777777" w:rsidR="00A87272" w:rsidRPr="009334C5" w:rsidRDefault="00A87272" w:rsidP="00933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Rodzice</w:t>
      </w:r>
      <w:r w:rsidRPr="009334C5">
        <w:rPr>
          <w:rFonts w:ascii="Times New Roman" w:hAnsi="Times New Roman" w:cs="Times New Roman"/>
          <w:sz w:val="24"/>
          <w:szCs w:val="24"/>
        </w:rPr>
        <w:t xml:space="preserve"> – należy przez to rozumieć także prawnych opiekunów dziecka oraz osoby (podmioty) sprawujące pieczę zastępczą nad dzieckiem</w:t>
      </w:r>
      <w:r w:rsidR="0030322E" w:rsidRPr="009334C5">
        <w:rPr>
          <w:rFonts w:ascii="Times New Roman" w:hAnsi="Times New Roman" w:cs="Times New Roman"/>
          <w:sz w:val="24"/>
          <w:szCs w:val="24"/>
        </w:rPr>
        <w:t>;</w:t>
      </w:r>
    </w:p>
    <w:p w14:paraId="090588F5" w14:textId="560BA219" w:rsidR="0030322E" w:rsidRPr="009334C5" w:rsidRDefault="0030322E" w:rsidP="00933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625599"/>
      <w:r w:rsidRPr="009334C5">
        <w:rPr>
          <w:rFonts w:ascii="Times New Roman" w:hAnsi="Times New Roman" w:cs="Times New Roman"/>
          <w:b/>
          <w:bCs/>
          <w:sz w:val="24"/>
          <w:szCs w:val="24"/>
        </w:rPr>
        <w:t xml:space="preserve">Ustawie prawo oświatowe </w:t>
      </w:r>
      <w:r w:rsidRPr="009334C5">
        <w:rPr>
          <w:rFonts w:ascii="Times New Roman" w:hAnsi="Times New Roman" w:cs="Times New Roman"/>
          <w:sz w:val="24"/>
          <w:szCs w:val="24"/>
        </w:rPr>
        <w:t>– należy przez to rozumieć Ustawę z dnia 14 grudnia 2016 roku Prawo oświatowe (t. j. Dz. U. z 20</w:t>
      </w:r>
      <w:r w:rsidR="00662AA3" w:rsidRPr="009334C5">
        <w:rPr>
          <w:rFonts w:ascii="Times New Roman" w:hAnsi="Times New Roman" w:cs="Times New Roman"/>
          <w:sz w:val="24"/>
          <w:szCs w:val="24"/>
        </w:rPr>
        <w:t>2</w:t>
      </w:r>
      <w:r w:rsidR="003B3224" w:rsidRPr="009334C5">
        <w:rPr>
          <w:rFonts w:ascii="Times New Roman" w:hAnsi="Times New Roman" w:cs="Times New Roman"/>
          <w:sz w:val="24"/>
          <w:szCs w:val="24"/>
        </w:rPr>
        <w:t>1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 xml:space="preserve">r. poz. </w:t>
      </w:r>
      <w:r w:rsidR="003B3224" w:rsidRPr="009334C5">
        <w:rPr>
          <w:rFonts w:ascii="Times New Roman" w:hAnsi="Times New Roman" w:cs="Times New Roman"/>
          <w:sz w:val="24"/>
          <w:szCs w:val="24"/>
        </w:rPr>
        <w:t>1082 ze zm.</w:t>
      </w:r>
      <w:r w:rsidRPr="009334C5">
        <w:rPr>
          <w:rFonts w:ascii="Times New Roman" w:hAnsi="Times New Roman" w:cs="Times New Roman"/>
          <w:sz w:val="24"/>
          <w:szCs w:val="24"/>
        </w:rPr>
        <w:t>)</w:t>
      </w:r>
      <w:r w:rsidR="00AA6A09" w:rsidRPr="009334C5">
        <w:rPr>
          <w:rFonts w:ascii="Times New Roman" w:hAnsi="Times New Roman" w:cs="Times New Roman"/>
          <w:sz w:val="24"/>
          <w:szCs w:val="24"/>
        </w:rPr>
        <w:t>;</w:t>
      </w:r>
    </w:p>
    <w:p w14:paraId="3463CAB0" w14:textId="0D0C190A" w:rsidR="0030322E" w:rsidRPr="005D6DD4" w:rsidRDefault="0030322E" w:rsidP="00933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4832933"/>
      <w:r w:rsidRPr="005D6DD4">
        <w:rPr>
          <w:rFonts w:ascii="Times New Roman" w:hAnsi="Times New Roman" w:cs="Times New Roman"/>
          <w:b/>
          <w:bCs/>
          <w:sz w:val="24"/>
          <w:szCs w:val="24"/>
        </w:rPr>
        <w:t xml:space="preserve">Ustawie o systemie oświaty </w:t>
      </w:r>
      <w:r w:rsidRPr="005D6DD4">
        <w:rPr>
          <w:rFonts w:ascii="Times New Roman" w:hAnsi="Times New Roman" w:cs="Times New Roman"/>
          <w:sz w:val="24"/>
          <w:szCs w:val="24"/>
        </w:rPr>
        <w:t>-</w:t>
      </w:r>
      <w:r w:rsidR="009334C5" w:rsidRPr="005D6DD4">
        <w:rPr>
          <w:rFonts w:ascii="Times New Roman" w:hAnsi="Times New Roman" w:cs="Times New Roman"/>
          <w:sz w:val="24"/>
          <w:szCs w:val="24"/>
        </w:rPr>
        <w:t xml:space="preserve"> </w:t>
      </w:r>
      <w:r w:rsidRPr="005D6DD4">
        <w:rPr>
          <w:rFonts w:ascii="Times New Roman" w:hAnsi="Times New Roman" w:cs="Times New Roman"/>
          <w:sz w:val="24"/>
          <w:szCs w:val="24"/>
        </w:rPr>
        <w:t>należ przez to rozumieć ustawę z dnia 7 września 1991 roku o systemie oświaty (t. j. Dz. U. z 20</w:t>
      </w:r>
      <w:r w:rsidR="00662AA3" w:rsidRPr="005D6DD4">
        <w:rPr>
          <w:rFonts w:ascii="Times New Roman" w:hAnsi="Times New Roman" w:cs="Times New Roman"/>
          <w:sz w:val="24"/>
          <w:szCs w:val="24"/>
        </w:rPr>
        <w:t>2</w:t>
      </w:r>
      <w:r w:rsidR="00752096" w:rsidRPr="005D6DD4">
        <w:rPr>
          <w:rFonts w:ascii="Times New Roman" w:hAnsi="Times New Roman" w:cs="Times New Roman"/>
          <w:sz w:val="24"/>
          <w:szCs w:val="24"/>
        </w:rPr>
        <w:t>1</w:t>
      </w:r>
      <w:r w:rsidR="009334C5" w:rsidRPr="005D6DD4">
        <w:rPr>
          <w:rFonts w:ascii="Times New Roman" w:hAnsi="Times New Roman" w:cs="Times New Roman"/>
          <w:sz w:val="24"/>
          <w:szCs w:val="24"/>
        </w:rPr>
        <w:t xml:space="preserve"> </w:t>
      </w:r>
      <w:r w:rsidRPr="005D6DD4">
        <w:rPr>
          <w:rFonts w:ascii="Times New Roman" w:hAnsi="Times New Roman" w:cs="Times New Roman"/>
          <w:sz w:val="24"/>
          <w:szCs w:val="24"/>
        </w:rPr>
        <w:t>r. poz.</w:t>
      </w:r>
      <w:r w:rsidR="00662AA3" w:rsidRPr="005D6DD4">
        <w:rPr>
          <w:rFonts w:ascii="Times New Roman" w:hAnsi="Times New Roman" w:cs="Times New Roman"/>
          <w:sz w:val="24"/>
          <w:szCs w:val="24"/>
        </w:rPr>
        <w:t xml:space="preserve"> 1</w:t>
      </w:r>
      <w:r w:rsidR="00752096" w:rsidRPr="005D6DD4">
        <w:rPr>
          <w:rFonts w:ascii="Times New Roman" w:hAnsi="Times New Roman" w:cs="Times New Roman"/>
          <w:sz w:val="24"/>
          <w:szCs w:val="24"/>
        </w:rPr>
        <w:t>915</w:t>
      </w:r>
      <w:r w:rsidR="003B3224" w:rsidRPr="005D6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5D6DD4">
        <w:rPr>
          <w:rFonts w:ascii="Times New Roman" w:hAnsi="Times New Roman" w:cs="Times New Roman"/>
          <w:sz w:val="24"/>
          <w:szCs w:val="24"/>
        </w:rPr>
        <w:t>)</w:t>
      </w:r>
      <w:r w:rsidR="00AA6A09" w:rsidRPr="005D6DD4">
        <w:rPr>
          <w:rFonts w:ascii="Times New Roman" w:hAnsi="Times New Roman" w:cs="Times New Roman"/>
          <w:sz w:val="24"/>
          <w:szCs w:val="24"/>
        </w:rPr>
        <w:t>.</w:t>
      </w:r>
    </w:p>
    <w:bookmarkEnd w:id="7"/>
    <w:bookmarkEnd w:id="8"/>
    <w:p w14:paraId="736397C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C399D2" w14:textId="77777777" w:rsidR="00A87272" w:rsidRPr="009334C5" w:rsidRDefault="00A87272" w:rsidP="009334C5">
      <w:pPr>
        <w:pStyle w:val="Nagwek1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N/>
        <w:spacing w:before="0" w:after="0" w:line="276" w:lineRule="auto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ROZDZIAŁ 2</w:t>
      </w:r>
    </w:p>
    <w:p w14:paraId="40F0DAFD" w14:textId="77777777" w:rsidR="00A87272" w:rsidRPr="009334C5" w:rsidRDefault="00A87272" w:rsidP="009334C5">
      <w:pPr>
        <w:pStyle w:val="Nagwek1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N/>
        <w:spacing w:before="0" w:after="0" w:line="276" w:lineRule="auto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OGÓLNE INFORMACJE O PRZEDSZKOLU</w:t>
      </w:r>
    </w:p>
    <w:p w14:paraId="730E039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BAD607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5BC679" w14:textId="073DBF3C" w:rsidR="00A87272" w:rsidRPr="009334C5" w:rsidRDefault="00A87272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funkcjonuje cały rok z wyjątkiem przerwy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wakacyjnej – lipiec.</w:t>
      </w:r>
    </w:p>
    <w:p w14:paraId="6CD9DDCE" w14:textId="77777777" w:rsidR="00A87272" w:rsidRPr="009334C5" w:rsidRDefault="00A87272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Przerwa wakacyjna ustalana jest przez organ prowadzący na wniosek dyrektora przedszkola. </w:t>
      </w:r>
    </w:p>
    <w:p w14:paraId="7D1F1D78" w14:textId="77777777" w:rsidR="00A87272" w:rsidRPr="009334C5" w:rsidRDefault="00A87272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Zmianę organizacji pracy przedszkola (łączenie grup) przewiduje się w okresie przerw urlopowych, świątecznych, ferii szkolnych, a dotyczy to:</w:t>
      </w:r>
    </w:p>
    <w:p w14:paraId="2DBA8BB1" w14:textId="77777777" w:rsidR="00A87272" w:rsidRPr="009334C5" w:rsidRDefault="00A87272" w:rsidP="009334C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zmniejszenia liczby oddziałów w przypadku, gdy zmniejszy się frekwencja dzieci w przedszkolu z uwagi na przerwę w szkołach (ferie, wakacje);</w:t>
      </w:r>
    </w:p>
    <w:p w14:paraId="688DCBF5" w14:textId="77777777" w:rsidR="00A87272" w:rsidRPr="009334C5" w:rsidRDefault="00A87272" w:rsidP="009334C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przypadku, gdy w oddziale przedszkolnym frekwencja dzieci spadnie do około 50% i spowodowana jest chorobą dzieci, dłuższą absencją nauczyciela (liczba dzieci w oddziale nie może przekroczyć 25).</w:t>
      </w:r>
    </w:p>
    <w:p w14:paraId="22D65ADC" w14:textId="175669DC" w:rsidR="00A87272" w:rsidRPr="009334C5" w:rsidRDefault="00A87272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7856255"/>
      <w:r w:rsidRPr="009334C5">
        <w:rPr>
          <w:rFonts w:ascii="Times New Roman" w:hAnsi="Times New Roman" w:cs="Times New Roman"/>
          <w:sz w:val="24"/>
          <w:szCs w:val="24"/>
        </w:rPr>
        <w:t>Czas pracy przedszkola wynosi 10 godzin dziennie, w tym 5 godzin</w:t>
      </w:r>
      <w:r w:rsidR="003B3224" w:rsidRPr="009334C5">
        <w:rPr>
          <w:rFonts w:ascii="Times New Roman" w:hAnsi="Times New Roman" w:cs="Times New Roman"/>
          <w:sz w:val="24"/>
          <w:szCs w:val="24"/>
        </w:rPr>
        <w:t xml:space="preserve"> bezpłatnego nauczania, wychowania i opieki</w:t>
      </w:r>
      <w:bookmarkEnd w:id="9"/>
      <w:r w:rsidR="003B3224" w:rsidRPr="009334C5">
        <w:rPr>
          <w:rFonts w:ascii="Times New Roman" w:hAnsi="Times New Roman" w:cs="Times New Roman"/>
          <w:sz w:val="24"/>
          <w:szCs w:val="24"/>
        </w:rPr>
        <w:t>.</w:t>
      </w:r>
      <w:r w:rsidRPr="0093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87022" w14:textId="77777777" w:rsidR="00A87272" w:rsidRPr="009334C5" w:rsidRDefault="00A87272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pracuje w godzinach od 6.00 do 16.00 w dni robocze od poniedziałku do piątku.</w:t>
      </w:r>
    </w:p>
    <w:p w14:paraId="05A28366" w14:textId="77777777" w:rsidR="00A87272" w:rsidRPr="009334C5" w:rsidRDefault="00A87272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Dzienny czas pracy przedszkola ustala, co roku organ prowadzący na wniosek dyrektora przedszkola oraz czas przeznaczony na realizację podstawy programowej wychowania przedszkolnego, nie krótszy niż 5 godzin dziennie.</w:t>
      </w:r>
    </w:p>
    <w:p w14:paraId="469798A0" w14:textId="0795E371" w:rsidR="00A87272" w:rsidRPr="005D6DD4" w:rsidRDefault="003B3224" w:rsidP="009334C5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bookmarkStart w:id="10" w:name="_Hlk87856273"/>
      <w:bookmarkStart w:id="11" w:name="_Hlk114832968"/>
      <w:r w:rsidRPr="005D6DD4">
        <w:rPr>
          <w:rFonts w:ascii="Times New Roman" w:hAnsi="Times New Roman" w:cs="Times New Roman"/>
          <w:bCs/>
          <w:sz w:val="24"/>
          <w:szCs w:val="24"/>
        </w:rPr>
        <w:t xml:space="preserve">Bezpłatne nauczania, wychowania i opieka </w:t>
      </w:r>
      <w:r w:rsidR="00A87272" w:rsidRPr="005D6DD4">
        <w:rPr>
          <w:rFonts w:ascii="Times New Roman" w:hAnsi="Times New Roman" w:cs="Times New Roman"/>
          <w:bCs/>
          <w:sz w:val="24"/>
          <w:szCs w:val="24"/>
        </w:rPr>
        <w:t>realizowan</w:t>
      </w:r>
      <w:r w:rsidR="00A360B0" w:rsidRPr="005D6DD4">
        <w:rPr>
          <w:rFonts w:ascii="Times New Roman" w:hAnsi="Times New Roman" w:cs="Times New Roman"/>
          <w:bCs/>
          <w:sz w:val="24"/>
          <w:szCs w:val="24"/>
        </w:rPr>
        <w:t>e są</w:t>
      </w:r>
      <w:bookmarkEnd w:id="10"/>
      <w:r w:rsidR="005D6DD4" w:rsidRPr="005D6DD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4ADD52" w14:textId="5557AFE0" w:rsidR="00A360B0" w:rsidRPr="005D6DD4" w:rsidRDefault="00A360B0" w:rsidP="00A360B0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DD4">
        <w:rPr>
          <w:rFonts w:ascii="Times New Roman" w:hAnsi="Times New Roman" w:cs="Times New Roman"/>
          <w:bCs/>
          <w:sz w:val="24"/>
          <w:szCs w:val="24"/>
        </w:rPr>
        <w:t>1) w oddziale integracyjnym w godzinach od 7:30 do 12:30;</w:t>
      </w:r>
    </w:p>
    <w:p w14:paraId="200304BC" w14:textId="61BF5ECF" w:rsidR="00A360B0" w:rsidRPr="005D6DD4" w:rsidRDefault="00A360B0" w:rsidP="00A360B0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D6DD4">
        <w:rPr>
          <w:rFonts w:ascii="Times New Roman" w:hAnsi="Times New Roman" w:cs="Times New Roman"/>
          <w:bCs/>
          <w:sz w:val="24"/>
          <w:szCs w:val="24"/>
        </w:rPr>
        <w:t>2) w pozostałych oddziałach od 8:00 do 13:00.</w:t>
      </w:r>
    </w:p>
    <w:bookmarkEnd w:id="11"/>
    <w:p w14:paraId="40C7114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EEEB3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BC2AB0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28ADD1" w14:textId="77777777" w:rsidR="00A87272" w:rsidRPr="009334C5" w:rsidRDefault="00A87272" w:rsidP="009334C5">
      <w:pPr>
        <w:pStyle w:val="NormalnyWeb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  <w:rPr>
          <w:bCs/>
        </w:rPr>
      </w:pPr>
      <w:r w:rsidRPr="009334C5">
        <w:rPr>
          <w:bCs/>
        </w:rPr>
        <w:t>Przedszkole jest jednostką budżetową, której działalność jest finansowana przez:</w:t>
      </w:r>
    </w:p>
    <w:p w14:paraId="11A12FA0" w14:textId="77777777" w:rsidR="00A87272" w:rsidRPr="009334C5" w:rsidRDefault="00A87272" w:rsidP="009334C5">
      <w:pPr>
        <w:pStyle w:val="NormalnyWeb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  <w:rPr>
          <w:bCs/>
        </w:rPr>
      </w:pPr>
      <w:r w:rsidRPr="009334C5">
        <w:rPr>
          <w:bCs/>
        </w:rPr>
        <w:t>Gminę Kołczygłowy;</w:t>
      </w:r>
    </w:p>
    <w:p w14:paraId="6FACDAF9" w14:textId="77777777" w:rsidR="00A87272" w:rsidRPr="009334C5" w:rsidRDefault="00A87272" w:rsidP="009334C5">
      <w:pPr>
        <w:pStyle w:val="NormalnyWeb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  <w:rPr>
          <w:bCs/>
        </w:rPr>
      </w:pPr>
      <w:r w:rsidRPr="009334C5">
        <w:rPr>
          <w:bCs/>
        </w:rPr>
        <w:t>Rodziców w formie opłat za pobyt dziecka w przedszkolu poza wymiar podstawy programowej.</w:t>
      </w:r>
    </w:p>
    <w:p w14:paraId="55597818" w14:textId="77777777" w:rsidR="00A87272" w:rsidRPr="009334C5" w:rsidRDefault="00A87272" w:rsidP="009334C5">
      <w:pPr>
        <w:pStyle w:val="western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before="0" w:after="0" w:line="276" w:lineRule="auto"/>
        <w:ind w:left="0" w:firstLine="0"/>
        <w:contextualSpacing/>
        <w:rPr>
          <w:bCs/>
          <w:sz w:val="24"/>
          <w:szCs w:val="24"/>
        </w:rPr>
      </w:pPr>
      <w:r w:rsidRPr="009334C5">
        <w:rPr>
          <w:bCs/>
          <w:sz w:val="24"/>
          <w:szCs w:val="24"/>
        </w:rPr>
        <w:t>Przedszkole może otrzymywać darowizny, które ewidencjonowane są zgodnie z przepisami o gospodarce finansowej w jednostkach budżetowych.</w:t>
      </w:r>
    </w:p>
    <w:p w14:paraId="6461117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150C6" w14:textId="77777777" w:rsidR="00AA6A09" w:rsidRPr="009334C5" w:rsidRDefault="00AA6A09" w:rsidP="009334C5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E755B8" w14:textId="5DC973EE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5.</w:t>
      </w:r>
    </w:p>
    <w:p w14:paraId="17D0781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9BFB20" w14:textId="3658F767" w:rsidR="00A87272" w:rsidRPr="009334C5" w:rsidRDefault="00A87272" w:rsidP="009334C5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7856291"/>
      <w:r w:rsidRPr="009334C5">
        <w:rPr>
          <w:rFonts w:ascii="Times New Roman" w:hAnsi="Times New Roman" w:cs="Times New Roman"/>
          <w:sz w:val="24"/>
          <w:szCs w:val="24"/>
        </w:rPr>
        <w:t>Świadczenia udzielane przez przedszkole są nieodpłatne</w:t>
      </w:r>
      <w:r w:rsidR="003B3224" w:rsidRPr="009334C5">
        <w:rPr>
          <w:rFonts w:ascii="Times New Roman" w:hAnsi="Times New Roman" w:cs="Times New Roman"/>
          <w:sz w:val="24"/>
          <w:szCs w:val="24"/>
        </w:rPr>
        <w:t xml:space="preserve"> przez 5 godzin dziennie</w:t>
      </w:r>
      <w:r w:rsidRPr="009334C5">
        <w:rPr>
          <w:rFonts w:ascii="Times New Roman" w:hAnsi="Times New Roman" w:cs="Times New Roman"/>
          <w:sz w:val="24"/>
          <w:szCs w:val="24"/>
        </w:rPr>
        <w:t>, określonej przez ministra właściwego d/s oświaty.</w:t>
      </w:r>
    </w:p>
    <w:bookmarkEnd w:id="12"/>
    <w:p w14:paraId="01FDBC44" w14:textId="77777777" w:rsidR="00A87272" w:rsidRPr="009334C5" w:rsidRDefault="00A87272" w:rsidP="009334C5">
      <w:pPr>
        <w:pStyle w:val="western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before="0" w:after="0" w:line="276" w:lineRule="auto"/>
        <w:ind w:left="0" w:firstLine="0"/>
        <w:contextualSpacing/>
        <w:rPr>
          <w:bCs/>
          <w:sz w:val="24"/>
          <w:szCs w:val="24"/>
        </w:rPr>
      </w:pPr>
      <w:r w:rsidRPr="009334C5">
        <w:rPr>
          <w:bCs/>
          <w:sz w:val="24"/>
          <w:szCs w:val="24"/>
        </w:rPr>
        <w:t>Rodzice ponoszą odpłatność za korzystanie przez dziecko ze świadczeń udzielanych przez Przedszkole poza czasem przeznaczonym na bezpłatne nauczanie, wychowanie i opiekę. Opłata za każdą kolejną rozpoczętą godzinę wynosi 1 zł.</w:t>
      </w:r>
    </w:p>
    <w:p w14:paraId="7E2C34AC" w14:textId="326535F5" w:rsidR="00A87272" w:rsidRPr="009334C5" w:rsidRDefault="00A87272" w:rsidP="009334C5">
      <w:pPr>
        <w:pStyle w:val="western"/>
        <w:tabs>
          <w:tab w:val="left" w:pos="284"/>
          <w:tab w:val="left" w:pos="426"/>
          <w:tab w:val="left" w:pos="567"/>
        </w:tabs>
        <w:spacing w:before="0" w:after="0" w:line="276" w:lineRule="auto"/>
        <w:contextualSpacing/>
        <w:rPr>
          <w:bCs/>
          <w:sz w:val="24"/>
          <w:szCs w:val="24"/>
        </w:rPr>
      </w:pPr>
      <w:bookmarkStart w:id="13" w:name="_Hlk494826494"/>
      <w:r w:rsidRPr="009334C5">
        <w:rPr>
          <w:bCs/>
          <w:sz w:val="24"/>
          <w:szCs w:val="24"/>
        </w:rPr>
        <w:t>2a. Rodzice dzieci korzystających z</w:t>
      </w:r>
      <w:r w:rsidR="007F792B" w:rsidRPr="009334C5">
        <w:rPr>
          <w:bCs/>
          <w:sz w:val="24"/>
          <w:szCs w:val="24"/>
        </w:rPr>
        <w:t xml:space="preserve"> obowiązkowego</w:t>
      </w:r>
      <w:r w:rsidRPr="009334C5">
        <w:rPr>
          <w:bCs/>
          <w:sz w:val="24"/>
          <w:szCs w:val="24"/>
        </w:rPr>
        <w:t xml:space="preserve"> rocznego przygotowania przedszkolnego są zwolnieni z dodatkowej opłaty za każdą godzinę ponad podstawę programową.</w:t>
      </w:r>
    </w:p>
    <w:bookmarkEnd w:id="13"/>
    <w:p w14:paraId="00ED9EA1" w14:textId="77777777" w:rsidR="00A87272" w:rsidRPr="009334C5" w:rsidRDefault="00A87272" w:rsidP="009334C5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zapewnia odpłatne wyżywienie dla dzieci. Zasady odpłatności za korzystanie z wyżywienia i wysokości stawki żywieniowej ustala dyrektor przedszkola.</w:t>
      </w:r>
    </w:p>
    <w:p w14:paraId="36EB3F82" w14:textId="77777777" w:rsidR="00A87272" w:rsidRPr="009334C5" w:rsidRDefault="00A87272" w:rsidP="009334C5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Liczba posiłków dla dzieci zależy od czasu ich pobytu w przedszkolu. </w:t>
      </w:r>
    </w:p>
    <w:p w14:paraId="79F040D5" w14:textId="6F5B0302" w:rsidR="00A87272" w:rsidRPr="009334C5" w:rsidRDefault="00A87272" w:rsidP="009334C5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Opłaty za pobyt dziecka w przedszkolu pobierane są z dołu do 15 dnia następnego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 xml:space="preserve">miesiąca: </w:t>
      </w:r>
    </w:p>
    <w:p w14:paraId="10F4122F" w14:textId="77777777" w:rsidR="00A87272" w:rsidRPr="009334C5" w:rsidRDefault="00A87272" w:rsidP="009334C5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Odpłatności za przedszkole, rodzice dokonują na konto bankowe wskazane przez jednostkę, z dopisanym imieniem i nazwiskiem dziecka;</w:t>
      </w:r>
    </w:p>
    <w:p w14:paraId="7E6A50A4" w14:textId="77777777" w:rsidR="00A87272" w:rsidRPr="009334C5" w:rsidRDefault="00A87272" w:rsidP="009334C5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Rodzice zobowiązani są do przestrzegania zawartej umowy dotyczącej świadczenia usług przedszkolnych oraz regulaminu organizacji przedszkola, w szczególności zapisów dotyczących terminowego uiszczania opłat;</w:t>
      </w:r>
    </w:p>
    <w:p w14:paraId="4FA48CED" w14:textId="77777777" w:rsidR="00A87272" w:rsidRPr="009334C5" w:rsidRDefault="00A87272" w:rsidP="009334C5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 nieterminowe uiszczanie opłat za przedszkole, naliczane są ustawowe odsetki.</w:t>
      </w:r>
    </w:p>
    <w:p w14:paraId="76BF48EB" w14:textId="77777777" w:rsidR="00A87272" w:rsidRPr="009334C5" w:rsidRDefault="00A87272" w:rsidP="009334C5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Rodzice znajdujący się w trudnej sytuacji mogą starać się o zwrot kosztów żywienia i świadczenia udzielane przez przedszkole publiczne prowadzone przez Gminę w czasie przekraczającym wymiar zajęć zapewniających bezpłatne nauczanie, wychowanie i opiekę do GOPS.</w:t>
      </w:r>
    </w:p>
    <w:p w14:paraId="235D63F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D1F49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9625618"/>
      <w:r w:rsidRPr="009334C5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End w:id="14"/>
      <w:r w:rsidRPr="009334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A1459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ORGANIZACJA PRZEDSZKOLA</w:t>
      </w:r>
    </w:p>
    <w:p w14:paraId="42F7413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8DBDE3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Szczegółową organizację pracy przedszkola określa ramowy rozkład dnia ustalany przez dyrektora przedszkola na wniosek Rady Pedagogicznej, z uwzględnieniem zasad ochrony zdrowia i higieny pracy (m.in. odpowiednia liczba dzieci w oddziale) oraz oczekiwań rodziców.</w:t>
      </w:r>
    </w:p>
    <w:p w14:paraId="32BA7E50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1a. Na podstawie ramowego rozkładu dnia nauczyciele, którym powierzono opiekę nad danym oddziałem, ustalają dla tego oddziału szczegółowy rozkład dnia, z uwzględnieniem potrzeb i zainteresowań dzieci.</w:t>
      </w:r>
    </w:p>
    <w:p w14:paraId="378C9C87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1b. Szczegółowy rozkład dnia w przedszkolu, w tym ramy czasowe realizacji podstawy programowej wychowania przedszkolnego oraz zajęć dodatkowych określa dyrektor przedszkola w porozumieniu z Radą Pedagogiczną i Radą Rodziców.</w:t>
      </w:r>
    </w:p>
    <w:p w14:paraId="285DBC3D" w14:textId="28E7B75A" w:rsidR="0095706F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9625648"/>
      <w:r w:rsidRPr="009334C5">
        <w:rPr>
          <w:rFonts w:ascii="Times New Roman" w:hAnsi="Times New Roman" w:cs="Times New Roman"/>
          <w:sz w:val="24"/>
          <w:szCs w:val="24"/>
        </w:rPr>
        <w:t xml:space="preserve">1c. </w:t>
      </w:r>
      <w:r w:rsidR="0095706F" w:rsidRPr="009334C5">
        <w:rPr>
          <w:rFonts w:ascii="Times New Roman" w:hAnsi="Times New Roman" w:cs="Times New Roman"/>
          <w:sz w:val="24"/>
          <w:szCs w:val="24"/>
        </w:rPr>
        <w:t>Organizacja przedszkola dostosowana jest do:</w:t>
      </w:r>
    </w:p>
    <w:p w14:paraId="2F0B37CB" w14:textId="77777777" w:rsidR="0095706F" w:rsidRPr="009334C5" w:rsidRDefault="0095706F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 liczby dzieci zgłoszonych na dany rok szkolny, co warunkuje liczba oddziałów, rodzaj i czas ich pracy;</w:t>
      </w:r>
    </w:p>
    <w:p w14:paraId="5C683319" w14:textId="757FD56C" w:rsidR="0095706F" w:rsidRPr="009334C5" w:rsidRDefault="0095706F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 wymagań podstawy programowej wychowania przedszkolnego i</w:t>
      </w:r>
      <w:r w:rsidR="003B3224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wybranych na jej podstawie programów wychowania przedszkolnego;</w:t>
      </w:r>
    </w:p>
    <w:p w14:paraId="247D2372" w14:textId="77777777" w:rsidR="00A87272" w:rsidRPr="009334C5" w:rsidRDefault="0095706F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 wniosków rodziców określających zapotrzebowanie na rodzaj zajęć dodatkowych prowadzonych przez przedszkole, pod warunkiem zapewnienia finansowania przez samorząd.</w:t>
      </w:r>
    </w:p>
    <w:bookmarkEnd w:id="15"/>
    <w:p w14:paraId="6FC58C53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Godzina zajęć w przedszkolu trwa 60 minut.</w:t>
      </w:r>
    </w:p>
    <w:p w14:paraId="08A54A09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Przedszkole organizuje dla dzieci zajęcia z religii. W tym czasie dzieci nie uczęszczające na religię, mają zapewnioną opiekę nauczyciela.</w:t>
      </w:r>
      <w:r w:rsidR="005B384E" w:rsidRPr="009334C5">
        <w:rPr>
          <w:rFonts w:ascii="Times New Roman" w:hAnsi="Times New Roman" w:cs="Times New Roman"/>
          <w:sz w:val="24"/>
          <w:szCs w:val="24"/>
        </w:rPr>
        <w:t xml:space="preserve"> Zajęcia religii uwzględnia się w ramowym rozkładzie dnia. Przedszkole mają obowiązek zorganizowania lekcji religii dla grupy nie mniejszej niż siedmiu wychowanków grupy przedszkolnej.</w:t>
      </w:r>
    </w:p>
    <w:p w14:paraId="4815F4BD" w14:textId="77777777" w:rsidR="00A87272" w:rsidRPr="009334C5" w:rsidRDefault="00A87272" w:rsidP="009334C5">
      <w:pPr>
        <w:pStyle w:val="Akapitzlist"/>
        <w:widowControl w:val="0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16" w:name="_Hlk494826586"/>
      <w:r w:rsidRPr="009334C5">
        <w:rPr>
          <w:rFonts w:ascii="Times New Roman" w:hAnsi="Times New Roman" w:cs="Times New Roman"/>
          <w:sz w:val="24"/>
          <w:szCs w:val="24"/>
        </w:rPr>
        <w:t>3a. Za zgodą rodziców dzieci z oddziału przedszkolnego mogą uczęszczać na nieobowiązkowe zajęcia z religii. Czas trwania wynosi tygodniowo 2 razy po 30 minut.</w:t>
      </w:r>
    </w:p>
    <w:bookmarkEnd w:id="16"/>
    <w:p w14:paraId="0D5ADCB7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Warunki i sposób wykonywania przez przedszkole zadania, o którym mowa w § 6 ust. 3 określają odrębne przepisy.</w:t>
      </w:r>
    </w:p>
    <w:p w14:paraId="71D21B17" w14:textId="4061C82D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przedszkolu na wniosek rodziców mogą być realizowane świadczenia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dodatkowe obejmujące zajęcia dydaktyczne, wychowawcze i opiekuńcze, odbywające się poza czasem przeznaczonym na realizację podstawy programowej wychowania przedszkolnego”</w:t>
      </w:r>
    </w:p>
    <w:p w14:paraId="24662D8E" w14:textId="10838D50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17" w:name="_Hlk494826619"/>
      <w:r w:rsidRPr="009334C5">
        <w:rPr>
          <w:rFonts w:ascii="Times New Roman" w:hAnsi="Times New Roman" w:cs="Times New Roman"/>
          <w:sz w:val="24"/>
          <w:szCs w:val="24"/>
        </w:rPr>
        <w:t>Rodzaj zajęć dodatkowych, ich częstotliwość i forma organizacyjna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uwzględnia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 xml:space="preserve">w szczególności potrzeby i możliwości rozwojowe wychowanków oraz zależą od wyboru rodziców i posiadanych przez przedszkole funduszy. </w:t>
      </w:r>
    </w:p>
    <w:p w14:paraId="7EEE5F26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Czas trwania zajęć dodatkowych tj. religia, logopedia, nauka języka obcego nowożytnego, zajęcia taneczne itp. jest dostosowany do możliwości rozwojowych dzieci i wynosi około 15 minut dla dzieci 3-4 letnich i około 30 minut dla dzieci 5-6 letnich.</w:t>
      </w:r>
    </w:p>
    <w:bookmarkEnd w:id="17"/>
    <w:p w14:paraId="19C52859" w14:textId="77777777" w:rsidR="00A87272" w:rsidRPr="009334C5" w:rsidRDefault="00A87272" w:rsidP="009334C5">
      <w:pPr>
        <w:tabs>
          <w:tab w:val="left" w:pos="284"/>
          <w:tab w:val="left" w:pos="36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7a. Na wniosek rodziców Przedszkole może organizować zajęcia dodatkowe takie jak zajęcia umuzykalniające.</w:t>
      </w:r>
    </w:p>
    <w:p w14:paraId="3BA99568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7b. </w:t>
      </w:r>
      <w:r w:rsidR="0030322E" w:rsidRPr="009334C5">
        <w:rPr>
          <w:rFonts w:ascii="Times New Roman" w:hAnsi="Times New Roman" w:cs="Times New Roman"/>
          <w:sz w:val="24"/>
          <w:szCs w:val="24"/>
        </w:rPr>
        <w:t>(</w:t>
      </w:r>
      <w:r w:rsidRPr="009334C5">
        <w:rPr>
          <w:rFonts w:ascii="Times New Roman" w:hAnsi="Times New Roman" w:cs="Times New Roman"/>
          <w:sz w:val="24"/>
          <w:szCs w:val="24"/>
        </w:rPr>
        <w:t>uchylony</w:t>
      </w:r>
      <w:r w:rsidR="0030322E" w:rsidRPr="009334C5">
        <w:rPr>
          <w:rFonts w:ascii="Times New Roman" w:hAnsi="Times New Roman" w:cs="Times New Roman"/>
          <w:sz w:val="24"/>
          <w:szCs w:val="24"/>
        </w:rPr>
        <w:t>)</w:t>
      </w:r>
    </w:p>
    <w:p w14:paraId="73D57DA9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Organizacja i terminy zajęć dodatkowych ustalane są przez dyrektora przedszkola.</w:t>
      </w:r>
    </w:p>
    <w:p w14:paraId="6042B627" w14:textId="77777777" w:rsidR="00A87272" w:rsidRPr="009334C5" w:rsidRDefault="00A87272" w:rsidP="009334C5">
      <w:pPr>
        <w:numPr>
          <w:ilvl w:val="0"/>
          <w:numId w:val="1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Sposób dokumentowania tych zajęć określają odrębne przepisy.</w:t>
      </w:r>
    </w:p>
    <w:p w14:paraId="1D5A66D6" w14:textId="77777777" w:rsidR="007F792B" w:rsidRPr="009334C5" w:rsidRDefault="007F792B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52D673" w14:textId="17A7D9C7" w:rsidR="00A87272" w:rsidRPr="009334C5" w:rsidRDefault="007F792B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§ 6a</w:t>
      </w:r>
    </w:p>
    <w:p w14:paraId="7EF5422D" w14:textId="21F8BE9F" w:rsidR="007F792B" w:rsidRPr="009334C5" w:rsidRDefault="007F792B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740342" w14:textId="373AEB6B" w:rsidR="008B4BDB" w:rsidRPr="005D6DD4" w:rsidRDefault="007F792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14833043"/>
      <w:r w:rsidRPr="005D6DD4">
        <w:rPr>
          <w:rFonts w:ascii="Times New Roman" w:hAnsi="Times New Roman" w:cs="Times New Roman"/>
          <w:sz w:val="24"/>
          <w:szCs w:val="24"/>
        </w:rPr>
        <w:t xml:space="preserve">1. </w:t>
      </w:r>
      <w:r w:rsidR="008B4BDB" w:rsidRPr="005D6DD4">
        <w:rPr>
          <w:rFonts w:ascii="Times New Roman" w:hAnsi="Times New Roman" w:cs="Times New Roman"/>
          <w:sz w:val="24"/>
          <w:szCs w:val="24"/>
        </w:rPr>
        <w:t>Zajęcia w przedszkolu zawiesza się, na czas oznaczony, w razie wystąpienia na danym terenie:</w:t>
      </w:r>
    </w:p>
    <w:p w14:paraId="50ADE48D" w14:textId="77777777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1) zagrożenia bezpieczeństwa dzieci w związku z organizacją i przebiegiem imprez ogólnopolskich lub międzynarodowych,</w:t>
      </w:r>
    </w:p>
    <w:p w14:paraId="3A25CC84" w14:textId="77777777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2) temperatury zewnętrznej lub w pomieszczeniach, w których są prowadzone zajęcia z dziećmi, zagrażającej zdrowiu dzieci;</w:t>
      </w:r>
    </w:p>
    <w:p w14:paraId="5723AEE1" w14:textId="77777777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3) zagrożenia związanego z sytuacją epidemiologiczną,</w:t>
      </w:r>
    </w:p>
    <w:p w14:paraId="519B2F0B" w14:textId="76D85979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4) nadzwyczajnego zdarzenia zagrażającego bezpieczeństwu lub zdrowiu dzieci innego niż określone w pkt 1-3 - w przypadkach i trybie określonych w przepisach w sprawie bezpieczeństwa i higieny w publicznych i niepublicznych szkołach i placówkach.</w:t>
      </w:r>
    </w:p>
    <w:p w14:paraId="2640C5AF" w14:textId="65C7792A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1a. W przypadku zawieszenia zajęć, o którym mowa w ust. 7a, na okres powyżej dwóch dni dyrektor organizują dla dzieci zajęcia z wykorzystaniem metod i technik kształcenia na odległość. Zajęcia te są organizowane nie później niż od trzeciego dnia zawieszenia zajęć, o którym mowa w ust. 1a.</w:t>
      </w:r>
    </w:p>
    <w:p w14:paraId="1DECA2EB" w14:textId="740CA0F8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1b. Zajęcia z wykorzystaniem metod i technik kształcenia na odległość, o których mowa w ust. 1a, są realizowane:</w:t>
      </w:r>
    </w:p>
    <w:p w14:paraId="1A32CAC5" w14:textId="77777777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1) z wykorzystaniem narzędzia informatycznego, o którym mowa w art. 44a ust. 1, lub</w:t>
      </w:r>
    </w:p>
    <w:p w14:paraId="2999A04A" w14:textId="77777777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t>2) z wykorzystaniem środków komunikacji elektronicznej zapewniających wymianę informacji między nauczycielem i rodzicem, lub</w:t>
      </w:r>
    </w:p>
    <w:p w14:paraId="64ED7D9A" w14:textId="05A6FD9E" w:rsidR="008B4BDB" w:rsidRPr="005D6DD4" w:rsidRDefault="008B4BDB" w:rsidP="008B4BDB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D4">
        <w:rPr>
          <w:rFonts w:ascii="Times New Roman" w:hAnsi="Times New Roman" w:cs="Times New Roman"/>
          <w:sz w:val="24"/>
          <w:szCs w:val="24"/>
        </w:rPr>
        <w:lastRenderedPageBreak/>
        <w:t>3) w inny sposób niż określone w pkt 1-2, umożliwiający kontynuowanie procesu kształcenia i wychowania.</w:t>
      </w:r>
    </w:p>
    <w:bookmarkEnd w:id="18"/>
    <w:p w14:paraId="1B22562E" w14:textId="5C615F3B" w:rsidR="007F792B" w:rsidRPr="009334C5" w:rsidRDefault="007F792B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2.</w:t>
      </w:r>
      <w:r w:rsidRPr="009334C5">
        <w:rPr>
          <w:rFonts w:ascii="Times New Roman" w:hAnsi="Times New Roman" w:cs="Times New Roman"/>
          <w:sz w:val="24"/>
          <w:szCs w:val="24"/>
        </w:rPr>
        <w:tab/>
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dzieci.</w:t>
      </w:r>
    </w:p>
    <w:p w14:paraId="0F50E6E6" w14:textId="77777777" w:rsidR="007F792B" w:rsidRPr="009334C5" w:rsidRDefault="007F792B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3.</w:t>
      </w:r>
      <w:r w:rsidRPr="009334C5">
        <w:rPr>
          <w:rFonts w:ascii="Times New Roman" w:hAnsi="Times New Roman" w:cs="Times New Roman"/>
          <w:sz w:val="24"/>
          <w:szCs w:val="24"/>
        </w:rPr>
        <w:tab/>
        <w:t>Zgoda i opinia, o których mowa odpowiednio w ust. 2,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14:paraId="2DB6C445" w14:textId="05697A05" w:rsidR="007F792B" w:rsidRPr="009334C5" w:rsidRDefault="007F792B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4.</w:t>
      </w:r>
      <w:r w:rsidRPr="009334C5">
        <w:rPr>
          <w:rFonts w:ascii="Times New Roman" w:hAnsi="Times New Roman" w:cs="Times New Roman"/>
          <w:sz w:val="24"/>
          <w:szCs w:val="24"/>
        </w:rPr>
        <w:tab/>
        <w:t>Zawieszenie zajęć, o którym mowa w ust. 2, może dotyczyć w szczególności grupy wychowawczej lub całego przedszkola, w zakresie wszystkich lub poszczególnych zajęć.</w:t>
      </w:r>
    </w:p>
    <w:p w14:paraId="5794662E" w14:textId="1D9766F2" w:rsidR="007F792B" w:rsidRPr="009334C5" w:rsidRDefault="007F792B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5. W związku z zawieszeniem zajęć Dyrektor Przedszkola wdraża jeden z wariantów kształcenia:</w:t>
      </w:r>
    </w:p>
    <w:p w14:paraId="4B9C172C" w14:textId="6CD1DD19" w:rsidR="007F792B" w:rsidRPr="009334C5" w:rsidRDefault="007F792B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</w:t>
      </w:r>
      <w:r w:rsidRPr="009334C5">
        <w:rPr>
          <w:rFonts w:ascii="Times New Roman" w:hAnsi="Times New Roman" w:cs="Times New Roman"/>
          <w:sz w:val="24"/>
          <w:szCs w:val="24"/>
        </w:rPr>
        <w:tab/>
        <w:t>organizować jednocześnie zajęcia w formie tradycyjnej na terenie jednostki oraz w formie kształcenia na odległość (</w:t>
      </w:r>
      <w:r w:rsidR="004B38A7" w:rsidRPr="009334C5">
        <w:rPr>
          <w:rFonts w:ascii="Times New Roman" w:hAnsi="Times New Roman" w:cs="Times New Roman"/>
          <w:sz w:val="24"/>
          <w:szCs w:val="24"/>
        </w:rPr>
        <w:t>wariant mieszany- hybrydowy);</w:t>
      </w:r>
    </w:p>
    <w:p w14:paraId="3E31C7BB" w14:textId="2D744CED" w:rsidR="007F792B" w:rsidRPr="009334C5" w:rsidRDefault="007F792B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</w:t>
      </w:r>
      <w:r w:rsidRPr="009334C5">
        <w:rPr>
          <w:rFonts w:ascii="Times New Roman" w:hAnsi="Times New Roman" w:cs="Times New Roman"/>
          <w:sz w:val="24"/>
          <w:szCs w:val="24"/>
        </w:rPr>
        <w:tab/>
        <w:t xml:space="preserve">organizować zajęcia w formie kształcenia na odległość, zgodnie z zarządzeniem Dyrektora o zawieszeniu funkcjonowania </w:t>
      </w:r>
      <w:r w:rsidR="00554958" w:rsidRPr="009334C5">
        <w:rPr>
          <w:rFonts w:ascii="Times New Roman" w:hAnsi="Times New Roman" w:cs="Times New Roman"/>
          <w:sz w:val="24"/>
          <w:szCs w:val="24"/>
        </w:rPr>
        <w:t>przedszkola</w:t>
      </w:r>
      <w:r w:rsidRPr="009334C5">
        <w:rPr>
          <w:rFonts w:ascii="Times New Roman" w:hAnsi="Times New Roman" w:cs="Times New Roman"/>
          <w:sz w:val="24"/>
          <w:szCs w:val="24"/>
        </w:rPr>
        <w:t xml:space="preserve"> i prowadzenia kształcenia na odległość (</w:t>
      </w:r>
      <w:r w:rsidR="004B38A7" w:rsidRPr="009334C5">
        <w:rPr>
          <w:rFonts w:ascii="Times New Roman" w:hAnsi="Times New Roman" w:cs="Times New Roman"/>
          <w:sz w:val="24"/>
          <w:szCs w:val="24"/>
        </w:rPr>
        <w:t>wariant zdalny</w:t>
      </w:r>
      <w:r w:rsidRPr="009334C5">
        <w:rPr>
          <w:rFonts w:ascii="Times New Roman" w:hAnsi="Times New Roman" w:cs="Times New Roman"/>
          <w:sz w:val="24"/>
          <w:szCs w:val="24"/>
        </w:rPr>
        <w:t>).</w:t>
      </w:r>
    </w:p>
    <w:p w14:paraId="73438E1B" w14:textId="77777777" w:rsidR="00554958" w:rsidRPr="009334C5" w:rsidRDefault="00554958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9E346" w14:textId="7317CDEA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4B90EB0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CELE I ZADANIA PRZEDSZKOLA</w:t>
      </w:r>
    </w:p>
    <w:p w14:paraId="1195CD15" w14:textId="02E21FFC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9625703"/>
      <w:r w:rsidRPr="009334C5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bookmarkEnd w:id="19"/>
    <w:p w14:paraId="3AE9481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7E78D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494826761"/>
      <w:r w:rsidRPr="009334C5">
        <w:rPr>
          <w:rFonts w:ascii="Times New Roman" w:hAnsi="Times New Roman" w:cs="Times New Roman"/>
          <w:sz w:val="24"/>
          <w:szCs w:val="24"/>
        </w:rPr>
        <w:t xml:space="preserve">1. Przedszkole realizuje cele i zadania wynikające z przepisów prawa oraz wydanych na jej podstawie aktów wykonawczych. Przedszkole koncentruje się na wspomaganiu i ukierunkowaniu rozwoju dziecka zgodnie z jego wrodzonym potencjałem i możliwościami rozwojowymi w relacjach ze środowiskiem </w:t>
      </w:r>
      <w:proofErr w:type="spellStart"/>
      <w:r w:rsidRPr="009334C5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9334C5">
        <w:rPr>
          <w:rFonts w:ascii="Times New Roman" w:hAnsi="Times New Roman" w:cs="Times New Roman"/>
          <w:sz w:val="24"/>
          <w:szCs w:val="24"/>
        </w:rPr>
        <w:t xml:space="preserve"> – kulturowym i przyrodniczym. </w:t>
      </w:r>
    </w:p>
    <w:p w14:paraId="68ED85B9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1a. Celem wychowania przedszkolnego jest wsparcie całościowego rozwoju dziecka. Wsparcie to realizowane jest poprzez proces opieki, wychowania i nauczania – uczenia się, co umożliwia dziecku odkrywanie własnych możliwości, sensu działania oraz gromadzenie doświadczeń na drodze prowadzącej do prawdy, dobra i piękna.</w:t>
      </w:r>
    </w:p>
    <w:p w14:paraId="7B2FF2F4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1b. Zadania przedszkola:</w:t>
      </w:r>
    </w:p>
    <w:p w14:paraId="7988784B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</w:t>
      </w:r>
      <w:r w:rsidRPr="009334C5">
        <w:rPr>
          <w:rFonts w:ascii="Times New Roman" w:hAnsi="Times New Roman" w:cs="Times New Roman"/>
          <w:sz w:val="24"/>
          <w:szCs w:val="24"/>
        </w:rPr>
        <w:tab/>
        <w:t>Wspieranie wielokierunkowej aktywności dziecka poprzez organizację warunków sprzyjających nabywaniu doświadczeń w fizycznym, emocjonalnym, społecznym i poznawczym obszarze jego rozwoju;</w:t>
      </w:r>
    </w:p>
    <w:p w14:paraId="037BC69E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</w:t>
      </w:r>
      <w:r w:rsidRPr="009334C5">
        <w:rPr>
          <w:rFonts w:ascii="Times New Roman" w:hAnsi="Times New Roman" w:cs="Times New Roman"/>
          <w:sz w:val="24"/>
          <w:szCs w:val="24"/>
        </w:rPr>
        <w:tab/>
        <w:t>Tworzenie warunków umożliwiających dzieciom swobodny rozwój, zabawę i odpoczynek w poczuciu bezpieczeństwa;</w:t>
      </w:r>
    </w:p>
    <w:p w14:paraId="3E7F4822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</w:t>
      </w:r>
      <w:r w:rsidRPr="009334C5">
        <w:rPr>
          <w:rFonts w:ascii="Times New Roman" w:hAnsi="Times New Roman" w:cs="Times New Roman"/>
          <w:sz w:val="24"/>
          <w:szCs w:val="24"/>
        </w:rPr>
        <w:tab/>
        <w:t>Wspieranie aktywności dziecka podnoszącej poziom integracji sensorycznej i umiejętności korzystania z rozwijających się procesów poznawczych;</w:t>
      </w:r>
    </w:p>
    <w:p w14:paraId="33FF04B0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4)</w:t>
      </w:r>
      <w:r w:rsidRPr="009334C5">
        <w:rPr>
          <w:rFonts w:ascii="Times New Roman" w:hAnsi="Times New Roman" w:cs="Times New Roman"/>
          <w:sz w:val="24"/>
          <w:szCs w:val="24"/>
        </w:rPr>
        <w:tab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5963A097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9334C5">
        <w:rPr>
          <w:rFonts w:ascii="Times New Roman" w:hAnsi="Times New Roman" w:cs="Times New Roman"/>
          <w:sz w:val="24"/>
          <w:szCs w:val="24"/>
        </w:rPr>
        <w:tab/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 w14:paraId="5E1493BA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6)</w:t>
      </w:r>
      <w:r w:rsidRPr="009334C5">
        <w:rPr>
          <w:rFonts w:ascii="Times New Roman" w:hAnsi="Times New Roman" w:cs="Times New Roman"/>
          <w:sz w:val="24"/>
          <w:szCs w:val="24"/>
        </w:rPr>
        <w:tab/>
        <w:t>Wzmacnianie poczucia wartości, indywidualność, oryginalność dziecka oraz potrzeby tworzenia relacji osobowych i uczestnictwa w grupie;</w:t>
      </w:r>
    </w:p>
    <w:p w14:paraId="56741C5D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7)</w:t>
      </w:r>
      <w:r w:rsidRPr="009334C5">
        <w:rPr>
          <w:rFonts w:ascii="Times New Roman" w:hAnsi="Times New Roman" w:cs="Times New Roman"/>
          <w:sz w:val="24"/>
          <w:szCs w:val="24"/>
        </w:rPr>
        <w:tab/>
        <w:t>Tworzenie sytuacji sprzyjających rozwojowi nawyków i zachowań prowadzących do samodzielności, dbania o zdrowie, sprawność ruchową i bezpieczeństwo, w tym bezpieczeństwo w ruchu drogowym;</w:t>
      </w:r>
    </w:p>
    <w:p w14:paraId="3F70F4CD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8)</w:t>
      </w:r>
      <w:r w:rsidRPr="009334C5">
        <w:rPr>
          <w:rFonts w:ascii="Times New Roman" w:hAnsi="Times New Roman" w:cs="Times New Roman"/>
          <w:sz w:val="24"/>
          <w:szCs w:val="24"/>
        </w:rPr>
        <w:tab/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6B6C2E38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9)</w:t>
      </w:r>
      <w:r w:rsidRPr="009334C5">
        <w:rPr>
          <w:rFonts w:ascii="Times New Roman" w:hAnsi="Times New Roman" w:cs="Times New Roman"/>
          <w:sz w:val="24"/>
          <w:szCs w:val="24"/>
        </w:rPr>
        <w:tab/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3035FAB4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10)</w:t>
      </w:r>
      <w:r w:rsidRPr="009334C5">
        <w:rPr>
          <w:rFonts w:ascii="Times New Roman" w:hAnsi="Times New Roman" w:cs="Times New Roman"/>
          <w:sz w:val="24"/>
          <w:szCs w:val="24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21DF95A6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11)</w:t>
      </w:r>
      <w:r w:rsidRPr="009334C5">
        <w:rPr>
          <w:rFonts w:ascii="Times New Roman" w:hAnsi="Times New Roman" w:cs="Times New Roman"/>
          <w:sz w:val="24"/>
          <w:szCs w:val="24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197CB502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12)</w:t>
      </w:r>
      <w:r w:rsidRPr="009334C5">
        <w:rPr>
          <w:rFonts w:ascii="Times New Roman" w:hAnsi="Times New Roman" w:cs="Times New Roman"/>
          <w:sz w:val="24"/>
          <w:szCs w:val="24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6038CDF0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13)</w:t>
      </w:r>
      <w:r w:rsidRPr="009334C5">
        <w:rPr>
          <w:rFonts w:ascii="Times New Roman" w:hAnsi="Times New Roman" w:cs="Times New Roman"/>
          <w:sz w:val="24"/>
          <w:szCs w:val="24"/>
        </w:rPr>
        <w:tab/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14:paraId="7E416393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14)</w:t>
      </w:r>
      <w:r w:rsidRPr="009334C5">
        <w:rPr>
          <w:rFonts w:ascii="Times New Roman" w:hAnsi="Times New Roman" w:cs="Times New Roman"/>
          <w:sz w:val="24"/>
          <w:szCs w:val="24"/>
        </w:rPr>
        <w:tab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2D95F41E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15)</w:t>
      </w:r>
      <w:r w:rsidRPr="009334C5">
        <w:rPr>
          <w:rFonts w:ascii="Times New Roman" w:hAnsi="Times New Roman" w:cs="Times New Roman"/>
          <w:sz w:val="24"/>
          <w:szCs w:val="24"/>
        </w:rPr>
        <w:tab/>
        <w:t>Systematyczne wspieranie rozwoju mechanizmów uczenia się dziecka, prowadzące do osiągnięcia przez nie poziomu umożliwiającego podjęcie nauki w szkole;</w:t>
      </w:r>
    </w:p>
    <w:p w14:paraId="6CC2E429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16)</w:t>
      </w:r>
      <w:r w:rsidRPr="009334C5">
        <w:rPr>
          <w:rFonts w:ascii="Times New Roman" w:hAnsi="Times New Roman" w:cs="Times New Roman"/>
          <w:sz w:val="24"/>
          <w:szCs w:val="24"/>
        </w:rPr>
        <w:tab/>
        <w:t>Organizowanie zajęć – zgodnie z potrzebami;</w:t>
      </w:r>
    </w:p>
    <w:p w14:paraId="0BB7DAC1" w14:textId="21D3ACC9" w:rsidR="00A87272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17)</w:t>
      </w:r>
      <w:r w:rsidRPr="009334C5">
        <w:rPr>
          <w:rFonts w:ascii="Times New Roman" w:hAnsi="Times New Roman" w:cs="Times New Roman"/>
          <w:sz w:val="24"/>
          <w:szCs w:val="24"/>
        </w:rPr>
        <w:tab/>
        <w:t>Tworzenie sytuacji edukacyjnych sprzyjających budowaniu zainteresowania dziecka językiem obcym nowożytnym, chęci poznawania innych kultur</w:t>
      </w:r>
      <w:r w:rsidR="008B4BDB">
        <w:rPr>
          <w:rFonts w:ascii="Times New Roman" w:hAnsi="Times New Roman" w:cs="Times New Roman"/>
          <w:sz w:val="24"/>
          <w:szCs w:val="24"/>
        </w:rPr>
        <w:t>;</w:t>
      </w:r>
    </w:p>
    <w:p w14:paraId="45101583" w14:textId="3378E45E" w:rsidR="008B4BDB" w:rsidRPr="004D38D8" w:rsidRDefault="008B4BDB" w:rsidP="008B4BDB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14833189"/>
      <w:r w:rsidRPr="004D38D8">
        <w:rPr>
          <w:rFonts w:ascii="Times New Roman" w:hAnsi="Times New Roman" w:cs="Times New Roman"/>
          <w:sz w:val="24"/>
          <w:szCs w:val="24"/>
        </w:rPr>
        <w:t>18)</w:t>
      </w:r>
      <w:r w:rsidRPr="004D38D8">
        <w:rPr>
          <w:rFonts w:ascii="Times New Roman" w:hAnsi="Times New Roman" w:cs="Times New Roman"/>
          <w:sz w:val="24"/>
          <w:szCs w:val="24"/>
        </w:rPr>
        <w:tab/>
        <w:t>Tworzenie sytuacji edukacyjnych sprzyjających poznawaniu różnych zawodów. Prowadzenie działań w zakresie doradztwa zawodowego/preorientacji zawodowej w przedszkolu, która ma na celu wstępne zapoznanie dzieci z wybranymi zawodami oraz pobudzanie i rozwijanie ich zainteresowań i uzdolnień m.in. poprzez:</w:t>
      </w:r>
    </w:p>
    <w:p w14:paraId="15161311" w14:textId="77777777" w:rsidR="008B4BDB" w:rsidRPr="004D38D8" w:rsidRDefault="008B4BDB" w:rsidP="008B4BDB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8D8">
        <w:rPr>
          <w:rFonts w:ascii="Times New Roman" w:hAnsi="Times New Roman" w:cs="Times New Roman"/>
          <w:sz w:val="24"/>
          <w:szCs w:val="24"/>
        </w:rPr>
        <w:t>a) prowadzenie zajęć mających na celu poznawanie własnych zasobów: dziecko określa, co lubi robić, podaje przykłady różnych zainteresowań, opowiada o sobie w grupie rówieśniczej;</w:t>
      </w:r>
    </w:p>
    <w:p w14:paraId="0AE640CE" w14:textId="77777777" w:rsidR="008B4BDB" w:rsidRPr="004D38D8" w:rsidRDefault="008B4BDB" w:rsidP="008B4BDB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8D8">
        <w:rPr>
          <w:rFonts w:ascii="Times New Roman" w:hAnsi="Times New Roman" w:cs="Times New Roman"/>
          <w:sz w:val="24"/>
          <w:szCs w:val="24"/>
        </w:rPr>
        <w:lastRenderedPageBreak/>
        <w:t>b) organizowanie spotkań z pasjonatami oraz przedstawicielami różnych zawód: strażak, policjant, lekarz, górnik itp.,</w:t>
      </w:r>
    </w:p>
    <w:p w14:paraId="50986905" w14:textId="3E50D935" w:rsidR="008B4BDB" w:rsidRPr="004D38D8" w:rsidRDefault="008B4BDB" w:rsidP="008B4BDB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8D8">
        <w:rPr>
          <w:rFonts w:ascii="Times New Roman" w:hAnsi="Times New Roman" w:cs="Times New Roman"/>
          <w:sz w:val="24"/>
          <w:szCs w:val="24"/>
        </w:rPr>
        <w:t>c) organizowanie wycieczek do zakładów pracy.</w:t>
      </w:r>
    </w:p>
    <w:bookmarkEnd w:id="21"/>
    <w:p w14:paraId="274FDA4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2. Osiągnięcia dziecka na koniec wychowania przedszkolnego zawarto w czterech obszarach: fizycznym, społecznym, poznawczym, emocjonalnym.</w:t>
      </w:r>
    </w:p>
    <w:bookmarkEnd w:id="20"/>
    <w:p w14:paraId="3D75D087" w14:textId="77777777" w:rsidR="00A87272" w:rsidRPr="009334C5" w:rsidRDefault="00A87272" w:rsidP="009334C5">
      <w:pPr>
        <w:tabs>
          <w:tab w:val="left" w:pos="284"/>
        </w:tabs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2a. Przedszkole wspomaga rozwój dziecka współpracuje z instytucjami oświatowymi i działającymi na rzecz oświaty, stwarza optymalne warunki do rozwoju osobowości dziecka, jego zdolności i zainteresowań. </w:t>
      </w:r>
    </w:p>
    <w:p w14:paraId="6BCD92BF" w14:textId="77777777" w:rsidR="00A87272" w:rsidRPr="009334C5" w:rsidRDefault="00A87272" w:rsidP="009334C5">
      <w:pPr>
        <w:tabs>
          <w:tab w:val="left" w:pos="284"/>
        </w:tabs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2b. Przedszkole zapewnia bezpieczne i optymalne warunki do opieki i harmonijnego, psychoruchowego rozwoju, wychowania i edukacji dziecka, poszanowania godności osobistej oraz życzliwego i podmiotowego traktowania. </w:t>
      </w:r>
    </w:p>
    <w:p w14:paraId="4883A312" w14:textId="4172DC00" w:rsidR="00A87272" w:rsidRPr="009334C5" w:rsidRDefault="00A87272" w:rsidP="009334C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2c. Wobec rodziny przedszkole pełni funkcję doradczą i wspierającą działania wychowawcze</w:t>
      </w:r>
      <w:r w:rsidR="00AA6A09" w:rsidRPr="009334C5">
        <w:rPr>
          <w:rFonts w:ascii="Times New Roman" w:hAnsi="Times New Roman" w:cs="Times New Roman"/>
          <w:sz w:val="24"/>
          <w:szCs w:val="24"/>
        </w:rPr>
        <w:t>:</w:t>
      </w:r>
      <w:r w:rsidRPr="0093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3C2C6" w14:textId="77777777" w:rsidR="00720D46" w:rsidRPr="009334C5" w:rsidRDefault="00720D46" w:rsidP="009334C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 pomaga w rozpoznawaniu możliwości i potrzeb rozwojowych dziecka oraz podjęciu wczesnej interwencji specjalistycznej,</w:t>
      </w:r>
    </w:p>
    <w:p w14:paraId="7A2432F1" w14:textId="77777777" w:rsidR="00720D46" w:rsidRPr="009334C5" w:rsidRDefault="00720D46" w:rsidP="009334C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 informuje na bieżąco o postępach dziecka, uzgadnia wspólnie z rodzicami kierunki i zakres zadań realizowanych w przedszkolu.</w:t>
      </w:r>
    </w:p>
    <w:p w14:paraId="59C3420F" w14:textId="3F55EB8E" w:rsidR="00A87272" w:rsidRPr="009334C5" w:rsidRDefault="00A87272" w:rsidP="009334C5">
      <w:pPr>
        <w:tabs>
          <w:tab w:val="left" w:pos="284"/>
        </w:tabs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2d. Przedszkole sprawuje opiekę nad dziećmi, dostosowując metody i sposoby oddziaływań do wieku dziecka i jego możliwości rozwojowych, potrzeb środowiskowych z uwzględnieniem istniejących warunków lokalowych. </w:t>
      </w:r>
    </w:p>
    <w:p w14:paraId="5E3A7FE6" w14:textId="01E5F706" w:rsidR="00E714DB" w:rsidRPr="009334C5" w:rsidRDefault="00E714DB" w:rsidP="009334C5">
      <w:pPr>
        <w:tabs>
          <w:tab w:val="left" w:pos="284"/>
        </w:tabs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87856327"/>
      <w:r w:rsidRPr="009334C5">
        <w:rPr>
          <w:rFonts w:ascii="Times New Roman" w:hAnsi="Times New Roman" w:cs="Times New Roman"/>
          <w:sz w:val="24"/>
          <w:szCs w:val="24"/>
        </w:rPr>
        <w:t>2e. Przedszkole kładzie szczególny nacisk na realizację podstawowych kierunków polityki oświatowej państwa na dany rok szkolny ogłoszonym przez Ministra Edukacji i Nauki.</w:t>
      </w:r>
    </w:p>
    <w:bookmarkEnd w:id="22"/>
    <w:p w14:paraId="32CA12B1" w14:textId="77777777" w:rsidR="00A87272" w:rsidRPr="009334C5" w:rsidRDefault="00720D46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A87272" w:rsidRPr="009334C5">
        <w:rPr>
          <w:rFonts w:ascii="Times New Roman" w:hAnsi="Times New Roman" w:cs="Times New Roman"/>
          <w:sz w:val="24"/>
          <w:szCs w:val="24"/>
          <w:lang w:eastAsia="pl-PL"/>
        </w:rPr>
        <w:t>Obowiązkiem każdego nauczyciela przedszkola jest:</w:t>
      </w:r>
    </w:p>
    <w:p w14:paraId="0D3BD098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właściwe zaplanowanie zajęć dziecka zgodnie z nową podstawą programową;</w:t>
      </w:r>
    </w:p>
    <w:p w14:paraId="4ABE04DA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troska o prawidłowy rozwój psychoruchowy oraz przebieg wychowania i kształcenie dzieci;</w:t>
      </w:r>
    </w:p>
    <w:p w14:paraId="76CCEA6C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prowadzenie obserwacji pedagogicznej; dokumentowanie tych obserwacji;</w:t>
      </w:r>
    </w:p>
    <w:p w14:paraId="2E4A1929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poznawanie możliwości potrzeb rozwojowych dzieci: opracowanie działań wspomagających;</w:t>
      </w:r>
    </w:p>
    <w:p w14:paraId="6BB41155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analiza gotowości dziecka do podjęcia nauki w szkole – diagnoza przedszkolna, w roku poprzedzającym rozpoczęcie przez dziecko nauki w klasie I szkoły podstawowej. </w:t>
      </w:r>
      <w:r w:rsidRPr="009334C5">
        <w:rPr>
          <w:rFonts w:ascii="Times New Roman" w:hAnsi="Times New Roman" w:cs="Times New Roman"/>
          <w:sz w:val="24"/>
          <w:szCs w:val="24"/>
        </w:rPr>
        <w:t xml:space="preserve">Celem diagnozy przedszkolnej jest pomoc rodzicom w poznaniu stanu gotowości swojego dziecka do podjęcia nauki w szkole podstawowej. Dla nauczyciela diagnoza przedszkolna jest podstawą do opracowania indywidualnego programu wspomagania i korygowania rozwoju dziecka, który będzie realizowany w roku poprzedzającym rozpoczęcie nauki w szkole podstawowej; </w:t>
      </w:r>
    </w:p>
    <w:p w14:paraId="7609E91B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zgromadzenie informacji, które mogą pomóc:</w:t>
      </w:r>
    </w:p>
    <w:p w14:paraId="75409B21" w14:textId="77777777" w:rsidR="00A87272" w:rsidRPr="009334C5" w:rsidRDefault="00A87272" w:rsidP="009334C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rodzicom w poznawaniu stanu gotowości swojego dziecka do podjęcia nauki w szkole podstawowej, aby mogli je w osiąganiu tej gotowości, odpowiednio do potrzeb, wspomagać,</w:t>
      </w:r>
    </w:p>
    <w:p w14:paraId="4A8C3799" w14:textId="77777777" w:rsidR="00A87272" w:rsidRPr="009334C5" w:rsidRDefault="00A87272" w:rsidP="009334C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nauczycielom przedszkola przy opracowaniu indywidualnego programu wspomagania i korygowania rozwoju dziecka, który będzie realizowany w roku poprzedzającym rozpoczęcie nauki w szkole podstawowej,</w:t>
      </w:r>
    </w:p>
    <w:p w14:paraId="003DD71B" w14:textId="77777777" w:rsidR="00A87272" w:rsidRPr="009334C5" w:rsidRDefault="00A87272" w:rsidP="009334C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pracownikom poradni psychologiczno-pedagogicznej, do której zostanie skierowane dziecko w razie pogłębionej diagnozy związanej ze specjalnymi potrzebami edukacyjnymi; </w:t>
      </w:r>
    </w:p>
    <w:p w14:paraId="5F71D736" w14:textId="0001965E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1276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zapewnienie opieki logopedycznej dla dzieci z zaburzeniami rozwoju mowy, pomoc już na etapie przedszkola w korygowaniu i eliminowaniu zaburzeń mowy, włączenie rodziców tych dzieci w proces korygowania rozwoju mowy</w:t>
      </w:r>
      <w:r w:rsidR="00E714DB" w:rsidRPr="009334C5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D5A197F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1276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prowadzenie edukacji zdrowotnej wśród dzieci, rodziców i nauczycieli: </w:t>
      </w:r>
    </w:p>
    <w:p w14:paraId="7490EE0E" w14:textId="77777777" w:rsidR="00A87272" w:rsidRPr="009334C5" w:rsidRDefault="00A87272" w:rsidP="009334C5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kształtowanie świadomości zdrowotnej dzieci oraz nawyków dbania o własne zdrowie w codziennych sytuacjach w przedszkolu i w domu,</w:t>
      </w:r>
    </w:p>
    <w:p w14:paraId="770995E1" w14:textId="77777777" w:rsidR="00A87272" w:rsidRPr="009334C5" w:rsidRDefault="00A87272" w:rsidP="009334C5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współpraca w tym z rodzicami, nauczycielami i innymi pracownikami przedszkola; </w:t>
      </w:r>
    </w:p>
    <w:p w14:paraId="45C7D040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  <w:tab w:val="left" w:pos="1134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spójne oddziaływania wychowawcze:</w:t>
      </w:r>
    </w:p>
    <w:p w14:paraId="1D8CF64D" w14:textId="77777777" w:rsidR="00A87272" w:rsidRPr="009334C5" w:rsidRDefault="00A87272" w:rsidP="009334C5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systematyczne informowanie rodziców o zadaniach wychowawczych o kształcących realizowanych w przedszkolu,</w:t>
      </w:r>
    </w:p>
    <w:p w14:paraId="43D1B3A6" w14:textId="77777777" w:rsidR="00A87272" w:rsidRPr="009334C5" w:rsidRDefault="00A87272" w:rsidP="009334C5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zapoznanie rodziców z podstawą programową wychowania przedszkolnego i włączenie ich do kształcenia u dziecka zalecanych tam wiadomości i umiejętności,</w:t>
      </w:r>
    </w:p>
    <w:p w14:paraId="5EE5D2AD" w14:textId="429CF676" w:rsidR="00A87272" w:rsidRPr="009334C5" w:rsidRDefault="00A87272" w:rsidP="009334C5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informowanie rodziców o skutkach i kłopotach ich dzieci, a także włączanie ich do wspierania osiągnięć rozwojowych dzieci i łagodzenia trudności, na jakie natrafią,</w:t>
      </w:r>
    </w:p>
    <w:p w14:paraId="31D01BDA" w14:textId="77777777" w:rsidR="00A87272" w:rsidRPr="009334C5" w:rsidRDefault="00A87272" w:rsidP="009334C5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zachęcanie rodziców do współdecydowania w sprawach przedszkola, np. wspólne organizowanie i udział w imprezach, uroczystościach i innych wydarzeniach, w których biorą udział dzieci;</w:t>
      </w:r>
    </w:p>
    <w:p w14:paraId="17C94E58" w14:textId="77777777" w:rsidR="00A87272" w:rsidRPr="009334C5" w:rsidRDefault="00A87272" w:rsidP="009334C5">
      <w:pPr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uwzględnianie pracy dydaktyczno-wychowawczo-opiekuńczej dzieci należących do mniejszości narodowej i etnicznej oraz posługujących się językiem regionalnym:</w:t>
      </w:r>
    </w:p>
    <w:p w14:paraId="20CF38C6" w14:textId="77777777" w:rsidR="00A87272" w:rsidRPr="009334C5" w:rsidRDefault="00A87272" w:rsidP="009334C5">
      <w:pPr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rozwijanie poczucia tożsamości narodowej, etnicznej i językowej. </w:t>
      </w:r>
    </w:p>
    <w:p w14:paraId="48C1BD40" w14:textId="77777777" w:rsidR="00720D46" w:rsidRPr="009334C5" w:rsidRDefault="00720D46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6185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7261990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378073" w14:textId="77777777" w:rsidR="00A87272" w:rsidRPr="009334C5" w:rsidRDefault="00A87272" w:rsidP="009334C5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Działania wychowawcze i edukacyjne </w:t>
      </w:r>
      <w:r w:rsidRPr="009334C5">
        <w:rPr>
          <w:rFonts w:ascii="Times New Roman" w:hAnsi="Times New Roman" w:cs="Times New Roman"/>
          <w:sz w:val="24"/>
          <w:szCs w:val="24"/>
        </w:rPr>
        <w:t>nauczycieli koncentrują się w szczególności na:</w:t>
      </w:r>
    </w:p>
    <w:p w14:paraId="5D478189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zapewnieniu opieki i wspomaganiu rozwoju dziecka w przyjaznym, bezpiecznym zdrowym środowisku;</w:t>
      </w:r>
    </w:p>
    <w:p w14:paraId="1B4142BB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uwzględnieniu indywidualnych potrzeb dziecka, trosce o zapewnienie równych szans, umacnianiu wiary we własne siły i możliwości osiągania sukcesu;</w:t>
      </w:r>
    </w:p>
    <w:p w14:paraId="31A9D13B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stwarzaniu warunków do rozwijania samodzielności, dążenia do osiągania celów, podejmowania odpowiedzialności za siebie i za najbliższe otoczenie;</w:t>
      </w:r>
    </w:p>
    <w:p w14:paraId="5ACCA158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rozwijaniu wrażliwości moralnej;</w:t>
      </w:r>
    </w:p>
    <w:p w14:paraId="77568FCC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kształtowaniu umiejętności obserwacji, ułatwianiu rozumienia zjawisk zachodzących w otoczeniu dziecka - w otoczeniu przyrodniczym, społecznym, kulturowym i technicznym;</w:t>
      </w:r>
    </w:p>
    <w:p w14:paraId="4ED7755A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rozbudzaniu ciekawości poznawczej, zachęcaniu do aktywności badawczej i wyrażania własnych myśli i przeżyć;</w:t>
      </w:r>
    </w:p>
    <w:p w14:paraId="3ABDDB6E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rozwijaniu wrażliwości estetycznej, tworzenie warunków do rozwoju wyobraźni, fantazji oraz ekspresji plastycznej, muzycznej i ruchowej;</w:t>
      </w:r>
    </w:p>
    <w:p w14:paraId="2097EDB8" w14:textId="77777777" w:rsidR="00A87272" w:rsidRPr="009334C5" w:rsidRDefault="00A87272" w:rsidP="009334C5">
      <w:pPr>
        <w:pStyle w:val="Tekstpodstawowy"/>
        <w:widowControl/>
        <w:numPr>
          <w:ilvl w:val="1"/>
          <w:numId w:val="16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zapewnianiu warunków do harmonijnego rozwoju fizycznego, bezpiecznego postępowania i zachowań prozdrowotnych.</w:t>
      </w:r>
    </w:p>
    <w:p w14:paraId="7F876EC0" w14:textId="1AA7F099" w:rsidR="00A87272" w:rsidRPr="009334C5" w:rsidRDefault="00A87272" w:rsidP="009334C5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Przedszkole </w:t>
      </w:r>
      <w:r w:rsidRPr="009334C5">
        <w:rPr>
          <w:rFonts w:ascii="Times New Roman" w:hAnsi="Times New Roman" w:cs="Times New Roman"/>
          <w:bCs/>
          <w:sz w:val="24"/>
          <w:szCs w:val="24"/>
        </w:rPr>
        <w:t>zapewnia wychowanie, kształcenie i opiekę</w:t>
      </w:r>
      <w:r w:rsidRPr="009334C5">
        <w:rPr>
          <w:rFonts w:ascii="Times New Roman" w:hAnsi="Times New Roman" w:cs="Times New Roman"/>
          <w:sz w:val="24"/>
          <w:szCs w:val="24"/>
        </w:rPr>
        <w:t xml:space="preserve"> w atmosferze akceptacji i bezpieczeństwa oraz tworzy warunki umożliwiające dzieciom osiągnięcie gotowości szkolnej.</w:t>
      </w:r>
    </w:p>
    <w:p w14:paraId="09B0C3D3" w14:textId="7C223A3D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213922" w14:textId="55FA8AEB" w:rsidR="00310635" w:rsidRDefault="0031063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03C48" w14:textId="0F0540A5" w:rsidR="00310635" w:rsidRDefault="0031063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8DAD0B" w14:textId="71345430" w:rsidR="00310635" w:rsidRDefault="0031063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8EA36E" w14:textId="1E20A5AE" w:rsidR="00310635" w:rsidRDefault="0031063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80BB48" w14:textId="77777777" w:rsidR="00310635" w:rsidRPr="009334C5" w:rsidRDefault="0031063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5523B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9.</w:t>
      </w:r>
    </w:p>
    <w:p w14:paraId="2648B1F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BEZPIECZEŃSTWO W PRZEDSZKOLU</w:t>
      </w:r>
    </w:p>
    <w:p w14:paraId="4DE06CA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B542A5" w14:textId="77777777" w:rsidR="00A87272" w:rsidRPr="009334C5" w:rsidRDefault="00A87272" w:rsidP="009334C5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Przedszkole </w:t>
      </w:r>
      <w:r w:rsidRPr="009334C5">
        <w:rPr>
          <w:rFonts w:ascii="Times New Roman" w:hAnsi="Times New Roman" w:cs="Times New Roman"/>
          <w:bCs/>
          <w:sz w:val="24"/>
          <w:szCs w:val="24"/>
        </w:rPr>
        <w:t>sprawuje opiekę nad dziećmi i zapewnia im bezpieczeństwo</w:t>
      </w:r>
      <w:r w:rsidRPr="009334C5">
        <w:rPr>
          <w:rFonts w:ascii="Times New Roman" w:hAnsi="Times New Roman" w:cs="Times New Roman"/>
          <w:sz w:val="24"/>
          <w:szCs w:val="24"/>
        </w:rPr>
        <w:t xml:space="preserve"> dostosowując metody i sposoby oddziaływań do wieku dziecka i jego możliwości rozwojowych, potrzeb środowiskowych z uwzględnieniem istniejących warunków lokalowych, a w szczególności:</w:t>
      </w:r>
    </w:p>
    <w:p w14:paraId="05CA9713" w14:textId="50D6D019" w:rsidR="00A87272" w:rsidRPr="009334C5" w:rsidRDefault="00A87272" w:rsidP="009334C5">
      <w:pPr>
        <w:pStyle w:val="Tekstpodstawowy"/>
        <w:widowControl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zapewnia bezpośrednią i stałą opiekę nad dziećmi w czasie pobytu w przedszkolu oraz w trakcie zajęć poza terenem jednostki.</w:t>
      </w:r>
      <w:r w:rsidR="009334C5" w:rsidRPr="009334C5">
        <w:rPr>
          <w:rFonts w:cs="Times New Roman"/>
          <w:szCs w:val="24"/>
        </w:rPr>
        <w:t xml:space="preserve"> </w:t>
      </w:r>
      <w:r w:rsidRPr="009334C5">
        <w:rPr>
          <w:rFonts w:cs="Times New Roman"/>
          <w:szCs w:val="24"/>
        </w:rPr>
        <w:t>W tym celu ustalone są procedury dotyczące zapewnienia dzieciom bezpieczeństwa podczas ich pobytu w przedszkolu i poza jednostką oraz obowiązują stosowne regulaminy dotyczące organizacji wycieczek, spacerów i innych form krajoznawczo – turystycznych;</w:t>
      </w:r>
    </w:p>
    <w:p w14:paraId="4812734B" w14:textId="77777777" w:rsidR="00A87272" w:rsidRPr="009334C5" w:rsidRDefault="00A87272" w:rsidP="009334C5">
      <w:pPr>
        <w:pStyle w:val="Akapitzlist"/>
        <w:widowControl w:val="0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1a) w czasie spacerów i wycieczek poza teren Przedszkola obowiązują następujące zasady:</w:t>
      </w:r>
    </w:p>
    <w:p w14:paraId="06DDD15A" w14:textId="77777777" w:rsidR="00A87272" w:rsidRPr="009334C5" w:rsidRDefault="00A87272" w:rsidP="009334C5">
      <w:pPr>
        <w:tabs>
          <w:tab w:val="left" w:pos="92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a) dzieci 3 - 4 letnie wymagają opieki jednej osoby dorosłej na 10 dzieci, </w:t>
      </w:r>
    </w:p>
    <w:p w14:paraId="06B519A7" w14:textId="77777777" w:rsidR="00A87272" w:rsidRPr="009334C5" w:rsidRDefault="00A87272" w:rsidP="009334C5">
      <w:pPr>
        <w:tabs>
          <w:tab w:val="left" w:pos="92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b) dzieci 5 - 6 letnie wymagają opieki jednej osoby dorosłej na 15 dzieci;</w:t>
      </w:r>
    </w:p>
    <w:p w14:paraId="6CA5D8BB" w14:textId="77777777" w:rsidR="00A87272" w:rsidRPr="009334C5" w:rsidRDefault="00A87272" w:rsidP="009334C5">
      <w:pPr>
        <w:pStyle w:val="Tekstpodstawowy"/>
        <w:widowControl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zapewnia dzieciom pełne poczucie bezpieczeństwa, zarówno pod względem fizycznym, jak i psychicznym;</w:t>
      </w:r>
    </w:p>
    <w:p w14:paraId="31787F90" w14:textId="77777777" w:rsidR="00A87272" w:rsidRPr="009334C5" w:rsidRDefault="00A87272" w:rsidP="009334C5">
      <w:pPr>
        <w:pStyle w:val="Tekstpodstawowy"/>
        <w:widowControl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stosuje w swoich działaniach obowiązujące przepisy bhp i ppoż.</w:t>
      </w:r>
    </w:p>
    <w:p w14:paraId="76C27414" w14:textId="77777777" w:rsidR="00720D46" w:rsidRPr="009334C5" w:rsidRDefault="00720D46" w:rsidP="009334C5">
      <w:pPr>
        <w:pStyle w:val="Tekstpodstawowy"/>
        <w:widowControl/>
        <w:tabs>
          <w:tab w:val="left" w:pos="284"/>
          <w:tab w:val="left" w:pos="426"/>
          <w:tab w:val="left" w:pos="567"/>
        </w:tabs>
        <w:autoSpaceDN/>
        <w:spacing w:after="0" w:line="276" w:lineRule="auto"/>
        <w:contextualSpacing/>
        <w:jc w:val="both"/>
        <w:textAlignment w:val="auto"/>
        <w:rPr>
          <w:rFonts w:cs="Times New Roman"/>
          <w:szCs w:val="24"/>
        </w:rPr>
      </w:pPr>
      <w:bookmarkStart w:id="23" w:name="_Hlk19625796"/>
      <w:r w:rsidRPr="009334C5">
        <w:rPr>
          <w:rFonts w:cs="Times New Roman"/>
          <w:szCs w:val="24"/>
        </w:rPr>
        <w:t>1a. Każde wyjścia/wycieczki są rejestrowane.</w:t>
      </w:r>
    </w:p>
    <w:bookmarkEnd w:id="23"/>
    <w:p w14:paraId="1CEC0905" w14:textId="77777777" w:rsidR="00A87272" w:rsidRPr="009334C5" w:rsidRDefault="00A87272" w:rsidP="009334C5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współpracuje z Poradnią Psychologiczno - Pedagogiczną zapewniając w miarę potrzeb konsultacje i pomoc dla rodziców i nauczycieli.</w:t>
      </w:r>
    </w:p>
    <w:p w14:paraId="2622D212" w14:textId="77777777" w:rsidR="00A87272" w:rsidRPr="009334C5" w:rsidRDefault="00A87272" w:rsidP="009334C5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 przedszkola w porozumieniu z Radą Pedagogiczną może wystąpić do Ośrodka Pomocy Społecznej o przyznanie pomocy materialnej stałej bądź doraźnej dzieciom z rodzin będących w trudnej sytuacji losowo – materialnej.</w:t>
      </w:r>
    </w:p>
    <w:p w14:paraId="64D75AB4" w14:textId="77777777" w:rsidR="004B38A7" w:rsidRPr="009334C5" w:rsidRDefault="00A87272" w:rsidP="009334C5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sprawowaniu opieki nad wychowankami, konieczne jest przestrzeganie przez rodziców obowiązku osobistego przyprowadzania i odbierania dzieci z przedszkola. Dzieci mogą być odbierane przez osoby dorosłe upoważnione na piśmie przez rodziców.</w:t>
      </w:r>
    </w:p>
    <w:p w14:paraId="69BFE093" w14:textId="2026D79E" w:rsidR="004B38A7" w:rsidRPr="009334C5" w:rsidRDefault="004B38A7" w:rsidP="009334C5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87856349"/>
      <w:r w:rsidRPr="009334C5">
        <w:rPr>
          <w:rFonts w:ascii="Times New Roman" w:hAnsi="Times New Roman" w:cs="Times New Roman"/>
          <w:sz w:val="24"/>
          <w:szCs w:val="24"/>
        </w:rPr>
        <w:t xml:space="preserve">W czasie ograniczenia funkcjonowania Przedszkola związanego z zagrożeniem zdrowia dzieci nauka jest realizowana z wykorzystaniem metod i technik kształcenia na odległość, zgodnie z odrębnym Zarządzeniem Dyrektora. </w:t>
      </w:r>
    </w:p>
    <w:bookmarkEnd w:id="24"/>
    <w:p w14:paraId="0EB9E927" w14:textId="3AC297F4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232D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59D457D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POMOC PSYCHOLOGICZNO – PEDAGOGICZNA</w:t>
      </w:r>
    </w:p>
    <w:p w14:paraId="423B8E4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CD2CB5" w14:textId="77777777" w:rsidR="00A87272" w:rsidRPr="009334C5" w:rsidRDefault="00A87272" w:rsidP="009334C5">
      <w:pPr>
        <w:numPr>
          <w:ilvl w:val="1"/>
          <w:numId w:val="18"/>
        </w:numPr>
        <w:tabs>
          <w:tab w:val="left" w:pos="284"/>
          <w:tab w:val="num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W miarę posiadanych możliwości przedszkole organizuje i udziela wychowankom i ich rodzinom oraz nauczycielom </w:t>
      </w:r>
      <w:r w:rsidRPr="009334C5">
        <w:rPr>
          <w:rFonts w:ascii="Times New Roman" w:hAnsi="Times New Roman" w:cs="Times New Roman"/>
          <w:bCs/>
          <w:sz w:val="24"/>
          <w:szCs w:val="24"/>
        </w:rPr>
        <w:t>pomocy psychologiczno - pedagogicznej</w:t>
      </w:r>
      <w:r w:rsidRPr="009334C5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3738CE1B" w14:textId="67095FE3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rozpoznawanie potencjalnych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możliwości oraz indywidualnych potrzeb dziecka i umożliwianie ich zaspokojenia;</w:t>
      </w:r>
    </w:p>
    <w:p w14:paraId="1947BE0D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rozpoznanie przyczyn trudności w wychowaniu i kształceniu dziecka;</w:t>
      </w:r>
    </w:p>
    <w:p w14:paraId="7052B3D7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organizowanie różnorodnych form pomocy psychologiczno – pedagogicznej;</w:t>
      </w:r>
    </w:p>
    <w:p w14:paraId="2FCA2502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podejmowanie działań </w:t>
      </w:r>
      <w:proofErr w:type="spellStart"/>
      <w:r w:rsidRPr="009334C5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Pr="009334C5">
        <w:rPr>
          <w:rFonts w:ascii="Times New Roman" w:hAnsi="Times New Roman" w:cs="Times New Roman"/>
          <w:sz w:val="24"/>
          <w:szCs w:val="24"/>
        </w:rPr>
        <w:t xml:space="preserve"> - wychowawczych wynikających z programu wychowawczo - dydaktycznego przedszkola i wspieranie nauczycieli w tym zakresie;</w:t>
      </w:r>
    </w:p>
    <w:p w14:paraId="78FA98C3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prowadzenie edukacji prozdrowotnej i promocji zdrowia wśród wychowanków, nauczycieli i rodziców;</w:t>
      </w:r>
    </w:p>
    <w:p w14:paraId="40C36547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wspieranie nauczycieli i dzieci w działaniach wyrównujących szanse edukacyjne wychowanków;</w:t>
      </w:r>
    </w:p>
    <w:p w14:paraId="23113920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udzielanie nauczycielom pomocy w dostosowaniu wymagań edukacyjnych, wynikających z realizowanych przez nich programów wychowania przedszkolnego do indywidualnych potrzeb dziecka, u którego stwierdzono specyficzne trudności w uczeniu się, uniemożliwiające sprostanie tym wymaganiom;</w:t>
      </w:r>
    </w:p>
    <w:p w14:paraId="66C93C6A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wspieranie rodziców i nauczycieli w rozwiązywaniu problemów wychowawczych;</w:t>
      </w:r>
    </w:p>
    <w:p w14:paraId="511FACC3" w14:textId="77777777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umożliwianie rozwijania umiejętności wychowawczych rodziców i nauczycieli;</w:t>
      </w:r>
    </w:p>
    <w:p w14:paraId="47339127" w14:textId="28232159" w:rsidR="00A87272" w:rsidRPr="009334C5" w:rsidRDefault="00A87272" w:rsidP="009334C5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podejmowanie działań mediacyjnych w sytuacjach problemowych.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4569E" w14:textId="77777777" w:rsidR="00A87272" w:rsidRPr="009334C5" w:rsidRDefault="00A87272" w:rsidP="009334C5">
      <w:pPr>
        <w:numPr>
          <w:ilvl w:val="1"/>
          <w:numId w:val="18"/>
        </w:numPr>
        <w:tabs>
          <w:tab w:val="left" w:pos="284"/>
          <w:tab w:val="num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Zadania, o których mowa w ust. 1 są realizowane we współpracy z:</w:t>
      </w:r>
    </w:p>
    <w:p w14:paraId="5E8BAFE2" w14:textId="77777777" w:rsidR="00A87272" w:rsidRPr="009334C5" w:rsidRDefault="00A87272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rodzicami;</w:t>
      </w:r>
    </w:p>
    <w:p w14:paraId="2FE74BB1" w14:textId="77777777" w:rsidR="00A87272" w:rsidRPr="009334C5" w:rsidRDefault="00A87272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nauczycielami i innymi pracownikami przedszkola;</w:t>
      </w:r>
    </w:p>
    <w:p w14:paraId="574F8FEE" w14:textId="77777777" w:rsidR="00A87272" w:rsidRPr="009334C5" w:rsidRDefault="00A87272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Poradnią Psychologiczno – Pedagogiczną; w tym specjalistyczną; </w:t>
      </w:r>
    </w:p>
    <w:p w14:paraId="22517401" w14:textId="77777777" w:rsidR="00A87272" w:rsidRPr="009334C5" w:rsidRDefault="00A87272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innymi przedszkolami;</w:t>
      </w:r>
    </w:p>
    <w:p w14:paraId="29DC1C56" w14:textId="77777777" w:rsidR="00A87272" w:rsidRPr="009334C5" w:rsidRDefault="00A87272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uchylono;</w:t>
      </w:r>
    </w:p>
    <w:p w14:paraId="7C37DE23" w14:textId="77777777" w:rsidR="00A87272" w:rsidRPr="009334C5" w:rsidRDefault="00A87272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iCs/>
          <w:sz w:val="24"/>
          <w:szCs w:val="24"/>
          <w:lang w:eastAsia="pl-PL"/>
        </w:rPr>
        <w:t>organizacjami pozarządowymi oraz instytucjami działającymi na rzecz rodziny i dzieci</w:t>
      </w:r>
      <w:r w:rsidRPr="009334C5">
        <w:rPr>
          <w:rFonts w:ascii="Times New Roman" w:hAnsi="Times New Roman" w:cs="Times New Roman"/>
          <w:sz w:val="24"/>
          <w:szCs w:val="24"/>
        </w:rPr>
        <w:t>;</w:t>
      </w:r>
    </w:p>
    <w:p w14:paraId="0651EF30" w14:textId="77777777" w:rsidR="00A87272" w:rsidRPr="009334C5" w:rsidRDefault="00720D46" w:rsidP="009334C5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iCs/>
          <w:sz w:val="24"/>
          <w:szCs w:val="24"/>
          <w:lang w:eastAsia="pl-PL"/>
        </w:rPr>
        <w:t>(</w:t>
      </w:r>
      <w:r w:rsidR="00A87272" w:rsidRPr="009334C5">
        <w:rPr>
          <w:rFonts w:ascii="Times New Roman" w:hAnsi="Times New Roman" w:cs="Times New Roman"/>
          <w:iCs/>
          <w:sz w:val="24"/>
          <w:szCs w:val="24"/>
          <w:lang w:eastAsia="pl-PL"/>
        </w:rPr>
        <w:t>uchylony</w:t>
      </w:r>
      <w:r w:rsidRPr="009334C5">
        <w:rPr>
          <w:rFonts w:ascii="Times New Roman" w:hAnsi="Times New Roman" w:cs="Times New Roman"/>
          <w:iCs/>
          <w:sz w:val="24"/>
          <w:szCs w:val="24"/>
          <w:lang w:eastAsia="pl-PL"/>
        </w:rPr>
        <w:t>).</w:t>
      </w:r>
    </w:p>
    <w:p w14:paraId="1051AB5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2a. Korzystanie z pomocy psychologiczno - pedagogicznej jest dobrowolne i nieodpłatne.</w:t>
      </w:r>
    </w:p>
    <w:p w14:paraId="28267368" w14:textId="77777777" w:rsidR="00A87272" w:rsidRPr="009334C5" w:rsidRDefault="00A87272" w:rsidP="009334C5">
      <w:pPr>
        <w:numPr>
          <w:ilvl w:val="0"/>
          <w:numId w:val="21"/>
        </w:numPr>
        <w:tabs>
          <w:tab w:val="clear" w:pos="720"/>
          <w:tab w:val="left" w:pos="284"/>
          <w:tab w:val="left" w:pos="426"/>
          <w:tab w:val="left" w:pos="567"/>
          <w:tab w:val="num" w:pos="993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Pomoc psychologiczno - pedagogiczna w przedszkolu może być udzielana na wniosek:</w:t>
      </w:r>
    </w:p>
    <w:p w14:paraId="662637F8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rodziców;</w:t>
      </w:r>
    </w:p>
    <w:p w14:paraId="633E011B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nauczyciela, w szczególności wychowawcy;</w:t>
      </w:r>
    </w:p>
    <w:p w14:paraId="5CBD44BF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Poradni Psychologiczno – Pedagogicznej;</w:t>
      </w:r>
    </w:p>
    <w:p w14:paraId="6403285B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494826904"/>
      <w:r w:rsidRPr="009334C5">
        <w:rPr>
          <w:rFonts w:ascii="Times New Roman" w:hAnsi="Times New Roman" w:cs="Times New Roman"/>
          <w:sz w:val="24"/>
          <w:szCs w:val="24"/>
        </w:rPr>
        <w:t>pracownika socjalnego;</w:t>
      </w:r>
    </w:p>
    <w:p w14:paraId="68300425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asystenta rodziny;</w:t>
      </w:r>
    </w:p>
    <w:p w14:paraId="151BFE86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kuratora sądowego;</w:t>
      </w:r>
    </w:p>
    <w:p w14:paraId="6E00108D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Dyrektora przedszkola;</w:t>
      </w:r>
    </w:p>
    <w:p w14:paraId="1387E211" w14:textId="77777777" w:rsidR="00A87272" w:rsidRPr="009334C5" w:rsidRDefault="00A87272" w:rsidP="009334C5">
      <w:pPr>
        <w:numPr>
          <w:ilvl w:val="3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organizacji pozarządowej lub instytucji działającej na rzecz rodziny dzieci i młodzieży.</w:t>
      </w:r>
    </w:p>
    <w:bookmarkEnd w:id="25"/>
    <w:p w14:paraId="5EF86EEE" w14:textId="6819091F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Pomoc psychologiczno - pedagogiczna jest organizowana w przedszkolu w formie porad, konsultacji, warsztatów dla rodziców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i nauczycieli w ramach spotkań ze specjalistami z Poradni Psychologiczno – Pedagogicznej.</w:t>
      </w:r>
    </w:p>
    <w:p w14:paraId="7BC4889C" w14:textId="2EC7137A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_Hlk19625831"/>
      <w:bookmarkStart w:id="27" w:name="_Hlk494826951"/>
      <w:r w:rsidRPr="009334C5">
        <w:rPr>
          <w:rFonts w:ascii="Times New Roman" w:hAnsi="Times New Roman" w:cs="Times New Roman"/>
          <w:sz w:val="24"/>
          <w:szCs w:val="24"/>
        </w:rPr>
        <w:t xml:space="preserve">4a. Pomoc psychologiczno-pedagogiczna udzielana w przedszkolu polega na rozpoznawaniu i zaspokajaniu indywidualnych potrzeb rozwojowych i edukacyjnych dziecka 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czynników środowiskowych wpływających na jego funkcjonowanie w przedszkolu w celu wspierania potencjału rozwojowego </w:t>
      </w:r>
      <w:r w:rsidR="002A48B4"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i stwarzania warunków do jego aktywnego i pełnego uczestnictwa w życiu przedszkola</w:t>
      </w:r>
      <w:r w:rsidR="00720D46"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środowisku lokalnym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Potrzeba objęcia pomocą psychologiczno- pedagogiczną w szkole wynika w szczególności: </w:t>
      </w:r>
    </w:p>
    <w:bookmarkEnd w:id="26"/>
    <w:p w14:paraId="3DB9B4F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 z niepełnosprawności;</w:t>
      </w:r>
    </w:p>
    <w:p w14:paraId="185F6D8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 z niedostosowania społecznego;</w:t>
      </w:r>
    </w:p>
    <w:p w14:paraId="1FF97DB5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 z zagrożenia niedostosowaniem społecznym;</w:t>
      </w:r>
    </w:p>
    <w:p w14:paraId="41583BE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4) ze szczególnych uzdolnień;</w:t>
      </w:r>
    </w:p>
    <w:p w14:paraId="70FFF59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5) </w:t>
      </w:r>
      <w:r w:rsidR="00720D46" w:rsidRPr="009334C5">
        <w:rPr>
          <w:rFonts w:ascii="Times New Roman" w:hAnsi="Times New Roman" w:cs="Times New Roman"/>
          <w:sz w:val="24"/>
          <w:szCs w:val="24"/>
        </w:rPr>
        <w:t>(</w:t>
      </w:r>
      <w:r w:rsidRPr="009334C5">
        <w:rPr>
          <w:rFonts w:ascii="Times New Roman" w:hAnsi="Times New Roman" w:cs="Times New Roman"/>
          <w:sz w:val="24"/>
          <w:szCs w:val="24"/>
        </w:rPr>
        <w:t>uchylony</w:t>
      </w:r>
      <w:r w:rsidR="00720D46" w:rsidRPr="009334C5">
        <w:rPr>
          <w:rFonts w:ascii="Times New Roman" w:hAnsi="Times New Roman" w:cs="Times New Roman"/>
          <w:sz w:val="24"/>
          <w:szCs w:val="24"/>
        </w:rPr>
        <w:t>);</w:t>
      </w:r>
    </w:p>
    <w:p w14:paraId="267EBEA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6) z zaburzeń komunikacji językowej;</w:t>
      </w:r>
    </w:p>
    <w:p w14:paraId="6764400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7) z choroby przewlekłej;</w:t>
      </w:r>
    </w:p>
    <w:p w14:paraId="0BF8BA4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8) z sytuacji kryzysowych lub traumatycznych;</w:t>
      </w:r>
    </w:p>
    <w:p w14:paraId="600E69E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9) z niepowodzeń edukacyjnych;</w:t>
      </w:r>
    </w:p>
    <w:p w14:paraId="2401299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10) z zaniedbań środowiskowych związanych z sytuacją bytową dziecka i jego rodziny, sposobem spędzania czasu wolnego i kontaktami środowiskowymi;</w:t>
      </w:r>
    </w:p>
    <w:p w14:paraId="5BA576E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11) z trudności adaptacyjnych związanych z różnicami kulturowymi;</w:t>
      </w:r>
    </w:p>
    <w:p w14:paraId="75D0193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12) z deficytów kompetencji językowych;</w:t>
      </w:r>
    </w:p>
    <w:p w14:paraId="4B6553BD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</w:rPr>
        <w:t>13)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zaburzeń zachowania i emocji.</w:t>
      </w:r>
    </w:p>
    <w:p w14:paraId="094A4903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28" w:name="_Hlk494826990"/>
      <w:bookmarkEnd w:id="27"/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4b</w:t>
      </w: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W przedszkolu pomoc psychologiczno - pedagogiczna jest udzielana w trakcie bieżącej pracy z wychowankiem oraz przez zintegrowane działania nauczycieli i specjalistów, a także w formie:</w:t>
      </w:r>
    </w:p>
    <w:p w14:paraId="01DFB948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zajęć dydaktyczno - wyrównawczych;</w:t>
      </w:r>
    </w:p>
    <w:p w14:paraId="7ED3B3AD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 zajęć specjalistycznych: korekcyjno - kompensacyjnych, logopedycznych, rozwijających kompetencje emocjonalno - społeczne oraz innych zajęć o charakterze terapeutycznym;</w:t>
      </w:r>
    </w:p>
    <w:p w14:paraId="1AA100B8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3) zindywidualizowanej ścieżki kształcenia;</w:t>
      </w:r>
    </w:p>
    <w:p w14:paraId="2DA5499E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4) zajęcia rozwijające uzdolnienia.</w:t>
      </w:r>
    </w:p>
    <w:p w14:paraId="390603C5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4c. Dyrektor przedszkola organizuje wspomaganie przedszkola w zakresie realizacji zadań z zakresu pomocy - psychologiczno - pedagogicznej polegające na zaplanowaniu i przeprowadzeniu działań mających na celu poprawę jakości udzielanej pomocy psychologiczno- pedagogicznej.</w:t>
      </w:r>
    </w:p>
    <w:p w14:paraId="36CB8072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4d. Zajęcia rozwijające uzdolnienia organizuje się dla dzieci szczególnie uzdolnionych oraz prowadzi się przy wykorzystaniu aktywnych metod pracy. Liczba uczestników zajęć nie może przekraczać 8. </w:t>
      </w:r>
    </w:p>
    <w:p w14:paraId="380B7420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4e. Zajęcia korekcyjno-kompensacyjne organizuje się dla dzieci z odchyleniami rozwojowymi, w tym specyficznymi trudnościami w uczeniu się. Liczba uczestników zajęć nie może przekraczać 5. </w:t>
      </w:r>
    </w:p>
    <w:p w14:paraId="2A72B9E1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4f. Zajęcia logopedyczne organizuje się dla dzieci z deficytami kompetencji i zaburzeniami sprawności językowych. Liczba uczestników zajęć nie może przekraczać 4. </w:t>
      </w:r>
    </w:p>
    <w:p w14:paraId="0E51C6CE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4g. Zajęcia rozwijające kompetencje emocjonalno-społeczne organizuje się dla dzieci przejawiających trudności w funkcjonowaniu społecznym. Liczba uczestników zajęć nie może przekraczać 10. </w:t>
      </w:r>
    </w:p>
    <w:p w14:paraId="72448D0C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4h. 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Zindywidualizowana ścieżka realizacji obowiązkowego rocznego przygotowania przedszkolnego jest organizowana dla dzieci, które mogą uczęszczać do przedszkola, ale ze względu na trudności w funkcjonowaniu wynikające w szczególności ze stanu zdrowia, nie mogą realizować wszystkich odpowiednio zajęć wychowania przedszkolnego wspólnie z oddziałem przedszkolnym i wymagają dostosowania organizacji i procesu nauczania do ich specjalnych potrzeb edukacyjnych.</w:t>
      </w:r>
    </w:p>
    <w:p w14:paraId="4AE3F8C0" w14:textId="09A52CF1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29" w:name="_Hlk54069095"/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4i. W razie stwierdzenia przez wychowawcę grupy lub dyrektora, że dziecko ze względu na potrzeby rozwojowe lub edukacyjne oraz możliwości psychofizyczne wymaga objęcia pomocą psychologiczno-pedagogiczną, udziela tej pomocy, okres jej udzielenia oraz wymiar godzin</w:t>
      </w:r>
      <w:r w:rsidR="009334C5"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których poszczególne formy będą realizowane. Przy ustalaniu form udzielania pomocy psychologiczno - pedagogicznej uwzględnia się wymiar godzin ustalony dla poszczególnych form udzielania </w:t>
      </w:r>
      <w:r w:rsidR="002A48B4"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dzieciom </w:t>
      </w: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pomocy psychologiczno- pedagogicznej. Ilość godzin ustala dyrektor biorąc pod uwagę ogólną liczbę godzin zaplanowanych na realizację zadań z zakresu pomocy psychologiczno - pedagogicznej. </w:t>
      </w:r>
    </w:p>
    <w:bookmarkEnd w:id="29"/>
    <w:p w14:paraId="26CAAD1A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4j. W przypadku dzieci objętych pomocą psychologiczno - pedagogiczną nauczyciele, wychowawcy grup wychowawczych i specjaliści udzielający dzieciom pomocy psychologiczno- pedagogicznej wspierają nauczycieli obowiązkowych zajęć edukacyjnych w udzieleniu dziecku pomocy psychologiczno- pedagogicznej w trakcie bieżącej pracy oraz dostosowania sposobów i metod pracy do możliwości psychofizycznych dziecka.</w:t>
      </w:r>
    </w:p>
    <w:p w14:paraId="485F7FA2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4k. Wsparcie merytoryczne dla nauczycieli i specjalistów udzielających</w:t>
      </w:r>
      <w:bookmarkStart w:id="30" w:name="luc_hili_66"/>
      <w:bookmarkEnd w:id="30"/>
      <w:r w:rsidRPr="009334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pomocy psychologiczno-pedagogicznej w przedszkolu na wniosek dyrektora zapewniają poradnie oraz placówki doskonalenia nauczycieli.</w:t>
      </w:r>
    </w:p>
    <w:bookmarkEnd w:id="28"/>
    <w:p w14:paraId="12B044BE" w14:textId="77777777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przedszkolu może być organizowane wczesne wspomaganie rozwoju dziecka mające na celu stymulowanie psychofizycznego rozwoju wychowanka od chwili wykrycia niepełnosprawności do podjęcia nauki w szkole, prowadzone bezpośrednio z dzieckiem oraz jego rodziną.</w:t>
      </w:r>
    </w:p>
    <w:p w14:paraId="0F49ED2A" w14:textId="20B9C8FC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Wczesne wspomaganie rozwoju dzieci może być organizowane w przedszkolu</w:t>
      </w:r>
      <w:r w:rsidR="009334C5" w:rsidRPr="009334C5">
        <w:rPr>
          <w:rFonts w:ascii="Times New Roman" w:hAnsi="Times New Roman" w:cs="Times New Roman"/>
          <w:sz w:val="24"/>
          <w:szCs w:val="24"/>
        </w:rPr>
        <w:t>,</w:t>
      </w:r>
      <w:r w:rsidRPr="009334C5">
        <w:rPr>
          <w:rFonts w:ascii="Times New Roman" w:hAnsi="Times New Roman" w:cs="Times New Roman"/>
          <w:sz w:val="24"/>
          <w:szCs w:val="24"/>
        </w:rPr>
        <w:t xml:space="preserve"> jeżeli ma ono możliwość realizacji wskazań zawartych w opinii o potrzebie wczesnego wspomagania rozwoju dziecka, w szczególności dysponuje środkami dydaktycznymi i sprzętem niezbędnym do prowadzenia wczesnego wspomagania.</w:t>
      </w:r>
    </w:p>
    <w:p w14:paraId="221C2A51" w14:textId="77777777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Zespół wczesnego wspomagania rozwoju dziecka jest powoływany przez dyrektora przedszkola. W skład zespołu wchodzą osoby posiadające przygotowanie do pracy z małymi dziećmi o zaburzonym rozwoju psychoruchowym zgodnie z odrębnymi przepisami.</w:t>
      </w:r>
    </w:p>
    <w:p w14:paraId="2D9038E6" w14:textId="77777777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 zadań zespołu należy w szczególności:</w:t>
      </w:r>
    </w:p>
    <w:p w14:paraId="10E3905F" w14:textId="77777777" w:rsidR="00A87272" w:rsidRPr="009334C5" w:rsidRDefault="00A87272" w:rsidP="009334C5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ustalenie, na podstawie opinii o potrzebie wczesnego wspomagania rozwoju dziecka, kierunków i harmonogramu działań w zakresie wczesnego wspomagania i wsparcia rodziny dziecka;</w:t>
      </w:r>
    </w:p>
    <w:p w14:paraId="05264490" w14:textId="77777777" w:rsidR="00A87272" w:rsidRPr="009334C5" w:rsidRDefault="00A87272" w:rsidP="009334C5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nawiązanie współpracy z zakładem opieki zdrowotnej lub ośrodkiem pomocy społecznej w celu zapewnienia dziecku terapii lub innych form pomocy, stosownie do jego potrzeb;</w:t>
      </w:r>
    </w:p>
    <w:p w14:paraId="2820F6B2" w14:textId="77777777" w:rsidR="00A87272" w:rsidRPr="009334C5" w:rsidRDefault="00A87272" w:rsidP="009334C5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opracowanie i realizowanie z dzieckiem i jego rodziną indywidualnego programu wczesnego wspomagania, z uwzględnieniem działań wspomagających rodzinę dziecka w zakresie realizacji programu, koordynowania działań specjalistów prowadzących zajęcia z dzieckiem oraz oceniania postępów dziecka;</w:t>
      </w:r>
    </w:p>
    <w:p w14:paraId="13A4CEDA" w14:textId="77777777" w:rsidR="00A87272" w:rsidRPr="009334C5" w:rsidRDefault="00A87272" w:rsidP="009334C5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analizowanie skuteczności pomocy udzielanej dziecku i jego rodzinie, wprowadzanie zmian w indywidualnym programie wczesnego wspomagania, stosownie do potrzeb dziecka i jego rodziny, oraz planowanie dalszych działań w zakresie wczesnego wspomagania. </w:t>
      </w:r>
    </w:p>
    <w:p w14:paraId="34A03FE9" w14:textId="77777777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Zajęcia w ramach wczesnego wspomagania mogą być organizowane w wymiarze od 4 do 8 godzin w miesiącu, w zależności od możliwości psychofizycznych i potrzeb dziecka.</w:t>
      </w:r>
    </w:p>
    <w:p w14:paraId="02C0A8C3" w14:textId="77777777" w:rsidR="00A87272" w:rsidRPr="009334C5" w:rsidRDefault="00720D46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(</w:t>
      </w:r>
      <w:r w:rsidR="00A87272" w:rsidRPr="009334C5">
        <w:rPr>
          <w:rFonts w:ascii="Times New Roman" w:hAnsi="Times New Roman" w:cs="Times New Roman"/>
          <w:sz w:val="24"/>
          <w:szCs w:val="24"/>
        </w:rPr>
        <w:t>Uchylono</w:t>
      </w:r>
      <w:r w:rsidRPr="009334C5">
        <w:rPr>
          <w:rFonts w:ascii="Times New Roman" w:hAnsi="Times New Roman" w:cs="Times New Roman"/>
          <w:sz w:val="24"/>
          <w:szCs w:val="24"/>
        </w:rPr>
        <w:t>)</w:t>
      </w:r>
      <w:r w:rsidR="00A87272" w:rsidRPr="009334C5">
        <w:rPr>
          <w:rFonts w:ascii="Times New Roman" w:hAnsi="Times New Roman" w:cs="Times New Roman"/>
          <w:sz w:val="24"/>
          <w:szCs w:val="24"/>
        </w:rPr>
        <w:t>.</w:t>
      </w:r>
    </w:p>
    <w:p w14:paraId="3416EF85" w14:textId="193E82B5" w:rsidR="00A87272" w:rsidRPr="009334C5" w:rsidRDefault="00A87272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494827019"/>
      <w:r w:rsidRPr="009334C5">
        <w:rPr>
          <w:rFonts w:ascii="Times New Roman" w:hAnsi="Times New Roman" w:cs="Times New Roman"/>
          <w:sz w:val="24"/>
          <w:szCs w:val="24"/>
        </w:rPr>
        <w:t xml:space="preserve">Szczegółowe zasady zawarte są w Rozporządzeniu MEN o wczesnym wspomaganiu rozwoju dzieci. </w:t>
      </w:r>
    </w:p>
    <w:p w14:paraId="0E292463" w14:textId="1105C854" w:rsidR="00AD2005" w:rsidRPr="009334C5" w:rsidRDefault="00AD2005" w:rsidP="009334C5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54069114"/>
      <w:r w:rsidRPr="009334C5">
        <w:rPr>
          <w:rFonts w:ascii="Times New Roman" w:hAnsi="Times New Roman" w:cs="Times New Roman"/>
          <w:sz w:val="24"/>
          <w:szCs w:val="24"/>
        </w:rPr>
        <w:t>W trakcie czasowego ograniczenia funkcjonowania przedszkola i zawieszenia zajęć nadal organizowana i udzielana jest pomoc psychologiczno-pedagogiczna.</w:t>
      </w:r>
    </w:p>
    <w:bookmarkEnd w:id="32"/>
    <w:p w14:paraId="6EEFA160" w14:textId="77777777" w:rsidR="00720D46" w:rsidRPr="009334C5" w:rsidRDefault="00720D46" w:rsidP="009334C5">
      <w:pPr>
        <w:pStyle w:val="Nagwek3"/>
        <w:keepLines w:val="0"/>
        <w:numPr>
          <w:ilvl w:val="2"/>
          <w:numId w:val="2"/>
        </w:numPr>
        <w:tabs>
          <w:tab w:val="clear" w:pos="0"/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A0ECB78" w14:textId="77777777" w:rsidR="00720D46" w:rsidRPr="009334C5" w:rsidRDefault="00720D46" w:rsidP="009334C5">
      <w:pPr>
        <w:pStyle w:val="Nagwek3"/>
        <w:keepLines w:val="0"/>
        <w:numPr>
          <w:ilvl w:val="2"/>
          <w:numId w:val="2"/>
        </w:numPr>
        <w:tabs>
          <w:tab w:val="clear" w:pos="0"/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color w:val="auto"/>
          <w:sz w:val="24"/>
          <w:szCs w:val="24"/>
        </w:rPr>
        <w:t>§ 10a</w:t>
      </w:r>
    </w:p>
    <w:p w14:paraId="24A0B481" w14:textId="77777777" w:rsidR="00720D46" w:rsidRPr="009334C5" w:rsidRDefault="00720D46" w:rsidP="009334C5">
      <w:pPr>
        <w:spacing w:after="0"/>
        <w:contextualSpacing/>
      </w:pPr>
    </w:p>
    <w:p w14:paraId="443980B8" w14:textId="77777777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umożliwia dzieciom podtrzymywanie poczucia tożsamości narodowej, etnicznej i językowej, poprzez:</w:t>
      </w:r>
    </w:p>
    <w:p w14:paraId="6D0BF419" w14:textId="77777777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1) zapoznawanie z historią kraju i symbolami narodowymi;</w:t>
      </w:r>
    </w:p>
    <w:p w14:paraId="7EA05A70" w14:textId="4AEBB781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 organizowanie w przedszkolu uroczystości z okazji świąt narodowych i świąt kościelnych</w:t>
      </w:r>
      <w:r w:rsidR="00E714DB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z prezentowaniem symboli państwowych;</w:t>
      </w:r>
    </w:p>
    <w:p w14:paraId="68BA8886" w14:textId="79A3D351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 zwiedzanie miejsc pamięci narodowej, muzeów, nekropolii, parków narodowych,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krajobrazowych, rezerwatów i pomników przyrody, które zlokalizowane są w najbliższej okolicy;</w:t>
      </w:r>
    </w:p>
    <w:p w14:paraId="57147709" w14:textId="1128057F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4) przybliżanie tradycji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i kultury regionu i najbliższej okolicy;</w:t>
      </w:r>
    </w:p>
    <w:p w14:paraId="472785DC" w14:textId="0C735C47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5) organizowanie nauki religii na życzenie rodziców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wyrażone w formie pisemnego oświadczenia, zgodnie z odrębnymi przepisami;</w:t>
      </w:r>
    </w:p>
    <w:p w14:paraId="524730D9" w14:textId="77777777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6) udział w spotkaniach z ciekawymi postaciami zapraszanymi do przedszkola –autorytetami w zakresie nauki, kultury i sportu;</w:t>
      </w:r>
    </w:p>
    <w:p w14:paraId="1029CC34" w14:textId="77777777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7) tworzenie tradycji przedszkola;</w:t>
      </w:r>
    </w:p>
    <w:p w14:paraId="2E8B926D" w14:textId="7184C90F" w:rsidR="00720D46" w:rsidRPr="009334C5" w:rsidRDefault="00720D46" w:rsidP="009334C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8) wzbudzanie poczucia szacunku dla wartości, na których oparta jest rodzina.</w:t>
      </w:r>
    </w:p>
    <w:p w14:paraId="02C97B92" w14:textId="0B1255DA" w:rsidR="00AA6A09" w:rsidRPr="009334C5" w:rsidRDefault="00AA6A09" w:rsidP="009334C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9744584" w14:textId="74755251" w:rsidR="00E714DB" w:rsidRPr="009334C5" w:rsidRDefault="00E714DB" w:rsidP="009334C5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Hlk87856397"/>
      <w:r w:rsidRPr="009334C5">
        <w:rPr>
          <w:rFonts w:ascii="Times New Roman" w:hAnsi="Times New Roman" w:cs="Times New Roman"/>
          <w:b/>
          <w:bCs/>
          <w:sz w:val="24"/>
          <w:szCs w:val="24"/>
        </w:rPr>
        <w:t>§ 10b</w:t>
      </w:r>
    </w:p>
    <w:p w14:paraId="53E3DD4B" w14:textId="67AD676D" w:rsidR="00E714DB" w:rsidRPr="009334C5" w:rsidRDefault="00E714DB" w:rsidP="009334C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243C56F" w14:textId="77777777" w:rsidR="00E714DB" w:rsidRPr="009334C5" w:rsidRDefault="00E714DB" w:rsidP="009334C5">
      <w:pPr>
        <w:pStyle w:val="Akapitzlist"/>
        <w:widowControl w:val="0"/>
        <w:numPr>
          <w:ilvl w:val="0"/>
          <w:numId w:val="8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 xml:space="preserve">Kształtowanie u dzieci postaw prospołecznych w Przedszkolu realizowane jest między innymi poprzez możliwość udziału w działaniach z zakresu wolontariatu, sprzyjających aktywnemu uczestnictwu dzieci w życiu społecznym. </w:t>
      </w:r>
    </w:p>
    <w:p w14:paraId="4CF9FFE7" w14:textId="77777777" w:rsidR="00E714DB" w:rsidRPr="009334C5" w:rsidRDefault="00E714DB" w:rsidP="009334C5">
      <w:pPr>
        <w:pStyle w:val="Akapitzlist"/>
        <w:widowControl w:val="0"/>
        <w:numPr>
          <w:ilvl w:val="0"/>
          <w:numId w:val="8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 xml:space="preserve">Dyrektor Przedszkola zapewnia warunki do realizacji działań wolontariackich na terenie Przedszkola i poza nim. </w:t>
      </w:r>
    </w:p>
    <w:p w14:paraId="2DDB23D3" w14:textId="61D46AC2" w:rsidR="00E714DB" w:rsidRPr="009334C5" w:rsidRDefault="00E714DB" w:rsidP="009334C5">
      <w:pPr>
        <w:pStyle w:val="Akapitzlist"/>
        <w:widowControl w:val="0"/>
        <w:numPr>
          <w:ilvl w:val="0"/>
          <w:numId w:val="82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>Główne cele</w:t>
      </w:r>
      <w:r w:rsidR="009334C5" w:rsidRPr="009334C5">
        <w:rPr>
          <w:rFonts w:ascii="Times New Roman" w:hAnsi="Times New Roman"/>
          <w:sz w:val="24"/>
          <w:szCs w:val="24"/>
        </w:rPr>
        <w:t xml:space="preserve"> </w:t>
      </w:r>
      <w:r w:rsidRPr="009334C5">
        <w:rPr>
          <w:rFonts w:ascii="Times New Roman" w:hAnsi="Times New Roman"/>
          <w:sz w:val="24"/>
          <w:szCs w:val="24"/>
        </w:rPr>
        <w:t xml:space="preserve">wolontariatu to: </w:t>
      </w:r>
    </w:p>
    <w:p w14:paraId="4AFA2680" w14:textId="6B9E3D00" w:rsidR="00E714DB" w:rsidRPr="009334C5" w:rsidRDefault="00E714DB" w:rsidP="009334C5">
      <w:pPr>
        <w:pStyle w:val="Akapitzlist"/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>1)</w:t>
      </w:r>
      <w:r w:rsidRPr="009334C5">
        <w:rPr>
          <w:rFonts w:ascii="Times New Roman" w:hAnsi="Times New Roman"/>
          <w:sz w:val="24"/>
          <w:szCs w:val="24"/>
        </w:rPr>
        <w:tab/>
        <w:t>zapoznanie dzieci z ideą wolontariatu oraz jej propagowanie.</w:t>
      </w:r>
      <w:r w:rsidR="009334C5" w:rsidRPr="009334C5">
        <w:rPr>
          <w:rFonts w:ascii="Times New Roman" w:hAnsi="Times New Roman"/>
          <w:sz w:val="24"/>
          <w:szCs w:val="24"/>
        </w:rPr>
        <w:t xml:space="preserve"> </w:t>
      </w:r>
    </w:p>
    <w:p w14:paraId="79A3D5F6" w14:textId="77777777" w:rsidR="00E714DB" w:rsidRPr="009334C5" w:rsidRDefault="00E714DB" w:rsidP="009334C5">
      <w:pPr>
        <w:pStyle w:val="Akapitzlist"/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>2)</w:t>
      </w:r>
      <w:r w:rsidRPr="009334C5">
        <w:rPr>
          <w:rFonts w:ascii="Times New Roman" w:hAnsi="Times New Roman"/>
          <w:sz w:val="24"/>
          <w:szCs w:val="24"/>
        </w:rPr>
        <w:tab/>
        <w:t>kształtowanie postaw prospołecznych.</w:t>
      </w:r>
    </w:p>
    <w:p w14:paraId="1D5439ED" w14:textId="77777777" w:rsidR="00E714DB" w:rsidRPr="009334C5" w:rsidRDefault="00E714DB" w:rsidP="009334C5">
      <w:pPr>
        <w:pStyle w:val="Akapitzlist"/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>3)</w:t>
      </w:r>
      <w:r w:rsidRPr="009334C5">
        <w:rPr>
          <w:rFonts w:ascii="Times New Roman" w:hAnsi="Times New Roman"/>
          <w:sz w:val="24"/>
          <w:szCs w:val="24"/>
        </w:rPr>
        <w:tab/>
        <w:t>kreowanie roli Przedszkola jako miejsca prowadzenia aktywności wolontariackiej.</w:t>
      </w:r>
    </w:p>
    <w:bookmarkEnd w:id="33"/>
    <w:p w14:paraId="4F1D7DD5" w14:textId="39713C4E" w:rsidR="00E714DB" w:rsidRPr="009334C5" w:rsidRDefault="00E714DB" w:rsidP="009334C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82353B4" w14:textId="0E4EF24A" w:rsidR="00E714DB" w:rsidRPr="009334C5" w:rsidRDefault="00E714DB" w:rsidP="009334C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B7D2788" w14:textId="77777777" w:rsidR="00A87272" w:rsidRPr="009334C5" w:rsidRDefault="00A87272" w:rsidP="009334C5">
      <w:pPr>
        <w:pStyle w:val="Nagwek3"/>
        <w:keepLines w:val="0"/>
        <w:numPr>
          <w:ilvl w:val="2"/>
          <w:numId w:val="2"/>
        </w:numPr>
        <w:tabs>
          <w:tab w:val="clear" w:pos="0"/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color w:val="auto"/>
          <w:sz w:val="24"/>
          <w:szCs w:val="24"/>
        </w:rPr>
        <w:t>ROZDZIAŁ 4</w:t>
      </w:r>
    </w:p>
    <w:p w14:paraId="4B624E45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ORGANY PRZEDSZKOLA</w:t>
      </w:r>
    </w:p>
    <w:p w14:paraId="156179F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578FFA5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8331F2" w14:textId="77777777" w:rsidR="00A87272" w:rsidRPr="009334C5" w:rsidRDefault="00A87272" w:rsidP="009334C5">
      <w:pPr>
        <w:numPr>
          <w:ilvl w:val="0"/>
          <w:numId w:val="23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Organami przedszkola </w:t>
      </w:r>
      <w:r w:rsidRPr="009334C5">
        <w:rPr>
          <w:rFonts w:ascii="Times New Roman" w:hAnsi="Times New Roman" w:cs="Times New Roman"/>
          <w:sz w:val="24"/>
          <w:szCs w:val="24"/>
        </w:rPr>
        <w:t>są:</w:t>
      </w:r>
    </w:p>
    <w:p w14:paraId="491FEB0D" w14:textId="77777777" w:rsidR="00A87272" w:rsidRPr="009334C5" w:rsidRDefault="00A87272" w:rsidP="009334C5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 przedszkola;</w:t>
      </w:r>
    </w:p>
    <w:p w14:paraId="68893F44" w14:textId="77777777" w:rsidR="00A87272" w:rsidRPr="009334C5" w:rsidRDefault="00A87272" w:rsidP="009334C5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Pedagogiczna;</w:t>
      </w:r>
    </w:p>
    <w:p w14:paraId="744D02F8" w14:textId="77777777" w:rsidR="00A87272" w:rsidRPr="009334C5" w:rsidRDefault="00A87272" w:rsidP="009334C5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Rodziców.</w:t>
      </w:r>
    </w:p>
    <w:p w14:paraId="4977DA2E" w14:textId="720500B5" w:rsidR="00A87272" w:rsidRDefault="00A87272" w:rsidP="009334C5">
      <w:pPr>
        <w:numPr>
          <w:ilvl w:val="0"/>
          <w:numId w:val="23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Pedagogiczna i Rada Rodziców uchwalają regulaminy swojej działalności, które nie mogą być sprzeczne z przepisami prawa i niniejszym statutem.</w:t>
      </w:r>
    </w:p>
    <w:p w14:paraId="44F915C4" w14:textId="3FCFAC40" w:rsidR="00077049" w:rsidRPr="004D38D8" w:rsidRDefault="00077049" w:rsidP="009334C5">
      <w:pPr>
        <w:numPr>
          <w:ilvl w:val="0"/>
          <w:numId w:val="23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14833233"/>
      <w:r w:rsidRPr="004D38D8">
        <w:rPr>
          <w:rFonts w:ascii="Times New Roman" w:hAnsi="Times New Roman" w:cs="Times New Roman"/>
          <w:sz w:val="24"/>
          <w:szCs w:val="24"/>
        </w:rPr>
        <w:t xml:space="preserve">Kompetencje poszczególnych organów funkcjonujących w </w:t>
      </w:r>
      <w:r w:rsidR="004D38D8">
        <w:rPr>
          <w:rFonts w:ascii="Times New Roman" w:hAnsi="Times New Roman" w:cs="Times New Roman"/>
          <w:sz w:val="24"/>
          <w:szCs w:val="24"/>
        </w:rPr>
        <w:t>Przedszkolu</w:t>
      </w:r>
      <w:r w:rsidRPr="004D38D8">
        <w:rPr>
          <w:rFonts w:ascii="Times New Roman" w:hAnsi="Times New Roman" w:cs="Times New Roman"/>
          <w:sz w:val="24"/>
          <w:szCs w:val="24"/>
        </w:rPr>
        <w:t xml:space="preserve"> określa ustawa – Prawo oświatowe, dając im możliwość swobodnego działania i podejmowania decyzji w ramach ich kompetencji.</w:t>
      </w:r>
    </w:p>
    <w:bookmarkEnd w:id="34"/>
    <w:p w14:paraId="15F9FABE" w14:textId="6953153E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62DDA4" w14:textId="35884030" w:rsidR="004D38D8" w:rsidRDefault="004D38D8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34E0C" w14:textId="4AA60FAE" w:rsidR="004D38D8" w:rsidRDefault="004D38D8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46093" w14:textId="77777777" w:rsidR="004D38D8" w:rsidRDefault="004D38D8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5114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Hlk19625898"/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bookmarkEnd w:id="35"/>
      <w:r w:rsidRPr="009334C5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6D45C5B5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DYREKTOR PRZEDSZKOLA</w:t>
      </w:r>
    </w:p>
    <w:p w14:paraId="28BEB1E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CD6FF" w14:textId="77777777" w:rsidR="00A87272" w:rsidRPr="009334C5" w:rsidRDefault="00A87272" w:rsidP="009334C5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Dyrektor przedszkola </w:t>
      </w:r>
      <w:r w:rsidRPr="009334C5">
        <w:rPr>
          <w:rFonts w:ascii="Times New Roman" w:hAnsi="Times New Roman" w:cs="Times New Roman"/>
          <w:sz w:val="24"/>
          <w:szCs w:val="24"/>
        </w:rPr>
        <w:t>wybierany jest w drodze konkursu ogłoszonego przez organ prowadzący.</w:t>
      </w:r>
    </w:p>
    <w:p w14:paraId="0590BED2" w14:textId="77777777" w:rsidR="00A87272" w:rsidRPr="009334C5" w:rsidRDefault="00A87272" w:rsidP="009334C5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Dyrektora przedszkola powołuje i odwołuje Wójt Gminy Kołczygłowy.</w:t>
      </w:r>
    </w:p>
    <w:p w14:paraId="1CF52B06" w14:textId="77777777" w:rsidR="00A87272" w:rsidRPr="009334C5" w:rsidRDefault="00A87272" w:rsidP="009334C5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 kieruje przedszkolem na podstawie pełnomocnictwa udzielonego przez Wójta Gminy Kołczygłowy.</w:t>
      </w:r>
    </w:p>
    <w:p w14:paraId="04804985" w14:textId="77777777" w:rsidR="00A87272" w:rsidRPr="009334C5" w:rsidRDefault="00A87272" w:rsidP="009334C5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Dyrektor przedszkola w szczególności</w:t>
      </w:r>
      <w:r w:rsidRPr="009334C5">
        <w:rPr>
          <w:rFonts w:ascii="Times New Roman" w:hAnsi="Times New Roman" w:cs="Times New Roman"/>
          <w:sz w:val="24"/>
          <w:szCs w:val="24"/>
        </w:rPr>
        <w:t>:</w:t>
      </w:r>
    </w:p>
    <w:p w14:paraId="4891199B" w14:textId="77777777" w:rsidR="00A87272" w:rsidRPr="009334C5" w:rsidRDefault="00A87272" w:rsidP="009334C5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kieruje bieżącą działalnością dydaktyczno – wychowawczą przedszkola i reprezentuje go na zewnątrz:</w:t>
      </w:r>
    </w:p>
    <w:p w14:paraId="0190222F" w14:textId="77777777" w:rsidR="00A87272" w:rsidRPr="009334C5" w:rsidRDefault="00A87272" w:rsidP="009334C5">
      <w:pPr>
        <w:pStyle w:val="Tekstpodstawowy"/>
        <w:widowControl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dysponuje środkami finansowymi określonymi w planie finansowym jednostki oraz ponosi odpowiedzialność za ich wykorzystanie,</w:t>
      </w:r>
    </w:p>
    <w:p w14:paraId="117C1482" w14:textId="77777777" w:rsidR="00A87272" w:rsidRPr="009334C5" w:rsidRDefault="00A87272" w:rsidP="009334C5">
      <w:pPr>
        <w:pStyle w:val="Tekstpodstawowy"/>
        <w:widowControl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organizuje administracyjną, finansową i gospodarczą obsługę przedszkola,</w:t>
      </w:r>
    </w:p>
    <w:p w14:paraId="602B71E1" w14:textId="77777777" w:rsidR="00A87272" w:rsidRPr="009334C5" w:rsidRDefault="00A87272" w:rsidP="009334C5">
      <w:pPr>
        <w:pStyle w:val="Tekstpodstawowy"/>
        <w:widowControl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wydaje zarządzenia wewnętrzne w ramach obowiązujących przepisów oraz podjętych przez Radę Pedagogiczną uchwał,</w:t>
      </w:r>
    </w:p>
    <w:p w14:paraId="7DBCA1FC" w14:textId="77777777" w:rsidR="00A87272" w:rsidRPr="009334C5" w:rsidRDefault="00A87272" w:rsidP="009334C5">
      <w:pPr>
        <w:pStyle w:val="Tekstpodstawowy"/>
        <w:widowControl/>
        <w:numPr>
          <w:ilvl w:val="2"/>
          <w:numId w:val="24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prowadzi dokumentację kancelaryjno – archiwalną i finansową zgodnie z obowiązującymi przepisami;</w:t>
      </w:r>
    </w:p>
    <w:p w14:paraId="489F2F97" w14:textId="77777777" w:rsidR="00A87272" w:rsidRPr="009334C5" w:rsidRDefault="00A87272" w:rsidP="009334C5">
      <w:pPr>
        <w:pStyle w:val="Tekstpodstawowy"/>
        <w:widowControl/>
        <w:numPr>
          <w:ilvl w:val="1"/>
          <w:numId w:val="24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jest kierownikiem zakładu pracy dla zatrudnionych w przedszkolu nauczycieli, pracowników administracji i obsługi:</w:t>
      </w:r>
    </w:p>
    <w:p w14:paraId="1DF19531" w14:textId="77777777" w:rsidR="00A87272" w:rsidRPr="009334C5" w:rsidRDefault="00A87272" w:rsidP="009334C5">
      <w:pPr>
        <w:pStyle w:val="Tekstpodstawowy"/>
        <w:widowControl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 xml:space="preserve">kieruje polityką kadrową przedszkola, zatrudnia i zwalnia nauczycieli oraz innych pracowników jednostki, </w:t>
      </w:r>
    </w:p>
    <w:p w14:paraId="57F52A67" w14:textId="77777777" w:rsidR="00A87272" w:rsidRPr="009334C5" w:rsidRDefault="00A87272" w:rsidP="009334C5">
      <w:pPr>
        <w:pStyle w:val="Tekstpodstawowy"/>
        <w:widowControl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zapewnia pracownikom właściwe warunki pracy zgodne z przepisami Kodeksu pracy, bhp i ppoż.,</w:t>
      </w:r>
    </w:p>
    <w:p w14:paraId="736894B2" w14:textId="77777777" w:rsidR="00A87272" w:rsidRPr="009334C5" w:rsidRDefault="00A87272" w:rsidP="009334C5">
      <w:pPr>
        <w:pStyle w:val="Tekstpodstawowy"/>
        <w:widowControl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przyznaje nagrody, udziela kar pracownikom po uzgodnieniu z zakładową organizacją związkową,</w:t>
      </w:r>
    </w:p>
    <w:p w14:paraId="0E1D645B" w14:textId="77777777" w:rsidR="00A87272" w:rsidRPr="009334C5" w:rsidRDefault="00A87272" w:rsidP="009334C5">
      <w:pPr>
        <w:pStyle w:val="Tekstpodstawowy"/>
        <w:widowControl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występuje z wnioskami w sprawie odznaczeń, nagród i innych wyróżnień dla nauczycieli do organu prowadzącego i organu sprawującego nadzór pedagogiczny,</w:t>
      </w:r>
    </w:p>
    <w:p w14:paraId="189FBBEC" w14:textId="77777777" w:rsidR="00A87272" w:rsidRPr="009334C5" w:rsidRDefault="00A87272" w:rsidP="009334C5">
      <w:pPr>
        <w:pStyle w:val="Tekstpodstawowy"/>
        <w:widowControl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administruje Zakładowym Funduszem Świadczeń Socjalnych zgodnie z obowiązującym regulaminem,</w:t>
      </w:r>
    </w:p>
    <w:p w14:paraId="42F8FD70" w14:textId="77777777" w:rsidR="00A87272" w:rsidRPr="009334C5" w:rsidRDefault="00A87272" w:rsidP="009334C5">
      <w:pPr>
        <w:pStyle w:val="Tekstpodstawowy"/>
        <w:widowControl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autoSpaceDN/>
        <w:spacing w:after="0" w:line="276" w:lineRule="auto"/>
        <w:ind w:left="0" w:firstLine="0"/>
        <w:contextualSpacing/>
        <w:jc w:val="both"/>
        <w:textAlignment w:val="auto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współdziała z organizacjami związkowymi wskazanymi przez pracowników;</w:t>
      </w:r>
    </w:p>
    <w:p w14:paraId="651F8E12" w14:textId="1E373B65" w:rsidR="00A87272" w:rsidRPr="009334C5" w:rsidRDefault="00AA6A09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 xml:space="preserve">2a) </w:t>
      </w:r>
      <w:r w:rsidR="00A87272" w:rsidRPr="009334C5">
        <w:rPr>
          <w:sz w:val="24"/>
        </w:rPr>
        <w:t>sprawuje nadzór pedagogiczny</w:t>
      </w:r>
      <w:r w:rsidRPr="009334C5">
        <w:rPr>
          <w:sz w:val="24"/>
        </w:rPr>
        <w:t xml:space="preserve">, </w:t>
      </w:r>
      <w:r w:rsidR="0095706F" w:rsidRPr="009334C5">
        <w:rPr>
          <w:sz w:val="24"/>
        </w:rPr>
        <w:t>w ramach którego:</w:t>
      </w:r>
    </w:p>
    <w:p w14:paraId="069A4752" w14:textId="67F98D9F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a)</w:t>
      </w:r>
      <w:r w:rsidRPr="009334C5">
        <w:rPr>
          <w:sz w:val="24"/>
        </w:rPr>
        <w:tab/>
      </w:r>
      <w:r w:rsidR="009334C5" w:rsidRPr="009334C5">
        <w:rPr>
          <w:sz w:val="24"/>
        </w:rPr>
        <w:t>(uchylony)</w:t>
      </w:r>
    </w:p>
    <w:p w14:paraId="67AED526" w14:textId="13594FC1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bookmarkStart w:id="36" w:name="_Hlk87856460"/>
      <w:r w:rsidRPr="009334C5">
        <w:rPr>
          <w:sz w:val="24"/>
        </w:rPr>
        <w:t>b)</w:t>
      </w:r>
      <w:r w:rsidRPr="009334C5">
        <w:rPr>
          <w:sz w:val="24"/>
        </w:rPr>
        <w:tab/>
        <w:t>kontroluje przestrzeganie przez nauczycieli przepisów prawa dotyczących działalności dydaktycznej, wychowawczej i opiekuńczej oraz innej działalności statutowej przedszkola</w:t>
      </w:r>
      <w:r w:rsidR="00E714DB" w:rsidRPr="009334C5">
        <w:rPr>
          <w:sz w:val="24"/>
        </w:rPr>
        <w:t xml:space="preserve">, </w:t>
      </w:r>
      <w:r w:rsidR="00A622CB" w:rsidRPr="009334C5">
        <w:rPr>
          <w:sz w:val="24"/>
        </w:rPr>
        <w:t>przebieg procesów kształcenia i wychowania w przedszkole, efektów działalności dydaktycznej, wychowawczej i opiekuńczej oraz innej działalności statutowej przedszkola,</w:t>
      </w:r>
    </w:p>
    <w:bookmarkEnd w:id="36"/>
    <w:p w14:paraId="39341422" w14:textId="77777777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c)</w:t>
      </w:r>
      <w:r w:rsidRPr="009334C5">
        <w:rPr>
          <w:sz w:val="24"/>
        </w:rPr>
        <w:tab/>
        <w:t>wspomaga nauczycieli w realizacji ich zadań, w szczególności przez:</w:t>
      </w:r>
    </w:p>
    <w:p w14:paraId="1DF52376" w14:textId="77777777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-</w:t>
      </w:r>
      <w:r w:rsidRPr="009334C5">
        <w:rPr>
          <w:sz w:val="24"/>
        </w:rPr>
        <w:tab/>
        <w:t>diagnozę pracy jednostki,</w:t>
      </w:r>
    </w:p>
    <w:p w14:paraId="605E27CD" w14:textId="77777777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-</w:t>
      </w:r>
      <w:r w:rsidRPr="009334C5">
        <w:rPr>
          <w:sz w:val="24"/>
        </w:rPr>
        <w:tab/>
        <w:t>planowanie działań rozwojowych, w tym motywowanie nauczycieli do doskonalenia zawodowego,</w:t>
      </w:r>
    </w:p>
    <w:p w14:paraId="1729DDAF" w14:textId="77777777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-</w:t>
      </w:r>
      <w:r w:rsidRPr="009334C5">
        <w:rPr>
          <w:sz w:val="24"/>
        </w:rPr>
        <w:tab/>
        <w:t>prowadzenie działań rozwojowych, w tym organizowanie szkoleń i narad;</w:t>
      </w:r>
    </w:p>
    <w:p w14:paraId="3C2A3FDE" w14:textId="6C611B87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d)</w:t>
      </w:r>
      <w:r w:rsidR="009334C5" w:rsidRPr="009334C5">
        <w:rPr>
          <w:sz w:val="24"/>
        </w:rPr>
        <w:t xml:space="preserve"> (uchylony)</w:t>
      </w:r>
    </w:p>
    <w:p w14:paraId="3BE0F174" w14:textId="64554EFE" w:rsidR="0095706F" w:rsidRPr="009334C5" w:rsidRDefault="0095706F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lastRenderedPageBreak/>
        <w:t>3)</w:t>
      </w:r>
      <w:r w:rsidRPr="009334C5">
        <w:rPr>
          <w:sz w:val="24"/>
        </w:rPr>
        <w:tab/>
        <w:t>sprawuje opiekę nad wychowankami oraz stwarza warunki ich harmonijnego rozwoju psychofizycznego poprzez aktywne</w:t>
      </w:r>
      <w:r w:rsidR="00A622CB" w:rsidRPr="009334C5">
        <w:rPr>
          <w:sz w:val="24"/>
        </w:rPr>
        <w:t>;</w:t>
      </w:r>
    </w:p>
    <w:p w14:paraId="3F9BC5C2" w14:textId="3A584D44" w:rsidR="00A87272" w:rsidRPr="009334C5" w:rsidRDefault="002072E3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4)</w:t>
      </w:r>
      <w:r w:rsidR="00AD2005" w:rsidRPr="009334C5">
        <w:rPr>
          <w:sz w:val="24"/>
        </w:rPr>
        <w:t xml:space="preserve"> </w:t>
      </w:r>
      <w:r w:rsidR="00A87272" w:rsidRPr="009334C5">
        <w:rPr>
          <w:sz w:val="24"/>
        </w:rPr>
        <w:t>stwarza wychowankom optymalne warunki do ich wszechstronnego rozwoju:</w:t>
      </w:r>
    </w:p>
    <w:p w14:paraId="55FE7C6A" w14:textId="77777777" w:rsidR="00A87272" w:rsidRPr="009334C5" w:rsidRDefault="00A87272" w:rsidP="009334C5">
      <w:pPr>
        <w:pStyle w:val="Tekstpodstawowy21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zapewnia bezpieczne i higieniczne warunki pobytu dziecka w przedszkolu, a także bezpieczne i higieniczne warunki uczestnictwa dziecka w zajęciach organizowanych przez przedszkole poza obiektem do niego należącym,</w:t>
      </w:r>
    </w:p>
    <w:p w14:paraId="1EF7DFA7" w14:textId="77777777" w:rsidR="00A87272" w:rsidRPr="009334C5" w:rsidRDefault="00A87272" w:rsidP="009334C5">
      <w:pPr>
        <w:pStyle w:val="Tekstpodstawowy21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ustala ramowy rozkład dnia na wniosek Rady Pedagogicznej z uwzględnieniem ochrony zdrowia i higieny pracy wychowanków oraz oczekiwań rodziców,</w:t>
      </w:r>
    </w:p>
    <w:p w14:paraId="264BC7C9" w14:textId="4690E395" w:rsidR="00A87272" w:rsidRPr="004D38D8" w:rsidRDefault="00A87272" w:rsidP="009334C5">
      <w:pPr>
        <w:pStyle w:val="Tekstpodstawowy21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bookmarkStart w:id="37" w:name="_Hlk114833322"/>
      <w:r w:rsidRPr="004D38D8">
        <w:rPr>
          <w:sz w:val="24"/>
        </w:rPr>
        <w:t>przygotowuje arkusz</w:t>
      </w:r>
      <w:r w:rsidR="00077049" w:rsidRPr="004D38D8">
        <w:rPr>
          <w:sz w:val="24"/>
        </w:rPr>
        <w:t xml:space="preserve"> organizacji</w:t>
      </w:r>
      <w:r w:rsidRPr="004D38D8">
        <w:rPr>
          <w:sz w:val="24"/>
        </w:rPr>
        <w:t xml:space="preserve"> przedszkola i przedstawia go do zatwierdzenia organowi prowadzącemu i do zaopiniowania Radzie Pedagogicznej oraz związkom zawodowym działającym w jednostce,</w:t>
      </w:r>
    </w:p>
    <w:bookmarkEnd w:id="37"/>
    <w:p w14:paraId="443C33C0" w14:textId="77777777" w:rsidR="00A87272" w:rsidRPr="009334C5" w:rsidRDefault="00A87272" w:rsidP="009334C5">
      <w:pPr>
        <w:pStyle w:val="Tekstpodstawowy21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podejmuje decyzję o przyjęciu lub skreśleniu dziecka z przedszkola w czasie roku szkolnego, po zaopiniowaniu jej przez Radę Pedagogiczną,</w:t>
      </w:r>
    </w:p>
    <w:p w14:paraId="549A1C66" w14:textId="2DEFD16F" w:rsidR="00A87272" w:rsidRPr="009334C5" w:rsidRDefault="00A87272" w:rsidP="009334C5">
      <w:pPr>
        <w:pStyle w:val="Tekstpodstawowy21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w przypadku stwierdzenia przez organ sprawujący nadzór pedagogiczny niedostatecznych efektów wychowawczych i dydaktycznych w przedszkolu opracowuje w uzgodnieniu z organem prowadzącym – przedszkolny program i harmonogram poprawy efektywności</w:t>
      </w:r>
      <w:r w:rsidR="009334C5" w:rsidRPr="009334C5">
        <w:rPr>
          <w:sz w:val="24"/>
        </w:rPr>
        <w:t xml:space="preserve"> </w:t>
      </w:r>
      <w:r w:rsidRPr="009334C5">
        <w:rPr>
          <w:sz w:val="24"/>
        </w:rPr>
        <w:t xml:space="preserve">wychowania i kształcenia; </w:t>
      </w:r>
    </w:p>
    <w:p w14:paraId="3740521E" w14:textId="06A64946" w:rsidR="00A87272" w:rsidRPr="009334C5" w:rsidRDefault="002072E3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 xml:space="preserve">5) </w:t>
      </w:r>
      <w:r w:rsidR="00A87272" w:rsidRPr="009334C5">
        <w:rPr>
          <w:sz w:val="24"/>
        </w:rPr>
        <w:t>przewodniczy Radzie Pedagogicznej i realizuje jej uchwały w ramach jej kompetencji stanowiących oraz wstrzymuje wykonanie uchwał Rady Pedagogicznej niezgodnych z przepisami prawa i powiadamia organ prowadzący i organ nadzoru pedagogicznego;</w:t>
      </w:r>
    </w:p>
    <w:p w14:paraId="399B134E" w14:textId="3907A7FA" w:rsidR="00A87272" w:rsidRPr="009334C5" w:rsidRDefault="002072E3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 xml:space="preserve">6) </w:t>
      </w:r>
      <w:r w:rsidR="00A87272" w:rsidRPr="009334C5">
        <w:rPr>
          <w:sz w:val="24"/>
        </w:rPr>
        <w:t>powiadamia dyrektora szkoły, w obwodzie której dziecko mieszka, o spełnianiu przez dziecko w przedszkolu rocznego przygotowania przedszkolnego;</w:t>
      </w:r>
    </w:p>
    <w:p w14:paraId="0D4058FA" w14:textId="05DD3C48" w:rsidR="00A87272" w:rsidRPr="009334C5" w:rsidRDefault="002072E3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 xml:space="preserve">7) </w:t>
      </w:r>
      <w:r w:rsidR="00A87272" w:rsidRPr="009334C5">
        <w:rPr>
          <w:sz w:val="24"/>
        </w:rPr>
        <w:t>odpowiedzialność za realizację zaleceń wynikających z orzeczenia o potrzebie kształcenia specjalnego dziecka;</w:t>
      </w:r>
    </w:p>
    <w:p w14:paraId="78A226CA" w14:textId="607E20F2" w:rsidR="00A87272" w:rsidRPr="009334C5" w:rsidRDefault="002072E3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 xml:space="preserve">8) </w:t>
      </w:r>
      <w:r w:rsidR="00A87272" w:rsidRPr="009334C5">
        <w:rPr>
          <w:sz w:val="24"/>
        </w:rPr>
        <w:t>stwarza warunki do działania w Przedszkolu: wolontariuszy, stowarzyszeń i innych organizacji, w szczególności organizacji harcerskich, których celem statutowym jest działalność wychowawcza lub rozszerzanie i wzbogacanie form działalności dydaktycznej, wychowawczej</w:t>
      </w:r>
      <w:r w:rsidR="0095706F" w:rsidRPr="009334C5">
        <w:rPr>
          <w:sz w:val="24"/>
        </w:rPr>
        <w:t>, innowacyjnej</w:t>
      </w:r>
      <w:r w:rsidR="00A87272" w:rsidRPr="009334C5">
        <w:rPr>
          <w:sz w:val="24"/>
        </w:rPr>
        <w:t xml:space="preserve"> i opiekuńczej przedszkola;</w:t>
      </w:r>
    </w:p>
    <w:p w14:paraId="7FB70785" w14:textId="77777777" w:rsidR="00A87272" w:rsidRPr="009334C5" w:rsidRDefault="00A87272" w:rsidP="009334C5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9) sprawuje opiekę nad dziećmi oraz stwarza warunki harmonijnego rozwoju psychofizycznego poprzez aktywne działania prozdrowotne;</w:t>
      </w:r>
    </w:p>
    <w:p w14:paraId="2BA86823" w14:textId="77777777" w:rsidR="00A87272" w:rsidRPr="009334C5" w:rsidRDefault="00A87272" w:rsidP="009334C5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10) realizuje uchwały Rady Pedagogicznej i Rady Rodziców podjęte w ramach ich kompetencji stanowiących;</w:t>
      </w:r>
    </w:p>
    <w:p w14:paraId="76AFD310" w14:textId="77777777" w:rsidR="00A87272" w:rsidRPr="009334C5" w:rsidRDefault="00A87272" w:rsidP="009334C5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11) przedstawia Radzie Pedagogicznej, ogólne wnioski wynikające ze sprawowanego nadzoru pedagogicznego oraz informacje o działalności Przedszkola;</w:t>
      </w:r>
    </w:p>
    <w:p w14:paraId="52411089" w14:textId="77777777" w:rsidR="00A87272" w:rsidRPr="009334C5" w:rsidRDefault="00A87272" w:rsidP="009334C5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12) dopuszcza do użytku w przedszkolu programy wychowania przedszkolnego na wniosek nauczyciela lub grupy nauczycieli po pozytywnym ich zaopiniowaniu przez wskazanego nauczyciela mianowanego lub dyplomowanego/radę pedagogiczną;</w:t>
      </w:r>
    </w:p>
    <w:p w14:paraId="25243E33" w14:textId="77777777" w:rsidR="00A87272" w:rsidRPr="009334C5" w:rsidRDefault="00A87272" w:rsidP="009334C5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13) organizuje zajęcia dodatkowe;</w:t>
      </w:r>
    </w:p>
    <w:p w14:paraId="7A72E99D" w14:textId="77777777" w:rsidR="00A87272" w:rsidRPr="009334C5" w:rsidRDefault="00A87272" w:rsidP="009334C5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14) odpowiada za realizację zaleceń wynikających z orzeczenia o potrzebie specjalnego dziecka;</w:t>
      </w:r>
    </w:p>
    <w:p w14:paraId="257929FE" w14:textId="77777777" w:rsidR="00A87272" w:rsidRPr="009334C5" w:rsidRDefault="00A87272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8" w:name="_Hlk494827111"/>
      <w:r w:rsidRPr="009334C5">
        <w:rPr>
          <w:rFonts w:ascii="Times New Roman" w:hAnsi="Times New Roman" w:cs="Times New Roman"/>
          <w:sz w:val="24"/>
          <w:szCs w:val="24"/>
        </w:rPr>
        <w:t xml:space="preserve">15) 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dodatkowe zajęcia edukacyjne za zgodą organu prowadzącego przedszkole i po zasięgnięciu opinii rady pedagogicznej i rady rodziców;</w:t>
      </w:r>
    </w:p>
    <w:p w14:paraId="344CB5CA" w14:textId="7AC9B96C" w:rsidR="0095706F" w:rsidRPr="009334C5" w:rsidRDefault="00A87272" w:rsidP="009334C5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39" w:name="_Hlk19626167"/>
      <w:r w:rsidRPr="009334C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współpracuje z osobami/instytucjami sprawującymi profilaktyczną opiekę zdrowotną nad dziećmi</w:t>
      </w:r>
      <w:r w:rsidR="002072E3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5706F" w:rsidRPr="009334C5">
        <w:rPr>
          <w:rFonts w:ascii="Times New Roman" w:hAnsi="Times New Roman" w:cs="Times New Roman"/>
          <w:sz w:val="24"/>
          <w:szCs w:val="24"/>
        </w:rPr>
        <w:t>oraz współpracuje z rodzicami w przypadku wystąpienia problemów zdrowotnych lub higienicznych, w oparciu o procedury organizacyjne postępowania;</w:t>
      </w:r>
    </w:p>
    <w:p w14:paraId="7DE6C8EA" w14:textId="77777777" w:rsidR="0095706F" w:rsidRPr="009334C5" w:rsidRDefault="0095706F" w:rsidP="009334C5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40" w:name="_Hlk19626272"/>
      <w:bookmarkEnd w:id="39"/>
      <w:r w:rsidRPr="009334C5">
        <w:rPr>
          <w:rFonts w:ascii="Times New Roman" w:hAnsi="Times New Roman" w:cs="Times New Roman"/>
          <w:sz w:val="24"/>
          <w:szCs w:val="24"/>
        </w:rPr>
        <w:t>zapewnia pracownikom przedszkola szkolenia lub inne formy zdobycia wiedzy na temat sposobu postępowania wobec dzieci przewlekle chorych lub niepełnosprawnych, odpowiednio do potrzeb zdrowotnych dzieci;</w:t>
      </w:r>
    </w:p>
    <w:p w14:paraId="19B6C49A" w14:textId="77777777" w:rsidR="0095706F" w:rsidRPr="009334C5" w:rsidRDefault="0095706F" w:rsidP="009334C5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</w:rPr>
        <w:t>wdraża odpowiednie środki techniczne i organizacyjne zapewniające zgodność przetwarzania danych osobowych przez przedszkole z przepisami o ochronie danych osobowych;</w:t>
      </w:r>
    </w:p>
    <w:p w14:paraId="13A10AB6" w14:textId="77777777" w:rsidR="0095706F" w:rsidRPr="009334C5" w:rsidRDefault="0095706F" w:rsidP="009334C5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</w:rPr>
        <w:t>co najmniej raz w roku, dokonuje kontroli zapewniania bezpiecznych i higienicznych warunków korzystania z obiektów należących do przedszkola, w tym bezpiecznych i higienicznych warunków nauki, oraz określa kierunki ich poprawy.</w:t>
      </w:r>
    </w:p>
    <w:bookmarkEnd w:id="38"/>
    <w:bookmarkEnd w:id="40"/>
    <w:p w14:paraId="24249587" w14:textId="77777777" w:rsidR="00A87272" w:rsidRPr="009334C5" w:rsidRDefault="00A87272" w:rsidP="009334C5">
      <w:pPr>
        <w:pStyle w:val="Tekstpodstawowy21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 xml:space="preserve">W wykonywaniu swoich zadań współdziała z Radą Pedagogiczną, Radą Rodziców, organem prowadzącym, sprawującym nadzór pedagogiczny oraz instytucjami nadzorującymi i kontrolującymi jednostkę. </w:t>
      </w:r>
    </w:p>
    <w:p w14:paraId="2A89125E" w14:textId="77777777" w:rsidR="00A87272" w:rsidRPr="009334C5" w:rsidRDefault="00A87272" w:rsidP="009334C5">
      <w:pPr>
        <w:pStyle w:val="Tekstpodstawowy21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Koordynuje współdziałanie organów przedszkola, zapewnia im działanie zgodne z prawem oraz komunikację między nimi.</w:t>
      </w:r>
    </w:p>
    <w:p w14:paraId="67926E12" w14:textId="51FE8A9A" w:rsidR="00A87272" w:rsidRPr="009334C5" w:rsidRDefault="00A87272" w:rsidP="009334C5">
      <w:pPr>
        <w:pStyle w:val="Tekstpodstawowy21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Ponosi odpowiedzialność za właściwe prowadzenie i przechowywanie dokumentacji przebiegu kształcenia, działalności wychowawczej i opiekuńczej oraz za wydawanie przez przedszkole dokumentów zgodnie z obowiązującymi przepisami.</w:t>
      </w:r>
    </w:p>
    <w:p w14:paraId="2D180838" w14:textId="36BB0C0B" w:rsidR="00AD2005" w:rsidRPr="009334C5" w:rsidRDefault="00AD2005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bookmarkStart w:id="41" w:name="_Hlk54069135"/>
      <w:r w:rsidRPr="009334C5">
        <w:rPr>
          <w:sz w:val="24"/>
        </w:rPr>
        <w:t>7a. W okresie ograniczenia funkcjonowania jednostki Dyrektor odpowiada za organizację realizacji zadań przedszkola, w tym organizacji zajęć z wykorzystaniem metod i technik kształcenia na odległość.</w:t>
      </w:r>
    </w:p>
    <w:bookmarkEnd w:id="41"/>
    <w:p w14:paraId="7795A524" w14:textId="77777777" w:rsidR="00A87272" w:rsidRPr="009334C5" w:rsidRDefault="00A87272" w:rsidP="009334C5">
      <w:pPr>
        <w:pStyle w:val="Tekstpodstawowy21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Wykonuje inne zadania wynikające z przepisów szczegółowych.</w:t>
      </w:r>
    </w:p>
    <w:p w14:paraId="42ED58E7" w14:textId="77777777" w:rsidR="00A87272" w:rsidRPr="009334C5" w:rsidRDefault="00A87272" w:rsidP="009334C5">
      <w:pPr>
        <w:pStyle w:val="Tekstpodstawowy21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contextualSpacing/>
        <w:jc w:val="both"/>
        <w:rPr>
          <w:sz w:val="24"/>
        </w:rPr>
      </w:pPr>
      <w:r w:rsidRPr="009334C5">
        <w:rPr>
          <w:sz w:val="24"/>
        </w:rPr>
        <w:t>Dyrektor przedszkola w terminie 30 dni od dnia otrzymania zaleceń (wydanych przez wizytatora) jest obowiązany powiadomić:</w:t>
      </w:r>
    </w:p>
    <w:p w14:paraId="26787574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1) organ sprawujący nadzór pedagogiczny o sposobie realizacji zaleceń;</w:t>
      </w:r>
    </w:p>
    <w:p w14:paraId="763EAD51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2) organ prowadzący przedszkole o otrzymanych zaleceniach oraz o sposobie ich realizacji.</w:t>
      </w:r>
    </w:p>
    <w:p w14:paraId="5D8BF5E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4C9D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14:paraId="7EA169F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RADA PEDAGOGICZNA</w:t>
      </w:r>
    </w:p>
    <w:p w14:paraId="116C2A6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2EE34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Rada Pedagogiczna </w:t>
      </w:r>
      <w:r w:rsidRPr="009334C5">
        <w:rPr>
          <w:rFonts w:ascii="Times New Roman" w:hAnsi="Times New Roman" w:cs="Times New Roman"/>
          <w:sz w:val="24"/>
          <w:szCs w:val="24"/>
        </w:rPr>
        <w:t>jest organem kolegialnym przedszkola w zakresie realizacji jego statutowych zadań dotyczących opieki, wychowania i kształcenia.</w:t>
      </w:r>
    </w:p>
    <w:p w14:paraId="6E9943B7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skład Rady Pedagogicznej wchodzą wszyscy nauczyciele zatrudnieni w przedszkolu.</w:t>
      </w:r>
    </w:p>
    <w:p w14:paraId="08C7A305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Przewodniczącym Rady Pedagogicznej jest dyrektor przedszkola.</w:t>
      </w:r>
    </w:p>
    <w:p w14:paraId="6DC59AB4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Przewodniczący prowadzi i przygotowuje zebrania Rady oraz jest odpowiedzialny za zawiadomienie wszystkich jej członków o terminie i porządku zebrania zgodnie z regulaminem Rady Pedagogicznej.</w:t>
      </w:r>
    </w:p>
    <w:p w14:paraId="50CCEBD1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Pedagogiczna działa na podstawie uchwalonego przez siebie regulaminu.</w:t>
      </w:r>
    </w:p>
    <w:p w14:paraId="607F97A7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 kompetencji stanowiących Rady Pedagogicznej należy w szczególności:</w:t>
      </w:r>
    </w:p>
    <w:p w14:paraId="19E9BCA2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przygotowanie projektu Statutu przedszkola lub jego zmian oraz uchwalenie Statutu;</w:t>
      </w:r>
    </w:p>
    <w:p w14:paraId="36F659F6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zatwierdzanie planów pracy przedszkola;</w:t>
      </w:r>
    </w:p>
    <w:p w14:paraId="23E5F44E" w14:textId="17491D5A" w:rsidR="00A87272" w:rsidRPr="009334C5" w:rsidRDefault="00AD2005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(</w:t>
      </w:r>
      <w:r w:rsidR="00A87272" w:rsidRPr="009334C5">
        <w:rPr>
          <w:rFonts w:ascii="Times New Roman" w:hAnsi="Times New Roman" w:cs="Times New Roman"/>
          <w:sz w:val="24"/>
          <w:szCs w:val="24"/>
        </w:rPr>
        <w:t>uchylony</w:t>
      </w:r>
      <w:r w:rsidRPr="009334C5">
        <w:rPr>
          <w:rFonts w:ascii="Times New Roman" w:hAnsi="Times New Roman" w:cs="Times New Roman"/>
          <w:sz w:val="24"/>
          <w:szCs w:val="24"/>
        </w:rPr>
        <w:t>)</w:t>
      </w:r>
      <w:r w:rsidR="00A87272" w:rsidRPr="009334C5">
        <w:rPr>
          <w:rFonts w:ascii="Times New Roman" w:hAnsi="Times New Roman" w:cs="Times New Roman"/>
          <w:sz w:val="24"/>
          <w:szCs w:val="24"/>
        </w:rPr>
        <w:t>;</w:t>
      </w:r>
    </w:p>
    <w:p w14:paraId="47DA282E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uchwalanie regulaminu pracy Rady Pedagogicznej;</w:t>
      </w:r>
    </w:p>
    <w:p w14:paraId="1744505E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ustalanie tygodniowego rozkładu godzin w grupach;</w:t>
      </w:r>
    </w:p>
    <w:p w14:paraId="32CBEFF4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494827276"/>
      <w:r w:rsidRPr="009334C5">
        <w:rPr>
          <w:rFonts w:ascii="Times New Roman" w:hAnsi="Times New Roman" w:cs="Times New Roman"/>
          <w:sz w:val="24"/>
          <w:szCs w:val="24"/>
        </w:rPr>
        <w:t>podejmowanie uchwał w sprawach skreślenia dziecka z listy wychowanków przedszkola nie dotyczy dziecka objętego rocznym przygotowaniem przedszkolnym;</w:t>
      </w:r>
    </w:p>
    <w:bookmarkEnd w:id="42"/>
    <w:p w14:paraId="54C13A42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ustalanie organizacji doskonalenia zawodowego nauczycieli;</w:t>
      </w:r>
    </w:p>
    <w:p w14:paraId="13E4CEEB" w14:textId="77777777" w:rsidR="00A87272" w:rsidRPr="009334C5" w:rsidRDefault="00A87272" w:rsidP="009334C5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ustalanie sposobu wykorzystania wyników nadzoru pedagogicznego, w tym sprawowanego nad przedszkolem przez organ sprawujący nadzór pedagogiczny, w celu doskonalenia pracy jednostki.</w:t>
      </w:r>
    </w:p>
    <w:p w14:paraId="4BE2D826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Rada Pedagogiczna opiniuje: </w:t>
      </w:r>
    </w:p>
    <w:p w14:paraId="588B0E48" w14:textId="77777777" w:rsidR="00A87272" w:rsidRPr="009334C5" w:rsidRDefault="00A87272" w:rsidP="009334C5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projekt planu finansowego przedszkola, składany przez Dyrektora;</w:t>
      </w:r>
    </w:p>
    <w:p w14:paraId="69AFD03F" w14:textId="77777777" w:rsidR="00A87272" w:rsidRPr="009334C5" w:rsidRDefault="00A87272" w:rsidP="009334C5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wnioski dyrektora o nagrody, odznaczenia i wyróżnienia dla nauczycieli;</w:t>
      </w:r>
    </w:p>
    <w:p w14:paraId="18D4F6E7" w14:textId="77777777" w:rsidR="00A87272" w:rsidRPr="009334C5" w:rsidRDefault="00A87272" w:rsidP="009334C5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organizację pracy przedszkola, zwłaszcza projektowaną organizację pracy w ciągu tygodnia;</w:t>
      </w:r>
    </w:p>
    <w:p w14:paraId="3D10B29E" w14:textId="77777777" w:rsidR="00A87272" w:rsidRPr="009334C5" w:rsidRDefault="00A87272" w:rsidP="009334C5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propozycje dyrektora w sprawach przydziału nauczycielom stałych prac i zajęć w ramach wynagrodzenia zasadniczego oraz dodatkowo płatnych zajęć dydaktyczno - wychowawczych i opiekuńczych;</w:t>
      </w:r>
    </w:p>
    <w:p w14:paraId="44A121CD" w14:textId="77777777" w:rsidR="00A87272" w:rsidRPr="009334C5" w:rsidRDefault="00A87272" w:rsidP="009334C5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programy wychowania przedszkolnego proponowane przez nauczycieli przed dopuszczeniem ich do użytku w przedszkolu w danym roku szkolnym. </w:t>
      </w:r>
    </w:p>
    <w:p w14:paraId="749A9D78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Pedagogiczna zbiera się na obowiązkowych zebraniach zgodnie z harmonogramem przed rozpoczęciem roku szkolnego, w każdym półroczu i po zakończeniu roku szkolnego.</w:t>
      </w:r>
    </w:p>
    <w:p w14:paraId="6A98094A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Zebrania Rady mogą być zwoływane na wniosek organu sprawującego nadzór pedagogiczny, z inicjatywy przewodniczącego Rady Rodziców, organu prowadzącego albo, co najmniej 1/3 członków Rady Pedagogicznej.</w:t>
      </w:r>
    </w:p>
    <w:p w14:paraId="65A95018" w14:textId="6AF7D232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zebraniach Rady Pedagogicznej mogą brać udział z głosem doradczym osoby zapraszane przez jej przewodniczącego za zgodą lub na wniosek Rady Pedagogicznej.</w:t>
      </w:r>
    </w:p>
    <w:p w14:paraId="4881CB44" w14:textId="4D9A7ABF" w:rsidR="00AD2005" w:rsidRPr="009334C5" w:rsidRDefault="00AD2005" w:rsidP="009334C5">
      <w:p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54069157"/>
      <w:r w:rsidRPr="009334C5">
        <w:rPr>
          <w:rFonts w:ascii="Times New Roman" w:hAnsi="Times New Roman" w:cs="Times New Roman"/>
          <w:sz w:val="24"/>
          <w:szCs w:val="24"/>
        </w:rPr>
        <w:t>10a. W uzasadnionych przypadkach zebrania Rady Pedagogicznej mogą być organizowanie zdalnie, z wykorzystaniem metod i środków komunikacji elektronicznej. W takim przypadku głosowanie członków Rady Pedagogicznej może odbywać się w formie:</w:t>
      </w:r>
    </w:p>
    <w:p w14:paraId="365FD335" w14:textId="77777777" w:rsidR="00AD2005" w:rsidRPr="009334C5" w:rsidRDefault="00AD2005" w:rsidP="009334C5">
      <w:p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 wiadomości e-mail przesłanej przez nauczyciela z wykorzystaniem skrzynki elektronicznej służbowej wskazanej przez nauczyciela;</w:t>
      </w:r>
    </w:p>
    <w:p w14:paraId="4047B376" w14:textId="1F7898C4" w:rsidR="00AD2005" w:rsidRPr="009334C5" w:rsidRDefault="00AD2005" w:rsidP="009334C5">
      <w:p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 głosowania przez podniesie ręki w trakcie posiedzeń Rady Pedagogicznej organizowanych w formie wideokonferencji.</w:t>
      </w:r>
    </w:p>
    <w:bookmarkEnd w:id="43"/>
    <w:p w14:paraId="2B729E5C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Uchwały Rady podejmowane są zwykłą większością głosów, w obecności, co najmniej połowy jej członków.</w:t>
      </w:r>
    </w:p>
    <w:p w14:paraId="6731E9A4" w14:textId="77777777" w:rsidR="0095706F" w:rsidRPr="009334C5" w:rsidRDefault="0095706F" w:rsidP="009334C5">
      <w:p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19626335"/>
      <w:r w:rsidRPr="009334C5">
        <w:rPr>
          <w:rFonts w:ascii="Times New Roman" w:hAnsi="Times New Roman" w:cs="Times New Roman"/>
          <w:sz w:val="24"/>
          <w:szCs w:val="24"/>
        </w:rPr>
        <w:t>11a. Uchwały rady pedagogicznej podejmowane w sprawach związanych z osobami pełniącymi funkcje kierownicze w przedszkolu lub w sprawach związanych z opiniowaniem kandydatów na takie stanowiska podejmowane są w głosowaniu tajnym.</w:t>
      </w:r>
    </w:p>
    <w:bookmarkEnd w:id="44"/>
    <w:p w14:paraId="00DD1797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3CDEBB9F" w14:textId="62BAE293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54069176"/>
      <w:r w:rsidRPr="009334C5">
        <w:rPr>
          <w:rFonts w:ascii="Times New Roman" w:hAnsi="Times New Roman" w:cs="Times New Roman"/>
          <w:sz w:val="24"/>
          <w:szCs w:val="24"/>
        </w:rPr>
        <w:t xml:space="preserve">Nauczycieli obowiązuje zachowanie tajemnicy służbowej dotyczącej uchwał, wniosków i spostrzeżeń z zebrania Rady. </w:t>
      </w:r>
      <w:r w:rsidR="00AD2005" w:rsidRPr="009334C5">
        <w:rPr>
          <w:rFonts w:ascii="Times New Roman" w:hAnsi="Times New Roman" w:cs="Times New Roman"/>
          <w:sz w:val="24"/>
          <w:szCs w:val="24"/>
        </w:rPr>
        <w:t xml:space="preserve">Osoby biorące udział w zebraniu rady pedagogicznej są obowiązane </w:t>
      </w:r>
      <w:r w:rsidRPr="009334C5">
        <w:rPr>
          <w:rFonts w:ascii="Times New Roman" w:hAnsi="Times New Roman" w:cs="Times New Roman"/>
          <w:sz w:val="24"/>
          <w:szCs w:val="24"/>
        </w:rPr>
        <w:t>do nieujawniania spraw, które mogą naruszać dobro osobiste</w:t>
      </w:r>
      <w:r w:rsidR="00AD2005" w:rsidRPr="009334C5">
        <w:rPr>
          <w:rFonts w:ascii="Times New Roman" w:hAnsi="Times New Roman" w:cs="Times New Roman"/>
          <w:sz w:val="24"/>
          <w:szCs w:val="24"/>
        </w:rPr>
        <w:t xml:space="preserve"> lub ich rodziców, a także nauczycieli i innych pracowników </w:t>
      </w:r>
      <w:r w:rsidR="00635E73" w:rsidRPr="009334C5">
        <w:rPr>
          <w:rFonts w:ascii="Times New Roman" w:hAnsi="Times New Roman" w:cs="Times New Roman"/>
          <w:sz w:val="24"/>
          <w:szCs w:val="24"/>
        </w:rPr>
        <w:t>przedszkola</w:t>
      </w:r>
      <w:r w:rsidRPr="009334C5">
        <w:rPr>
          <w:rFonts w:ascii="Times New Roman" w:hAnsi="Times New Roman" w:cs="Times New Roman"/>
          <w:sz w:val="24"/>
          <w:szCs w:val="24"/>
        </w:rPr>
        <w:t>. Informacje dotyczące bezpośrednio dziecka mogą być udzielane tylko rodzicom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dziecka.</w:t>
      </w:r>
    </w:p>
    <w:bookmarkEnd w:id="45"/>
    <w:p w14:paraId="47D08C58" w14:textId="7777777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Dyrektor przedszkola może wstrzymać wykonanie uchwały Rady Pedagogicznej, jeśli jest ona niezgodna z prawem i niezwłocznie powiadamia o tym organ prowadzący i sprawujący nadzór pedagogiczny.</w:t>
      </w:r>
    </w:p>
    <w:p w14:paraId="1D2B3DBB" w14:textId="12E82FC7" w:rsidR="00A87272" w:rsidRPr="009334C5" w:rsidRDefault="00A87272" w:rsidP="009334C5">
      <w:pPr>
        <w:numPr>
          <w:ilvl w:val="0"/>
          <w:numId w:val="28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Zasady pracy Rady Pedagogicznej określa regulamin jej działalności, o którym mowa w § 13 ust. 5, który nie może być sprzeczny z niniejszym statutem przedszkola.</w:t>
      </w:r>
    </w:p>
    <w:p w14:paraId="6B8E47C9" w14:textId="77777777" w:rsidR="00AD2005" w:rsidRPr="009334C5" w:rsidRDefault="00AD200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E7E2" w14:textId="1E923F2C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14.</w:t>
      </w:r>
    </w:p>
    <w:p w14:paraId="5B2B7E6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RADA RODZICÓW</w:t>
      </w:r>
    </w:p>
    <w:p w14:paraId="2E9C085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8E74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Rodziców jest organem społecznym przedszkola, działającym na rzecz jednostki i stanowi reprezentację rodziców dzieci uczęszczających do przedszkola.</w:t>
      </w:r>
    </w:p>
    <w:p w14:paraId="047DCF5C" w14:textId="42C28868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skład Rady Rodziców wchodzi po jednym przedstawicielu rad oddziałowych wybranych w tajnych wyborach przez zebranie rodziców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danego oddziału.</w:t>
      </w:r>
    </w:p>
    <w:p w14:paraId="6988C061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wyborach, o których mowa w ust. 2 jedno dziecko reprezentuje jeden rodzic. Wybory przeprowadza się na pierwszym zebraniu rodziców w każdym roku szkolnym.</w:t>
      </w:r>
    </w:p>
    <w:p w14:paraId="3E493FC6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Rodziców uchwala regulamin swojej działalności, w którym określa:</w:t>
      </w:r>
    </w:p>
    <w:p w14:paraId="1B207669" w14:textId="77777777" w:rsidR="00A87272" w:rsidRPr="009334C5" w:rsidRDefault="00A87272" w:rsidP="009334C5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wewnętrzną strukturę i tryb pracy Rady;</w:t>
      </w:r>
    </w:p>
    <w:p w14:paraId="476B47B3" w14:textId="77777777" w:rsidR="00A87272" w:rsidRPr="009334C5" w:rsidRDefault="00A87272" w:rsidP="009334C5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szczegółowy tryb przeprowadzania wyborów do Rady Rodziców oraz przedstawicieli rad oddziałowych.</w:t>
      </w:r>
    </w:p>
    <w:p w14:paraId="79AA88A6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Regulamin Rady Rodziców nie może być sprzeczny z niniejszym statutem przedszkola.</w:t>
      </w:r>
    </w:p>
    <w:p w14:paraId="1E49345B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Rada Rodziców:</w:t>
      </w:r>
    </w:p>
    <w:p w14:paraId="796A37D5" w14:textId="77777777" w:rsidR="00A87272" w:rsidRPr="009334C5" w:rsidRDefault="00A87272" w:rsidP="009334C5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może występować do organu prowadzącego przedszkole, organu sprawującego nadzór pedagogiczny, dyrektora, Rady Pedagogicznej z wnioskami i opiniami dotyczącymi wszystkich spraw jednostki; </w:t>
      </w:r>
    </w:p>
    <w:p w14:paraId="7AECF018" w14:textId="77777777" w:rsidR="00A87272" w:rsidRPr="009334C5" w:rsidRDefault="00A87272" w:rsidP="009334C5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współdziała z nauczycielami w celu ujednolicenia oddziaływań wychowawczo – dydaktycznych na dzieci przez rodzinę i przedszkole;</w:t>
      </w:r>
    </w:p>
    <w:p w14:paraId="6EC3C386" w14:textId="77777777" w:rsidR="00A87272" w:rsidRPr="009334C5" w:rsidRDefault="00A87272" w:rsidP="009334C5">
      <w:pPr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uczestniczy w życiu przedszkola przyczyniając się do podnoszenia jakości pracy jednostki i zaspokajania potrzeb jej wychowanków.</w:t>
      </w:r>
    </w:p>
    <w:p w14:paraId="6730E0CA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  <w:tab w:val="left" w:pos="935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 kompetencji Rady Rodziców należy:</w:t>
      </w:r>
    </w:p>
    <w:p w14:paraId="592CA1FD" w14:textId="77777777" w:rsidR="00A87272" w:rsidRPr="009334C5" w:rsidRDefault="0095706F" w:rsidP="009334C5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(</w:t>
      </w:r>
      <w:r w:rsidR="00A87272" w:rsidRPr="009334C5">
        <w:rPr>
          <w:rFonts w:ascii="Times New Roman" w:hAnsi="Times New Roman" w:cs="Times New Roman"/>
          <w:sz w:val="24"/>
          <w:szCs w:val="24"/>
        </w:rPr>
        <w:t>uchylony</w:t>
      </w:r>
      <w:r w:rsidRPr="009334C5">
        <w:rPr>
          <w:rFonts w:ascii="Times New Roman" w:hAnsi="Times New Roman" w:cs="Times New Roman"/>
          <w:sz w:val="24"/>
          <w:szCs w:val="24"/>
        </w:rPr>
        <w:t>);</w:t>
      </w:r>
    </w:p>
    <w:p w14:paraId="204F4360" w14:textId="2E9EDA5B" w:rsidR="00A87272" w:rsidRPr="009334C5" w:rsidRDefault="00A87272" w:rsidP="009334C5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opiniowanie programu i harmonogramu poprawy efektywności wychowania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 xml:space="preserve">lub kształcenia – w przypadku stwierdzenia przez organ sprawujący nadzór pedagogiczny niedostatecznych efektów wychowania lub kształcenia w przedszkolu. </w:t>
      </w:r>
    </w:p>
    <w:p w14:paraId="1BD872E6" w14:textId="77777777" w:rsidR="00A87272" w:rsidRPr="009334C5" w:rsidRDefault="0095706F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  <w:tab w:val="left" w:pos="935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(</w:t>
      </w:r>
      <w:r w:rsidR="00A87272" w:rsidRPr="009334C5">
        <w:rPr>
          <w:rFonts w:ascii="Times New Roman" w:hAnsi="Times New Roman" w:cs="Times New Roman"/>
          <w:sz w:val="24"/>
          <w:szCs w:val="24"/>
        </w:rPr>
        <w:t>Uchylony</w:t>
      </w:r>
      <w:r w:rsidRPr="009334C5">
        <w:rPr>
          <w:rFonts w:ascii="Times New Roman" w:hAnsi="Times New Roman" w:cs="Times New Roman"/>
          <w:sz w:val="24"/>
          <w:szCs w:val="24"/>
        </w:rPr>
        <w:t>)</w:t>
      </w:r>
      <w:r w:rsidR="00A87272" w:rsidRPr="009334C5">
        <w:rPr>
          <w:rFonts w:ascii="Times New Roman" w:hAnsi="Times New Roman" w:cs="Times New Roman"/>
          <w:sz w:val="24"/>
          <w:szCs w:val="24"/>
        </w:rPr>
        <w:t>.</w:t>
      </w:r>
    </w:p>
    <w:p w14:paraId="59BC9DCC" w14:textId="77777777" w:rsidR="00A87272" w:rsidRPr="009334C5" w:rsidRDefault="00A87272" w:rsidP="009334C5">
      <w:pPr>
        <w:numPr>
          <w:ilvl w:val="0"/>
          <w:numId w:val="30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celu wspierania statutowej działalności przedszkola, Rada Rodziców może gromadzić fundusze z dobrowolnych składek rodziców oraz innych źródeł. Zasady wydatkowania funduszy Rady Rodziców określa regulamin działalności Rady Rodziców, o którym mowa w ust. 4.</w:t>
      </w:r>
    </w:p>
    <w:p w14:paraId="33FE7673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12DD5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15.</w:t>
      </w:r>
    </w:p>
    <w:p w14:paraId="22C30C7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C2A067" w14:textId="77777777" w:rsidR="00A87272" w:rsidRPr="009334C5" w:rsidRDefault="00A87272" w:rsidP="009334C5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Koordynatorem współdziałania poszczególnych organów jest dyrektor przedszkola, który zapewnia każdemu z organów możliwości działania i podejmowania decyzji w ramach swoich kompetencji oraz bieżącą wymianę informacji.</w:t>
      </w:r>
    </w:p>
    <w:p w14:paraId="58906177" w14:textId="6CFD68FB" w:rsidR="00A87272" w:rsidRPr="009334C5" w:rsidRDefault="00A87272" w:rsidP="009334C5">
      <w:pPr>
        <w:numPr>
          <w:ilvl w:val="0"/>
          <w:numId w:val="32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6" w:name="_Hlk87856498"/>
      <w:r w:rsidRPr="009334C5">
        <w:rPr>
          <w:rFonts w:ascii="Times New Roman" w:hAnsi="Times New Roman" w:cs="Times New Roman"/>
          <w:sz w:val="24"/>
          <w:szCs w:val="24"/>
        </w:rPr>
        <w:lastRenderedPageBreak/>
        <w:t>W przedszkolu mogą działać z wyjątkiem partii i organizacji politycznych, stowarzyszenia i inne organizacje</w:t>
      </w:r>
      <w:r w:rsidR="0095706F" w:rsidRPr="009334C5">
        <w:rPr>
          <w:rFonts w:ascii="Times New Roman" w:hAnsi="Times New Roman" w:cs="Times New Roman"/>
          <w:sz w:val="24"/>
          <w:szCs w:val="24"/>
        </w:rPr>
        <w:t xml:space="preserve"> działające w środowisku lokalnym</w:t>
      </w:r>
      <w:r w:rsidRPr="009334C5">
        <w:rPr>
          <w:rFonts w:ascii="Times New Roman" w:hAnsi="Times New Roman" w:cs="Times New Roman"/>
          <w:sz w:val="24"/>
          <w:szCs w:val="24"/>
        </w:rPr>
        <w:t>, których celem statutowym jest działalność wychowawcza albo rozszerzenie i wzbogacenie form działalności dydaktycznej, wychowawczej</w:t>
      </w:r>
      <w:r w:rsidR="00A622CB" w:rsidRPr="009334C5">
        <w:rPr>
          <w:rFonts w:ascii="Times New Roman" w:hAnsi="Times New Roman" w:cs="Times New Roman"/>
          <w:sz w:val="24"/>
          <w:szCs w:val="24"/>
        </w:rPr>
        <w:t>, innowacyjnej</w:t>
      </w:r>
      <w:r w:rsidRPr="009334C5">
        <w:rPr>
          <w:rFonts w:ascii="Times New Roman" w:hAnsi="Times New Roman" w:cs="Times New Roman"/>
          <w:sz w:val="24"/>
          <w:szCs w:val="24"/>
        </w:rPr>
        <w:t xml:space="preserve"> i opiekuńczej przedszkola.</w:t>
      </w:r>
    </w:p>
    <w:p w14:paraId="35F7E819" w14:textId="77777777" w:rsidR="0095706F" w:rsidRPr="009334C5" w:rsidRDefault="0095706F" w:rsidP="009334C5">
      <w:pPr>
        <w:pStyle w:val="Standard"/>
        <w:tabs>
          <w:tab w:val="left" w:pos="284"/>
        </w:tabs>
        <w:autoSpaceDN/>
        <w:spacing w:line="276" w:lineRule="auto"/>
        <w:contextualSpacing/>
        <w:jc w:val="both"/>
        <w:rPr>
          <w:rFonts w:cs="Times New Roman"/>
          <w:bCs/>
          <w:kern w:val="0"/>
        </w:rPr>
      </w:pPr>
      <w:bookmarkStart w:id="47" w:name="_Hlk19626403"/>
      <w:bookmarkEnd w:id="46"/>
      <w:r w:rsidRPr="009334C5">
        <w:rPr>
          <w:rFonts w:cs="Times New Roman"/>
        </w:rPr>
        <w:t xml:space="preserve">2a. Współpraca przedszkola ze stowarzyszeniem: </w:t>
      </w:r>
    </w:p>
    <w:p w14:paraId="028FE712" w14:textId="77777777" w:rsidR="0095706F" w:rsidRPr="009334C5" w:rsidRDefault="0095706F" w:rsidP="009334C5">
      <w:pPr>
        <w:pStyle w:val="Standard"/>
        <w:numPr>
          <w:ilvl w:val="1"/>
          <w:numId w:val="78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rFonts w:cs="Times New Roman"/>
          <w:bCs/>
          <w:kern w:val="0"/>
        </w:rPr>
      </w:pPr>
      <w:r w:rsidRPr="009334C5">
        <w:rPr>
          <w:rFonts w:cs="Times New Roman"/>
        </w:rPr>
        <w:t xml:space="preserve">pomaga w realizacji inicjatyw na rzecz dzieci; </w:t>
      </w:r>
    </w:p>
    <w:p w14:paraId="65A044CD" w14:textId="77777777" w:rsidR="0095706F" w:rsidRPr="009334C5" w:rsidRDefault="0095706F" w:rsidP="009334C5">
      <w:pPr>
        <w:pStyle w:val="Standard"/>
        <w:numPr>
          <w:ilvl w:val="1"/>
          <w:numId w:val="78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rFonts w:cs="Times New Roman"/>
          <w:bCs/>
          <w:kern w:val="0"/>
        </w:rPr>
      </w:pPr>
      <w:r w:rsidRPr="009334C5">
        <w:rPr>
          <w:rFonts w:cs="Times New Roman"/>
        </w:rPr>
        <w:t xml:space="preserve">wzbogaca ofertę wychowawczą i opiekuńczą przedszkola; </w:t>
      </w:r>
    </w:p>
    <w:p w14:paraId="507C4D35" w14:textId="177C0F4C" w:rsidR="0095706F" w:rsidRPr="009334C5" w:rsidRDefault="0095706F" w:rsidP="009334C5">
      <w:pPr>
        <w:pStyle w:val="Standard"/>
        <w:numPr>
          <w:ilvl w:val="1"/>
          <w:numId w:val="78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rFonts w:cs="Times New Roman"/>
          <w:bCs/>
          <w:kern w:val="0"/>
        </w:rPr>
      </w:pPr>
      <w:bookmarkStart w:id="48" w:name="_Hlk54069197"/>
      <w:r w:rsidRPr="009334C5">
        <w:rPr>
          <w:rFonts w:cs="Times New Roman"/>
        </w:rPr>
        <w:t xml:space="preserve">umożliwia rozwijanie i doskonalenie uzdolnień i talentów </w:t>
      </w:r>
      <w:r w:rsidR="002A48B4" w:rsidRPr="009334C5">
        <w:rPr>
          <w:rFonts w:cs="Times New Roman"/>
        </w:rPr>
        <w:t>dzieci</w:t>
      </w:r>
      <w:r w:rsidRPr="009334C5">
        <w:rPr>
          <w:rFonts w:cs="Times New Roman"/>
        </w:rPr>
        <w:t>;</w:t>
      </w:r>
      <w:bookmarkEnd w:id="48"/>
    </w:p>
    <w:p w14:paraId="4BAAC7D7" w14:textId="77777777" w:rsidR="0095706F" w:rsidRPr="009334C5" w:rsidRDefault="0095706F" w:rsidP="009334C5">
      <w:pPr>
        <w:pStyle w:val="Standard"/>
        <w:numPr>
          <w:ilvl w:val="1"/>
          <w:numId w:val="78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rFonts w:cs="Times New Roman"/>
          <w:bCs/>
          <w:kern w:val="0"/>
        </w:rPr>
      </w:pPr>
      <w:r w:rsidRPr="009334C5">
        <w:rPr>
          <w:rFonts w:cs="Times New Roman"/>
        </w:rPr>
        <w:t xml:space="preserve">wpływa na integrację dzieci; </w:t>
      </w:r>
    </w:p>
    <w:p w14:paraId="71C157EC" w14:textId="77777777" w:rsidR="0095706F" w:rsidRPr="009334C5" w:rsidRDefault="0095706F" w:rsidP="009334C5">
      <w:pPr>
        <w:pStyle w:val="Standard"/>
        <w:numPr>
          <w:ilvl w:val="1"/>
          <w:numId w:val="78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rFonts w:cs="Times New Roman"/>
          <w:bCs/>
          <w:kern w:val="0"/>
        </w:rPr>
      </w:pPr>
      <w:r w:rsidRPr="009334C5">
        <w:rPr>
          <w:rFonts w:cs="Times New Roman"/>
        </w:rPr>
        <w:t>wpływa na podniesienie jakości pracy jednostki;</w:t>
      </w:r>
    </w:p>
    <w:p w14:paraId="2156EA41" w14:textId="77777777" w:rsidR="0095706F" w:rsidRPr="009334C5" w:rsidRDefault="0095706F" w:rsidP="009334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9" w:name="_Hlk14862005"/>
      <w:r w:rsidRPr="009334C5">
        <w:rPr>
          <w:rFonts w:ascii="Times New Roman" w:hAnsi="Times New Roman" w:cs="Times New Roman"/>
          <w:sz w:val="24"/>
          <w:szCs w:val="24"/>
        </w:rPr>
        <w:t>6) wpływa na wzajemny rozwój oraz na rozwój dzieci.</w:t>
      </w:r>
      <w:bookmarkEnd w:id="49"/>
    </w:p>
    <w:bookmarkEnd w:id="47"/>
    <w:p w14:paraId="1E657A49" w14:textId="77777777" w:rsidR="00A87272" w:rsidRPr="009334C5" w:rsidRDefault="00A87272" w:rsidP="009334C5">
      <w:pPr>
        <w:numPr>
          <w:ilvl w:val="0"/>
          <w:numId w:val="32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Podjęcie działalności w przedszkolu przez stowarzyszenie lub inną organizację, o której mowa w ust. 2, wymaga uzyskania zgody dyrektora przedszkola wyrażonej po uprzednim uzgodnieniu warunków tej działalności oraz po uzyskaniu pozytywnej opinii Rady Pedagogicznej i Rady Rodziców.</w:t>
      </w:r>
    </w:p>
    <w:p w14:paraId="3610FE9D" w14:textId="6988633C" w:rsidR="00A87272" w:rsidRPr="009334C5" w:rsidRDefault="00A87272" w:rsidP="009334C5">
      <w:pPr>
        <w:pStyle w:val="Akapitzlist"/>
        <w:numPr>
          <w:ilvl w:val="0"/>
          <w:numId w:val="32"/>
        </w:numPr>
        <w:tabs>
          <w:tab w:val="clear" w:pos="720"/>
          <w:tab w:val="left" w:pos="0"/>
          <w:tab w:val="left" w:pos="142"/>
          <w:tab w:val="left" w:pos="284"/>
          <w:tab w:val="num" w:pos="1134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Każdy z organów przedszkola ma możliwość swobodnego działania i podejmowania decyzji w granicach swoich kompetencji określonych ustawą i niniejszym Statutem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przedszkola.</w:t>
      </w:r>
    </w:p>
    <w:p w14:paraId="45049A70" w14:textId="77777777" w:rsidR="00A87272" w:rsidRPr="009334C5" w:rsidRDefault="00A87272" w:rsidP="009334C5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315"/>
          <w:tab w:val="num" w:pos="1134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Organy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przedszkola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zobowiązane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są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do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bieżącej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wymiany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informacji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sprawach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dotyczących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życia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przedszkola. </w:t>
      </w:r>
    </w:p>
    <w:p w14:paraId="5CA58683" w14:textId="77777777" w:rsidR="0095706F" w:rsidRPr="009334C5" w:rsidRDefault="0095706F" w:rsidP="009334C5">
      <w:pPr>
        <w:pStyle w:val="Akapitzlist"/>
        <w:shd w:val="clear" w:color="auto" w:fill="FFFFFF"/>
        <w:tabs>
          <w:tab w:val="left" w:pos="0"/>
          <w:tab w:val="left" w:pos="142"/>
          <w:tab w:val="left" w:pos="284"/>
          <w:tab w:val="left" w:pos="315"/>
        </w:tabs>
        <w:suppressAutoHyphens/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0" w:name="_Hlk19626430"/>
      <w:r w:rsidRPr="009334C5">
        <w:rPr>
          <w:rFonts w:ascii="Times New Roman" w:eastAsia="Arial" w:hAnsi="Times New Roman" w:cs="Times New Roman"/>
          <w:sz w:val="24"/>
          <w:szCs w:val="24"/>
        </w:rPr>
        <w:t>5a. Relację pomiędzy wszystkimi członkami społeczności przedszkolnej są oparte na wzajemnych szacunku i zaufaniu.</w:t>
      </w:r>
    </w:p>
    <w:bookmarkEnd w:id="50"/>
    <w:p w14:paraId="552648E6" w14:textId="77777777" w:rsidR="00A87272" w:rsidRPr="009334C5" w:rsidRDefault="00A87272" w:rsidP="009334C5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315"/>
          <w:tab w:val="num" w:pos="1134"/>
        </w:tabs>
        <w:suppressAutoHyphens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 bieżącą wymianę informacji o podejmowanych i planowanych działaniach lub decyzjach pomiędzy organami przedszkola odpowiada dyrektor przedszkola.</w:t>
      </w:r>
    </w:p>
    <w:p w14:paraId="38C77C51" w14:textId="6E369FC1" w:rsidR="00A87272" w:rsidRDefault="00A87272" w:rsidP="009334C5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315"/>
          <w:tab w:val="num" w:pos="113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Rozwiązanie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sporu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winno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doprowadzić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do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zadowolenia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obu</w:t>
      </w:r>
      <w:r w:rsidRPr="009334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stron.</w:t>
      </w:r>
    </w:p>
    <w:p w14:paraId="409B96F7" w14:textId="2687B004" w:rsidR="00077049" w:rsidRPr="004D38D8" w:rsidRDefault="00077049" w:rsidP="009334C5">
      <w:pPr>
        <w:pStyle w:val="Akapitzlist"/>
        <w:numPr>
          <w:ilvl w:val="0"/>
          <w:numId w:val="3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315"/>
          <w:tab w:val="num" w:pos="113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_Hlk114833379"/>
      <w:r w:rsidRPr="004D38D8">
        <w:rPr>
          <w:rFonts w:ascii="Times New Roman" w:hAnsi="Times New Roman" w:cs="Times New Roman"/>
          <w:sz w:val="24"/>
          <w:szCs w:val="24"/>
        </w:rPr>
        <w:t>W sytuacji zawieszenia zajęć i prowadzenia kształcenia z wykorzystaniem metod i narzędzi do kształcenia na odległość, komunikacja pomiędzy organami prowadzona jest drogą elektroniczną.</w:t>
      </w:r>
    </w:p>
    <w:bookmarkEnd w:id="51"/>
    <w:p w14:paraId="57F90452" w14:textId="77777777" w:rsidR="00A87272" w:rsidRPr="009334C5" w:rsidRDefault="00A87272" w:rsidP="009334C5">
      <w:pPr>
        <w:pStyle w:val="Akapitzlist"/>
        <w:shd w:val="clear" w:color="auto" w:fill="FFFFFF"/>
        <w:tabs>
          <w:tab w:val="left" w:pos="0"/>
          <w:tab w:val="left" w:pos="142"/>
          <w:tab w:val="left" w:pos="284"/>
          <w:tab w:val="left" w:pos="31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278FEA" w14:textId="77777777" w:rsidR="00A87272" w:rsidRPr="009334C5" w:rsidRDefault="00A87272" w:rsidP="009334C5">
      <w:pPr>
        <w:pStyle w:val="Nagwek4"/>
        <w:keepLines w:val="0"/>
        <w:numPr>
          <w:ilvl w:val="3"/>
          <w:numId w:val="2"/>
        </w:numPr>
        <w:tabs>
          <w:tab w:val="left" w:pos="0"/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ROZDZIAŁ 5</w:t>
      </w:r>
    </w:p>
    <w:p w14:paraId="13C8BA7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ORGANIZACJA PRACY PRZEDSZKOLA</w:t>
      </w:r>
    </w:p>
    <w:p w14:paraId="16A6DC8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16.</w:t>
      </w:r>
    </w:p>
    <w:p w14:paraId="1A67B4D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923923" w14:textId="77777777" w:rsidR="00A87272" w:rsidRPr="009334C5" w:rsidRDefault="00A87272" w:rsidP="009334C5">
      <w:pPr>
        <w:pStyle w:val="western"/>
        <w:tabs>
          <w:tab w:val="left" w:pos="284"/>
          <w:tab w:val="left" w:pos="426"/>
          <w:tab w:val="left" w:pos="567"/>
        </w:tabs>
        <w:spacing w:before="0" w:after="0" w:line="276" w:lineRule="auto"/>
        <w:contextualSpacing/>
        <w:rPr>
          <w:sz w:val="24"/>
          <w:szCs w:val="24"/>
        </w:rPr>
      </w:pPr>
      <w:r w:rsidRPr="009334C5">
        <w:rPr>
          <w:sz w:val="24"/>
          <w:szCs w:val="24"/>
        </w:rPr>
        <w:t>1. Przedszkole prowadzi bezpłatne nauczanie w zakresie podstawy programowej wychowania przedszkolnego i funkcjonuje w oparciu o zasadę powszechnej dostępności.</w:t>
      </w:r>
    </w:p>
    <w:p w14:paraId="5FA6A5B1" w14:textId="77777777" w:rsidR="00A87272" w:rsidRPr="009334C5" w:rsidRDefault="00A87272" w:rsidP="009334C5">
      <w:pPr>
        <w:pStyle w:val="western"/>
        <w:tabs>
          <w:tab w:val="left" w:pos="284"/>
          <w:tab w:val="left" w:pos="426"/>
          <w:tab w:val="left" w:pos="567"/>
        </w:tabs>
        <w:spacing w:before="0" w:after="0" w:line="276" w:lineRule="auto"/>
        <w:contextualSpacing/>
        <w:rPr>
          <w:sz w:val="24"/>
          <w:szCs w:val="24"/>
        </w:rPr>
      </w:pPr>
      <w:r w:rsidRPr="009334C5">
        <w:rPr>
          <w:sz w:val="24"/>
          <w:szCs w:val="24"/>
        </w:rPr>
        <w:t>2. Przedszkole organizuje oddziały dla dzieci w celu realizacji obowiązku rocznego przygotowania przedszkolnego.</w:t>
      </w:r>
    </w:p>
    <w:p w14:paraId="330808F5" w14:textId="77777777" w:rsidR="009334C5" w:rsidRPr="009334C5" w:rsidRDefault="009334C5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bCs/>
          <w:sz w:val="24"/>
        </w:rPr>
      </w:pPr>
    </w:p>
    <w:p w14:paraId="0E2BB989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bCs/>
          <w:sz w:val="24"/>
        </w:rPr>
      </w:pPr>
      <w:r w:rsidRPr="009334C5">
        <w:rPr>
          <w:b/>
          <w:bCs/>
          <w:sz w:val="24"/>
        </w:rPr>
        <w:t>§ 17.</w:t>
      </w:r>
    </w:p>
    <w:p w14:paraId="3E798381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Cs/>
          <w:sz w:val="24"/>
        </w:rPr>
      </w:pPr>
      <w:r w:rsidRPr="009334C5">
        <w:rPr>
          <w:b/>
          <w:bCs/>
          <w:sz w:val="24"/>
        </w:rPr>
        <w:t>ARKUSZ ORGANIZACJI PRZEDSZKOLA</w:t>
      </w:r>
    </w:p>
    <w:p w14:paraId="56B6B152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Cs/>
          <w:sz w:val="24"/>
        </w:rPr>
      </w:pPr>
      <w:bookmarkStart w:id="52" w:name="_Hlk494827521"/>
    </w:p>
    <w:p w14:paraId="39BD7F3D" w14:textId="2DA98BF6" w:rsidR="00A87272" w:rsidRPr="004D38D8" w:rsidRDefault="00A87272" w:rsidP="009334C5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3" w:name="_Hlk114833440"/>
      <w:r w:rsidRPr="004D38D8">
        <w:rPr>
          <w:rFonts w:ascii="Times New Roman" w:hAnsi="Times New Roman" w:cs="Times New Roman"/>
          <w:sz w:val="24"/>
          <w:szCs w:val="24"/>
        </w:rPr>
        <w:t xml:space="preserve">Szczegółową organizację wychowania i opieki w danym roku szkolnym określa </w:t>
      </w:r>
      <w:r w:rsidRPr="004D38D8">
        <w:rPr>
          <w:rFonts w:ascii="Times New Roman" w:hAnsi="Times New Roman" w:cs="Times New Roman"/>
          <w:bCs/>
          <w:sz w:val="24"/>
          <w:szCs w:val="24"/>
        </w:rPr>
        <w:t xml:space="preserve">arkusz </w:t>
      </w:r>
      <w:r w:rsidR="00797C9F" w:rsidRPr="004D38D8">
        <w:rPr>
          <w:rFonts w:ascii="Times New Roman" w:hAnsi="Times New Roman" w:cs="Times New Roman"/>
          <w:bCs/>
          <w:sz w:val="24"/>
          <w:szCs w:val="24"/>
        </w:rPr>
        <w:t xml:space="preserve">organizacji </w:t>
      </w:r>
      <w:r w:rsidRPr="004D38D8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4D38D8">
        <w:rPr>
          <w:rFonts w:ascii="Times New Roman" w:hAnsi="Times New Roman" w:cs="Times New Roman"/>
          <w:sz w:val="24"/>
          <w:szCs w:val="24"/>
        </w:rPr>
        <w:t xml:space="preserve"> opracowany przez dyrektora przedszkola</w:t>
      </w:r>
      <w:r w:rsidR="009334C5" w:rsidRPr="004D38D8">
        <w:rPr>
          <w:rFonts w:ascii="Times New Roman" w:hAnsi="Times New Roman" w:cs="Times New Roman"/>
          <w:sz w:val="24"/>
          <w:szCs w:val="24"/>
        </w:rPr>
        <w:t xml:space="preserve"> </w:t>
      </w:r>
      <w:r w:rsidRPr="004D38D8">
        <w:rPr>
          <w:rFonts w:ascii="Times New Roman" w:hAnsi="Times New Roman" w:cs="Times New Roman"/>
          <w:sz w:val="24"/>
          <w:szCs w:val="24"/>
        </w:rPr>
        <w:t xml:space="preserve">najpóźniej do 21 kwietnia. Arkusz organizacji przedszkola zatwierdza organ prowadzący do 29 maja danego roku. </w:t>
      </w:r>
    </w:p>
    <w:bookmarkEnd w:id="52"/>
    <w:bookmarkEnd w:id="53"/>
    <w:p w14:paraId="35C728F1" w14:textId="4F2FADD6" w:rsidR="00A87272" w:rsidRPr="009334C5" w:rsidRDefault="00A87272" w:rsidP="009334C5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Arkusz organizacji przedszkola zaopiniowany jest przez Radę Pedagogiczną i związek zawodowy działający w</w:t>
      </w:r>
      <w:r w:rsidR="009334C5" w:rsidRPr="009334C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jednostce i zatwierdzony przez organ prowadzący.</w:t>
      </w:r>
    </w:p>
    <w:p w14:paraId="347A80F7" w14:textId="15988FA9" w:rsidR="00A87272" w:rsidRPr="009334C5" w:rsidRDefault="00A87272" w:rsidP="009334C5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przypadku konieczności wprowadzenia zmian w arkuszu, dyrektor przedszkola sporządza aneks, który zatwierdza organ prowadzący, po zaopiniowaniu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przez Radę Pedagogiczną i związek zawodowy wymieniony w ust. 2.</w:t>
      </w:r>
    </w:p>
    <w:p w14:paraId="5AB24E48" w14:textId="306D2474" w:rsidR="00A87272" w:rsidRPr="009334C5" w:rsidRDefault="00A87272" w:rsidP="009334C5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W arkuszu organizacji przedszkola zamieszcza się </w:t>
      </w:r>
      <w:r w:rsidR="0095706F" w:rsidRPr="009334C5">
        <w:rPr>
          <w:rFonts w:ascii="Times New Roman" w:hAnsi="Times New Roman" w:cs="Times New Roman"/>
          <w:sz w:val="24"/>
          <w:szCs w:val="24"/>
        </w:rPr>
        <w:t>informacje zgodnie z Rozporządzeniem MEN w sprawie szczegółowej organizacji publicznych szkół i publicznych przedszkoli.</w:t>
      </w:r>
    </w:p>
    <w:p w14:paraId="0E625478" w14:textId="77777777" w:rsidR="00A87272" w:rsidRPr="009334C5" w:rsidRDefault="00A87272" w:rsidP="009334C5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Przerwy wakacyjne w pracy przedszkola wykorzystywane są do przeprowadzenia prac modernizacyjnych, remontowych oraz porządkowo – gospodarczych.</w:t>
      </w:r>
    </w:p>
    <w:p w14:paraId="6D4F42BB" w14:textId="77777777" w:rsidR="00A87272" w:rsidRPr="009334C5" w:rsidRDefault="00A87272" w:rsidP="009334C5">
      <w:pPr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Liczba miejsc organizacyjnych w przedszkolu wynosi 100.</w:t>
      </w:r>
    </w:p>
    <w:p w14:paraId="14BFDE8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4" w:name="_Hlk494827594"/>
      <w:r w:rsidRPr="009334C5">
        <w:rPr>
          <w:rFonts w:ascii="Times New Roman" w:hAnsi="Times New Roman" w:cs="Times New Roman"/>
          <w:sz w:val="24"/>
          <w:szCs w:val="24"/>
        </w:rPr>
        <w:t>6a. W razie konieczności utworzenia oddziału integracyjnego, liczba miejsc w przedszkolu ulegnie zmniejszeniu zgodnie z przepisami.</w:t>
      </w:r>
    </w:p>
    <w:bookmarkEnd w:id="54"/>
    <w:p w14:paraId="1FC99261" w14:textId="77777777" w:rsidR="00A87272" w:rsidRPr="009334C5" w:rsidRDefault="00A87272" w:rsidP="009334C5">
      <w:pPr>
        <w:pStyle w:val="Akapitzlist"/>
        <w:numPr>
          <w:ilvl w:val="0"/>
          <w:numId w:val="33"/>
        </w:numPr>
        <w:tabs>
          <w:tab w:val="clear" w:pos="720"/>
          <w:tab w:val="left" w:pos="284"/>
          <w:tab w:val="num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 podstawie zatwierdzonego arkusza organizacji przedszkola dyrektor, z uwzględnieniem zasad ochrony zdrowia i higieny pracy, ustala tygodniowy rozkład zajęć, określający organizację obowiązkowych i nadobowiązkowych zajęć edukacyjnych, terapeutycznych.</w:t>
      </w:r>
    </w:p>
    <w:p w14:paraId="13014DD6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Cs/>
          <w:sz w:val="24"/>
        </w:rPr>
      </w:pPr>
    </w:p>
    <w:p w14:paraId="3413BFDE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bCs/>
          <w:sz w:val="24"/>
        </w:rPr>
      </w:pPr>
      <w:r w:rsidRPr="009334C5">
        <w:rPr>
          <w:b/>
          <w:bCs/>
          <w:sz w:val="24"/>
        </w:rPr>
        <w:t>§ 18.</w:t>
      </w:r>
    </w:p>
    <w:p w14:paraId="74B4792B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sz w:val="24"/>
        </w:rPr>
      </w:pPr>
      <w:r w:rsidRPr="009334C5">
        <w:rPr>
          <w:b/>
          <w:sz w:val="24"/>
        </w:rPr>
        <w:t>REKRUTACJA</w:t>
      </w:r>
    </w:p>
    <w:p w14:paraId="4A995870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Cs/>
          <w:sz w:val="24"/>
        </w:rPr>
      </w:pPr>
    </w:p>
    <w:p w14:paraId="77E2973A" w14:textId="77777777" w:rsidR="00A87272" w:rsidRPr="009334C5" w:rsidRDefault="00A87272" w:rsidP="009334C5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Przedszkole przeprowadza rekrutację </w:t>
      </w:r>
      <w:r w:rsidRPr="009334C5">
        <w:rPr>
          <w:rFonts w:ascii="Times New Roman" w:hAnsi="Times New Roman" w:cs="Times New Roman"/>
          <w:sz w:val="24"/>
          <w:szCs w:val="24"/>
        </w:rPr>
        <w:t>w oparciu o zasadę powszechnej dostępności.</w:t>
      </w:r>
    </w:p>
    <w:p w14:paraId="4AD0846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5" w:name="_Hlk494827655"/>
      <w:r w:rsidRPr="009334C5">
        <w:rPr>
          <w:rFonts w:ascii="Times New Roman" w:hAnsi="Times New Roman" w:cs="Times New Roman"/>
          <w:sz w:val="24"/>
          <w:szCs w:val="24"/>
        </w:rPr>
        <w:t xml:space="preserve">1a. Regulamin rekrutacji stanowi odrębny dokument, zgodny z aktualnymi przepisami prawa. </w:t>
      </w:r>
    </w:p>
    <w:bookmarkEnd w:id="55"/>
    <w:p w14:paraId="3C7458D5" w14:textId="77777777" w:rsidR="00A87272" w:rsidRPr="009334C5" w:rsidRDefault="00A87272" w:rsidP="009334C5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(uchylony).</w:t>
      </w:r>
    </w:p>
    <w:p w14:paraId="5680AF0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3. Postępowanie rekrutacyjne przeprowadza się co roku na kolejny rok szkolny na wolne miejsca w przedszkolu.</w:t>
      </w:r>
    </w:p>
    <w:p w14:paraId="21C89776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z w:val="24"/>
        </w:rPr>
      </w:pPr>
      <w:r w:rsidRPr="009334C5">
        <w:rPr>
          <w:sz w:val="24"/>
        </w:rPr>
        <w:t>3a. Rodzice dzieci przyjętych do Gminnego Przedszkola w Kołczygłowach corocznie składają na kolejny rok szkolny deklarację o kontynuowaniu wychowania przedszkolnego, w terminie 7 dni poprzedzających termin rozpoczęcia postępowania rekrutacyjnego.</w:t>
      </w:r>
    </w:p>
    <w:p w14:paraId="7FAE1520" w14:textId="77777777" w:rsidR="00797C9F" w:rsidRPr="0051435B" w:rsidRDefault="00A87272" w:rsidP="00797C9F">
      <w:pPr>
        <w:pStyle w:val="Tekstpodstawowy21"/>
        <w:numPr>
          <w:ilvl w:val="0"/>
          <w:numId w:val="35"/>
        </w:numPr>
        <w:tabs>
          <w:tab w:val="clear" w:pos="720"/>
          <w:tab w:val="left" w:pos="284"/>
          <w:tab w:val="left" w:pos="426"/>
          <w:tab w:val="left" w:pos="567"/>
          <w:tab w:val="num" w:pos="993"/>
        </w:tabs>
        <w:spacing w:line="276" w:lineRule="auto"/>
        <w:ind w:left="0" w:firstLine="0"/>
        <w:contextualSpacing/>
        <w:jc w:val="both"/>
        <w:rPr>
          <w:sz w:val="24"/>
        </w:rPr>
      </w:pPr>
      <w:r w:rsidRPr="0051435B">
        <w:rPr>
          <w:sz w:val="24"/>
        </w:rPr>
        <w:t>Podstawą zgłoszenia dziecka do przedszkola jest wniosek o przyjęcie dziecka do przedszkola.</w:t>
      </w:r>
    </w:p>
    <w:p w14:paraId="68C291E0" w14:textId="4ADF9D9B" w:rsidR="00797C9F" w:rsidRPr="0051435B" w:rsidRDefault="00797C9F" w:rsidP="00797C9F">
      <w:pPr>
        <w:pStyle w:val="Tekstpodstawowy21"/>
        <w:numPr>
          <w:ilvl w:val="0"/>
          <w:numId w:val="35"/>
        </w:numPr>
        <w:tabs>
          <w:tab w:val="clear" w:pos="720"/>
          <w:tab w:val="left" w:pos="284"/>
          <w:tab w:val="left" w:pos="426"/>
          <w:tab w:val="left" w:pos="567"/>
          <w:tab w:val="num" w:pos="993"/>
        </w:tabs>
        <w:spacing w:line="276" w:lineRule="auto"/>
        <w:ind w:left="0" w:firstLine="0"/>
        <w:contextualSpacing/>
        <w:jc w:val="both"/>
        <w:rPr>
          <w:sz w:val="24"/>
        </w:rPr>
      </w:pPr>
      <w:bookmarkStart w:id="56" w:name="_Hlk114833479"/>
      <w:r w:rsidRPr="0051435B">
        <w:rPr>
          <w:sz w:val="24"/>
        </w:rPr>
        <w:t>Dzieci przybywający z zagranicy są przyjmowani do oddziału przedszkola na warunkach i w trybie postępowania rekrutacyjnego dotyczącego obywateli polskich, zgodnie z odrębnymi przepisami prawa.</w:t>
      </w:r>
    </w:p>
    <w:bookmarkEnd w:id="56"/>
    <w:p w14:paraId="4055775F" w14:textId="4B805EB5" w:rsidR="00A87272" w:rsidRPr="0051435B" w:rsidRDefault="00797C9F" w:rsidP="009334C5">
      <w:pPr>
        <w:pStyle w:val="NormalnyWeb"/>
        <w:suppressAutoHyphens/>
        <w:spacing w:before="0" w:after="0" w:line="276" w:lineRule="auto"/>
        <w:ind w:right="57"/>
        <w:contextualSpacing/>
      </w:pPr>
      <w:r w:rsidRPr="0051435B">
        <w:t>6</w:t>
      </w:r>
      <w:r w:rsidR="00A87272" w:rsidRPr="0051435B">
        <w:t xml:space="preserve"> </w:t>
      </w:r>
      <w:r w:rsidR="0051435B" w:rsidRPr="0051435B">
        <w:t xml:space="preserve">- </w:t>
      </w:r>
      <w:r w:rsidR="00A87272" w:rsidRPr="0051435B">
        <w:t xml:space="preserve">15 </w:t>
      </w:r>
      <w:r w:rsidR="00A622CB" w:rsidRPr="0051435B">
        <w:t>(</w:t>
      </w:r>
      <w:r w:rsidR="00A87272" w:rsidRPr="0051435B">
        <w:t>uchylony</w:t>
      </w:r>
      <w:r w:rsidR="00A622CB" w:rsidRPr="0051435B">
        <w:t>).</w:t>
      </w:r>
    </w:p>
    <w:p w14:paraId="29D150AE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strike/>
          <w:sz w:val="24"/>
        </w:rPr>
      </w:pPr>
    </w:p>
    <w:p w14:paraId="5E10DC88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bCs/>
          <w:sz w:val="24"/>
        </w:rPr>
      </w:pPr>
      <w:r w:rsidRPr="009334C5">
        <w:rPr>
          <w:b/>
          <w:bCs/>
          <w:sz w:val="24"/>
        </w:rPr>
        <w:t>§ 19.</w:t>
      </w:r>
    </w:p>
    <w:p w14:paraId="47E92586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sz w:val="24"/>
        </w:rPr>
      </w:pPr>
      <w:r w:rsidRPr="009334C5">
        <w:rPr>
          <w:b/>
          <w:sz w:val="24"/>
        </w:rPr>
        <w:t>ODDZIAŁ PRZEDSZKOLNY</w:t>
      </w:r>
    </w:p>
    <w:p w14:paraId="56515088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Cs/>
          <w:sz w:val="24"/>
        </w:rPr>
      </w:pPr>
    </w:p>
    <w:p w14:paraId="088B5CDB" w14:textId="77777777" w:rsidR="00A87272" w:rsidRPr="009334C5" w:rsidRDefault="00A87272" w:rsidP="009334C5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Podstawową jednostką organizacyjną przedszkola jest oddział przedszkolny</w:t>
      </w:r>
      <w:r w:rsidRPr="009334C5">
        <w:rPr>
          <w:rFonts w:ascii="Times New Roman" w:hAnsi="Times New Roman" w:cs="Times New Roman"/>
          <w:sz w:val="24"/>
          <w:szCs w:val="24"/>
        </w:rPr>
        <w:t xml:space="preserve"> złożony z dzieci zgrupowanych wg zbliżonego wieku. Zasady doboru dzieci do oddziału mogą być rozszerzone według potrzeb, zainteresowań, uzdolnień i rodzaju niepełnosprawności.</w:t>
      </w:r>
    </w:p>
    <w:p w14:paraId="6576032A" w14:textId="77777777" w:rsidR="00A87272" w:rsidRPr="009334C5" w:rsidRDefault="00A87272" w:rsidP="009334C5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Liczbę nauczycieli w poszczególnych oddziałach i liczbę godzin dydaktycznych - co roku zatwierdza organ prowadzący.</w:t>
      </w:r>
    </w:p>
    <w:p w14:paraId="7B6458A4" w14:textId="77777777" w:rsidR="00A87272" w:rsidRPr="009334C5" w:rsidRDefault="00A87272" w:rsidP="009334C5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W miarę możliwości organizacyjnych oraz dla zapewnienia ciągłości pracy wychowawczo - dydaktycznej i opiekuńczej oraz jej skuteczności, nauczyciele prowadzą swój oddział przez wszystkie lata pobytu dziecka w przedszkolu.</w:t>
      </w:r>
    </w:p>
    <w:p w14:paraId="53A98B7B" w14:textId="77777777" w:rsidR="00A87272" w:rsidRPr="009334C5" w:rsidRDefault="00A87272" w:rsidP="009334C5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7" w:name="_Hlk494827744"/>
      <w:r w:rsidRPr="009334C5">
        <w:rPr>
          <w:rFonts w:ascii="Times New Roman" w:hAnsi="Times New Roman" w:cs="Times New Roman"/>
          <w:sz w:val="24"/>
          <w:szCs w:val="24"/>
        </w:rPr>
        <w:t>Liczba dzieci w oddziale nie powinna przekraczać 25, pod opieką jednego nauczyciela.</w:t>
      </w:r>
    </w:p>
    <w:p w14:paraId="2A58C9EC" w14:textId="546D7A50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8" w:name="_Hlk494827774"/>
      <w:bookmarkEnd w:id="57"/>
      <w:r w:rsidRPr="009334C5">
        <w:rPr>
          <w:rFonts w:ascii="Times New Roman" w:hAnsi="Times New Roman" w:cs="Times New Roman"/>
          <w:sz w:val="24"/>
          <w:szCs w:val="24"/>
        </w:rPr>
        <w:t>4a. Liczba dzieci w oddziale integracyjnym w przedszkolu ogólnodostępnym wynosi nie więcej niż 20, w tym nie więcej niż 5 dzieci z niepełnosprawnościami.</w:t>
      </w:r>
    </w:p>
    <w:p w14:paraId="06FA3B7D" w14:textId="3E6F3339" w:rsidR="00797C9F" w:rsidRPr="0051435B" w:rsidRDefault="00797C9F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9" w:name="_Hlk114833538"/>
      <w:r w:rsidRPr="0051435B">
        <w:rPr>
          <w:rFonts w:ascii="Times New Roman" w:hAnsi="Times New Roman" w:cs="Times New Roman"/>
          <w:sz w:val="24"/>
          <w:szCs w:val="24"/>
        </w:rPr>
        <w:t>4b. Liczba dzieci w grupie przedszkolnej może być zwiększona o nie więcej niż 3 dzieci będących obywatelami Ukrainy, przy czym liczba dzieci w grupie przedszkolnej nie może być większa niż 28 osób.</w:t>
      </w:r>
    </w:p>
    <w:bookmarkEnd w:id="58"/>
    <w:bookmarkEnd w:id="59"/>
    <w:p w14:paraId="2B472D37" w14:textId="77777777" w:rsidR="00A87272" w:rsidRPr="009334C5" w:rsidRDefault="00A87272" w:rsidP="009334C5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przedszkolu łącznie są 4 oddziały.</w:t>
      </w:r>
    </w:p>
    <w:p w14:paraId="649E5F96" w14:textId="77777777" w:rsidR="00A87272" w:rsidRPr="009334C5" w:rsidRDefault="00A87272" w:rsidP="009334C5">
      <w:pPr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Liczba oddziałów zbliżonych wiekowo w zależności od potrzeb i możliwości organizacyjnych jednostki może ulegać zmianie.</w:t>
      </w:r>
    </w:p>
    <w:p w14:paraId="226E9E32" w14:textId="77777777" w:rsidR="00A622CB" w:rsidRPr="009334C5" w:rsidRDefault="00A622CB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sz w:val="24"/>
        </w:rPr>
      </w:pPr>
    </w:p>
    <w:p w14:paraId="02F108E8" w14:textId="74775E6E" w:rsidR="005B384E" w:rsidRPr="009334C5" w:rsidRDefault="005B384E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sz w:val="24"/>
        </w:rPr>
      </w:pPr>
      <w:r w:rsidRPr="009334C5">
        <w:rPr>
          <w:b/>
          <w:sz w:val="24"/>
        </w:rPr>
        <w:t>§ 19a</w:t>
      </w:r>
    </w:p>
    <w:p w14:paraId="73EF7110" w14:textId="77777777" w:rsidR="005B384E" w:rsidRPr="009334C5" w:rsidRDefault="005B384E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bCs/>
          <w:sz w:val="24"/>
        </w:rPr>
      </w:pPr>
    </w:p>
    <w:p w14:paraId="43D16947" w14:textId="77777777" w:rsidR="005B384E" w:rsidRPr="009334C5" w:rsidRDefault="005B384E" w:rsidP="009334C5">
      <w:pPr>
        <w:numPr>
          <w:ilvl w:val="3"/>
          <w:numId w:val="79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Działania w zakresie doradztwa zawodowego w przedszkolu obejmują preorientację zawodową, która ma na celu wstępne zapoznanie dzieci z wybranymi zawodami oraz pobudzanie i rozwijanie ich zainteresowań i uzdolnień.</w:t>
      </w:r>
    </w:p>
    <w:p w14:paraId="53C099F0" w14:textId="77777777" w:rsidR="005B384E" w:rsidRPr="009334C5" w:rsidRDefault="005B384E" w:rsidP="009334C5">
      <w:pPr>
        <w:numPr>
          <w:ilvl w:val="3"/>
          <w:numId w:val="79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Działania skierowane do dzieci w ramach preorientacji zawodowej:</w:t>
      </w:r>
    </w:p>
    <w:p w14:paraId="1EDE8187" w14:textId="77777777" w:rsidR="005B384E" w:rsidRPr="009334C5" w:rsidRDefault="005B384E" w:rsidP="009334C5">
      <w:pPr>
        <w:pStyle w:val="Akapitzlist"/>
        <w:numPr>
          <w:ilvl w:val="0"/>
          <w:numId w:val="8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prowadzenie zajęć mających na celu poznawanie własnych zasobów: dziecko określa, co lubi robić, podaje przykłady różnych zainteresowań, opowiada o sobie w grupie rówieśniczej,</w:t>
      </w:r>
    </w:p>
    <w:p w14:paraId="591BDCC0" w14:textId="77777777" w:rsidR="005B384E" w:rsidRPr="009334C5" w:rsidRDefault="005B384E" w:rsidP="009334C5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organizowanie spotkań z pasjonatami oraz przedstawicielami różnych zawód: strażak, policjant, lekarz, górnik itp.,</w:t>
      </w:r>
    </w:p>
    <w:p w14:paraId="1CF0A13F" w14:textId="77777777" w:rsidR="005B384E" w:rsidRPr="009334C5" w:rsidRDefault="005B384E" w:rsidP="009334C5">
      <w:pPr>
        <w:pStyle w:val="Akapitzlist"/>
        <w:numPr>
          <w:ilvl w:val="0"/>
          <w:numId w:val="8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organizowanie wycieczek do zakładów pracy.</w:t>
      </w:r>
    </w:p>
    <w:p w14:paraId="5666AC27" w14:textId="77777777" w:rsidR="005B384E" w:rsidRPr="009334C5" w:rsidRDefault="005B384E" w:rsidP="009334C5">
      <w:pPr>
        <w:numPr>
          <w:ilvl w:val="3"/>
          <w:numId w:val="79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  <w:shd w:val="clear" w:color="auto" w:fill="FFFFFF"/>
        </w:rPr>
        <w:t>Wszyscy członkowie rady pedagogicznej zaangażowani są w realizację działań związanych z doradztwem zawodowym (preorientacja).</w:t>
      </w:r>
    </w:p>
    <w:p w14:paraId="3BE72BD6" w14:textId="77777777" w:rsidR="005B384E" w:rsidRPr="009334C5" w:rsidRDefault="005B384E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bCs/>
          <w:sz w:val="24"/>
        </w:rPr>
      </w:pPr>
    </w:p>
    <w:p w14:paraId="2E897826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/>
          <w:bCs/>
          <w:sz w:val="24"/>
        </w:rPr>
      </w:pPr>
      <w:r w:rsidRPr="009334C5">
        <w:rPr>
          <w:b/>
          <w:bCs/>
          <w:sz w:val="24"/>
        </w:rPr>
        <w:t>§ 20.</w:t>
      </w:r>
    </w:p>
    <w:p w14:paraId="6AD3279D" w14:textId="77777777" w:rsidR="00A87272" w:rsidRPr="009334C5" w:rsidRDefault="00A87272" w:rsidP="009334C5">
      <w:pPr>
        <w:pStyle w:val="Tekstpodstawowy21"/>
        <w:tabs>
          <w:tab w:val="left" w:pos="284"/>
          <w:tab w:val="left" w:pos="426"/>
          <w:tab w:val="left" w:pos="567"/>
        </w:tabs>
        <w:spacing w:line="276" w:lineRule="auto"/>
        <w:contextualSpacing/>
        <w:jc w:val="center"/>
        <w:rPr>
          <w:bCs/>
          <w:sz w:val="24"/>
        </w:rPr>
      </w:pPr>
    </w:p>
    <w:p w14:paraId="41A39BC2" w14:textId="77777777" w:rsidR="00A87272" w:rsidRPr="009334C5" w:rsidRDefault="00A87272" w:rsidP="009334C5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 realizacji celów statutowych przedszkole posiada:</w:t>
      </w:r>
    </w:p>
    <w:p w14:paraId="3C9B46B5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0" w:name="_Hlk494827807"/>
      <w:r w:rsidRPr="009334C5">
        <w:rPr>
          <w:rFonts w:ascii="Times New Roman" w:hAnsi="Times New Roman" w:cs="Times New Roman"/>
          <w:sz w:val="24"/>
          <w:szCs w:val="24"/>
        </w:rPr>
        <w:t>Sale zajęć wraz z łazienkami dla poszczególnych oddziałów;</w:t>
      </w:r>
    </w:p>
    <w:bookmarkEnd w:id="60"/>
    <w:p w14:paraId="2BF45071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Pomieszczenia </w:t>
      </w:r>
      <w:proofErr w:type="spellStart"/>
      <w:r w:rsidRPr="009334C5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9334C5">
        <w:rPr>
          <w:rFonts w:ascii="Times New Roman" w:hAnsi="Times New Roman" w:cs="Times New Roman"/>
          <w:sz w:val="24"/>
          <w:szCs w:val="24"/>
        </w:rPr>
        <w:t xml:space="preserve"> - gospodarcze i socjalne;</w:t>
      </w:r>
    </w:p>
    <w:p w14:paraId="56BECBDA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Pion kuchenny;</w:t>
      </w:r>
    </w:p>
    <w:p w14:paraId="709F4B00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Szatnię dla dzieci i personelu.</w:t>
      </w:r>
    </w:p>
    <w:p w14:paraId="2A0D32EA" w14:textId="7B53F69F" w:rsidR="00A87272" w:rsidRPr="009334C5" w:rsidRDefault="00A87272" w:rsidP="009334C5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Dzieci mają możliwość codziennego korzystania z ogrodu przedszkolnego z odpowiednio dobranymi urządzeniami dostosowanymi do wieku i potrzeb wychowanków.</w:t>
      </w:r>
    </w:p>
    <w:p w14:paraId="5F2925F9" w14:textId="3D1579EC" w:rsidR="00437E35" w:rsidRPr="009334C5" w:rsidRDefault="00437E35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1" w:name="_Hlk54069219"/>
      <w:r w:rsidRPr="009334C5">
        <w:rPr>
          <w:rFonts w:ascii="Times New Roman" w:hAnsi="Times New Roman" w:cs="Times New Roman"/>
          <w:sz w:val="24"/>
          <w:szCs w:val="24"/>
        </w:rPr>
        <w:t xml:space="preserve">2a. </w:t>
      </w:r>
      <w:r w:rsidR="006804A5" w:rsidRPr="009334C5">
        <w:rPr>
          <w:rFonts w:ascii="Times New Roman" w:hAnsi="Times New Roman" w:cs="Times New Roman"/>
          <w:sz w:val="24"/>
          <w:szCs w:val="24"/>
        </w:rPr>
        <w:t>Z placu zabaw nie można korzystać w niekorzystnych warunkach atmosferycznych zagrażających zdrowiu i życiu użytkowników, tzn. opadów, silnego wiatru i burzy.</w:t>
      </w:r>
    </w:p>
    <w:bookmarkEnd w:id="61"/>
    <w:p w14:paraId="576714D9" w14:textId="77777777" w:rsidR="00A87272" w:rsidRPr="009334C5" w:rsidRDefault="00A87272" w:rsidP="009334C5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Przy sprzyjających warunkach atmosferycznych organizowany jest dłuższy pobyt dzieci w ogrodzie przedszkolnym.</w:t>
      </w:r>
    </w:p>
    <w:p w14:paraId="28979A81" w14:textId="57C6D1AB" w:rsidR="00A87272" w:rsidRPr="009334C5" w:rsidRDefault="00A87272" w:rsidP="009334C5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w miarę możliwości zapewnia odpowiednie wyposażenie w sprzęt, zabawki i pomoce dydaktyczne dla wychowanków.</w:t>
      </w:r>
    </w:p>
    <w:p w14:paraId="0166737A" w14:textId="23FB3A85" w:rsidR="00437E35" w:rsidRPr="009334C5" w:rsidRDefault="00437E35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2" w:name="_Hlk54069235"/>
      <w:r w:rsidRPr="009334C5">
        <w:rPr>
          <w:rFonts w:ascii="Times New Roman" w:hAnsi="Times New Roman" w:cs="Times New Roman"/>
          <w:sz w:val="24"/>
          <w:szCs w:val="24"/>
        </w:rPr>
        <w:t xml:space="preserve">4a. W sali, w której przebywa grupa należy usunąć przedmioty i sprzęty, których nie można skutecznie uprać lub dezynfekować (np. pluszowe zabawki). Jeżeli do zajęć wykorzystywane </w:t>
      </w:r>
      <w:r w:rsidRPr="009334C5">
        <w:rPr>
          <w:rFonts w:ascii="Times New Roman" w:hAnsi="Times New Roman" w:cs="Times New Roman"/>
          <w:sz w:val="24"/>
          <w:szCs w:val="24"/>
        </w:rPr>
        <w:lastRenderedPageBreak/>
        <w:t>są przybory sportowe (piłki, skakanki, obręcze itp.) należy je dokładnie myć, czyścić lub dezynfekować.</w:t>
      </w:r>
    </w:p>
    <w:bookmarkEnd w:id="62"/>
    <w:p w14:paraId="5B0F2040" w14:textId="77777777" w:rsidR="00A87272" w:rsidRPr="009334C5" w:rsidRDefault="00A87272" w:rsidP="009334C5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może organizować dla wychowanków różnorodne formy krajoznawstwa i turystyki. Organizację tych form określa Regulamin zasad i warunków organizowania wycieczek, spacerów i innych form krajoznawczo – turystycznych przez Gminne Przedszkole w Kołczygłowach.</w:t>
      </w:r>
    </w:p>
    <w:p w14:paraId="6E552BD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FA2D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21.</w:t>
      </w:r>
    </w:p>
    <w:p w14:paraId="3F979DF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ORGANIZACJA PRACY PRZEDSZKOLA</w:t>
      </w:r>
    </w:p>
    <w:p w14:paraId="3694414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9A4418" w14:textId="77777777" w:rsidR="00A87272" w:rsidRPr="009334C5" w:rsidRDefault="00A87272" w:rsidP="009334C5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Organizacja pracy wychowawczo – dydaktycznej i opiekuńczej w przedszkolu odbywa się w oparciu o podstawę programową wychowania przedszkolnego oraz dopuszczone do użytku przez dyrektora przedszkola na wniosek nauczyciela i po zasięgnięciu opinii rady pedagogicznej programy wychowania przedszkolnego.</w:t>
      </w:r>
    </w:p>
    <w:p w14:paraId="69334919" w14:textId="77777777" w:rsidR="00A87272" w:rsidRPr="009334C5" w:rsidRDefault="00A87272" w:rsidP="009334C5">
      <w:pPr>
        <w:numPr>
          <w:ilvl w:val="1"/>
          <w:numId w:val="3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Program wychowania przedszkolnego może być dopuszczony do użytku, jeżeli spełnia następujące wymagania:</w:t>
      </w:r>
    </w:p>
    <w:p w14:paraId="6F883200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stanowi opis realizacji celów kształcenia i zadań ustalonych w podstawie programowej wychowania przedszkolnego;</w:t>
      </w:r>
    </w:p>
    <w:p w14:paraId="56F315BF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zawiera:</w:t>
      </w:r>
    </w:p>
    <w:p w14:paraId="46962205" w14:textId="77777777" w:rsidR="00A87272" w:rsidRPr="009334C5" w:rsidRDefault="00A87272" w:rsidP="009334C5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szczegółowe cele kształcenia,</w:t>
      </w:r>
    </w:p>
    <w:p w14:paraId="08A3E74C" w14:textId="77777777" w:rsidR="00A87272" w:rsidRPr="009334C5" w:rsidRDefault="00A87272" w:rsidP="009334C5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treści zgodne z treściami nauczania zawartymi w podstawie programowej wychowania przedszkolnego,</w:t>
      </w:r>
    </w:p>
    <w:p w14:paraId="12ECFB0C" w14:textId="77777777" w:rsidR="00A87272" w:rsidRPr="009334C5" w:rsidRDefault="00A87272" w:rsidP="009334C5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sposoby osiągania celów kształcenia i wychowania z uwzględnieniem możliwości indywidualizacji pracy w zależności od specyficznych potrzeb poszczególnych dzieci i ich możliwości,</w:t>
      </w:r>
    </w:p>
    <w:p w14:paraId="2867A3D3" w14:textId="77777777" w:rsidR="00A87272" w:rsidRPr="009334C5" w:rsidRDefault="00A87272" w:rsidP="009334C5">
      <w:pPr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metody przeprowadzania analizy gotowości dziecka do podjęcia nauki w szkole (diagnoza przedszkolna);</w:t>
      </w:r>
    </w:p>
    <w:p w14:paraId="2B048C6D" w14:textId="77777777" w:rsidR="00A87272" w:rsidRPr="009334C5" w:rsidRDefault="00A87272" w:rsidP="009334C5">
      <w:pPr>
        <w:numPr>
          <w:ilvl w:val="1"/>
          <w:numId w:val="3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jest poprawny pod względem merytorycznym i dydaktycznym.</w:t>
      </w:r>
    </w:p>
    <w:p w14:paraId="688C02F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</w:rPr>
        <w:t>3.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Przedszkole podejmuje niezbędne działania w celu tworzenia optymalnych warunków realizacji działalności dydaktycznej, wychowawczej i opiekuńczej oraz innej działalności statutowej, zapewnienia każdemu dziecku warunków niezbędnych do jego rozwoju, podnoszenia jakości pracy przedszkola i jego rozwoju organizacyjnego, które dotyczą:</w:t>
      </w:r>
    </w:p>
    <w:p w14:paraId="5E5AC7F9" w14:textId="77777777" w:rsidR="00A87272" w:rsidRPr="009334C5" w:rsidRDefault="00A87272" w:rsidP="009334C5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efektów w zakresie kształcenia, wychowania i opieki oraz realizacji celów i zadań statutowych;</w:t>
      </w:r>
    </w:p>
    <w:p w14:paraId="5BB67A2A" w14:textId="77777777" w:rsidR="00A87272" w:rsidRPr="009334C5" w:rsidRDefault="00A87272" w:rsidP="009334C5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organizacji procesów kształcenia, wychowania i opieki;</w:t>
      </w:r>
    </w:p>
    <w:p w14:paraId="02798DE1" w14:textId="77777777" w:rsidR="00A87272" w:rsidRPr="009334C5" w:rsidRDefault="00A87272" w:rsidP="009334C5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tworzenia warunków do rozwoju i aktywności dzieci; </w:t>
      </w:r>
    </w:p>
    <w:p w14:paraId="0C44A471" w14:textId="77777777" w:rsidR="00A87272" w:rsidRPr="009334C5" w:rsidRDefault="00A87272" w:rsidP="009334C5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współpracy z rodzicami i środowiskiem lokalnym, zarządzania jednostką. </w:t>
      </w:r>
    </w:p>
    <w:p w14:paraId="4065434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>Wymagania wobec przedszkola, dotyczące realizacji niezbędnych działań, o których mowa w ust. 3, pozwalające na badanie jakości pracy przedszkola z uwzględnieniem charakterystyk spełniania wymagań na poziomie:</w:t>
      </w:r>
    </w:p>
    <w:p w14:paraId="07D26BB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ab/>
        <w:t>podstawowym;</w:t>
      </w:r>
    </w:p>
    <w:p w14:paraId="2E7B759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wysokim. </w:t>
      </w:r>
    </w:p>
    <w:p w14:paraId="515A21F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732B564" w14:textId="77777777" w:rsidR="00A622CB" w:rsidRPr="009334C5" w:rsidRDefault="00A622CB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56529" w14:textId="08B79DF0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22.</w:t>
      </w:r>
    </w:p>
    <w:p w14:paraId="5A968F5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(uchylono)</w:t>
      </w:r>
    </w:p>
    <w:p w14:paraId="5D06C8D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3A2B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23.</w:t>
      </w:r>
    </w:p>
    <w:p w14:paraId="6B9632A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PROCEDURA ODBIORU</w:t>
      </w:r>
    </w:p>
    <w:p w14:paraId="7C22FBC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21CE8B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Dzieci powinny być przyprowadzane i odbierane z przedszkola </w:t>
      </w:r>
      <w:r w:rsidRPr="009334C5">
        <w:rPr>
          <w:rFonts w:ascii="Times New Roman" w:hAnsi="Times New Roman" w:cs="Times New Roman"/>
          <w:sz w:val="24"/>
          <w:szCs w:val="24"/>
        </w:rPr>
        <w:t xml:space="preserve">osobiście przez rodziców, bądź inne osoby, zapewniające dziecku pełne bezpieczeństwo, upoważnione przez rodziców dziecka. </w:t>
      </w:r>
    </w:p>
    <w:p w14:paraId="5CFD8ED3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Pisemne upoważnienie powinno zawierać nr i serię dowodu osobistego (w przypadku osoby dorosłej) oraz adres zamieszkania osoby wskazanej przez rodziców.</w:t>
      </w:r>
    </w:p>
    <w:p w14:paraId="065D16D0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Dziecko może być odebrane przez osobę upoważnioną tylko za okazaniem dokumentu tożsamości.</w:t>
      </w:r>
    </w:p>
    <w:p w14:paraId="3C40DB17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Rodzice przejmują odpowiedzialność prawną za bezpieczeństwo dziecka odbieranego z przedszkola przez upoważnioną przez nich osobę.</w:t>
      </w:r>
    </w:p>
    <w:p w14:paraId="1F21DDAB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Osoba odbierająca dziecko z przedszkola nie może być pod wpływem środków odurzających lub pod wpływem alkoholu.</w:t>
      </w:r>
    </w:p>
    <w:p w14:paraId="7141BA91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Dzieci powinny być przyprowadzane do przedszkola od godziny 6.00 do 8.00 z uwzględnieniem ust. 7.</w:t>
      </w:r>
    </w:p>
    <w:p w14:paraId="019F3787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Ze względów organizacyjnych oraz konieczności przygotowania odpowiedniej liczby posiłków, wskazane jest, aby późniejsze przyprowadzenie do przedszkola lub odbieranie przed godziną 13:00 dziecka z przedszkola było zgłoszone wcześniej osobiście bądź telefonicznie.</w:t>
      </w:r>
    </w:p>
    <w:p w14:paraId="5421EA6B" w14:textId="77777777" w:rsidR="00A87272" w:rsidRPr="009334C5" w:rsidRDefault="00A87272" w:rsidP="009334C5">
      <w:pPr>
        <w:numPr>
          <w:ilvl w:val="0"/>
          <w:numId w:val="41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Odbieranie dzieci z przedszkola trwa do godziny 16.00.</w:t>
      </w:r>
    </w:p>
    <w:p w14:paraId="342AE370" w14:textId="1F1C463D" w:rsidR="00A87272" w:rsidRPr="0051435B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bookmarkStart w:id="63" w:name="_Hlk114833570"/>
      <w:r w:rsidRPr="0051435B">
        <w:rPr>
          <w:rFonts w:cs="Times New Roman"/>
        </w:rPr>
        <w:t xml:space="preserve">9. Życzenie rodziców dotyczące nieodbierania dziecka przez jednego z rodziców musi być poświadczone przez </w:t>
      </w:r>
      <w:r w:rsidR="00C34000" w:rsidRPr="0051435B">
        <w:rPr>
          <w:rFonts w:cs="Times New Roman"/>
        </w:rPr>
        <w:t xml:space="preserve">prawomocny wyrok sądu lub </w:t>
      </w:r>
      <w:r w:rsidRPr="0051435B">
        <w:rPr>
          <w:rFonts w:cs="Times New Roman"/>
        </w:rPr>
        <w:t>orzeczenie sądowe.</w:t>
      </w:r>
    </w:p>
    <w:p w14:paraId="6C641973" w14:textId="360DADC3" w:rsidR="00A87272" w:rsidRPr="0051435B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51435B">
        <w:rPr>
          <w:rFonts w:cs="Times New Roman"/>
        </w:rPr>
        <w:t>10. Upoważnienie może być stałe lub jednorazowe; udziela się go w formie</w:t>
      </w:r>
      <w:r w:rsidR="00C34000" w:rsidRPr="0051435B">
        <w:rPr>
          <w:rFonts w:cs="Times New Roman"/>
        </w:rPr>
        <w:t xml:space="preserve"> pisemnego oświadczenia</w:t>
      </w:r>
      <w:r w:rsidRPr="0051435B">
        <w:rPr>
          <w:rFonts w:cs="Times New Roman"/>
        </w:rPr>
        <w:t>.</w:t>
      </w:r>
    </w:p>
    <w:bookmarkEnd w:id="63"/>
    <w:p w14:paraId="573141D8" w14:textId="0C875383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11. Upoważnienie może być w każdej chwili odwołane lub zmienione przez rodziców</w:t>
      </w:r>
      <w:r w:rsidR="00635E73" w:rsidRPr="009334C5">
        <w:rPr>
          <w:rFonts w:cs="Times New Roman"/>
        </w:rPr>
        <w:t>.</w:t>
      </w:r>
    </w:p>
    <w:p w14:paraId="17B7D90F" w14:textId="77777777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 xml:space="preserve">12. Nauczyciel przedszkola bierze pełną odpowiedzialność za dziecko od momentu jego przejęcia od rodzica do momentu odbioru. </w:t>
      </w:r>
    </w:p>
    <w:p w14:paraId="030EC2E9" w14:textId="2A4A3D77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bookmarkStart w:id="64" w:name="_Hlk54069256"/>
      <w:r w:rsidRPr="009334C5">
        <w:rPr>
          <w:rFonts w:cs="Times New Roman"/>
        </w:rPr>
        <w:t>13. W przypadku, gdy dziecko nie zostanie odebrane po upływie czasu pracy przedszkola, nauczyciel kontaktuje się telefonicznie z rodzicem, osobą upoważnioną do odbioru.</w:t>
      </w:r>
    </w:p>
    <w:bookmarkEnd w:id="64"/>
    <w:p w14:paraId="6858096F" w14:textId="6512681D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14. W przypadku, gdy pod wskazanymi numerami w dokumentacji</w:t>
      </w:r>
      <w:r w:rsidR="009334C5" w:rsidRPr="009334C5">
        <w:rPr>
          <w:rFonts w:cs="Times New Roman"/>
        </w:rPr>
        <w:t xml:space="preserve"> </w:t>
      </w:r>
      <w:r w:rsidRPr="009334C5">
        <w:rPr>
          <w:rFonts w:cs="Times New Roman"/>
        </w:rPr>
        <w:t xml:space="preserve">nie można uzyskać informacji o miejscu pobytu rodziców osoby upoważnionej, nauczyciel powiadamia dyrektora przedszkola. </w:t>
      </w:r>
    </w:p>
    <w:p w14:paraId="146EC849" w14:textId="77777777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15. Dyrektor przedszkola organizuje opiekę dziecku.</w:t>
      </w:r>
    </w:p>
    <w:p w14:paraId="790664A5" w14:textId="083B83F7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16. Po upływie ½ godz. od czasu zakończenia pracy przedszkola dyrektor lub</w:t>
      </w:r>
      <w:r w:rsidR="009334C5" w:rsidRPr="009334C5">
        <w:rPr>
          <w:rFonts w:cs="Times New Roman"/>
        </w:rPr>
        <w:t xml:space="preserve"> </w:t>
      </w:r>
      <w:r w:rsidRPr="009334C5">
        <w:rPr>
          <w:rFonts w:cs="Times New Roman"/>
        </w:rPr>
        <w:t>nauczyciel powiadamia Policję.</w:t>
      </w:r>
    </w:p>
    <w:p w14:paraId="054FFCC4" w14:textId="3E9B8369" w:rsidR="00A87272" w:rsidRPr="009334C5" w:rsidRDefault="00A87272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 xml:space="preserve">17. Za właściwe przestrzeganie zasad przyprowadzania i odbierania dzieci z przedszkola odpowiedzialni są rodzice oraz nauczyciel danego przedszkola. </w:t>
      </w:r>
    </w:p>
    <w:p w14:paraId="6F0D1D2C" w14:textId="6A99F583" w:rsidR="00635E73" w:rsidRPr="009334C5" w:rsidRDefault="00635E73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bookmarkStart w:id="65" w:name="_Hlk54069273"/>
      <w:r w:rsidRPr="009334C5">
        <w:rPr>
          <w:rFonts w:cs="Times New Roman"/>
        </w:rPr>
        <w:t>18. Dzieci z przedszkola są przyprowadzane i odbierane przez osoby bez objawów chorobowych sugerujących infekcję dróg oddechowych.</w:t>
      </w:r>
    </w:p>
    <w:p w14:paraId="2F6CA57E" w14:textId="3496B6B0" w:rsidR="00635E73" w:rsidRPr="009334C5" w:rsidRDefault="00635E73" w:rsidP="009334C5">
      <w:pPr>
        <w:pStyle w:val="Standard"/>
        <w:tabs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19.</w:t>
      </w:r>
      <w:r w:rsidRPr="009334C5">
        <w:rPr>
          <w:rFonts w:cs="Times New Roman"/>
        </w:rPr>
        <w:tab/>
        <w:t>Zakazuje się gromadzenia przed wejściem do budynku przedszkola bez zachowania bezpiecznego dystansu.</w:t>
      </w:r>
    </w:p>
    <w:bookmarkEnd w:id="65"/>
    <w:p w14:paraId="68A0913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31"/>
    <w:p w14:paraId="72EEE22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24.</w:t>
      </w:r>
    </w:p>
    <w:p w14:paraId="5167252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SKREŚLENIE Z LISTY WYCHOWANKÓW</w:t>
      </w:r>
    </w:p>
    <w:p w14:paraId="7D09E09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66" w:name="_Hlk494827918"/>
    </w:p>
    <w:p w14:paraId="7EF94E33" w14:textId="2DCF7A16" w:rsidR="00A87272" w:rsidRPr="009334C5" w:rsidRDefault="00A87272" w:rsidP="009334C5">
      <w:pPr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 w porozumieniu z Radą Pedagogiczną może podjąć decyzję o skreśleniu dziecka z listy wychowanków uczęszczających do przedszkola z zastrzeżeniem ust. 4 w następujących przypadkach: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6"/>
    <w:p w14:paraId="3D3A02D3" w14:textId="77777777" w:rsidR="00A87272" w:rsidRPr="009334C5" w:rsidRDefault="00A87272" w:rsidP="009334C5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zalegania z odpłatnością za przedszkole powyżej jednego okresu płatniczego;</w:t>
      </w:r>
    </w:p>
    <w:p w14:paraId="758B1BB6" w14:textId="64867220" w:rsidR="00A87272" w:rsidRPr="009334C5" w:rsidRDefault="00A87272" w:rsidP="009334C5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nieobecności dziecka ponad jeden miesiąc i niezgłaszanie tego faktu do przedszkola;</w:t>
      </w:r>
    </w:p>
    <w:p w14:paraId="74B304C2" w14:textId="77777777" w:rsidR="00A87272" w:rsidRPr="009334C5" w:rsidRDefault="00A87272" w:rsidP="009334C5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nieprzestrzegania przez rodziców postanowień niniejszego statutu w części dotyczące organizacji pracy przedszkola, wychowanków i rodziców;</w:t>
      </w:r>
    </w:p>
    <w:p w14:paraId="12CA7932" w14:textId="77777777" w:rsidR="00A87272" w:rsidRPr="009334C5" w:rsidRDefault="00A87272" w:rsidP="009334C5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utajenia przy wypełnianiu karty zgłoszenia, choroby dziecka, która uniemożliwia przebywania dziecka w grupie rówieśniczej;</w:t>
      </w:r>
    </w:p>
    <w:p w14:paraId="7C982A3C" w14:textId="14D511CA" w:rsidR="00A87272" w:rsidRPr="009334C5" w:rsidRDefault="00A87272" w:rsidP="009334C5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ze względu na zachowanie dziecka uniemożliwiające zapewnienie jemu lub innym dzieciom bezpieczeństwa i nie podjęcie przez rodziców współpracy zmierzającej do rozwiązania problemu lub gdy wykorzystane zostały wszelkie możliwości zmiany tej sytuacji. </w:t>
      </w:r>
    </w:p>
    <w:p w14:paraId="74992D0A" w14:textId="77777777" w:rsidR="00A87272" w:rsidRPr="009334C5" w:rsidRDefault="00A87272" w:rsidP="009334C5">
      <w:pPr>
        <w:numPr>
          <w:ilvl w:val="0"/>
          <w:numId w:val="42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przypadku zamiaru skreślenia dziecka z listy wychowanków przedszkola w sytuacji określonej w ust. 1 pkt 5 dyrektor przedszkola zobowiązany jest podjąć następujące działania:</w:t>
      </w:r>
    </w:p>
    <w:p w14:paraId="3361D28B" w14:textId="77777777" w:rsidR="00A87272" w:rsidRPr="009334C5" w:rsidRDefault="00A87272" w:rsidP="009334C5">
      <w:pPr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zawiadomić rodziców na piśmie o konieczności podjęcia współpracy z przedszkolem w zakresie korekcji zachowań dziecka;</w:t>
      </w:r>
    </w:p>
    <w:p w14:paraId="4AD6E65A" w14:textId="77777777" w:rsidR="00A87272" w:rsidRPr="009334C5" w:rsidRDefault="00A87272" w:rsidP="009334C5">
      <w:pPr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zaproponować rodzicom i dziecku odpowiednią pomoc;</w:t>
      </w:r>
    </w:p>
    <w:p w14:paraId="314FEBF4" w14:textId="77777777" w:rsidR="00A87272" w:rsidRPr="009334C5" w:rsidRDefault="00A87272" w:rsidP="009334C5">
      <w:pPr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zawiadomić organ prowadzący i sprawujący nadzór pedagogiczny o zaistniałym problemie oraz o zamiarze skreślenia dziecka z listy wychowanków przedszkola;</w:t>
      </w:r>
    </w:p>
    <w:p w14:paraId="621BC0A3" w14:textId="77777777" w:rsidR="00A87272" w:rsidRPr="009334C5" w:rsidRDefault="00A87272" w:rsidP="009334C5">
      <w:pPr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zawiadomić rodziców o podjętej decyzji na piśmie.</w:t>
      </w:r>
    </w:p>
    <w:p w14:paraId="5DBA149D" w14:textId="77777777" w:rsidR="00A87272" w:rsidRPr="009334C5" w:rsidRDefault="00A87272" w:rsidP="009334C5">
      <w:pPr>
        <w:numPr>
          <w:ilvl w:val="0"/>
          <w:numId w:val="42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Decyzję o skreśleniu dziecka z listy z przyczyn określonych w ust. 1, rodzice otrzymują na piśmie z uzasadnieniem w terminie 14 dni od jej podjęcia. Od decyzji przysługuje odwołanie do organu prowadzącego w terminie 14 dni od daty jego otrzymania.</w:t>
      </w:r>
    </w:p>
    <w:p w14:paraId="46B5BE5A" w14:textId="77777777" w:rsidR="00A87272" w:rsidRPr="009334C5" w:rsidRDefault="00A87272" w:rsidP="009334C5">
      <w:pPr>
        <w:pStyle w:val="western"/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before="0" w:after="0" w:line="276" w:lineRule="auto"/>
        <w:ind w:left="0" w:firstLine="0"/>
        <w:contextualSpacing/>
        <w:rPr>
          <w:sz w:val="24"/>
          <w:szCs w:val="24"/>
        </w:rPr>
      </w:pPr>
      <w:r w:rsidRPr="009334C5">
        <w:rPr>
          <w:sz w:val="24"/>
          <w:szCs w:val="24"/>
        </w:rPr>
        <w:t>Nie można skreślić z listy wychowanków dziecko realizujące obowiązek rocznego przygotowania przedszkolnego. W przypadku zalegania z odpłatnością za przedszkole powyżej jednego miesiąca płatniczego, dyrektor podejmuje decyzję o przeniesieniu wychowanka do innego oddziału przedszkolnego działającego na terenie Gminy Kołczygłowy, realizującego jedynie podstawę programową wychowania przedszkolnego.</w:t>
      </w:r>
    </w:p>
    <w:p w14:paraId="45544B1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1039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25.</w:t>
      </w:r>
    </w:p>
    <w:p w14:paraId="6682F8E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941308" w14:textId="77777777" w:rsidR="00A87272" w:rsidRPr="009334C5" w:rsidRDefault="00A87272" w:rsidP="009334C5">
      <w:pPr>
        <w:numPr>
          <w:ilvl w:val="1"/>
          <w:numId w:val="4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7" w:name="_Hlk494827951"/>
      <w:r w:rsidRPr="009334C5">
        <w:rPr>
          <w:rFonts w:ascii="Times New Roman" w:hAnsi="Times New Roman" w:cs="Times New Roman"/>
          <w:sz w:val="24"/>
          <w:szCs w:val="24"/>
        </w:rPr>
        <w:t>Przedszkole może być miejscem praktyk pedagogicznych dla potrzeb nauczycieli lub instytucji naukowej. Szczegółowe zasady organizowania praktyk określają odrębne przepisy.</w:t>
      </w:r>
    </w:p>
    <w:p w14:paraId="50AAF492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8" w:name="_Hlk19626555"/>
      <w:r w:rsidRPr="009334C5">
        <w:rPr>
          <w:rFonts w:ascii="Times New Roman" w:hAnsi="Times New Roman" w:cs="Times New Roman"/>
          <w:sz w:val="24"/>
          <w:szCs w:val="24"/>
        </w:rPr>
        <w:t>1a.W trakcie praktyk studentowi zapewnia się następujące formy aktywności:</w:t>
      </w:r>
    </w:p>
    <w:p w14:paraId="497556A3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1)</w:t>
      </w:r>
      <w:r w:rsidRPr="009334C5">
        <w:rPr>
          <w:rFonts w:ascii="Times New Roman" w:hAnsi="Times New Roman" w:cs="Times New Roman"/>
          <w:sz w:val="24"/>
          <w:szCs w:val="24"/>
        </w:rPr>
        <w:tab/>
        <w:t>obserwowanie zajęć;</w:t>
      </w:r>
    </w:p>
    <w:p w14:paraId="35897DA3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</w:t>
      </w:r>
      <w:r w:rsidRPr="009334C5">
        <w:rPr>
          <w:rFonts w:ascii="Times New Roman" w:hAnsi="Times New Roman" w:cs="Times New Roman"/>
          <w:sz w:val="24"/>
          <w:szCs w:val="24"/>
        </w:rPr>
        <w:tab/>
        <w:t>asystowanie nauczycielowi prowadzącemu zajęcia;</w:t>
      </w:r>
    </w:p>
    <w:p w14:paraId="76A5A88F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</w:t>
      </w:r>
      <w:r w:rsidRPr="009334C5">
        <w:rPr>
          <w:rFonts w:ascii="Times New Roman" w:hAnsi="Times New Roman" w:cs="Times New Roman"/>
          <w:sz w:val="24"/>
          <w:szCs w:val="24"/>
        </w:rPr>
        <w:tab/>
        <w:t>prowadzenie zajęć wspólnie z nauczycielem;</w:t>
      </w:r>
    </w:p>
    <w:p w14:paraId="4C4067B1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4)</w:t>
      </w:r>
      <w:r w:rsidRPr="009334C5">
        <w:rPr>
          <w:rFonts w:ascii="Times New Roman" w:hAnsi="Times New Roman" w:cs="Times New Roman"/>
          <w:sz w:val="24"/>
          <w:szCs w:val="24"/>
        </w:rPr>
        <w:tab/>
        <w:t>samodzielne prowadzenie zajęć;</w:t>
      </w:r>
    </w:p>
    <w:p w14:paraId="5DD6C0F3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5)</w:t>
      </w:r>
      <w:r w:rsidRPr="009334C5">
        <w:rPr>
          <w:rFonts w:ascii="Times New Roman" w:hAnsi="Times New Roman" w:cs="Times New Roman"/>
          <w:sz w:val="24"/>
          <w:szCs w:val="24"/>
        </w:rPr>
        <w:tab/>
        <w:t>planowanie i omawianie zajęć prowadzonych przez siebie i opiekuna praktyk.</w:t>
      </w:r>
    </w:p>
    <w:bookmarkEnd w:id="67"/>
    <w:bookmarkEnd w:id="68"/>
    <w:p w14:paraId="12B5075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2. Przedszkole może być jednostką eksperymentalną na zasadach określonych w odrębnych przepisach.</w:t>
      </w:r>
    </w:p>
    <w:p w14:paraId="45E75F02" w14:textId="77777777" w:rsidR="00A87272" w:rsidRPr="009334C5" w:rsidRDefault="00A87272" w:rsidP="009334C5">
      <w:pPr>
        <w:pStyle w:val="Nagwek3"/>
        <w:keepLines w:val="0"/>
        <w:numPr>
          <w:ilvl w:val="2"/>
          <w:numId w:val="2"/>
        </w:numPr>
        <w:tabs>
          <w:tab w:val="left" w:pos="284"/>
          <w:tab w:val="left" w:pos="426"/>
          <w:tab w:val="left" w:pos="567"/>
        </w:tabs>
        <w:suppressAutoHyphens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834B7BA" w14:textId="77777777" w:rsidR="00A87272" w:rsidRPr="009334C5" w:rsidRDefault="00A87272" w:rsidP="009334C5">
      <w:pPr>
        <w:pStyle w:val="Nagwek3"/>
        <w:keepLines w:val="0"/>
        <w:numPr>
          <w:ilvl w:val="2"/>
          <w:numId w:val="2"/>
        </w:numPr>
        <w:tabs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color w:val="auto"/>
          <w:sz w:val="24"/>
          <w:szCs w:val="24"/>
        </w:rPr>
        <w:t>ROZDZIAŁ 6</w:t>
      </w:r>
    </w:p>
    <w:p w14:paraId="797938E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WYCHOWANKOWIE PRZEDSZKOLA</w:t>
      </w:r>
    </w:p>
    <w:p w14:paraId="3A88EA0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26.</w:t>
      </w:r>
    </w:p>
    <w:p w14:paraId="318809E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0D58F" w14:textId="77777777" w:rsidR="00A87272" w:rsidRPr="009334C5" w:rsidRDefault="00A87272" w:rsidP="009334C5">
      <w:pPr>
        <w:numPr>
          <w:ilvl w:val="0"/>
          <w:numId w:val="45"/>
        </w:numPr>
        <w:tabs>
          <w:tab w:val="clear" w:pos="720"/>
          <w:tab w:val="left" w:pos="284"/>
          <w:tab w:val="left" w:pos="426"/>
          <w:tab w:val="left" w:pos="567"/>
          <w:tab w:val="num" w:pos="993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Do przedszkola uczęszczają dzieci od początku roku szkolnego w tym roku kalendarzowym, w którym kończą 3 lata, do końca roku szkolnego w roku kalendarzowym, w którym dzieci kończą 7 lat, z zastrzeżeniem ust. 2 </w:t>
      </w:r>
    </w:p>
    <w:p w14:paraId="143DA558" w14:textId="77777777" w:rsidR="00A87272" w:rsidRPr="009334C5" w:rsidRDefault="00A87272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szczególnie uzasadnionych przypadkach dyrektor przedszkola podejmuje decyzję o przyjęciu dziecka, które ukończyło 2,5 roku.</w:t>
      </w:r>
    </w:p>
    <w:p w14:paraId="1BFCE502" w14:textId="77777777" w:rsidR="00A87272" w:rsidRPr="009334C5" w:rsidRDefault="00A87272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W przypadku dziecka, posiadającego orzeczenie o potrzebie kształcenia specjalnego w wieku powyżej 7 lat, któremu odroczono realizację obowiązku szkolnego, może uczęszczać do przedszkola nie dłużej niż do końca roku szkolnego w tym roku kalendarzowym, w którym kończy 9 lat. </w:t>
      </w:r>
    </w:p>
    <w:p w14:paraId="4FEA2E81" w14:textId="77777777" w:rsidR="00A87272" w:rsidRPr="009334C5" w:rsidRDefault="00A87272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Decyzję w sprawie odroczenia obowiązku szkolnego wydaje dyrektor szkoły podstawowej, w obwodzie, której dziecko mieszka, po zasięgnięciu opinii poradni psychologiczno - pedagogicznej.</w:t>
      </w:r>
    </w:p>
    <w:p w14:paraId="6606EE37" w14:textId="77777777" w:rsidR="00A87272" w:rsidRPr="009334C5" w:rsidRDefault="00A87272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Do przedszkola przyjmowane są również dzieci niepełnosprawne pod warunkiem przedłożenia przez rodziców orzeczenia poradni psychologiczno – pedagogicznej, określającego ich poziom rozwoju psychofizycznego i stwierdzającego, że stan zdrowia dziecka nie wymagają opieki specjalistycznej i może przebywać w grupie rówieśniczej z zastrzeżeniem ust. 6. </w:t>
      </w:r>
    </w:p>
    <w:p w14:paraId="32EDAEA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5a. Kształceniem specjalnym obejmuje się dzieci niepełnosprawne, niedostosowane społecznie i zagrożone niedostosowaniem społecznym, wymagające stosowania specjalnej organizacji nauki i metod pracy.</w:t>
      </w:r>
    </w:p>
    <w:p w14:paraId="63518A5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5b. Dzieci, których stan zdrowia uniemożliwia lub znacznie utrudnia uczęszczanie do przedszkola obejmuje się indywidualnym, obowiązkowym rocznym przygotowaniem przedszkolnym.</w:t>
      </w:r>
    </w:p>
    <w:p w14:paraId="4A341CD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5c. Dziecku objętemu kształceniem specjalnym dostosowuje się odpowiednio program wychowania przedszkolnego i program nauczania do indywidualnych potrzeb rozwojowych i edukacyjnych oraz możliwości psychofizycznych dziecka. Dostosowanie następuje na podstawie opracowanego dla dziecka indywidualnego programu edukacyjno-terapeutycznego uwzględniającego zalecenia zawarte w orzeczeniu o potrzebie kształcenia specjalnego.</w:t>
      </w:r>
    </w:p>
    <w:p w14:paraId="4C444983" w14:textId="71EAB6B4" w:rsidR="00A87272" w:rsidRPr="009334C5" w:rsidRDefault="00A87272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Dziecko w wieku 6 lat ma obowiązek odbyć roczne przygotowanie przedszkolne. Obowiązek ten rozpoczyna się z początkiem roku szkolnego, w tym roku kalendarzowym, w którym dziecko kończy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6 lat.</w:t>
      </w:r>
    </w:p>
    <w:p w14:paraId="72C510C3" w14:textId="77777777" w:rsidR="00A87272" w:rsidRPr="009334C5" w:rsidRDefault="00A87272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Rodzice dziecka podlegającego obowiązkowi, o którym mowa w ust. 6, są obowiązani dopełnić czynności związanych ze zgłoszeniem dziecka do przedszkola, a także zapewnić regularne uczęszczanie na zajęcia.</w:t>
      </w:r>
    </w:p>
    <w:p w14:paraId="0D20F171" w14:textId="34D85EEB" w:rsidR="00A87272" w:rsidRPr="009334C5" w:rsidRDefault="00A622CB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9" w:name="_Hlk87856553"/>
      <w:r w:rsidRPr="009334C5">
        <w:rPr>
          <w:rFonts w:ascii="Times New Roman" w:hAnsi="Times New Roman" w:cs="Times New Roman"/>
          <w:sz w:val="24"/>
          <w:szCs w:val="24"/>
        </w:rPr>
        <w:t xml:space="preserve">Na wniosek rodziców Dyrektor może zezwolić, w drodze decyzji, na spełnianie przez dziecko obowiązku rocznego przygotowania przedszkolnego poza przedszkolem. Zezwolenie może być wydane przez rozpoczęciem roku szkolnego albo w trakcie roku szkolnego, jeżeli do </w:t>
      </w:r>
      <w:r w:rsidRPr="009334C5">
        <w:rPr>
          <w:rFonts w:ascii="Times New Roman" w:hAnsi="Times New Roman" w:cs="Times New Roman"/>
          <w:sz w:val="24"/>
          <w:szCs w:val="24"/>
        </w:rPr>
        <w:lastRenderedPageBreak/>
        <w:t>wniosku o wydanie zezwolenia dołączono oświadczenie rodziców o zapewnieniu dziecku warunków umożliwiających realizację podstawy programowej wychowania przedszkolnego.</w:t>
      </w:r>
      <w:bookmarkEnd w:id="69"/>
    </w:p>
    <w:p w14:paraId="43DB4568" w14:textId="77777777" w:rsidR="00A87272" w:rsidRPr="009334C5" w:rsidRDefault="005B384E" w:rsidP="009334C5">
      <w:pPr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(</w:t>
      </w:r>
      <w:r w:rsidR="00A87272" w:rsidRPr="009334C5">
        <w:rPr>
          <w:rFonts w:ascii="Times New Roman" w:hAnsi="Times New Roman" w:cs="Times New Roman"/>
          <w:sz w:val="24"/>
          <w:szCs w:val="24"/>
        </w:rPr>
        <w:t>Uchylono</w:t>
      </w:r>
      <w:r w:rsidRPr="009334C5">
        <w:rPr>
          <w:rFonts w:ascii="Times New Roman" w:hAnsi="Times New Roman" w:cs="Times New Roman"/>
          <w:sz w:val="24"/>
          <w:szCs w:val="24"/>
        </w:rPr>
        <w:t>)</w:t>
      </w:r>
      <w:r w:rsidR="00A87272" w:rsidRPr="009334C5">
        <w:rPr>
          <w:rFonts w:ascii="Times New Roman" w:hAnsi="Times New Roman" w:cs="Times New Roman"/>
          <w:sz w:val="24"/>
          <w:szCs w:val="24"/>
        </w:rPr>
        <w:t>.</w:t>
      </w:r>
    </w:p>
    <w:p w14:paraId="4E0279F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0D50F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27.</w:t>
      </w:r>
    </w:p>
    <w:p w14:paraId="29E71C7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PRAWA I OBOWIĄZKI WYCHOWANKÓW</w:t>
      </w:r>
    </w:p>
    <w:p w14:paraId="223B14A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9469AA" w14:textId="77777777" w:rsidR="00A87272" w:rsidRPr="009334C5" w:rsidRDefault="00A87272" w:rsidP="009334C5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zapewnia wychowankom prawo do właściwie zorganizowanego procesu opiekuńczo – edukacyjnego uwzględniając zasadę:</w:t>
      </w:r>
    </w:p>
    <w:p w14:paraId="0BA68989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zaspokajania potrzeb dziecka;</w:t>
      </w:r>
    </w:p>
    <w:p w14:paraId="0EF6FA08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aktywności;</w:t>
      </w:r>
    </w:p>
    <w:p w14:paraId="33E2AD4B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indywidualizacji;</w:t>
      </w:r>
    </w:p>
    <w:p w14:paraId="1A1EEC6B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organizowania życia społecznego;</w:t>
      </w:r>
    </w:p>
    <w:p w14:paraId="2F607401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integracji.</w:t>
      </w:r>
    </w:p>
    <w:p w14:paraId="224F0782" w14:textId="77777777" w:rsidR="00A87272" w:rsidRPr="009334C5" w:rsidRDefault="00A87272" w:rsidP="009334C5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Dziecko w przedszkolu ma wszystkie prawa wynikające z Konwencji Praw Dziecka, a w szczególności do:</w:t>
      </w:r>
    </w:p>
    <w:p w14:paraId="4CDFC218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właściwie zorganizowanego procesu wychowawczo - dydaktycznego i opiekuńczego zgodnie z zasadami higieny pracy umysłowej;</w:t>
      </w:r>
    </w:p>
    <w:p w14:paraId="3F25F194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szacunku dla wszystkich jego potrzeb, życzliwego i podmiotowego traktowania;</w:t>
      </w:r>
    </w:p>
    <w:p w14:paraId="2DB192F5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ochrony przed wszelkimi formami wyrażania przemocy fizycznej bądź psychicznej;</w:t>
      </w:r>
    </w:p>
    <w:p w14:paraId="105F92D4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poszanowania jego godności osobistej;</w:t>
      </w:r>
    </w:p>
    <w:p w14:paraId="3D908FFB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poszanowania własności;</w:t>
      </w:r>
    </w:p>
    <w:p w14:paraId="6DF0562A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opieki i ochrony;</w:t>
      </w:r>
    </w:p>
    <w:p w14:paraId="38267C20" w14:textId="77777777" w:rsidR="00A87272" w:rsidRPr="009334C5" w:rsidRDefault="00A87272" w:rsidP="009334C5">
      <w:pPr>
        <w:numPr>
          <w:ilvl w:val="0"/>
          <w:numId w:val="47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partnerskiej rozmowy na każdy temat;</w:t>
      </w:r>
    </w:p>
    <w:p w14:paraId="37749CA3" w14:textId="77777777" w:rsidR="00A87272" w:rsidRPr="009334C5" w:rsidRDefault="00A87272" w:rsidP="009334C5">
      <w:pPr>
        <w:pStyle w:val="Akapitzlist1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>8) akceptacji jego osoby;</w:t>
      </w:r>
    </w:p>
    <w:p w14:paraId="0FA9D7DC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9) aktywnego kształtowania kontaktów społecznych i otrzymania w tym pomocy;</w:t>
      </w:r>
    </w:p>
    <w:p w14:paraId="01CAC0B5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10) zabawy i wyboru towarzyszy zabaw;</w:t>
      </w:r>
    </w:p>
    <w:p w14:paraId="5A4F928E" w14:textId="1C3AC46D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11) spokoju i samotności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, </w:t>
      </w:r>
      <w:r w:rsidRPr="009334C5">
        <w:rPr>
          <w:rFonts w:ascii="Times New Roman" w:hAnsi="Times New Roman" w:cs="Times New Roman"/>
          <w:sz w:val="24"/>
          <w:szCs w:val="24"/>
        </w:rPr>
        <w:t>gdy tego potrzebuje;</w:t>
      </w:r>
    </w:p>
    <w:p w14:paraId="39B63146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12) indywidualnego procesu i własnego tempa i rozwoju;</w:t>
      </w:r>
    </w:p>
    <w:p w14:paraId="1D8D1330" w14:textId="77777777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13) możliwości zwrócenia się o pomoc do wszystkich pracowników przedszkola;</w:t>
      </w:r>
    </w:p>
    <w:p w14:paraId="4825DA39" w14:textId="0092EA36" w:rsidR="00A87272" w:rsidRPr="009334C5" w:rsidRDefault="00A87272" w:rsidP="009334C5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14) zdobywania i rozwijania wiedzy i umiejętności.</w:t>
      </w:r>
    </w:p>
    <w:p w14:paraId="6F31A8FA" w14:textId="77777777" w:rsidR="00A87272" w:rsidRPr="009334C5" w:rsidRDefault="00A87272" w:rsidP="009334C5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przedszkolu nie stosuje się wobec dzieci kar naruszających ich nietykalność i godność osobistą.</w:t>
      </w:r>
    </w:p>
    <w:p w14:paraId="5F2C6AB7" w14:textId="77777777" w:rsidR="00A87272" w:rsidRPr="009334C5" w:rsidRDefault="00A87272" w:rsidP="009334C5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przedszkolu nie są stosowane wobec wychowanków żadne zabiegi lekarskie, higieniczne, bez uprzedniego porozumienia i uzgodnień z rodzicami.</w:t>
      </w:r>
    </w:p>
    <w:p w14:paraId="4606DDE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4a. W przypadku dzieci przewlekle chorych oraz dzieci, wobec których niezbędne jest podawanie farmaceutyku(ów) podczas ich pobytu w przedszkolu, możliwe jest podawanie leków na pisemny wniosek rodziców i po okazaniu przez nich zalecenia lekarskiego określającego schorzenie i sposób podawania farmaceutyku(ów) dziecku. </w:t>
      </w:r>
    </w:p>
    <w:p w14:paraId="107B9E3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4b. Dyrektor przedszkola nie może nakazać nauczycielowi dokonywania czynności, o której mowa w ust. 4-4a. </w:t>
      </w:r>
    </w:p>
    <w:p w14:paraId="71717FC4" w14:textId="694EEA85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 c.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 xml:space="preserve">Nauczyciel musi wyrazić zgodę na podawanie dziecku farmaceutyku(ów), a rodzic wziąć na siebie odpowiedzialność za ewentualne konsekwencje. </w:t>
      </w:r>
    </w:p>
    <w:p w14:paraId="2A3F6F9A" w14:textId="77777777" w:rsidR="00A87272" w:rsidRPr="009334C5" w:rsidRDefault="00A87272" w:rsidP="009334C5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Dziecko ma prawo do korzystania z poradnictwa pedagogicznego i psychologicznego za zgodą rodziców.</w:t>
      </w:r>
    </w:p>
    <w:p w14:paraId="5EA921EA" w14:textId="77777777" w:rsidR="00A87272" w:rsidRPr="009334C5" w:rsidRDefault="00A87272" w:rsidP="009334C5">
      <w:pPr>
        <w:numPr>
          <w:ilvl w:val="0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Wychowanek w przedszkolu ma obowiązek:</w:t>
      </w:r>
    </w:p>
    <w:p w14:paraId="1986E5FA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szanowania wytworów innych dzieci;</w:t>
      </w:r>
    </w:p>
    <w:p w14:paraId="673164BC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podporządkowania się obowiązującym w grupie umowom i zasadom współżycia społecznego;</w:t>
      </w:r>
    </w:p>
    <w:p w14:paraId="6CF273FC" w14:textId="77777777" w:rsidR="00A87272" w:rsidRPr="009334C5" w:rsidRDefault="00A87272" w:rsidP="009334C5">
      <w:pPr>
        <w:numPr>
          <w:ilvl w:val="1"/>
          <w:numId w:val="4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przestrzegania zasad higieny;</w:t>
      </w:r>
    </w:p>
    <w:p w14:paraId="2C5875C5" w14:textId="77777777" w:rsidR="00A87272" w:rsidRPr="009334C5" w:rsidRDefault="00A87272" w:rsidP="009334C5">
      <w:pPr>
        <w:pStyle w:val="Akapitzlist2"/>
        <w:tabs>
          <w:tab w:val="left" w:pos="284"/>
        </w:tabs>
        <w:suppressAutoHyphens/>
        <w:spacing w:line="276" w:lineRule="auto"/>
        <w:ind w:left="0"/>
        <w:contextualSpacing/>
        <w:jc w:val="both"/>
      </w:pPr>
      <w:r w:rsidRPr="009334C5">
        <w:t>4) zgodne współżycie z rówieśnikami, przestrzeganie zasad i norm ustalonych i obowiązujących w grupie przedszkolnej;</w:t>
      </w:r>
    </w:p>
    <w:p w14:paraId="58AADDB5" w14:textId="77777777" w:rsidR="00A87272" w:rsidRPr="009334C5" w:rsidRDefault="00A87272" w:rsidP="009334C5">
      <w:pPr>
        <w:pStyle w:val="Akapitzlist2"/>
        <w:tabs>
          <w:tab w:val="left" w:pos="284"/>
        </w:tabs>
        <w:suppressAutoHyphens/>
        <w:spacing w:line="276" w:lineRule="auto"/>
        <w:ind w:left="0"/>
        <w:contextualSpacing/>
        <w:jc w:val="both"/>
      </w:pPr>
      <w:r w:rsidRPr="009334C5">
        <w:t>5) dbanie o bezpieczeństwo i zdrowie swoje i rówieśników;</w:t>
      </w:r>
    </w:p>
    <w:p w14:paraId="2E084C1C" w14:textId="77777777" w:rsidR="00A87272" w:rsidRPr="009334C5" w:rsidRDefault="00A87272" w:rsidP="009334C5">
      <w:pPr>
        <w:pStyle w:val="Akapitzlist2"/>
        <w:tabs>
          <w:tab w:val="left" w:pos="284"/>
        </w:tabs>
        <w:suppressAutoHyphens/>
        <w:spacing w:line="276" w:lineRule="auto"/>
        <w:ind w:left="0"/>
        <w:contextualSpacing/>
        <w:jc w:val="both"/>
      </w:pPr>
      <w:r w:rsidRPr="009334C5">
        <w:t>6) każdorazowe zgłaszanie nauczycielowi konieczności oddalenia się poza wyznaczony przez nauczyciela teren zabawy (salę zabaw, ogród przedszkolny);</w:t>
      </w:r>
    </w:p>
    <w:p w14:paraId="0F5CA278" w14:textId="77777777" w:rsidR="00A87272" w:rsidRPr="009334C5" w:rsidRDefault="00A87272" w:rsidP="009334C5">
      <w:pPr>
        <w:pStyle w:val="Akapitzlist2"/>
        <w:tabs>
          <w:tab w:val="left" w:pos="284"/>
        </w:tabs>
        <w:suppressAutoHyphens/>
        <w:spacing w:line="276" w:lineRule="auto"/>
        <w:ind w:left="0"/>
        <w:contextualSpacing/>
        <w:jc w:val="both"/>
      </w:pPr>
      <w:r w:rsidRPr="009334C5">
        <w:t>7) informowanie nauczyciela o problemach fizjologicznych;</w:t>
      </w:r>
    </w:p>
    <w:p w14:paraId="6FD19654" w14:textId="77777777" w:rsidR="00A87272" w:rsidRPr="009334C5" w:rsidRDefault="00A87272" w:rsidP="009334C5">
      <w:pPr>
        <w:pStyle w:val="Akapitzlist2"/>
        <w:tabs>
          <w:tab w:val="left" w:pos="284"/>
        </w:tabs>
        <w:suppressAutoHyphens/>
        <w:spacing w:line="276" w:lineRule="auto"/>
        <w:ind w:left="0"/>
        <w:contextualSpacing/>
        <w:jc w:val="both"/>
      </w:pPr>
      <w:r w:rsidRPr="009334C5">
        <w:t>8) poszanowanie zabawek, pomocy dydaktycznych, sprzętu sportowego w budynku i ogrodzie przedszkolnym, a także zwracanie zabawek pożyczonych z przedszkola lub od kolegów;</w:t>
      </w:r>
    </w:p>
    <w:p w14:paraId="56811252" w14:textId="77777777" w:rsidR="00A87272" w:rsidRPr="009334C5" w:rsidRDefault="00A87272" w:rsidP="009334C5">
      <w:pPr>
        <w:pStyle w:val="Akapitzlist2"/>
        <w:tabs>
          <w:tab w:val="left" w:pos="284"/>
        </w:tabs>
        <w:suppressAutoHyphens/>
        <w:spacing w:line="276" w:lineRule="auto"/>
        <w:ind w:left="0"/>
        <w:contextualSpacing/>
        <w:jc w:val="both"/>
      </w:pPr>
      <w:r w:rsidRPr="009334C5">
        <w:t>9) słuchanie i wykonywanie poleceń a także odnoszenie się z szacunkiem do wszystkich pracowników przedszkola.</w:t>
      </w:r>
    </w:p>
    <w:p w14:paraId="30A8ACBB" w14:textId="77777777" w:rsidR="00A87272" w:rsidRPr="009334C5" w:rsidRDefault="00A87272" w:rsidP="009334C5">
      <w:pPr>
        <w:tabs>
          <w:tab w:val="left" w:pos="-180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0" w:name="_Hlk494828013"/>
      <w:r w:rsidRPr="009334C5">
        <w:rPr>
          <w:rFonts w:ascii="Times New Roman" w:hAnsi="Times New Roman" w:cs="Times New Roman"/>
          <w:sz w:val="24"/>
          <w:szCs w:val="24"/>
        </w:rPr>
        <w:t xml:space="preserve">7. </w:t>
      </w: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praw dziecka.</w:t>
      </w:r>
    </w:p>
    <w:p w14:paraId="51F74CB6" w14:textId="77777777" w:rsidR="00A87272" w:rsidRPr="009334C5" w:rsidRDefault="00A87272" w:rsidP="009334C5">
      <w:pPr>
        <w:numPr>
          <w:ilvl w:val="1"/>
          <w:numId w:val="48"/>
        </w:numPr>
        <w:tabs>
          <w:tab w:val="left" w:pos="-180"/>
          <w:tab w:val="left" w:pos="284"/>
          <w:tab w:val="num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praw dziecka rodzice mają prawo zgłoszenia do dyrektora przedszkola sytuacji naruszającej prawa dziecka w terminie 7 dni od zaistniałej sytuacji.</w:t>
      </w:r>
    </w:p>
    <w:p w14:paraId="1746C699" w14:textId="77777777" w:rsidR="00A87272" w:rsidRPr="009334C5" w:rsidRDefault="00A87272" w:rsidP="009334C5">
      <w:pPr>
        <w:numPr>
          <w:ilvl w:val="1"/>
          <w:numId w:val="48"/>
        </w:numPr>
        <w:tabs>
          <w:tab w:val="left" w:pos="-180"/>
          <w:tab w:val="left" w:pos="284"/>
          <w:tab w:val="num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skargi dotyczącej naruszenia praw dziecka z uwzględnieniem w szczególności praw zawartych w Konwencji o Prawach Dziecka rozpatruje dyrektor przedszkola.</w:t>
      </w:r>
    </w:p>
    <w:p w14:paraId="113DA551" w14:textId="77777777" w:rsidR="00A87272" w:rsidRPr="009334C5" w:rsidRDefault="00A87272" w:rsidP="009334C5">
      <w:pPr>
        <w:numPr>
          <w:ilvl w:val="1"/>
          <w:numId w:val="48"/>
        </w:numPr>
        <w:tabs>
          <w:tab w:val="left" w:pos="-180"/>
          <w:tab w:val="left" w:pos="284"/>
          <w:tab w:val="num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nierozpatrzenia skargi przez dyrektora rodzice mają prawo odwołać się do organu sprawującego nadzór pedagogiczny. </w:t>
      </w:r>
    </w:p>
    <w:bookmarkEnd w:id="70"/>
    <w:p w14:paraId="2F305D10" w14:textId="77777777" w:rsidR="00A87272" w:rsidRPr="009334C5" w:rsidRDefault="00A87272" w:rsidP="009334C5">
      <w:pPr>
        <w:pStyle w:val="Nagwek6"/>
        <w:keepNext w:val="0"/>
        <w:keepLines w:val="0"/>
        <w:numPr>
          <w:ilvl w:val="5"/>
          <w:numId w:val="2"/>
        </w:numPr>
        <w:tabs>
          <w:tab w:val="left" w:pos="0"/>
          <w:tab w:val="left" w:pos="284"/>
          <w:tab w:val="left" w:pos="426"/>
          <w:tab w:val="left" w:pos="567"/>
          <w:tab w:val="center" w:pos="4536"/>
        </w:tabs>
        <w:suppressAutoHyphens/>
        <w:spacing w:before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0CDDB91" w14:textId="4A3D2B3C" w:rsidR="004B38A7" w:rsidRPr="009334C5" w:rsidRDefault="004B38A7" w:rsidP="009334C5">
      <w:pPr>
        <w:pStyle w:val="Nagwek6"/>
        <w:keepNext w:val="0"/>
        <w:keepLines w:val="0"/>
        <w:numPr>
          <w:ilvl w:val="5"/>
          <w:numId w:val="2"/>
        </w:numPr>
        <w:tabs>
          <w:tab w:val="left" w:pos="0"/>
          <w:tab w:val="left" w:pos="284"/>
          <w:tab w:val="left" w:pos="426"/>
          <w:tab w:val="left" w:pos="567"/>
          <w:tab w:val="center" w:pos="4536"/>
        </w:tabs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71" w:name="_Hlk87856587"/>
      <w:r w:rsidRPr="009334C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§ 27a</w:t>
      </w:r>
    </w:p>
    <w:p w14:paraId="27B07CA2" w14:textId="38AA128B" w:rsidR="004B38A7" w:rsidRPr="009334C5" w:rsidRDefault="004B38A7" w:rsidP="009334C5">
      <w:pPr>
        <w:spacing w:after="0"/>
        <w:contextualSpacing/>
      </w:pPr>
    </w:p>
    <w:p w14:paraId="6B4B7422" w14:textId="77777777" w:rsidR="004B38A7" w:rsidRPr="009334C5" w:rsidRDefault="004B38A7" w:rsidP="009334C5">
      <w:pPr>
        <w:tabs>
          <w:tab w:val="left" w:pos="284"/>
          <w:tab w:val="left" w:pos="426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1. Dyrektor na wniosek rady pedagogicznej ma prawo skreślić dziecko z listy wychowanków w przypadku:</w:t>
      </w:r>
    </w:p>
    <w:p w14:paraId="7563EFF3" w14:textId="77777777" w:rsidR="004B38A7" w:rsidRPr="009334C5" w:rsidRDefault="004B38A7" w:rsidP="009334C5">
      <w:pPr>
        <w:numPr>
          <w:ilvl w:val="1"/>
          <w:numId w:val="83"/>
        </w:numPr>
        <w:tabs>
          <w:tab w:val="left" w:pos="284"/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nieusprawiedliwionej nieobecności dziecka w przedszkolu przez okres 30 dni;</w:t>
      </w:r>
    </w:p>
    <w:p w14:paraId="15F923A2" w14:textId="77777777" w:rsidR="004B38A7" w:rsidRPr="009334C5" w:rsidRDefault="004B38A7" w:rsidP="009334C5">
      <w:pPr>
        <w:numPr>
          <w:ilvl w:val="1"/>
          <w:numId w:val="83"/>
        </w:numPr>
        <w:tabs>
          <w:tab w:val="left" w:pos="284"/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stwarzania przez dziecko sytuacji zagrażającej zdrowiu i bezpieczeństwu własnemu i innych dzieci oraz braku współpracy z rodzicami, mimo zastosowania przyjętego w przedszkolu trybu postępowania.</w:t>
      </w:r>
    </w:p>
    <w:p w14:paraId="11D8B620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2. Skreślenia dziecka z listy wychowanków dokonuje dyrektor stosując poniższą procedurę:</w:t>
      </w:r>
    </w:p>
    <w:p w14:paraId="41CFACE9" w14:textId="77777777" w:rsidR="004B38A7" w:rsidRPr="009334C5" w:rsidRDefault="004B38A7" w:rsidP="009334C5">
      <w:pPr>
        <w:pStyle w:val="Standard"/>
        <w:numPr>
          <w:ilvl w:val="1"/>
          <w:numId w:val="84"/>
        </w:num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wysłanie do rodziców lub doręczenie pisma informującego o naruszeniu zapisów statutu za potwierdzeniem odbioru;</w:t>
      </w:r>
    </w:p>
    <w:p w14:paraId="572944D4" w14:textId="77777777" w:rsidR="004B38A7" w:rsidRPr="009334C5" w:rsidRDefault="004B38A7" w:rsidP="009334C5">
      <w:pPr>
        <w:pStyle w:val="Standard"/>
        <w:numPr>
          <w:ilvl w:val="1"/>
          <w:numId w:val="84"/>
        </w:num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ustalenie sytuacji dziecka i rodziny poprzez współpracę ze służbami mającymi prawo do przeprowadzenia czynności sprawdzających (Policja, gminny pracownik socjalny);</w:t>
      </w:r>
    </w:p>
    <w:p w14:paraId="65425F37" w14:textId="77777777" w:rsidR="004B38A7" w:rsidRPr="009334C5" w:rsidRDefault="004B38A7" w:rsidP="009334C5">
      <w:pPr>
        <w:pStyle w:val="Standard"/>
        <w:numPr>
          <w:ilvl w:val="1"/>
          <w:numId w:val="84"/>
        </w:num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przeprowadzenie rozmów przez dyrektora, nauczyciela z rodzicami;</w:t>
      </w:r>
    </w:p>
    <w:p w14:paraId="3E4BB7E4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4) przedstawienie członkom Rady Pedagogicznej sytuacji nieprzestrzegania zapisów statutu i powtarzających się uchybień ze strony rodziców dziecka, po wyczerpaniu się wszystkich możliwości pomocy dziecku i rodzinie;</w:t>
      </w:r>
    </w:p>
    <w:p w14:paraId="79DA89C7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5) podjęcie uchwały przez Radę Pedagogiczną w sprawie skreślenia z listy wychowanków;</w:t>
      </w:r>
    </w:p>
    <w:p w14:paraId="4FE4A355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6) rozwiązanie umowy o świadczeniu usługi przedszkola.</w:t>
      </w:r>
    </w:p>
    <w:p w14:paraId="115AE074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lastRenderedPageBreak/>
        <w:t>3. Skreślenie dziecka z listy wychowanków następuje w drodze decyzji administracyjnej.</w:t>
      </w:r>
    </w:p>
    <w:p w14:paraId="66617D2F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4. Rodzice mają prawo odwołania się od decyzji w ciągu 14 dni od jej otrzymania do organu prowadzącego przedszkole.</w:t>
      </w:r>
    </w:p>
    <w:p w14:paraId="450C5302" w14:textId="77777777" w:rsidR="004B38A7" w:rsidRPr="009334C5" w:rsidRDefault="004B38A7" w:rsidP="009334C5">
      <w:pPr>
        <w:pStyle w:val="Standard"/>
        <w:tabs>
          <w:tab w:val="left" w:pos="284"/>
          <w:tab w:val="left" w:pos="426"/>
        </w:tabs>
        <w:spacing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5. Skreślenie z listy wychowanków nie dotyczy dziecka odbywającego roczne obowiązkowe przygotowanie przedszkolne.</w:t>
      </w:r>
    </w:p>
    <w:bookmarkEnd w:id="71"/>
    <w:p w14:paraId="7A686B94" w14:textId="77777777" w:rsidR="004B38A7" w:rsidRPr="009334C5" w:rsidRDefault="004B38A7" w:rsidP="009334C5">
      <w:pPr>
        <w:pStyle w:val="Nagwek6"/>
        <w:keepNext w:val="0"/>
        <w:keepLines w:val="0"/>
        <w:numPr>
          <w:ilvl w:val="5"/>
          <w:numId w:val="2"/>
        </w:numPr>
        <w:tabs>
          <w:tab w:val="left" w:pos="0"/>
          <w:tab w:val="left" w:pos="284"/>
          <w:tab w:val="left" w:pos="426"/>
          <w:tab w:val="left" w:pos="567"/>
          <w:tab w:val="center" w:pos="4536"/>
        </w:tabs>
        <w:suppressAutoHyphens/>
        <w:spacing w:before="0"/>
        <w:contextualSpacing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8A9CC2E" w14:textId="546D2670" w:rsidR="00A87272" w:rsidRPr="009334C5" w:rsidRDefault="00A87272" w:rsidP="009334C5">
      <w:pPr>
        <w:pStyle w:val="Nagwek6"/>
        <w:keepNext w:val="0"/>
        <w:keepLines w:val="0"/>
        <w:numPr>
          <w:ilvl w:val="5"/>
          <w:numId w:val="2"/>
        </w:numPr>
        <w:tabs>
          <w:tab w:val="left" w:pos="0"/>
          <w:tab w:val="left" w:pos="284"/>
          <w:tab w:val="left" w:pos="426"/>
          <w:tab w:val="left" w:pos="567"/>
          <w:tab w:val="center" w:pos="4536"/>
        </w:tabs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ROZDZIAŁ 7</w:t>
      </w:r>
    </w:p>
    <w:p w14:paraId="350ACB1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RODZICE</w:t>
      </w:r>
    </w:p>
    <w:p w14:paraId="7A1EFF8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28.</w:t>
      </w:r>
    </w:p>
    <w:p w14:paraId="123E091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F01EA8" w14:textId="6DB5082F" w:rsidR="00A87272" w:rsidRPr="0031689C" w:rsidRDefault="00A87272" w:rsidP="0031689C">
      <w:pPr>
        <w:pStyle w:val="Akapitzlist"/>
        <w:numPr>
          <w:ilvl w:val="3"/>
          <w:numId w:val="84"/>
        </w:numPr>
        <w:tabs>
          <w:tab w:val="left" w:pos="284"/>
          <w:tab w:val="left" w:pos="426"/>
          <w:tab w:val="left" w:pos="567"/>
        </w:tabs>
        <w:spacing w:after="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31689C">
        <w:rPr>
          <w:rFonts w:ascii="Times New Roman" w:hAnsi="Times New Roman" w:cs="Times New Roman"/>
          <w:sz w:val="24"/>
          <w:szCs w:val="24"/>
        </w:rPr>
        <w:t xml:space="preserve">Do </w:t>
      </w:r>
      <w:r w:rsidRPr="0031689C">
        <w:rPr>
          <w:rFonts w:ascii="Times New Roman" w:hAnsi="Times New Roman" w:cs="Times New Roman"/>
          <w:bCs/>
          <w:sz w:val="24"/>
          <w:szCs w:val="24"/>
        </w:rPr>
        <w:t>podstawowych obowiązków</w:t>
      </w:r>
      <w:r w:rsidRPr="0031689C">
        <w:rPr>
          <w:rFonts w:ascii="Times New Roman" w:hAnsi="Times New Roman" w:cs="Times New Roman"/>
          <w:sz w:val="24"/>
          <w:szCs w:val="24"/>
        </w:rPr>
        <w:t xml:space="preserve"> rodziców</w:t>
      </w:r>
      <w:r w:rsidR="009334C5" w:rsidRPr="0031689C">
        <w:rPr>
          <w:rFonts w:ascii="Times New Roman" w:hAnsi="Times New Roman" w:cs="Times New Roman"/>
          <w:sz w:val="24"/>
          <w:szCs w:val="24"/>
        </w:rPr>
        <w:t xml:space="preserve"> </w:t>
      </w:r>
      <w:r w:rsidRPr="0031689C">
        <w:rPr>
          <w:rFonts w:ascii="Times New Roman" w:hAnsi="Times New Roman" w:cs="Times New Roman"/>
          <w:sz w:val="24"/>
          <w:szCs w:val="24"/>
        </w:rPr>
        <w:t>dziecka należy:</w:t>
      </w:r>
    </w:p>
    <w:p w14:paraId="46D508AB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Przestrzeganie postanowień niniejszego statutu;</w:t>
      </w:r>
    </w:p>
    <w:p w14:paraId="75BA68DA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Dopełnienie obowiązku zgłoszenia dziecka do przedszkola w celu realizacji obowiązku rocznego przygotowania przedszkolnego i zapewnienie dziecku regularne uczęszczanie na zajęcia;</w:t>
      </w:r>
    </w:p>
    <w:p w14:paraId="0B556025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Zaopatrzenie dziecka w niezbędne przedmioty, przybory i pomoce;</w:t>
      </w:r>
    </w:p>
    <w:p w14:paraId="6556231C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Respektowanie uchwał Rady Pedagogicznej, podjętych w ramach jej kompetencji;</w:t>
      </w:r>
    </w:p>
    <w:p w14:paraId="348DE7CD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Przyprowadzanie i odbieranie dziecka z przedszkola przez rodziców lub przez nich upoważnioną na piśmie osobę pełnoletnią zapewniającą dziecku pełne bezpieczeństwo;</w:t>
      </w:r>
    </w:p>
    <w:p w14:paraId="43027C43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Terminowe uiszczanie odpłatności za świadczone usługi przez przedszkole;</w:t>
      </w:r>
    </w:p>
    <w:p w14:paraId="5165F98B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Informowanie o przyczynach nieobecności dziecka w przedszkolu (trwającej powyżej 2 tygodni), a także o niezwłoczne zawiadamianie o zatruciach pokarmowych i chorobach zakaźnych dziecka;</w:t>
      </w:r>
    </w:p>
    <w:p w14:paraId="50233637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przypadku choroby zakaźnej dziecka rodzice zobowiązani są do niezwłocznego poinformowania o tym fakcie dyrektora przedszkola;</w:t>
      </w:r>
    </w:p>
    <w:p w14:paraId="71E3CB52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Jeżeli służba </w:t>
      </w:r>
      <w:proofErr w:type="spellStart"/>
      <w:r w:rsidRPr="009334C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9334C5">
        <w:rPr>
          <w:rFonts w:ascii="Times New Roman" w:hAnsi="Times New Roman" w:cs="Times New Roman"/>
          <w:sz w:val="24"/>
          <w:szCs w:val="24"/>
        </w:rPr>
        <w:t xml:space="preserve"> - epidemiologiczna uzna jednostkę za zagrożoną epidemio-logicznie, dyrektor przedszkola niezwłocznie powiadamia o tym fakcie wszystkich rodziców i informuje o obowiązujących w tym zakresie przepisach sanitarnych;</w:t>
      </w:r>
    </w:p>
    <w:p w14:paraId="4AFC05D8" w14:textId="77777777" w:rsidR="00A87272" w:rsidRPr="009334C5" w:rsidRDefault="00A87272" w:rsidP="009334C5">
      <w:pPr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Wspieranie nauczycieli w celu osiągnięcia gotowości szkolnej dziecka;</w:t>
      </w:r>
    </w:p>
    <w:p w14:paraId="41790F74" w14:textId="77777777" w:rsidR="00A87272" w:rsidRPr="009334C5" w:rsidRDefault="00A87272" w:rsidP="009334C5">
      <w:pPr>
        <w:pStyle w:val="Bezodstpw1"/>
        <w:numPr>
          <w:ilvl w:val="0"/>
          <w:numId w:val="49"/>
        </w:numPr>
        <w:tabs>
          <w:tab w:val="clear" w:pos="1020"/>
          <w:tab w:val="left" w:pos="426"/>
          <w:tab w:val="num" w:pos="127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Przyprowadzanie i odbieranie dziecka tylko przez osoby trzeźwe;</w:t>
      </w:r>
    </w:p>
    <w:p w14:paraId="5C52A2C4" w14:textId="77777777" w:rsidR="00A87272" w:rsidRPr="009334C5" w:rsidRDefault="00A87272" w:rsidP="009334C5">
      <w:pPr>
        <w:pStyle w:val="Bezodstpw1"/>
        <w:numPr>
          <w:ilvl w:val="0"/>
          <w:numId w:val="49"/>
        </w:numPr>
        <w:tabs>
          <w:tab w:val="clear" w:pos="1020"/>
          <w:tab w:val="left" w:pos="426"/>
          <w:tab w:val="num" w:pos="127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Zgłaszanie spóźnień dziecka osobiście lub telefonicznie najpóźniej; </w:t>
      </w:r>
    </w:p>
    <w:p w14:paraId="693B19EF" w14:textId="77777777" w:rsidR="00A87272" w:rsidRPr="009334C5" w:rsidRDefault="00A87272" w:rsidP="009334C5">
      <w:pPr>
        <w:pStyle w:val="Bezodstpw1"/>
        <w:numPr>
          <w:ilvl w:val="0"/>
          <w:numId w:val="49"/>
        </w:numPr>
        <w:tabs>
          <w:tab w:val="clear" w:pos="1020"/>
          <w:tab w:val="left" w:pos="426"/>
          <w:tab w:val="num" w:pos="127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Bieżące aktualizowanie danych (nr telefonu, adres, osoby upoważnione do odbioru dziecka);</w:t>
      </w:r>
    </w:p>
    <w:p w14:paraId="1B5ED2C6" w14:textId="71BF6B22" w:rsidR="00A87272" w:rsidRDefault="00A87272" w:rsidP="009334C5">
      <w:pPr>
        <w:pStyle w:val="Bezodstpw1"/>
        <w:numPr>
          <w:ilvl w:val="0"/>
          <w:numId w:val="49"/>
        </w:numPr>
        <w:tabs>
          <w:tab w:val="clear" w:pos="1020"/>
          <w:tab w:val="left" w:pos="426"/>
          <w:tab w:val="num" w:pos="127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Przedstawienie dokumentu dotyczącego pozbawienia lub ograniczenia władzy rodzicielskiej, co skutkuje odmową wydania dziecka jednemu z rodziców</w:t>
      </w:r>
      <w:r w:rsidR="0031689C">
        <w:rPr>
          <w:rFonts w:ascii="Times New Roman" w:hAnsi="Times New Roman" w:cs="Times New Roman"/>
          <w:sz w:val="24"/>
          <w:szCs w:val="24"/>
        </w:rPr>
        <w:t>;</w:t>
      </w:r>
    </w:p>
    <w:p w14:paraId="25B2DCC7" w14:textId="7B9FD41E" w:rsidR="0031689C" w:rsidRPr="0051435B" w:rsidRDefault="0031689C" w:rsidP="0031689C">
      <w:pPr>
        <w:pStyle w:val="Bezodstpw1"/>
        <w:numPr>
          <w:ilvl w:val="3"/>
          <w:numId w:val="84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2" w:name="_Hlk114833629"/>
      <w:r w:rsidRPr="0051435B">
        <w:rPr>
          <w:rFonts w:ascii="Times New Roman" w:hAnsi="Times New Roman" w:cs="Times New Roman"/>
          <w:sz w:val="24"/>
          <w:szCs w:val="24"/>
        </w:rPr>
        <w:t>W trakcie czasowego ograniczenia funkcjonowania przedszkola rodzice pozostają w stałym kontakcie z wychowawcami.</w:t>
      </w:r>
    </w:p>
    <w:p w14:paraId="59CC792F" w14:textId="3C06674E" w:rsidR="0031689C" w:rsidRPr="0051435B" w:rsidRDefault="0031689C" w:rsidP="0031689C">
      <w:pPr>
        <w:pStyle w:val="Bezodstpw1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3. W trakcie kształcenia na odległość rodzice zobowiązani są wspierać dziecko w wykonywanych zadaniach, jednak pozwolić na samodzielność wykonywanych prac.</w:t>
      </w:r>
    </w:p>
    <w:p w14:paraId="577DF588" w14:textId="6205C63B" w:rsidR="0031689C" w:rsidRPr="0051435B" w:rsidRDefault="0031689C" w:rsidP="0031689C">
      <w:pPr>
        <w:pStyle w:val="Bezodstpw1"/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4. Rodzice, zgodnie z zaleceniami nauczyciela, zobowiązani są do przesłania nauczycielowi wykonanych przez dziecko zadań.</w:t>
      </w:r>
    </w:p>
    <w:bookmarkEnd w:id="72"/>
    <w:p w14:paraId="1FC8AD74" w14:textId="1292B72E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18A08D9" w14:textId="47823BF5" w:rsidR="0031689C" w:rsidRDefault="0031689C" w:rsidP="009334C5">
      <w:pPr>
        <w:tabs>
          <w:tab w:val="left" w:pos="284"/>
          <w:tab w:val="left" w:pos="426"/>
          <w:tab w:val="left" w:pos="567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A42F8A6" w14:textId="77777777" w:rsidR="0031689C" w:rsidRPr="009334C5" w:rsidRDefault="0031689C" w:rsidP="009334C5">
      <w:pPr>
        <w:tabs>
          <w:tab w:val="left" w:pos="284"/>
          <w:tab w:val="left" w:pos="426"/>
          <w:tab w:val="left" w:pos="567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0B30578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29.</w:t>
      </w:r>
    </w:p>
    <w:p w14:paraId="1EE5ADA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WSPÓŁDZIAŁANIE RODZICÓW I NAUCZYCIELI</w:t>
      </w:r>
    </w:p>
    <w:p w14:paraId="6C42B5A7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3FC266" w14:textId="77777777" w:rsidR="00A87272" w:rsidRPr="009334C5" w:rsidRDefault="00A87272" w:rsidP="009334C5">
      <w:pPr>
        <w:numPr>
          <w:ilvl w:val="0"/>
          <w:numId w:val="50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Rodzice i nauczyciele zobowiązani są ze sobą współdziałać w celu skutecznego oddziaływania wychowawczego na dziecko i określenia drogi jego indywidualnego rozwoju.</w:t>
      </w:r>
    </w:p>
    <w:p w14:paraId="6711B146" w14:textId="77777777" w:rsidR="00A87272" w:rsidRPr="009334C5" w:rsidRDefault="00A87272" w:rsidP="009334C5">
      <w:pPr>
        <w:numPr>
          <w:ilvl w:val="0"/>
          <w:numId w:val="50"/>
        </w:numPr>
        <w:tabs>
          <w:tab w:val="clear" w:pos="360"/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Rodzice mają prawo</w:t>
      </w:r>
      <w:r w:rsidRPr="009334C5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2CCAABB0" w14:textId="77777777" w:rsidR="00A87272" w:rsidRPr="009334C5" w:rsidRDefault="00A87272" w:rsidP="009334C5">
      <w:pPr>
        <w:numPr>
          <w:ilvl w:val="1"/>
          <w:numId w:val="5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Zapoznania się z programem wychowania przedszkolnego oraz zadaniami wynikającymi z programu rozwoju przedszkola i planów pracy wychowawczo - dydaktycznej i opiekuńczej w danym przedszkolu; </w:t>
      </w:r>
    </w:p>
    <w:p w14:paraId="76294FEF" w14:textId="77777777" w:rsidR="00A87272" w:rsidRPr="009334C5" w:rsidRDefault="00A87272" w:rsidP="009334C5">
      <w:pPr>
        <w:numPr>
          <w:ilvl w:val="1"/>
          <w:numId w:val="5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Uzyskiwania na bieżąco informacji w zakresie nauczania, wychowania, opieki oraz rozwoju i zachowania swojego dziecka. Zabrania się pobierania opłat od rodziców za udostępnianie im informacji gromadzonych przez przedszkole w zakresie nauczania, wychowania i opieki bez względu na postać i sposób przekazywania rodzicom tych informacji;</w:t>
      </w:r>
    </w:p>
    <w:p w14:paraId="29EC6B3A" w14:textId="77777777" w:rsidR="00A87272" w:rsidRPr="009334C5" w:rsidRDefault="00A87272" w:rsidP="009334C5">
      <w:pPr>
        <w:numPr>
          <w:ilvl w:val="1"/>
          <w:numId w:val="5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Uzyskiwania porad i wskazówek od nauczycieli w rozpoznawaniu przyczyn trudności wychowawczych oraz doborze metod udzielania dziecku pomocy;</w:t>
      </w:r>
    </w:p>
    <w:p w14:paraId="6DDA5D05" w14:textId="77777777" w:rsidR="00A87272" w:rsidRPr="009334C5" w:rsidRDefault="00A87272" w:rsidP="009334C5">
      <w:pPr>
        <w:numPr>
          <w:ilvl w:val="1"/>
          <w:numId w:val="5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Wyrażania i przekazywania nauczycielowi oraz dyrektorowi przedszkola wniosków z obserwacji pracy przedszkola;</w:t>
      </w:r>
    </w:p>
    <w:p w14:paraId="6D2F778F" w14:textId="77777777" w:rsidR="00A87272" w:rsidRPr="009334C5" w:rsidRDefault="00A87272" w:rsidP="009334C5">
      <w:pPr>
        <w:numPr>
          <w:ilvl w:val="1"/>
          <w:numId w:val="5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Wyrażania i przekazywania opinii na temat pracy przedszkola organowi prowadzącemu i organowi nadzoru pedagogicznego poprzez swoje przedstawicielstwo tj. Radę Rodziców;</w:t>
      </w:r>
    </w:p>
    <w:p w14:paraId="510A94C5" w14:textId="77777777" w:rsidR="00A87272" w:rsidRPr="009334C5" w:rsidRDefault="00A87272" w:rsidP="009334C5">
      <w:pPr>
        <w:numPr>
          <w:ilvl w:val="1"/>
          <w:numId w:val="5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Uzyskania informacji o stanie gotowości szkolnej swojego dziecka, aby mogli je wspomagać w osiąganiu tej gotowości, odpowiednio do potrzeb;</w:t>
      </w:r>
    </w:p>
    <w:p w14:paraId="1DFA3218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7) Wyrażania i przekazywania opinii na temat pracy przedszkola organowi prowadzącemu i nadzorującemu pracę pedagogiczną poprzez swoje przedstawicielstwo – Radę Rodziców. O przekazywanych sprawach powinien być powiadomiony Dyrektor Przedszkola;</w:t>
      </w:r>
    </w:p>
    <w:p w14:paraId="2260851B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8) Dobrowolnego, grupowego ubezpieczenia dzieci od Następstw Nieszczęśliwych Wypadków. Wysokość składki na ubezpieczenie ustalają i pokrywają rodzice;</w:t>
      </w:r>
    </w:p>
    <w:p w14:paraId="6BDF3419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9) Do stosowania przez przedszkole diet zgodnych z zaleceniami udokumentowanymi przez lekarza;</w:t>
      </w:r>
    </w:p>
    <w:p w14:paraId="6CDE945F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10) Wychowywania swoich dzieci w duchu tolerancji i zrozumienia dla innych, bez dyskryminacji wynikającej z koloru skóry, rasy, narodowości, wyznania, płci oraz pozycji społecznej czy materialnej;</w:t>
      </w:r>
    </w:p>
    <w:p w14:paraId="31EEF2EE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11) Otrzymywania pomocy pedagogicznej, psychologicznej oraz innej, zgodnej z ich potrzebami w miarę możliwości przedszkola;</w:t>
      </w:r>
    </w:p>
    <w:p w14:paraId="36EA5606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12) Udziału we wspólnych spotkaniach z okazji uroczystości przedszkolnych, imprez, wycieczek, spacerów, wyjść do kina, teatru i innych;</w:t>
      </w:r>
    </w:p>
    <w:p w14:paraId="56F2FB8C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13) Zgłaszania Dyrektorowi przedszkola i realizacji, za jego zgodą, własnych pomysłów związanych z zagospodarowaniem, aranżacją wnętrz i otoczenia przedszkola;</w:t>
      </w:r>
    </w:p>
    <w:p w14:paraId="42A8FBC2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14) Zgłaszania własnych propozycji zajęć dodatkowych oraz dodatkowej oferty opiekuńczej, edukacyjnej, wychowawczej i rekreacyjnej przedszkola; </w:t>
      </w:r>
    </w:p>
    <w:p w14:paraId="67CF0968" w14:textId="7DDDB018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15) Wyboru zajęć dodatkowych oraz zajęć i atrakcji proponowanych z pełnej gamy dodatkowej oferty opiekuńczej, wychowawczej, edukacyjnej i rekreacyjnej przedszkola.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8C303" w14:textId="2649DF8F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122FF6" w14:textId="03C6E75B" w:rsidR="0031689C" w:rsidRDefault="0031689C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A6529F" w14:textId="77777777" w:rsidR="0031689C" w:rsidRPr="009334C5" w:rsidRDefault="0031689C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4DF09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30.</w:t>
      </w:r>
    </w:p>
    <w:p w14:paraId="2EDE21A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 szczególne zaangażowanie we wspieraniu pracy przedszkola rodzice mogą otrzymać na zakończenie roku szkolnego list pochwalny od dyrektora i Rady Pedagogicznej przedszkola.</w:t>
      </w:r>
    </w:p>
    <w:p w14:paraId="1ABD445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F41E3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31.</w:t>
      </w:r>
    </w:p>
    <w:p w14:paraId="5538F96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05C5C0B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7DDD9B" w14:textId="77777777" w:rsidR="00A87272" w:rsidRPr="009334C5" w:rsidRDefault="00A87272" w:rsidP="009334C5">
      <w:pPr>
        <w:numPr>
          <w:ilvl w:val="0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Formy współpracy przedszkola z rodzicami:</w:t>
      </w:r>
    </w:p>
    <w:p w14:paraId="0DAB4998" w14:textId="77777777" w:rsidR="00A87272" w:rsidRPr="009334C5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Zebranie ogólne i grupowe z rodzicami;</w:t>
      </w:r>
    </w:p>
    <w:p w14:paraId="7F330E3A" w14:textId="77777777" w:rsidR="00A87272" w:rsidRPr="009334C5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Rozmowy indywidualne i konsultacje z nauczycielem i dyrektorem;</w:t>
      </w:r>
    </w:p>
    <w:p w14:paraId="64B5C83F" w14:textId="77777777" w:rsidR="00A87272" w:rsidRPr="009334C5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Kąciki informacyjne dla rodziców;</w:t>
      </w:r>
    </w:p>
    <w:p w14:paraId="2CCFF86C" w14:textId="77777777" w:rsidR="00A87272" w:rsidRPr="009334C5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Zajęcia otwarte;</w:t>
      </w:r>
    </w:p>
    <w:p w14:paraId="417A116A" w14:textId="77777777" w:rsidR="00A87272" w:rsidRPr="009334C5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Uroczystości i imprezy przedszkolne współorganizowane z rodzicami;</w:t>
      </w:r>
    </w:p>
    <w:p w14:paraId="02FAE29B" w14:textId="5CBE5B13" w:rsidR="00A87272" w:rsidRPr="0051435B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3" w:name="_Hlk114833659"/>
      <w:r w:rsidRPr="0051435B">
        <w:rPr>
          <w:rFonts w:ascii="Times New Roman" w:hAnsi="Times New Roman" w:cs="Times New Roman"/>
          <w:sz w:val="24"/>
          <w:szCs w:val="24"/>
        </w:rPr>
        <w:t>Spotkania ze specjalistami tj. psycholog, lekarz, logopeda, pedagog</w:t>
      </w:r>
      <w:r w:rsidR="00CE2B15" w:rsidRPr="0051435B">
        <w:rPr>
          <w:rFonts w:ascii="Times New Roman" w:hAnsi="Times New Roman" w:cs="Times New Roman"/>
          <w:sz w:val="24"/>
          <w:szCs w:val="24"/>
        </w:rPr>
        <w:t>, pedagog specjalny</w:t>
      </w:r>
      <w:r w:rsidRPr="0051435B">
        <w:rPr>
          <w:rFonts w:ascii="Times New Roman" w:hAnsi="Times New Roman" w:cs="Times New Roman"/>
          <w:sz w:val="24"/>
          <w:szCs w:val="24"/>
        </w:rPr>
        <w:t xml:space="preserve"> itp.; </w:t>
      </w:r>
    </w:p>
    <w:bookmarkEnd w:id="73"/>
    <w:p w14:paraId="6DD418A4" w14:textId="77777777" w:rsidR="00A87272" w:rsidRPr="009334C5" w:rsidRDefault="00A87272" w:rsidP="009334C5">
      <w:pPr>
        <w:numPr>
          <w:ilvl w:val="1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Warsztaty metodyczne dla rodziców w ramach pedagogizacji.</w:t>
      </w:r>
    </w:p>
    <w:p w14:paraId="7CC23E98" w14:textId="2C1C86CC" w:rsidR="00A87272" w:rsidRPr="009334C5" w:rsidRDefault="00A87272" w:rsidP="009334C5">
      <w:pPr>
        <w:numPr>
          <w:ilvl w:val="0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Spotkania z rodzicami organizowane są w przedszkolu dwa razy w roku szkolnym lub częściej na wniosek rodziców lub nauczycieli.</w:t>
      </w:r>
    </w:p>
    <w:p w14:paraId="5D6C1334" w14:textId="19CBCC59" w:rsidR="00A622CB" w:rsidRPr="009334C5" w:rsidRDefault="00A622CB" w:rsidP="009334C5">
      <w:pPr>
        <w:numPr>
          <w:ilvl w:val="0"/>
          <w:numId w:val="5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4" w:name="_Hlk87856670"/>
      <w:r w:rsidRPr="009334C5">
        <w:rPr>
          <w:rFonts w:ascii="Times New Roman" w:hAnsi="Times New Roman" w:cs="Times New Roman"/>
          <w:sz w:val="24"/>
          <w:szCs w:val="24"/>
        </w:rPr>
        <w:t>W uzasadnionych przypadkach spotkania mogą być organizowana z wykorzystaniem środków komunikacji elektronicznej (zdolnie).</w:t>
      </w:r>
    </w:p>
    <w:bookmarkEnd w:id="74"/>
    <w:p w14:paraId="42E83718" w14:textId="77777777" w:rsidR="005B384E" w:rsidRPr="009334C5" w:rsidRDefault="005B384E" w:rsidP="009334C5">
      <w:pPr>
        <w:pStyle w:val="Nagwek1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N/>
        <w:spacing w:before="0" w:after="0" w:line="276" w:lineRule="auto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1966085" w14:textId="77777777" w:rsidR="00A87272" w:rsidRPr="009334C5" w:rsidRDefault="00A87272" w:rsidP="009334C5">
      <w:pPr>
        <w:pStyle w:val="Nagwek1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N/>
        <w:spacing w:before="0" w:after="0" w:line="276" w:lineRule="auto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ROZDZIAŁ 8</w:t>
      </w:r>
    </w:p>
    <w:p w14:paraId="6101AF1F" w14:textId="32B2CF7C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NAUCZYCIELE I PRACOWNICY</w:t>
      </w:r>
      <w:r w:rsidR="009334C5" w:rsidRPr="00933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b/>
          <w:bCs/>
          <w:sz w:val="24"/>
          <w:szCs w:val="24"/>
        </w:rPr>
        <w:t>ADMINISTRACJI I OBSŁUGI PRZEDSZKOLA</w:t>
      </w:r>
    </w:p>
    <w:p w14:paraId="18A82C2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32.</w:t>
      </w:r>
    </w:p>
    <w:p w14:paraId="06B3941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5E73D" w14:textId="0A89A42F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W przedszkolu zatrudnieni są </w:t>
      </w:r>
      <w:r w:rsidRPr="009334C5">
        <w:rPr>
          <w:rFonts w:ascii="Times New Roman" w:hAnsi="Times New Roman" w:cs="Times New Roman"/>
          <w:bCs/>
          <w:sz w:val="24"/>
          <w:szCs w:val="24"/>
        </w:rPr>
        <w:t>nauczyciele</w:t>
      </w:r>
      <w:r w:rsidRPr="009334C5">
        <w:rPr>
          <w:rFonts w:ascii="Times New Roman" w:hAnsi="Times New Roman" w:cs="Times New Roman"/>
          <w:sz w:val="24"/>
          <w:szCs w:val="24"/>
        </w:rPr>
        <w:t xml:space="preserve"> z przygotowaniem pedagogicznym do pracy z dziećmi w wieku przedszkolnym.</w:t>
      </w:r>
    </w:p>
    <w:p w14:paraId="5D6C4A9B" w14:textId="33D0E23B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5" w:name="_Hlk54069299"/>
      <w:r w:rsidRPr="009334C5">
        <w:rPr>
          <w:rFonts w:ascii="Times New Roman" w:hAnsi="Times New Roman" w:cs="Times New Roman"/>
          <w:sz w:val="24"/>
          <w:szCs w:val="24"/>
        </w:rPr>
        <w:t>1a. W uzasadnionych przypadkach, podyktowanych zagrożeniem zdrowia i życia pracowników, Dyrektor Przedszkola może zobowiązać pracowników do pracy zdalnej, na zasadach i warunkach określonych w odrębnych przepisach.</w:t>
      </w:r>
    </w:p>
    <w:bookmarkEnd w:id="75"/>
    <w:p w14:paraId="3EC4ECAC" w14:textId="5DB0267A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 przedszkola prowadzi pracę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wychowawczo - dydaktyczną i opiekuńczą zgodnie z obowiązującym programem wychowania przedszkolnego, odpowiada za jakość i wyniki tej pracy oraz za bezpieczeństwo powierzonych mu wychowanków. Szanuje godność dziecka i respektuje jego prawa.</w:t>
      </w:r>
    </w:p>
    <w:p w14:paraId="23B85056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Nauczyciel organizuje zajęcia zgodnie z ogólnymi zasadami bezpieczeństwa i higieny, zwracając uwagę na stan sprzętu i środków dydaktycznych, oświetlenia, warunki </w:t>
      </w:r>
      <w:proofErr w:type="spellStart"/>
      <w:r w:rsidRPr="009334C5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Pr="009334C5">
        <w:rPr>
          <w:rFonts w:ascii="Times New Roman" w:hAnsi="Times New Roman" w:cs="Times New Roman"/>
          <w:sz w:val="24"/>
          <w:szCs w:val="24"/>
        </w:rPr>
        <w:t xml:space="preserve"> – sanitarne w miejscu prowadzenia zajęć, temperaturę i warunki atmosferyczne.</w:t>
      </w:r>
    </w:p>
    <w:p w14:paraId="70EEC283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 zobowiązany jest do natychmiastowego powiadomienia dyrektora przedszkola o zagrożeniach dla życia i zdrowia wychowanków oraz o zaistniałych podczas zajęć wypadkach.</w:t>
      </w:r>
    </w:p>
    <w:p w14:paraId="12A9228A" w14:textId="103EC64E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 odpowiada służbowo przed dyrektorem przedszkola oraz cywilnie i karnie za tragiczne skutki wynikłe z braku nadzoru i zapewnienia bezpieczeństwa wychowankom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w trakcie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organizowanych zajęć w przedszkolu i poza jednostką (wycieczki, spacery, wyjście do teatru, kina itp.).</w:t>
      </w:r>
    </w:p>
    <w:p w14:paraId="7D9EC0DA" w14:textId="77777777" w:rsidR="005B384E" w:rsidRPr="009334C5" w:rsidRDefault="005B384E" w:rsidP="009334C5">
      <w:pPr>
        <w:tabs>
          <w:tab w:val="left" w:pos="284"/>
          <w:tab w:val="left" w:pos="426"/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6" w:name="_Hlk19626620"/>
      <w:r w:rsidRPr="009334C5">
        <w:rPr>
          <w:rFonts w:ascii="Times New Roman" w:hAnsi="Times New Roman" w:cs="Times New Roman"/>
          <w:sz w:val="24"/>
          <w:szCs w:val="24"/>
        </w:rPr>
        <w:lastRenderedPageBreak/>
        <w:t>5a. Nauczyciele są zobowiązani do zachowania w poufności informacji uzyskanych w związku z pełnioną funkcją lub wykonywaną pracą, dotyczących zdrowia, potrzeb rozwojowych i edukacyjnych, możliwości psychofizycznych, pochodzenia rasowego lub etnicznego dziecka.</w:t>
      </w:r>
    </w:p>
    <w:bookmarkEnd w:id="76"/>
    <w:p w14:paraId="4E59584A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 zakresu zadań nauczycieli należy:</w:t>
      </w:r>
    </w:p>
    <w:p w14:paraId="549CFAB4" w14:textId="72726CB5" w:rsidR="00A87272" w:rsidRPr="009334C5" w:rsidRDefault="00A87272" w:rsidP="009334C5">
      <w:pPr>
        <w:numPr>
          <w:ilvl w:val="0"/>
          <w:numId w:val="53"/>
        </w:numPr>
        <w:tabs>
          <w:tab w:val="clear" w:pos="720"/>
          <w:tab w:val="left" w:pos="284"/>
          <w:tab w:val="left" w:pos="360"/>
          <w:tab w:val="left" w:pos="426"/>
          <w:tab w:val="left" w:pos="567"/>
          <w:tab w:val="num" w:pos="1134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Planowanie i prowadzenie pracy wychowawczo - dydaktycznej zgodnie z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obowiązującym programem, ponoszenie odpowiedzialności za jej jakość oraz:</w:t>
      </w:r>
    </w:p>
    <w:p w14:paraId="254AB3D8" w14:textId="77777777" w:rsidR="00A87272" w:rsidRPr="009334C5" w:rsidRDefault="00A87272" w:rsidP="009334C5">
      <w:pPr>
        <w:numPr>
          <w:ilvl w:val="0"/>
          <w:numId w:val="54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prowadzenie obserwacji pedagogicznych mających na celu poznanie możliwości i potrzeb rozwojowych dzieci oraz dokumentowanie tych obserwacji,</w:t>
      </w:r>
    </w:p>
    <w:p w14:paraId="3DE220E3" w14:textId="77777777" w:rsidR="00A87272" w:rsidRPr="009334C5" w:rsidRDefault="00A87272" w:rsidP="009334C5">
      <w:pPr>
        <w:numPr>
          <w:ilvl w:val="0"/>
          <w:numId w:val="5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 początkiem roku poprzedzającego rozpoczęcie przez dziecko nauki w klasie I szkoły podstawowej należy przeprowadzić analizę gotowości dziecka do podjęcia nauki w szkole (diagnoza przedszkolna). Celem takiej analizy jest zgromadzenie informacji, które mogą pomóc:</w:t>
      </w:r>
    </w:p>
    <w:p w14:paraId="27147FE1" w14:textId="534E35AE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- rodzicom w poznaniu stanu gotowości swojego dziecka do podjęcia nauki w szkole podstawowej, aby mogli je w osiąganiu tej gotowości, odpowiednio do potrzeb, wspomagać,</w:t>
      </w:r>
    </w:p>
    <w:p w14:paraId="587AA54A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- nauczycielowi przedszkola przy opracowaniu indywidualnego programu wspomagania i korygowania rozwoju dziecka, który będzie realizowany w roku poprzedzającym rozpoczęcie nauki w szkole podstawowej,</w:t>
      </w:r>
    </w:p>
    <w:p w14:paraId="7423FDD1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- pracownikom poradni psychologiczno-pedagogicznej, do której zostanie skierowane dziecko, w razie potrzeby pogłębionej diagnozy związanej ze specjalnymi potrzebami edukacyjnymi. W wielu obszarach wychowania przedszkolnego występują treści edukacji zdrowotnej. Ze względu na dobro dzieci, należy zadbać o kształtowanie ich świadomości zdrowotnej oraz nawyków dbania o własne zdrowie w codziennych sytuacjach w przedszkolu i w domu, współpracując w tym zakresie z rodzicami;</w:t>
      </w:r>
    </w:p>
    <w:p w14:paraId="23CD3762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 Wspieranie rozwoju psychofizycznego dziecka, jego zdolności i zainteresowań. Nauczyciel otacza opieką każdego ze swoich wychowanków i utrzymuje kontakt z ich rodzicami;</w:t>
      </w:r>
    </w:p>
    <w:p w14:paraId="12D27934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Stosowanie twórczych i nowoczesnych metod wychowania i kształcenia;</w:t>
      </w:r>
    </w:p>
    <w:p w14:paraId="2F80881F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Odpowiedzialność za życie, zdrowie i bezpieczeństwo dzieci podczas pobytu w przedszkolu i poza jego terenem w czasie wycieczek i spacerów, itp.;</w:t>
      </w:r>
    </w:p>
    <w:p w14:paraId="70F2EAFF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Współpraca ze specjalistami świadczącymi kwalifikowaną pomoc psychologiczno - pedagogiczną, zdrowotną itp.;</w:t>
      </w:r>
    </w:p>
    <w:p w14:paraId="322E1B65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Planowanie własnego rozwoju zawodowego - systematyczne podnoszenie swoich kwalifikacji zawodowych przez aktywne uczestnictwo w różnych formach doskonalenia zawodowego; </w:t>
      </w:r>
    </w:p>
    <w:p w14:paraId="2DDDB4C1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Dbałość o warsztat pracy przez gromadzenie pomocy naukowych oraz troska o estetykę pomieszczeń;</w:t>
      </w:r>
    </w:p>
    <w:p w14:paraId="2D6C1965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Eliminowanie przyczyn niepowodzeń dzieci; </w:t>
      </w:r>
    </w:p>
    <w:p w14:paraId="271703E5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Współdziałanie z rodzicami w sprawach wychowania i kształcenia dzieci z uwzględnieniem prawa rodziców do znajomości zadań wynikających w szczególności z programu wychowania przedszkolnego realizowanego w danym oddziale i uzyskiwania informacji dotyczących dziecka, jego zachowania i rozwoju;</w:t>
      </w:r>
    </w:p>
    <w:p w14:paraId="38FD379E" w14:textId="61470FC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Prowadzenie dokumentacji z działalności wychowawczo - dydaktycznej i opiekuńczej oraz rodzajów tej dokumentacji (miesięczne plany pracy wychowawczo – dydaktycznej dla danego oddziału przedszkolnego)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zgodnie z obowiązującymi przepisami;</w:t>
      </w:r>
    </w:p>
    <w:p w14:paraId="654B708D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Realizacja zaleceń dyrektora i osób kontrolujących jednostkę; </w:t>
      </w:r>
    </w:p>
    <w:p w14:paraId="1A29CE5B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Czynny udział w pracach Rady Pedagogicznej, realizacja jej postanowień i uchwał;</w:t>
      </w:r>
    </w:p>
    <w:p w14:paraId="50DE3992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Przestrzeganie wypracowanych przez Radę Pedagogiczną zasad i regulatorów obowiązujących we wszystkich oddziałach;</w:t>
      </w:r>
    </w:p>
    <w:p w14:paraId="78537EF0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Inicjowanie i organizowanie imprez o charakterze dydaktycznym, wychowawczym, kulturalnym lub rekreacyjno – sportowym;</w:t>
      </w:r>
    </w:p>
    <w:p w14:paraId="3639A26B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Poddawanie się ocenie pracy;</w:t>
      </w:r>
    </w:p>
    <w:p w14:paraId="5C18A5A1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Współdziałanie nauczycieli w oddziale w zakresie planowania pracy wychowawczo - dydaktycznej, jednolitego oddziaływania oraz wzajemne przekazywanie informacji dotyczących dzieci;</w:t>
      </w:r>
    </w:p>
    <w:p w14:paraId="38970B9F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Współpraca z prowadzącymi zajęcia dodatkowe w przedszkolu;</w:t>
      </w:r>
    </w:p>
    <w:p w14:paraId="15A5AF73" w14:textId="77777777" w:rsidR="00A87272" w:rsidRPr="009334C5" w:rsidRDefault="00A87272" w:rsidP="009334C5">
      <w:pPr>
        <w:numPr>
          <w:ilvl w:val="0"/>
          <w:numId w:val="53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Realizacja innych zadań zleconych przez dyrektora przedszkola, wynikających z bieżącej działalności jednostki. </w:t>
      </w:r>
    </w:p>
    <w:p w14:paraId="10489CB5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 ma prawo korzystać w swojej pracy z pomocy merytorycznej i metodycznej ze strony dyrektora, Rady Pedagogicznej, wyspecjalizowanych placówek i instytucji naukowo - oświatowych.</w:t>
      </w:r>
    </w:p>
    <w:p w14:paraId="4CB07BA2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 ma prawo zaproponować program wychowania przedszkolnego opracowany samodzielnie lub we współpracy z innymi nauczycielami. Może również zaproponować program wychowania przedszkolnego opracowany przez innego autora (autorów) lub zaproponować ten program wraz z dokonanymi przez siebie zmianami.</w:t>
      </w:r>
    </w:p>
    <w:p w14:paraId="2983D251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trosce o jednolite oddziaływanie wychowawcze nauczyciel systematycznie informuje rodziców o zadaniach wychowawczych i kształcących realizowanych w przedszkolu, zapoznaje rodziców z podstawą programową wychowania przedszkolnego włączając ich do kształtowania u dzieci określonych wiadomości i umiejętności.</w:t>
      </w:r>
    </w:p>
    <w:p w14:paraId="41282672" w14:textId="77777777" w:rsidR="00A87272" w:rsidRPr="009334C5" w:rsidRDefault="00A87272" w:rsidP="009334C5">
      <w:pPr>
        <w:numPr>
          <w:ilvl w:val="0"/>
          <w:numId w:val="5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Nauczyciel informuje rodziców o sukcesach i kłopotach ich dziecka, włącza ich do wspierania osiągnięć rozwojowych dziecka i łagodzi trudności, na które natrafia.</w:t>
      </w:r>
    </w:p>
    <w:p w14:paraId="0E548928" w14:textId="1651A955" w:rsidR="00A87272" w:rsidRPr="00FD6E6E" w:rsidRDefault="00A87272" w:rsidP="009334C5">
      <w:pPr>
        <w:pStyle w:val="Akapitzlist1"/>
        <w:numPr>
          <w:ilvl w:val="0"/>
          <w:numId w:val="52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34C5">
        <w:rPr>
          <w:rFonts w:ascii="Times New Roman" w:hAnsi="Times New Roman"/>
          <w:sz w:val="24"/>
          <w:szCs w:val="24"/>
        </w:rPr>
        <w:t xml:space="preserve">Nauczyciel zachęca rodziców do współdecydowania w sprawach przedszkola </w:t>
      </w:r>
      <w:r w:rsidRPr="00FD6E6E">
        <w:rPr>
          <w:rFonts w:ascii="Times New Roman" w:hAnsi="Times New Roman"/>
          <w:sz w:val="24"/>
          <w:szCs w:val="24"/>
        </w:rPr>
        <w:t>(np. wspólne przygotowywanie uroczystości przedszkolnych, pomoc przy organizowaniu wycieczek itp.).</w:t>
      </w:r>
    </w:p>
    <w:p w14:paraId="5C1E871D" w14:textId="77777777" w:rsidR="00A87272" w:rsidRPr="009334C5" w:rsidRDefault="00A87272" w:rsidP="009334C5">
      <w:pPr>
        <w:pStyle w:val="Bezodstpw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12. Nauczyciel ustala wspólnie z dziećmi zasady i normy zgodnego oraz bezpiecznego funkcjonowania w grupie, wdraża je i egzekwuje. Podczas pobytu w ogrodzie przedszkolnym, spacerów i wycieczek stale kontroluje liczebność grupy, nie dopuszcza do oddalenia się dziecka od grupy, czuwa nad kontaktami z osobami dorosłymi napotkanymi po drodze lub podchodzącymi do ogrodzenia przedszkola, nie dopuszcza do kontaktów ze zwierzętami.</w:t>
      </w:r>
    </w:p>
    <w:p w14:paraId="1A325D99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13. Każde wyjście poza teren przedszkola (spacer, wycieczka) nauczyciel zgłasza dyrekcji jednostki oraz wypełnia przewidzianą wewnętrznymi procedurami dokumentację.</w:t>
      </w:r>
    </w:p>
    <w:p w14:paraId="193D65F0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14. Nauczyciel interesuje się stanem zdrowia swoich wychowanków, wie o ujawnionych przez rodziców chorobach, schorzeniach, przypadłościach i alergiach dziecka, wie jak postępować w przypadku wystąpienia związanego z nimi zagrożenia. </w:t>
      </w:r>
    </w:p>
    <w:p w14:paraId="637C7A3B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15. W razie wypadku dziecka na terenie przedszkola nauczyciel bezzwłocznie powiadamia Dyrektora Przedszkola oraz rodziców dziecka.</w:t>
      </w:r>
    </w:p>
    <w:p w14:paraId="396A25AA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16. Nauczyciel zna procedurę powypadkową obowiązującą w przedszkolu. </w:t>
      </w:r>
    </w:p>
    <w:p w14:paraId="3833CABE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17. Nauczyciel jest przeszkolony w zakresie pierwszej pomocy przedmedycznej, wie jak jej udzielić w praktyce.</w:t>
      </w:r>
    </w:p>
    <w:p w14:paraId="35F5A8A6" w14:textId="77777777" w:rsidR="00A87272" w:rsidRPr="009334C5" w:rsidRDefault="00A87272" w:rsidP="009334C5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18. Nauczyciel przestrzega przepisów BHP i PPOŻ.</w:t>
      </w:r>
    </w:p>
    <w:p w14:paraId="2C53C90A" w14:textId="77777777" w:rsidR="00A87272" w:rsidRPr="009334C5" w:rsidRDefault="00A87272" w:rsidP="009334C5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19. Nauczyciel terminowo wykonuje badania okresowe i profilaktyczne.</w:t>
      </w:r>
    </w:p>
    <w:p w14:paraId="25544B38" w14:textId="77777777" w:rsidR="00A87272" w:rsidRPr="009334C5" w:rsidRDefault="00A87272" w:rsidP="009334C5">
      <w:pPr>
        <w:pStyle w:val="Akapitzlist"/>
        <w:numPr>
          <w:ilvl w:val="0"/>
          <w:numId w:val="57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77" w:name="_Hlk494828139"/>
      <w:r w:rsidRPr="009334C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Nauczyciel ma prawo korzystać w swojej pracy z pomocy merytorycznej i metodycznej ze strony dyrektora, doradcy metodycznego i Rady Pedagogicznej.</w:t>
      </w:r>
    </w:p>
    <w:p w14:paraId="2DD65ADE" w14:textId="77777777" w:rsidR="00A87272" w:rsidRPr="009334C5" w:rsidRDefault="00A87272" w:rsidP="009334C5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Nauczycielowi rozpoczynającemu pracę dyrektor przedszkola przydziela nauczyciela opiekuna.</w:t>
      </w:r>
    </w:p>
    <w:p w14:paraId="1368C0FB" w14:textId="77777777" w:rsidR="00A87272" w:rsidRPr="009334C5" w:rsidRDefault="00A87272" w:rsidP="009334C5">
      <w:pPr>
        <w:pStyle w:val="Akapitzlist"/>
        <w:numPr>
          <w:ilvl w:val="0"/>
          <w:numId w:val="57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Nauczyciel ma prawo do: </w:t>
      </w:r>
    </w:p>
    <w:p w14:paraId="34C017DA" w14:textId="77777777" w:rsidR="00A87272" w:rsidRPr="009334C5" w:rsidRDefault="00A87272" w:rsidP="009334C5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podnoszenia kwalifikacji i uzyskiwania stopni awansu zawodowego;</w:t>
      </w:r>
    </w:p>
    <w:p w14:paraId="485FE8A7" w14:textId="77777777" w:rsidR="00A87272" w:rsidRPr="009334C5" w:rsidRDefault="00A87272" w:rsidP="009334C5">
      <w:pPr>
        <w:pStyle w:val="Akapitzlist"/>
        <w:numPr>
          <w:ilvl w:val="0"/>
          <w:numId w:val="58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tworzenia autorskich programów w uzgodnieniu z Radą Pedagogiczną i za zgodą dyrektora przedszkola, </w:t>
      </w:r>
    </w:p>
    <w:p w14:paraId="226D1C12" w14:textId="77777777" w:rsidR="00A87272" w:rsidRPr="009334C5" w:rsidRDefault="00A87272" w:rsidP="009334C5">
      <w:pPr>
        <w:pStyle w:val="Akapitzlist"/>
        <w:numPr>
          <w:ilvl w:val="1"/>
          <w:numId w:val="59"/>
        </w:numPr>
        <w:tabs>
          <w:tab w:val="left" w:pos="284"/>
          <w:tab w:val="left" w:pos="42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decydowania o podręcznikach i stosowanych środkach dydaktycznych, prowadzenie obserwacji pedagogicznych mających na celu poznanie możliwości i potrzeb rozwojowych dzieci oraz dokumentowanie tych obserwacji.</w:t>
      </w:r>
    </w:p>
    <w:bookmarkEnd w:id="77"/>
    <w:p w14:paraId="4EDAAA5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5159B0" w14:textId="76ACAD23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32a</w:t>
      </w:r>
    </w:p>
    <w:p w14:paraId="597B1A63" w14:textId="62B03FC6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E2C20" w14:textId="453D951F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8" w:name="_Hlk54069318"/>
      <w:r w:rsidRPr="009334C5">
        <w:rPr>
          <w:rFonts w:ascii="Times New Roman" w:hAnsi="Times New Roman" w:cs="Times New Roman"/>
          <w:sz w:val="24"/>
          <w:szCs w:val="24"/>
        </w:rPr>
        <w:t xml:space="preserve">W ramach swoich obowiązków zawodowych nauczyciele Przedszkola wykonują następujące zadania: </w:t>
      </w:r>
    </w:p>
    <w:p w14:paraId="65DFB7CA" w14:textId="038BFCC3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1) prowadzą zajęcia dydaktyczne, wychowawcze i opiekuńcze bezpośrednio z dziećmi lub na ich rzecz zgodnie z powierzonym stanowiskiem pracy; </w:t>
      </w:r>
    </w:p>
    <w:p w14:paraId="529ABD5D" w14:textId="77777777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2) przygotowują się do zajęć, prowadzą samokształcenie, uczestniczą w doskonaleniu zawodowym; </w:t>
      </w:r>
    </w:p>
    <w:p w14:paraId="1E8B79C8" w14:textId="05CA5CDA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 wykonują inne czynności i zajęcia wynikające z zadań statutowych przedszkola.</w:t>
      </w:r>
    </w:p>
    <w:bookmarkEnd w:id="78"/>
    <w:p w14:paraId="75CE2F81" w14:textId="77777777" w:rsidR="00635E73" w:rsidRPr="009334C5" w:rsidRDefault="00635E73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6AB18" w14:textId="0DEA6FC2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33.</w:t>
      </w:r>
    </w:p>
    <w:p w14:paraId="219E947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B30793" w14:textId="57798734" w:rsidR="00A87272" w:rsidRPr="009334C5" w:rsidRDefault="00A87272" w:rsidP="009334C5">
      <w:pPr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W przedszkolu zatrudnieni są </w:t>
      </w:r>
      <w:r w:rsidRPr="009334C5">
        <w:rPr>
          <w:rFonts w:ascii="Times New Roman" w:hAnsi="Times New Roman" w:cs="Times New Roman"/>
          <w:bCs/>
          <w:sz w:val="24"/>
          <w:szCs w:val="24"/>
        </w:rPr>
        <w:t>pracownicy administracyjni i obsługi</w:t>
      </w:r>
      <w:r w:rsidRPr="009334C5">
        <w:rPr>
          <w:rFonts w:ascii="Times New Roman" w:hAnsi="Times New Roman" w:cs="Times New Roman"/>
          <w:sz w:val="24"/>
          <w:szCs w:val="24"/>
        </w:rPr>
        <w:t>. Ich podstawowym zadaniem jest zapewnienie sprawnego działania przedszkola jako instytucji publicznej, utrzymanie obiektu i jego otoczenia w ładzie i czystości w celu zagwarantowania wychowankom przedszkola bezpiecznych warunków</w:t>
      </w:r>
      <w:r w:rsidR="009334C5" w:rsidRPr="009334C5">
        <w:rPr>
          <w:rFonts w:ascii="Times New Roman" w:hAnsi="Times New Roman" w:cs="Times New Roman"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do wszechstronnego rozwoju.</w:t>
      </w:r>
    </w:p>
    <w:p w14:paraId="7E368AE2" w14:textId="77777777" w:rsidR="00A87272" w:rsidRPr="009334C5" w:rsidRDefault="00A87272" w:rsidP="009334C5">
      <w:pPr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Szczegółowy zakres obowiązków tych pracowników ustala dyrektor przedszkola w oparciu o obowiązujące przepisy i znajdują się one w aktach osobowych pracowników jednostki. </w:t>
      </w:r>
    </w:p>
    <w:p w14:paraId="0D7B034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A7CE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34.</w:t>
      </w:r>
    </w:p>
    <w:p w14:paraId="35D6CB9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C5">
        <w:rPr>
          <w:rFonts w:ascii="Times New Roman" w:hAnsi="Times New Roman" w:cs="Times New Roman"/>
          <w:b/>
          <w:sz w:val="24"/>
          <w:szCs w:val="24"/>
        </w:rPr>
        <w:t>GŁÓWNA KSIĘGOWA</w:t>
      </w:r>
    </w:p>
    <w:p w14:paraId="0C4E1F2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0CE757" w14:textId="77777777" w:rsidR="00A87272" w:rsidRPr="009334C5" w:rsidRDefault="00A87272" w:rsidP="009334C5">
      <w:pPr>
        <w:numPr>
          <w:ilvl w:val="0"/>
          <w:numId w:val="5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 xml:space="preserve">Główna księgowa </w:t>
      </w:r>
      <w:r w:rsidRPr="009334C5">
        <w:rPr>
          <w:rFonts w:ascii="Times New Roman" w:hAnsi="Times New Roman" w:cs="Times New Roman"/>
          <w:sz w:val="24"/>
          <w:szCs w:val="24"/>
        </w:rPr>
        <w:t>jest koordynatorem i kontrolerem wszystkich operacji finansowych i gospodarczych w przedszkolu. Podlegają jej wszystkie sprawy dotyczące gospodarowania majątkiem przedszkola i środkami finansowymi bez względu na to, kto nimi gospodaruje.</w:t>
      </w:r>
    </w:p>
    <w:p w14:paraId="0613D0D9" w14:textId="77777777" w:rsidR="00A87272" w:rsidRPr="009334C5" w:rsidRDefault="00A87272" w:rsidP="009334C5">
      <w:pPr>
        <w:numPr>
          <w:ilvl w:val="0"/>
          <w:numId w:val="5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 realizacji swoich działań współdziała z Wydziałem Oświaty Gminy Kołczygłowy, bankami, Urzędem Skarbowym, ZUS-em, instytucjami ubezpieczeniowymi, GUS itp.</w:t>
      </w:r>
    </w:p>
    <w:p w14:paraId="413FB8F3" w14:textId="77777777" w:rsidR="00A87272" w:rsidRPr="009334C5" w:rsidRDefault="00A87272" w:rsidP="009334C5">
      <w:pPr>
        <w:numPr>
          <w:ilvl w:val="0"/>
          <w:numId w:val="56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Główna księgowa odpowiada za całokształt spraw finansowych i gospodarczych pod względem formalno – prawnym. </w:t>
      </w:r>
    </w:p>
    <w:p w14:paraId="44A70AE2" w14:textId="4BD60D69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CD574C" w14:textId="38B24CFA" w:rsidR="0051435B" w:rsidRDefault="0051435B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3FDA27" w14:textId="77777777" w:rsidR="0051435B" w:rsidRPr="009334C5" w:rsidRDefault="0051435B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595A50" w14:textId="77777777" w:rsidR="00A87272" w:rsidRPr="0051435B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35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35.</w:t>
      </w:r>
    </w:p>
    <w:p w14:paraId="080C42AC" w14:textId="746FE906" w:rsidR="004527C5" w:rsidRPr="0051435B" w:rsidRDefault="004527C5" w:rsidP="004527C5">
      <w:pPr>
        <w:tabs>
          <w:tab w:val="left" w:pos="284"/>
          <w:tab w:val="left" w:pos="426"/>
        </w:tabs>
        <w:suppressAutoHyphens/>
        <w:spacing w:after="0"/>
        <w:contextualSpacing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1435B">
        <w:rPr>
          <w:rFonts w:ascii="Times New Roman" w:eastAsia="Lucida Sans Unicode" w:hAnsi="Times New Roman" w:cs="Times New Roman"/>
          <w:b/>
          <w:bCs/>
          <w:sz w:val="24"/>
          <w:szCs w:val="24"/>
        </w:rPr>
        <w:t>REFERENT DS. KADR I PŁAC</w:t>
      </w:r>
    </w:p>
    <w:p w14:paraId="59666BB7" w14:textId="77777777" w:rsidR="004527C5" w:rsidRPr="0051435B" w:rsidRDefault="004527C5" w:rsidP="004527C5">
      <w:pPr>
        <w:tabs>
          <w:tab w:val="left" w:pos="284"/>
          <w:tab w:val="left" w:pos="426"/>
        </w:tabs>
        <w:suppressAutoHyphens/>
        <w:spacing w:after="0"/>
        <w:contextualSpacing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</w:rPr>
      </w:pPr>
    </w:p>
    <w:p w14:paraId="493F4444" w14:textId="77777777" w:rsidR="004527C5" w:rsidRPr="0051435B" w:rsidRDefault="004527C5" w:rsidP="004527C5">
      <w:pPr>
        <w:tabs>
          <w:tab w:val="left" w:pos="284"/>
          <w:tab w:val="left" w:pos="426"/>
        </w:tabs>
        <w:suppressAutoHyphens/>
        <w:spacing w:after="0"/>
        <w:contextualSpacing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</w:rPr>
      </w:pPr>
      <w:r w:rsidRPr="0051435B">
        <w:rPr>
          <w:rFonts w:ascii="Times New Roman" w:eastAsia="Lucida Sans Unicode" w:hAnsi="Times New Roman" w:cs="Times New Roman"/>
          <w:sz w:val="24"/>
          <w:szCs w:val="24"/>
        </w:rPr>
        <w:t>1. Bezpośredni nadzór nad pracą referenta ds. kadr i płac sprawuje dyrektor.</w:t>
      </w:r>
    </w:p>
    <w:p w14:paraId="1B2AB70D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2. Do obowiązków </w:t>
      </w:r>
      <w:r w:rsidRPr="0051435B">
        <w:rPr>
          <w:rFonts w:ascii="Times New Roman" w:hAnsi="Times New Roman" w:cs="Times New Roman"/>
          <w:b/>
          <w:bCs/>
          <w:sz w:val="24"/>
          <w:szCs w:val="24"/>
        </w:rPr>
        <w:t xml:space="preserve">referenta ds. kadr i płac </w:t>
      </w:r>
      <w:r w:rsidRPr="0051435B">
        <w:rPr>
          <w:rFonts w:ascii="Times New Roman" w:hAnsi="Times New Roman" w:cs="Times New Roman"/>
          <w:sz w:val="24"/>
          <w:szCs w:val="24"/>
        </w:rPr>
        <w:t>w szczególności należy:</w:t>
      </w:r>
    </w:p>
    <w:p w14:paraId="50BD391A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Wykonywanie obowiązków służbowych zgodnie z Kodeksem Pracy, Ustawą o rachunkowości, Ustawą o finansach publicznych, KPA i przepisami wykonawczymi,</w:t>
      </w:r>
    </w:p>
    <w:p w14:paraId="064469F3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Ustawy o ochronie danych osobowych, oraz innymi przepisami prawnymi.</w:t>
      </w:r>
    </w:p>
    <w:p w14:paraId="09A1380B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Przestrzeganie Regulaminu Pracy Gminnego Przedszkola w Kołczygłowach.</w:t>
      </w:r>
    </w:p>
    <w:p w14:paraId="08EFAA48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Wykonywanie prac </w:t>
      </w:r>
      <w:proofErr w:type="spellStart"/>
      <w:r w:rsidRPr="0051435B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51435B">
        <w:rPr>
          <w:rFonts w:ascii="Times New Roman" w:hAnsi="Times New Roman" w:cs="Times New Roman"/>
          <w:sz w:val="24"/>
          <w:szCs w:val="24"/>
        </w:rPr>
        <w:t xml:space="preserve"> - biurowych.</w:t>
      </w:r>
    </w:p>
    <w:p w14:paraId="6D644D0B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Pomoc w przygotowaniu dokumentacji.</w:t>
      </w:r>
    </w:p>
    <w:p w14:paraId="3BEC8460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Obsługa komputera.</w:t>
      </w:r>
    </w:p>
    <w:p w14:paraId="7B9F2792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Pomoc w pracach bieżących.</w:t>
      </w:r>
    </w:p>
    <w:p w14:paraId="23BDFDEF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Przestrzeganie tajemnicy służbowej.</w:t>
      </w:r>
    </w:p>
    <w:p w14:paraId="4AC370E5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Zabezpieczanie akt, dokumentów służbowych i pieczątek.</w:t>
      </w:r>
    </w:p>
    <w:p w14:paraId="46CEEE70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Przestrzeganie przepisów bhp i p. </w:t>
      </w:r>
      <w:proofErr w:type="spellStart"/>
      <w:r w:rsidRPr="0051435B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51435B">
        <w:rPr>
          <w:rFonts w:ascii="Times New Roman" w:hAnsi="Times New Roman" w:cs="Times New Roman"/>
          <w:sz w:val="24"/>
          <w:szCs w:val="24"/>
        </w:rPr>
        <w:t>.</w:t>
      </w:r>
    </w:p>
    <w:p w14:paraId="0B9E1216" w14:textId="77777777" w:rsidR="004527C5" w:rsidRPr="0051435B" w:rsidRDefault="004527C5" w:rsidP="004527C5">
      <w:pPr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Ochrona mienia Gminnego Przedszkola.</w:t>
      </w:r>
    </w:p>
    <w:p w14:paraId="4A288FD6" w14:textId="77777777" w:rsidR="004527C5" w:rsidRPr="0051435B" w:rsidRDefault="004527C5" w:rsidP="004527C5">
      <w:pPr>
        <w:pStyle w:val="Akapitzlist"/>
        <w:widowControl w:val="0"/>
        <w:numPr>
          <w:ilvl w:val="0"/>
          <w:numId w:val="87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Doskonalenie własnych umiejętności, stałe uzupełnianie wiedzy.</w:t>
      </w:r>
    </w:p>
    <w:p w14:paraId="1122E747" w14:textId="77777777" w:rsidR="004527C5" w:rsidRPr="0051435B" w:rsidRDefault="004527C5" w:rsidP="004527C5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3. Wykonywanie obowiązków i podnoszenie kwalifikacji zawodowych: </w:t>
      </w:r>
    </w:p>
    <w:p w14:paraId="030F3CCE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Dekretowanie i księgowanie dokumentów.</w:t>
      </w:r>
    </w:p>
    <w:p w14:paraId="7A9C4C2D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Prowadzenie ewidencji księgowych.</w:t>
      </w:r>
    </w:p>
    <w:p w14:paraId="59235408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Sporządzanie sprawozdań finansowych.</w:t>
      </w:r>
    </w:p>
    <w:p w14:paraId="3B5BA739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Bieżąca analiza i weryfikacja zapisów na kontach księgowych.</w:t>
      </w:r>
    </w:p>
    <w:p w14:paraId="462B1A43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Przygotowywanie bieżących zestawień oraz raportów..</w:t>
      </w:r>
    </w:p>
    <w:p w14:paraId="7E9B4D09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Bieżąca współpraca z głównym księgowym.</w:t>
      </w:r>
    </w:p>
    <w:p w14:paraId="26E7442A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Prowadzenie dokumentacji SIO.</w:t>
      </w:r>
    </w:p>
    <w:p w14:paraId="112EB655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Obsługa systemu organizacyjnego - „</w:t>
      </w:r>
      <w:proofErr w:type="spellStart"/>
      <w:r w:rsidRPr="0051435B">
        <w:rPr>
          <w:rFonts w:ascii="Times New Roman" w:hAnsi="Times New Roman" w:cs="Times New Roman"/>
          <w:sz w:val="24"/>
          <w:szCs w:val="24"/>
        </w:rPr>
        <w:t>Progman</w:t>
      </w:r>
      <w:proofErr w:type="spellEnd"/>
      <w:r w:rsidRPr="0051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35B">
        <w:rPr>
          <w:rFonts w:ascii="Times New Roman" w:hAnsi="Times New Roman" w:cs="Times New Roman"/>
          <w:sz w:val="24"/>
          <w:szCs w:val="24"/>
        </w:rPr>
        <w:t>iArkusz</w:t>
      </w:r>
      <w:proofErr w:type="spellEnd"/>
      <w:r w:rsidRPr="0051435B">
        <w:rPr>
          <w:rFonts w:ascii="Times New Roman" w:hAnsi="Times New Roman" w:cs="Times New Roman"/>
          <w:sz w:val="24"/>
          <w:szCs w:val="24"/>
        </w:rPr>
        <w:t>” oraz aktualizację danych.</w:t>
      </w:r>
    </w:p>
    <w:p w14:paraId="4815A1C3" w14:textId="77777777" w:rsidR="004527C5" w:rsidRPr="0051435B" w:rsidRDefault="004527C5" w:rsidP="004527C5">
      <w:pPr>
        <w:widowControl w:val="0"/>
        <w:numPr>
          <w:ilvl w:val="0"/>
          <w:numId w:val="86"/>
        </w:numPr>
        <w:tabs>
          <w:tab w:val="left" w:pos="284"/>
          <w:tab w:val="left" w:pos="426"/>
        </w:tabs>
        <w:suppressAutoHyphens/>
        <w:autoSpaceDN w:val="0"/>
        <w:spacing w:after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Wykonywanie innych poleceń przełożonego, mających na celu rzetelne wywiązywanie się z ogólnego zakresu zadań. </w:t>
      </w:r>
    </w:p>
    <w:p w14:paraId="00EB893D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4. Prowadzi dokumentację formalną i sprawy kadrowo-płacowe pracowników:</w:t>
      </w:r>
    </w:p>
    <w:p w14:paraId="66FCA301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teczki akt osobowych pracowników,</w:t>
      </w:r>
    </w:p>
    <w:p w14:paraId="05063FE6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na bieżąco kontroluje terminowej realizacji badań lekarskich,</w:t>
      </w:r>
    </w:p>
    <w:p w14:paraId="5BCE1406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prowadzi: nadzór nad dopuszczeniem pracownika do pracy (konieczność wykonania badań kontrolnych po chorobie trwającej dłużej niż 30 dni),</w:t>
      </w:r>
    </w:p>
    <w:p w14:paraId="0BE3103C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rejestruje zwolnienia lekarskie pracowników</w:t>
      </w:r>
    </w:p>
    <w:p w14:paraId="20F29069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sprawy socjalne pracowników Gminnego Przedszkola w Kołczygłowach (listy płac).</w:t>
      </w:r>
    </w:p>
    <w:p w14:paraId="149AD1FB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sporządza: listy płac pracowników Gminnego Przedszkola w Kołczygłowach oraz pracowników zatrudnionych w ramach prac interwencyjnych, prac publicznych oraz umów zlecenie i o dzieło, naliczanie zasiłków chorobowych, sporządzanie dodatkowych list nagród,</w:t>
      </w:r>
    </w:p>
    <w:p w14:paraId="127648C0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 dokumentację rozliczeniową i zgłoszeniową do ZUS,</w:t>
      </w:r>
    </w:p>
    <w:p w14:paraId="5ED1BAED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karty zasiłkowe i inne dokumenty związane z ZUS,</w:t>
      </w:r>
    </w:p>
    <w:p w14:paraId="2EFCF362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rozlicza podatek dochodowy od osób fizycznych,</w:t>
      </w:r>
    </w:p>
    <w:p w14:paraId="3911D5E9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 deklaracje podatkowe,</w:t>
      </w:r>
    </w:p>
    <w:p w14:paraId="7C482747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lastRenderedPageBreak/>
        <w:t>sporządza wnioski o refundację do Urzędu Pracy,</w:t>
      </w:r>
    </w:p>
    <w:p w14:paraId="7717D49D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 umowy pracownikom,</w:t>
      </w:r>
    </w:p>
    <w:p w14:paraId="684474C2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przygotowuje sprawozdania, </w:t>
      </w:r>
    </w:p>
    <w:p w14:paraId="25401BB5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wypełnia wnioski emerytalno-rentowe,</w:t>
      </w:r>
    </w:p>
    <w:p w14:paraId="2773B171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pracownicze karty urlopowe, opracowuje harmonogramy urlopów wypoczynkowych, okolicznościowych, dokumentuje szkolenia BHP (teczki akt osobowych)</w:t>
      </w:r>
    </w:p>
    <w:p w14:paraId="1C6B08DB" w14:textId="77777777" w:rsidR="004527C5" w:rsidRPr="0051435B" w:rsidRDefault="004527C5" w:rsidP="004527C5">
      <w:pPr>
        <w:numPr>
          <w:ilvl w:val="0"/>
          <w:numId w:val="85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ewidencję badań profilaktycznych i </w:t>
      </w:r>
      <w:proofErr w:type="spellStart"/>
      <w:r w:rsidRPr="0051435B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51435B">
        <w:rPr>
          <w:rFonts w:ascii="Times New Roman" w:hAnsi="Times New Roman" w:cs="Times New Roman"/>
          <w:sz w:val="24"/>
          <w:szCs w:val="24"/>
        </w:rPr>
        <w:t xml:space="preserve"> – epidemiologicznych.</w:t>
      </w:r>
    </w:p>
    <w:p w14:paraId="513F7400" w14:textId="77777777" w:rsidR="004527C5" w:rsidRPr="0051435B" w:rsidRDefault="004527C5" w:rsidP="004527C5">
      <w:pPr>
        <w:tabs>
          <w:tab w:val="left" w:pos="284"/>
          <w:tab w:val="left" w:pos="426"/>
          <w:tab w:val="left" w:pos="753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5. Obsługa w zakresie BHP:</w:t>
      </w:r>
    </w:p>
    <w:p w14:paraId="0A5217EB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prowadzenie szkoleń wstępnych i okresowych z zakresu BHP i P.poż.</w:t>
      </w:r>
    </w:p>
    <w:p w14:paraId="0A6C45C7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sporządzanie stanowiskowych instrukcji BHP</w:t>
      </w:r>
    </w:p>
    <w:p w14:paraId="76BD87A1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sporządzanie i przewidziana przepisami prawa aktualizacja instrukcji bezpieczeństwa pożarowego dla pomieszczeń przedszkola</w:t>
      </w:r>
    </w:p>
    <w:p w14:paraId="60092F5C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prowadzenie postępowań powypadkowych, sporządzanie dokumentacji powypadkowej oraz prowadzenie rejestru wypadków</w:t>
      </w:r>
    </w:p>
    <w:p w14:paraId="5B6AD0A2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ocena ryzyka zawodowego na stanowiskach pracy zgodnie z obowiązującymi w tym zakresie przepisami</w:t>
      </w:r>
    </w:p>
    <w:p w14:paraId="2BD2CC7E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przeprowadzanie kontroli warunków pracy oraz przestrzeganie przepisów z zakresu BHP i ochrony P.poż., pisemne informowanie Dyrektora Przedszkola o stwierdzonych nieprawidłowościach i uchybieniach oraz propozycje ich usunięcia.</w:t>
      </w:r>
    </w:p>
    <w:p w14:paraId="50FBB7FE" w14:textId="77777777" w:rsidR="004527C5" w:rsidRPr="0051435B" w:rsidRDefault="004527C5" w:rsidP="004527C5">
      <w:pPr>
        <w:pStyle w:val="Akapitzlist"/>
        <w:numPr>
          <w:ilvl w:val="0"/>
          <w:numId w:val="88"/>
        </w:numPr>
        <w:tabs>
          <w:tab w:val="left" w:pos="284"/>
          <w:tab w:val="left" w:pos="426"/>
          <w:tab w:val="left" w:pos="753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sporządzanie corocznych raportów o stanie BHP oraz sytuacji w zakresie ochrony P.poż w Gminnym Przedszkolu w Kołczygłowach.</w:t>
      </w:r>
    </w:p>
    <w:p w14:paraId="63CE6A48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6. Współdziała z dyrektorem przedszkola w istotnych sprawach dotyczących funkcjonowania Przedszkola.</w:t>
      </w:r>
    </w:p>
    <w:p w14:paraId="00D0324A" w14:textId="77777777" w:rsidR="004527C5" w:rsidRPr="0051435B" w:rsidRDefault="004527C5" w:rsidP="004527C5">
      <w:pPr>
        <w:tabs>
          <w:tab w:val="left" w:pos="284"/>
          <w:tab w:val="left" w:pos="426"/>
          <w:tab w:val="left" w:pos="753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7. Referent ds. kadr i płac w</w:t>
      </w:r>
      <w:r w:rsidRPr="0051435B">
        <w:rPr>
          <w:rFonts w:ascii="Times New Roman" w:eastAsia="Calibri" w:hAnsi="Times New Roman" w:cs="Times New Roman"/>
          <w:sz w:val="24"/>
          <w:szCs w:val="24"/>
        </w:rPr>
        <w:t>ykon</w:t>
      </w:r>
      <w:r w:rsidRPr="0051435B">
        <w:rPr>
          <w:rFonts w:ascii="Times New Roman" w:hAnsi="Times New Roman" w:cs="Times New Roman"/>
          <w:sz w:val="24"/>
          <w:szCs w:val="24"/>
        </w:rPr>
        <w:t>uje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inn</w:t>
      </w:r>
      <w:r w:rsidRPr="0051435B">
        <w:rPr>
          <w:rFonts w:ascii="Times New Roman" w:hAnsi="Times New Roman" w:cs="Times New Roman"/>
          <w:sz w:val="24"/>
          <w:szCs w:val="24"/>
        </w:rPr>
        <w:t>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35B">
        <w:rPr>
          <w:rFonts w:ascii="Times New Roman" w:hAnsi="Times New Roman" w:cs="Times New Roman"/>
          <w:sz w:val="24"/>
          <w:szCs w:val="24"/>
        </w:rPr>
        <w:t>prace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zlecon</w:t>
      </w:r>
      <w:r w:rsidRPr="0051435B">
        <w:rPr>
          <w:rFonts w:ascii="Times New Roman" w:hAnsi="Times New Roman" w:cs="Times New Roman"/>
          <w:sz w:val="24"/>
          <w:szCs w:val="24"/>
        </w:rPr>
        <w:t>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przez Dyrektora Gminnego Przedszkola w Kołczygłowach.</w:t>
      </w:r>
    </w:p>
    <w:p w14:paraId="091865F6" w14:textId="5EEA5A78" w:rsidR="004527C5" w:rsidRDefault="004527C5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60A572" w14:textId="023DEC1C" w:rsidR="004527C5" w:rsidRPr="0051435B" w:rsidRDefault="004527C5" w:rsidP="004527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bookmarkStart w:id="79" w:name="_Hlk114833734"/>
      <w:r w:rsidRPr="0051435B">
        <w:rPr>
          <w:b/>
          <w:bCs/>
        </w:rPr>
        <w:t>§ 35a</w:t>
      </w:r>
    </w:p>
    <w:p w14:paraId="1C97A206" w14:textId="2061869A" w:rsidR="004527C5" w:rsidRPr="0051435B" w:rsidRDefault="004527C5" w:rsidP="004527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51435B">
        <w:rPr>
          <w:b/>
          <w:bCs/>
        </w:rPr>
        <w:t>INTENDENT</w:t>
      </w:r>
    </w:p>
    <w:p w14:paraId="58758395" w14:textId="2F45C977" w:rsidR="004527C5" w:rsidRPr="0051435B" w:rsidRDefault="004527C5" w:rsidP="004527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jc w:val="center"/>
      </w:pPr>
    </w:p>
    <w:p w14:paraId="1B901D09" w14:textId="77777777" w:rsidR="004527C5" w:rsidRPr="0051435B" w:rsidRDefault="004527C5" w:rsidP="004527C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1. Bezpośredni nadzór nad pracą intendenta sprawuje dyrektor przedszkola.</w:t>
      </w:r>
    </w:p>
    <w:p w14:paraId="02B6A09D" w14:textId="6FF80D12" w:rsidR="004527C5" w:rsidRPr="0051435B" w:rsidRDefault="004527C5" w:rsidP="004527C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2. Intendent ponosi odpowiedzialność materialną za powierzone mienie Przedszkola, wykonuje prace związane z niżej wymienionymi sprawami , a w szczególności:</w:t>
      </w:r>
    </w:p>
    <w:p w14:paraId="333C5F4F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współpracuje z kucharką ,</w:t>
      </w:r>
    </w:p>
    <w:p w14:paraId="2E211CFD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ewidencję korespondencji,</w:t>
      </w:r>
    </w:p>
    <w:p w14:paraId="4761E4BC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przygotowuje dokumentację do archiwizacji,</w:t>
      </w:r>
    </w:p>
    <w:p w14:paraId="1190DD70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dokumentację formalną i sprawy pracowników:</w:t>
      </w:r>
    </w:p>
    <w:p w14:paraId="7D8BBCB1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książkę nadawczą,</w:t>
      </w:r>
    </w:p>
    <w:p w14:paraId="74D2DC8A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przechowuje i przekazuje akta do archiwum, zgodnie z instrukcją kancelaryjną i archiwalną,</w:t>
      </w:r>
    </w:p>
    <w:p w14:paraId="58639F47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stosuje jednolity rzeczowy wykaz akt oraz zasad dotyczących wewnętrznego obiegu akt.</w:t>
      </w:r>
    </w:p>
    <w:p w14:paraId="00E25E75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 zaopatruje pracowników w sprzęt ochrony osobistej, odzież i obuwie ochronne zgodnie z obowiązującymi przepisami,</w:t>
      </w:r>
    </w:p>
    <w:p w14:paraId="074E650E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współdziała z dyrektorem przedszkola, Radą Pedagogiczną i Radą Rodziców w istotnych sprawach dotyczących funkcjonowania Przedszkola – bierze udział w zebraniach wymienionych podmiotów przedszkola, </w:t>
      </w:r>
    </w:p>
    <w:p w14:paraId="6587868D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lastRenderedPageBreak/>
        <w:t>współuczestniczy w opracowywaniu programów rozwoju przedszkola w obszarach działalności magazynowej i finansowej Przedszkola,</w:t>
      </w:r>
    </w:p>
    <w:p w14:paraId="1B41CAF8" w14:textId="77777777" w:rsidR="004527C5" w:rsidRPr="0051435B" w:rsidRDefault="004527C5" w:rsidP="004527C5">
      <w:pPr>
        <w:pStyle w:val="Akapitzlist"/>
        <w:numPr>
          <w:ilvl w:val="0"/>
          <w:numId w:val="89"/>
        </w:numPr>
        <w:tabs>
          <w:tab w:val="left" w:pos="284"/>
          <w:tab w:val="left" w:pos="426"/>
          <w:tab w:val="left" w:pos="7531"/>
        </w:tabs>
        <w:suppressAutoHyphens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w okresie przerwy wakacyjnej - pracuje wg harmonogramu ustalonego przez dyrektora przedszkola.</w:t>
      </w:r>
    </w:p>
    <w:p w14:paraId="461451ED" w14:textId="77777777" w:rsidR="004527C5" w:rsidRPr="0051435B" w:rsidRDefault="004527C5" w:rsidP="004527C5">
      <w:pPr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3. Intendent ponosi odpowiedzialność materialną za magazyn spożywczy, wykonuje prace związane z gospodarką materiałowo – magazynową, a w szczególności:</w:t>
      </w:r>
    </w:p>
    <w:p w14:paraId="1497D607" w14:textId="77777777" w:rsidR="004527C5" w:rsidRPr="0051435B" w:rsidRDefault="004527C5" w:rsidP="004527C5">
      <w:pPr>
        <w:pStyle w:val="Akapitzlist"/>
        <w:numPr>
          <w:ilvl w:val="0"/>
          <w:numId w:val="90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zaopatruje przedszkole w produkty żywnościowe, środki czystości, artykuły gospodarcze oraz inne przedmioty wynikające z potrzeb przedszkola – zapewniając właściwy rytm pracy Przedszkola zgodnie z przepisami o zamówieniach publicznych,</w:t>
      </w:r>
    </w:p>
    <w:p w14:paraId="1FFA97B9" w14:textId="77777777" w:rsidR="004527C5" w:rsidRPr="0051435B" w:rsidRDefault="004527C5" w:rsidP="004527C5">
      <w:pPr>
        <w:pStyle w:val="Akapitzlist"/>
        <w:numPr>
          <w:ilvl w:val="0"/>
          <w:numId w:val="90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magazyn żywnościowy oraz związaną z tym dokumentację magazynową wg obowiązujących przepisów:</w:t>
      </w:r>
    </w:p>
    <w:p w14:paraId="6B9B4B21" w14:textId="77777777" w:rsidR="004527C5" w:rsidRPr="0051435B" w:rsidRDefault="004527C5" w:rsidP="004527C5">
      <w:pPr>
        <w:pStyle w:val="Akapitzlist"/>
        <w:numPr>
          <w:ilvl w:val="0"/>
          <w:numId w:val="91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przyjmuje i wydaje towar,</w:t>
      </w:r>
    </w:p>
    <w:p w14:paraId="3F9E104C" w14:textId="77777777" w:rsidR="004527C5" w:rsidRPr="0051435B" w:rsidRDefault="004527C5" w:rsidP="004527C5">
      <w:pPr>
        <w:pStyle w:val="Akapitzlist"/>
        <w:numPr>
          <w:ilvl w:val="0"/>
          <w:numId w:val="91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prowadzi ewidencje magazynową, ilościową i wartościową,</w:t>
      </w:r>
    </w:p>
    <w:p w14:paraId="2DE40F40" w14:textId="77777777" w:rsidR="004527C5" w:rsidRPr="0051435B" w:rsidRDefault="004527C5" w:rsidP="004527C5">
      <w:pPr>
        <w:pStyle w:val="Akapitzlist"/>
        <w:numPr>
          <w:ilvl w:val="0"/>
          <w:numId w:val="91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utrzymuje magazyny w należytym stanie </w:t>
      </w:r>
      <w:proofErr w:type="spellStart"/>
      <w:r w:rsidRPr="0051435B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51435B">
        <w:rPr>
          <w:rFonts w:ascii="Times New Roman" w:hAnsi="Times New Roman" w:cs="Times New Roman"/>
          <w:sz w:val="24"/>
          <w:szCs w:val="24"/>
        </w:rPr>
        <w:t xml:space="preserve"> – porządkowym,</w:t>
      </w:r>
    </w:p>
    <w:p w14:paraId="2129C359" w14:textId="77777777" w:rsidR="004527C5" w:rsidRPr="0051435B" w:rsidRDefault="004527C5" w:rsidP="004527C5">
      <w:pPr>
        <w:pStyle w:val="Akapitzlist"/>
        <w:numPr>
          <w:ilvl w:val="0"/>
          <w:numId w:val="91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zabezpiecza artykuły przed zniszczeniem, uszkodzeniem, zepsuciem i kradzieżą,</w:t>
      </w:r>
    </w:p>
    <w:p w14:paraId="5A37F08B" w14:textId="77777777" w:rsidR="004527C5" w:rsidRPr="0051435B" w:rsidRDefault="004527C5" w:rsidP="004527C5">
      <w:pPr>
        <w:pStyle w:val="Akapitzlist"/>
        <w:numPr>
          <w:ilvl w:val="0"/>
          <w:numId w:val="91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przygotowuje magazyny do przeprowadzenia inwentaryzacji okresowych i rocznych,</w:t>
      </w:r>
    </w:p>
    <w:p w14:paraId="2F13DBB7" w14:textId="77777777" w:rsidR="004527C5" w:rsidRPr="0051435B" w:rsidRDefault="004527C5" w:rsidP="004527C5">
      <w:pPr>
        <w:pStyle w:val="Akapitzlist"/>
        <w:numPr>
          <w:ilvl w:val="0"/>
          <w:numId w:val="91"/>
        </w:numPr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pisemnie i natychmiastowo powiadamia dyrektora przedszkola o wszystkich stwierdzonych brakach artykułów, o uszkodzeniu pomieszczeń, zamknięć, o brakach w wyposażeniu, kradzieżach, zepsuciu materiałów oraz innych usterkach magazynowych.</w:t>
      </w:r>
    </w:p>
    <w:p w14:paraId="27E0BF71" w14:textId="77777777" w:rsidR="004527C5" w:rsidRPr="0051435B" w:rsidRDefault="004527C5" w:rsidP="004527C5">
      <w:pPr>
        <w:pStyle w:val="Akapitzlist"/>
        <w:shd w:val="clear" w:color="auto" w:fill="FFFFFF"/>
        <w:tabs>
          <w:tab w:val="left" w:pos="284"/>
          <w:tab w:val="left" w:pos="426"/>
          <w:tab w:val="left" w:pos="753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3) przy wykonywaniu w/w obowiązków stosuje ściśle zasad ujętych w procedurach kontroli zarządczej – dotyczące gospodarki magazynowej i obiegu dokumentacji finansowo – księgowej.</w:t>
      </w:r>
    </w:p>
    <w:p w14:paraId="741D2239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4. Intendent wykonuje prace związane z całością spraw dotyczących żywienia, a w szczególności:</w:t>
      </w:r>
    </w:p>
    <w:p w14:paraId="1CB6CC2F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1) przestrzega zarządzeń i przepisów szczegółowych dotyczących gospodarki żywieniowej – zgodnie z zasadami Dobrej Praktyki Higienicznej (GHP), Dobrej Praktyki Produkcyjnej (GMP) i systemem HACCP oraz kontrolą wewnętrzną organizacji żywienia w przedszkolu,</w:t>
      </w:r>
    </w:p>
    <w:p w14:paraId="2BC3FB12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2) prowadzi magazyn artykułów spożywczych - odpowiada za ilość i jakość dostarczanych artykułów żywnościowych, planuje zakupy i realizuje zaopatrzenie, odpowiada za stan higieniczny magazynu, prowadzi dokumentację magazynową zgodnie z obowiązującymi przepisami,</w:t>
      </w:r>
      <w:r w:rsidRPr="0051435B">
        <w:rPr>
          <w:rFonts w:ascii="Times New Roman" w:hAnsi="Times New Roman" w:cs="Times New Roman"/>
          <w:sz w:val="24"/>
          <w:szCs w:val="24"/>
        </w:rPr>
        <w:br/>
        <w:t>3) prawidłowo wykorzystuje stawkę żywnościową,</w:t>
      </w:r>
    </w:p>
    <w:p w14:paraId="1883ACC5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4) sporządza prawidłowo i terminowo raporty żywieniowe,</w:t>
      </w:r>
    </w:p>
    <w:p w14:paraId="0E87C322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5) organizuje pracę bloku żywieniowego - prowadzi i sporządza wykazy niezbędnej dokumentacji,</w:t>
      </w:r>
      <w:r w:rsidRPr="0051435B">
        <w:rPr>
          <w:rFonts w:ascii="Times New Roman" w:hAnsi="Times New Roman" w:cs="Times New Roman"/>
          <w:sz w:val="24"/>
          <w:szCs w:val="24"/>
        </w:rPr>
        <w:br/>
        <w:t>6) przestrzega zasad prawidłowego żywienia dzieci w wieku przedszkolnym,</w:t>
      </w:r>
    </w:p>
    <w:p w14:paraId="0955A05C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7) sporządza dekadowe i dzienne jadłospisy – uwzględniając w nich wartości odżywcze i energetyczne oraz przestrzega przyrządzania smacznych, zdrowych, estetycznych i urozmaiconych posiłków, ze względu na obowiązującą porę roku. Jadłospisy dekadowe wywiesza dla rodziców,</w:t>
      </w:r>
    </w:p>
    <w:p w14:paraId="34F594F5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8) sporządza na bieżąco receptury przygotowywania potraw,</w:t>
      </w:r>
    </w:p>
    <w:p w14:paraId="4C6042EF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9) odpowiada za bezpieczeństwo zdrowotne i higieniczne - sprawuje opiekę nad pomieszczeniami magazynowymi w pionie żywieniowym przedszkola, stosuje zasady gwarantujące bezpieczeństwo zdrowotne żywności – zgodnie z obowiązującymi przepisami,</w:t>
      </w:r>
    </w:p>
    <w:p w14:paraId="23F4B30D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lastRenderedPageBreak/>
        <w:t>10) prowadzi zestawienia i sprawozdawczość w zakresie frekwencji i żywienia dzieci.</w:t>
      </w:r>
    </w:p>
    <w:p w14:paraId="7D85C698" w14:textId="7EB8F6FA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5. Intendent jest odpowiedzialna materialnie za powierzone środki finansowe przedszkola. Wykonuje zadania związane z gospodarką pieniężną zgodnie z Regulaminem kontroli zarządczej i odpowiedzialny jest za:</w:t>
      </w:r>
    </w:p>
    <w:p w14:paraId="1020C35C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1) prowadzenie kasy przedszkola,</w:t>
      </w:r>
    </w:p>
    <w:p w14:paraId="53F369ED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2) właściwe przechowywanie i zabezpieczanie gotówki i innych walorów,</w:t>
      </w:r>
    </w:p>
    <w:p w14:paraId="3C338A35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3) dokonywanie operacji gotówkowych na podstawie dowodów przychodowych i rozchodowych, podpisywanych przez uprawnione osoby,</w:t>
      </w:r>
    </w:p>
    <w:p w14:paraId="2049D651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4) dokonywanie wypłat gotówkowych (zaliczek) jedynie ze środków z rachunków bankowych podjętych na określone potrzeby lub wydatki bieżące,</w:t>
      </w:r>
    </w:p>
    <w:p w14:paraId="4BAFAAB5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5) prowadzenie na bieżąco raportu kasowego,</w:t>
      </w:r>
    </w:p>
    <w:p w14:paraId="2D34ADF5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6) prowadzenie ewidencji druków ścisłego zarachowania,</w:t>
      </w:r>
    </w:p>
    <w:p w14:paraId="59025F6D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7) prowadzenie „Ewidencji dzieci” – prawidłowe naliczanie odpłatności za świadczone usługi przedszkolne, kontrolowanie terminowości opłat, egzekwowanie zobowiązań rodziców zgodnie z obowiązującymi przepisami,</w:t>
      </w:r>
    </w:p>
    <w:p w14:paraId="4B13C71E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8) niezwłoczne zawiadamianie dyrektora przedszkola i głównej księgowej o brakach gotówkowych oraz ewentualnych włamaniach do kasy.</w:t>
      </w:r>
    </w:p>
    <w:p w14:paraId="50CAA0AA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6. Intendent jest odpowiedzialny za archiwum Gminnego Przedszkola w Kołczygłowach, a w szczególności: </w:t>
      </w:r>
      <w:r w:rsidRPr="0051435B">
        <w:rPr>
          <w:rFonts w:ascii="Times New Roman" w:hAnsi="Times New Roman" w:cs="Times New Roman"/>
          <w:sz w:val="24"/>
          <w:szCs w:val="24"/>
        </w:rPr>
        <w:br/>
        <w:t>1) Przechowywanie i przekazywanie akt do składnicy akt.</w:t>
      </w:r>
    </w:p>
    <w:p w14:paraId="088280A3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2) Prowadzenie i obsługa składnicy akt, a w szczególności:</w:t>
      </w:r>
    </w:p>
    <w:p w14:paraId="118DAFC1" w14:textId="77777777" w:rsidR="004527C5" w:rsidRPr="0051435B" w:rsidRDefault="004527C5" w:rsidP="004527C5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  <w:tab w:val="left" w:pos="426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przyjmowanie uporządkowanych materiałów archiwalnych i dokumentacji niearchiwalnej</w:t>
      </w:r>
    </w:p>
    <w:p w14:paraId="039C3DFB" w14:textId="77777777" w:rsidR="004527C5" w:rsidRPr="0051435B" w:rsidRDefault="004527C5" w:rsidP="004527C5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  <w:tab w:val="left" w:pos="426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przechowywanie akt w składnicy akt</w:t>
      </w:r>
    </w:p>
    <w:p w14:paraId="1C0288DF" w14:textId="77777777" w:rsidR="004527C5" w:rsidRPr="0051435B" w:rsidRDefault="004527C5" w:rsidP="004527C5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  <w:tab w:val="left" w:pos="426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udostępnianie akt archiwalnych zgodnie z instrukcja archiwalną</w:t>
      </w:r>
    </w:p>
    <w:p w14:paraId="28499FD1" w14:textId="77777777" w:rsidR="004527C5" w:rsidRPr="0051435B" w:rsidRDefault="004527C5" w:rsidP="004527C5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  <w:tab w:val="left" w:pos="426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przekazywanie dokumentacji niearchiwalnej na makulaturę</w:t>
      </w:r>
    </w:p>
    <w:p w14:paraId="2B84CF5F" w14:textId="77777777" w:rsidR="004527C5" w:rsidRPr="0051435B" w:rsidRDefault="004527C5" w:rsidP="004527C5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  <w:tab w:val="left" w:pos="426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dokonywanie adnotacji o wybrakowaniu akt</w:t>
      </w:r>
    </w:p>
    <w:p w14:paraId="21143D11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3) Przechowywanie i przekazywanie akt do archiwum zgodnie z instrukcją kancelaryjną i archiwalną.</w:t>
      </w:r>
      <w:r w:rsidRPr="0051435B">
        <w:rPr>
          <w:rFonts w:ascii="Times New Roman" w:hAnsi="Times New Roman" w:cs="Times New Roman"/>
          <w:sz w:val="24"/>
          <w:szCs w:val="24"/>
        </w:rPr>
        <w:br/>
        <w:t>4) Stosowanie jednolitego rzeczowego wykazu akt.</w:t>
      </w:r>
    </w:p>
    <w:p w14:paraId="20776894" w14:textId="77777777" w:rsidR="004527C5" w:rsidRPr="0051435B" w:rsidRDefault="004527C5" w:rsidP="004527C5">
      <w:pPr>
        <w:shd w:val="clear" w:color="auto" w:fill="FFFFFF"/>
        <w:tabs>
          <w:tab w:val="left" w:pos="284"/>
          <w:tab w:val="left" w:pos="426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 xml:space="preserve">5) Stosowanie zasad dotyczących wewnętrznego obiegu dokumentów. </w:t>
      </w:r>
    </w:p>
    <w:p w14:paraId="1FF3C079" w14:textId="2660C05F" w:rsidR="004527C5" w:rsidRPr="0051435B" w:rsidRDefault="004527C5" w:rsidP="004527C5">
      <w:pPr>
        <w:tabs>
          <w:tab w:val="left" w:pos="284"/>
          <w:tab w:val="left" w:pos="426"/>
          <w:tab w:val="left" w:pos="75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35B">
        <w:rPr>
          <w:rFonts w:ascii="Times New Roman" w:hAnsi="Times New Roman" w:cs="Times New Roman"/>
          <w:sz w:val="24"/>
          <w:szCs w:val="24"/>
        </w:rPr>
        <w:t>7. Intendent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35B">
        <w:rPr>
          <w:rFonts w:ascii="Times New Roman" w:hAnsi="Times New Roman" w:cs="Times New Roman"/>
          <w:sz w:val="24"/>
          <w:szCs w:val="24"/>
        </w:rPr>
        <w:t>w</w:t>
      </w:r>
      <w:r w:rsidRPr="0051435B">
        <w:rPr>
          <w:rFonts w:ascii="Times New Roman" w:eastAsia="Calibri" w:hAnsi="Times New Roman" w:cs="Times New Roman"/>
          <w:sz w:val="24"/>
          <w:szCs w:val="24"/>
        </w:rPr>
        <w:t>ykon</w:t>
      </w:r>
      <w:r w:rsidRPr="0051435B">
        <w:rPr>
          <w:rFonts w:ascii="Times New Roman" w:hAnsi="Times New Roman" w:cs="Times New Roman"/>
          <w:sz w:val="24"/>
          <w:szCs w:val="24"/>
        </w:rPr>
        <w:t>uje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inn</w:t>
      </w:r>
      <w:r w:rsidRPr="0051435B">
        <w:rPr>
          <w:rFonts w:ascii="Times New Roman" w:hAnsi="Times New Roman" w:cs="Times New Roman"/>
          <w:sz w:val="24"/>
          <w:szCs w:val="24"/>
        </w:rPr>
        <w:t>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435B">
        <w:rPr>
          <w:rFonts w:ascii="Times New Roman" w:hAnsi="Times New Roman" w:cs="Times New Roman"/>
          <w:sz w:val="24"/>
          <w:szCs w:val="24"/>
        </w:rPr>
        <w:t>prace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zlecon</w:t>
      </w:r>
      <w:r w:rsidRPr="0051435B">
        <w:rPr>
          <w:rFonts w:ascii="Times New Roman" w:hAnsi="Times New Roman" w:cs="Times New Roman"/>
          <w:sz w:val="24"/>
          <w:szCs w:val="24"/>
        </w:rPr>
        <w:t>e</w:t>
      </w:r>
      <w:r w:rsidRPr="0051435B">
        <w:rPr>
          <w:rFonts w:ascii="Times New Roman" w:eastAsia="Calibri" w:hAnsi="Times New Roman" w:cs="Times New Roman"/>
          <w:sz w:val="24"/>
          <w:szCs w:val="24"/>
        </w:rPr>
        <w:t xml:space="preserve"> przez Dyrektora Gminnego Przedszkola w Kołczygłowach.</w:t>
      </w:r>
    </w:p>
    <w:bookmarkEnd w:id="79"/>
    <w:p w14:paraId="234EA802" w14:textId="77777777" w:rsidR="004527C5" w:rsidRPr="004527C5" w:rsidRDefault="004527C5" w:rsidP="004527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jc w:val="center"/>
        <w:rPr>
          <w:color w:val="FF0000"/>
        </w:rPr>
      </w:pPr>
    </w:p>
    <w:p w14:paraId="1AB1AAAF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9334C5">
        <w:rPr>
          <w:b/>
          <w:bCs/>
        </w:rPr>
        <w:t>§ 36</w:t>
      </w:r>
    </w:p>
    <w:p w14:paraId="2CEDCD66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9334C5">
        <w:rPr>
          <w:b/>
          <w:bCs/>
        </w:rPr>
        <w:t>POMOC ADMINISTRACYJNA</w:t>
      </w:r>
    </w:p>
    <w:p w14:paraId="39ED8305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</w:pPr>
    </w:p>
    <w:p w14:paraId="67C81CCC" w14:textId="43FFDC68" w:rsidR="00A87272" w:rsidRPr="009334C5" w:rsidRDefault="00A87272" w:rsidP="009334C5">
      <w:pPr>
        <w:pStyle w:val="NormalnyWeb"/>
        <w:numPr>
          <w:ilvl w:val="0"/>
          <w:numId w:val="60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Stanowisko pracy pomocy administracyjnej. Wykonywanie obowiązków służbowych zgodnie z Kodeksem Pracy, ustawą o rachunkowości, ustawą o finansach publicznych, KPA i przepisami wykonawczymi</w:t>
      </w:r>
      <w:r w:rsidR="009334C5" w:rsidRPr="009334C5">
        <w:t xml:space="preserve"> </w:t>
      </w:r>
      <w:r w:rsidRPr="009334C5">
        <w:t>ustawy</w:t>
      </w:r>
      <w:r w:rsidR="009334C5" w:rsidRPr="009334C5">
        <w:t xml:space="preserve"> </w:t>
      </w:r>
      <w:r w:rsidRPr="009334C5">
        <w:t>o ochronie danych osobowych, oraz innymi przepisami prawnymi.</w:t>
      </w:r>
    </w:p>
    <w:p w14:paraId="0305B0FA" w14:textId="77777777" w:rsidR="00A87272" w:rsidRPr="009334C5" w:rsidRDefault="00A87272" w:rsidP="009334C5">
      <w:pPr>
        <w:pStyle w:val="NormalnyWeb"/>
        <w:numPr>
          <w:ilvl w:val="0"/>
          <w:numId w:val="60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Wykonywanie prac administracyjno-biurowych.</w:t>
      </w:r>
    </w:p>
    <w:p w14:paraId="53926926" w14:textId="589005D5" w:rsidR="00A87272" w:rsidRPr="009334C5" w:rsidRDefault="00A87272" w:rsidP="009334C5">
      <w:pPr>
        <w:pStyle w:val="NormalnyWeb"/>
        <w:numPr>
          <w:ilvl w:val="0"/>
          <w:numId w:val="60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Pomoc w przygotowywaniu dokumentacji.</w:t>
      </w:r>
    </w:p>
    <w:p w14:paraId="5639E527" w14:textId="489F3118" w:rsidR="00635E73" w:rsidRDefault="00635E73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</w:p>
    <w:p w14:paraId="1E2B4062" w14:textId="77777777" w:rsidR="0051435B" w:rsidRPr="009334C5" w:rsidRDefault="0051435B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</w:p>
    <w:p w14:paraId="32D8C611" w14:textId="2C6C6A61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bookmarkStart w:id="80" w:name="_Hlk114826511"/>
      <w:r w:rsidRPr="009334C5">
        <w:rPr>
          <w:b/>
          <w:bCs/>
        </w:rPr>
        <w:lastRenderedPageBreak/>
        <w:t>§ 37.</w:t>
      </w:r>
    </w:p>
    <w:bookmarkEnd w:id="80"/>
    <w:p w14:paraId="41333A9D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</w:rPr>
      </w:pPr>
      <w:r w:rsidRPr="009334C5">
        <w:rPr>
          <w:b/>
        </w:rPr>
        <w:t>KUCHARKA</w:t>
      </w:r>
    </w:p>
    <w:p w14:paraId="655C7AF7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</w:pPr>
    </w:p>
    <w:p w14:paraId="27E63F15" w14:textId="77777777" w:rsidR="00A87272" w:rsidRPr="009334C5" w:rsidRDefault="00A87272" w:rsidP="009334C5">
      <w:pPr>
        <w:pStyle w:val="NormalnyWeb"/>
        <w:numPr>
          <w:ilvl w:val="0"/>
          <w:numId w:val="61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rPr>
          <w:bCs/>
        </w:rPr>
        <w:t xml:space="preserve">Kucharka </w:t>
      </w:r>
      <w:r w:rsidRPr="009334C5">
        <w:t>przedszkola</w:t>
      </w:r>
      <w:r w:rsidRPr="009334C5">
        <w:rPr>
          <w:bCs/>
        </w:rPr>
        <w:t xml:space="preserve"> </w:t>
      </w:r>
      <w:r w:rsidRPr="009334C5">
        <w:t>podlega bezpośrednio dyrektorowi.</w:t>
      </w:r>
    </w:p>
    <w:p w14:paraId="470ECAF1" w14:textId="77777777" w:rsidR="00A87272" w:rsidRPr="009334C5" w:rsidRDefault="00A87272" w:rsidP="009334C5">
      <w:pPr>
        <w:pStyle w:val="NormalnyWeb"/>
        <w:numPr>
          <w:ilvl w:val="0"/>
          <w:numId w:val="61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Jest bezpośrednim zwierzchnikiem pomocy kuchennej.</w:t>
      </w:r>
    </w:p>
    <w:p w14:paraId="1D8C4FE0" w14:textId="77777777" w:rsidR="00A87272" w:rsidRPr="009334C5" w:rsidRDefault="00A87272" w:rsidP="009334C5">
      <w:pPr>
        <w:pStyle w:val="NormalnyWeb"/>
        <w:numPr>
          <w:ilvl w:val="0"/>
          <w:numId w:val="61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Kucharka w przedszkolu odpowiada za:</w:t>
      </w:r>
    </w:p>
    <w:p w14:paraId="2AE1136D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przestrzeganie zasad GMP, GHP i HACCP, dyscypliny pracy, przepisów BHP i ppoż.;</w:t>
      </w:r>
    </w:p>
    <w:p w14:paraId="17B30847" w14:textId="77777777" w:rsidR="00A87272" w:rsidRPr="009334C5" w:rsidRDefault="00A87272" w:rsidP="009334C5">
      <w:pPr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przyrządzanie punktualnie zdrowych i higienicznych posiłków;</w:t>
      </w:r>
    </w:p>
    <w:p w14:paraId="4A5150CD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branie udziału w ustalaniu jadłospisów i przygotowywanie według nich posiłków;</w:t>
      </w:r>
    </w:p>
    <w:p w14:paraId="2C95AD7A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pobieranie produktów spożywczych z magazynu w ilościach przewidzianych recepturą i odpowiednie zabezpieczenie ich przed użyciem (kwitowanie ich odbioru w raportach żywieniowych);</w:t>
      </w:r>
    </w:p>
    <w:p w14:paraId="052CF578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przestrzeganie właściwego podziału pracy w kuchni i nadzór nad jej wykonaniem;</w:t>
      </w:r>
    </w:p>
    <w:p w14:paraId="28D1AF66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dbanie o najwyższą jakość i smak posiłków i wydawanie ich o wyznaczonych godzinach;</w:t>
      </w:r>
    </w:p>
    <w:p w14:paraId="0F429561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 xml:space="preserve">przygotowywanie i przechowywanie próbek pokarmowych zgodnie z zaleceniami Stacji </w:t>
      </w:r>
      <w:proofErr w:type="spellStart"/>
      <w:r w:rsidRPr="009334C5">
        <w:t>Sanitarno</w:t>
      </w:r>
      <w:proofErr w:type="spellEnd"/>
      <w:r w:rsidRPr="009334C5">
        <w:t xml:space="preserve"> – Epidemiologicznej;</w:t>
      </w:r>
    </w:p>
    <w:p w14:paraId="08695BFF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utrzymanie w stanie używalności powierzonego sprzętu kuchennego i dbanie o czystość pomieszczeń kuchennych;</w:t>
      </w:r>
    </w:p>
    <w:p w14:paraId="4CFAEA20" w14:textId="77777777" w:rsidR="00A87272" w:rsidRPr="009334C5" w:rsidRDefault="00A87272" w:rsidP="009334C5">
      <w:pPr>
        <w:pStyle w:val="NormalnyWeb"/>
        <w:numPr>
          <w:ilvl w:val="0"/>
          <w:numId w:val="62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 xml:space="preserve">wykonywanie innych czynności zleconych przez dyrektora i samodzielnego referenta ds. administracyjno- gospodarczych wynikających z organizacji pracy w </w:t>
      </w:r>
      <w:r w:rsidRPr="009334C5">
        <w:rPr>
          <w:strike/>
        </w:rPr>
        <w:t>.</w:t>
      </w:r>
      <w:r w:rsidRPr="009334C5">
        <w:t>jednostce.</w:t>
      </w:r>
    </w:p>
    <w:p w14:paraId="50F4B912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4. Do obowiązków pomocy kuchennej w szczególności należy:</w:t>
      </w:r>
    </w:p>
    <w:p w14:paraId="576CD382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1) w zakresie żywienia dzieci i personelu:</w:t>
      </w:r>
    </w:p>
    <w:p w14:paraId="04FB189E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a) uczestniczenie w planowaniu dekadowych jadłospisów i przygotowywaniu</w:t>
      </w:r>
      <w:r w:rsidRPr="009334C5">
        <w:rPr>
          <w:rStyle w:val="apple-converted-space"/>
          <w:shd w:val="clear" w:color="auto" w:fill="FFFFFF"/>
        </w:rPr>
        <w:t xml:space="preserve"> </w:t>
      </w:r>
      <w:r w:rsidRPr="009334C5">
        <w:rPr>
          <w:shd w:val="clear" w:color="auto" w:fill="FFFFFF"/>
        </w:rPr>
        <w:t>według niego posiłków,</w:t>
      </w:r>
    </w:p>
    <w:p w14:paraId="2FEC1893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b) dbałość o najwyższą jakość i smak przyrządzanych posiłków,</w:t>
      </w:r>
    </w:p>
    <w:p w14:paraId="0F779B91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c) obróbka wstępna warzyw, owoców oraz wszelkich surowców do posiłków (mycie, obieranie, czyszczenie),</w:t>
      </w:r>
    </w:p>
    <w:p w14:paraId="7A97CD2F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d) rozdrabnianie warzyw, owoców i innych surowców z uwzględnieniem wymogów technologii i instrukcji obsługi maszyn gastronomicznych,</w:t>
      </w:r>
    </w:p>
    <w:p w14:paraId="2CA7772A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e) przygotowywanie potraw zgodne ze wskazówkami kucharza oraz ze współczesnymi trendami w żywieniu dzieci oraz oszczędne gospodarowanie artykułami spożywczymi,</w:t>
      </w:r>
    </w:p>
    <w:p w14:paraId="2F936019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f) pomoc w porcjowaniu i wydawaniu posiłków – w wyznaczonych godzinach i przestrzeganie obowiązku wydawania ciepłych posiłków,</w:t>
      </w:r>
    </w:p>
    <w:p w14:paraId="43DA70C1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 xml:space="preserve">g) badań okresowych zgodnie z obowiązującymi przepisami; </w:t>
      </w:r>
    </w:p>
    <w:p w14:paraId="2E247581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 xml:space="preserve">2) związane z działalnością </w:t>
      </w:r>
      <w:proofErr w:type="spellStart"/>
      <w:r w:rsidRPr="009334C5">
        <w:rPr>
          <w:shd w:val="clear" w:color="auto" w:fill="FFFFFF"/>
        </w:rPr>
        <w:t>organizacyjno</w:t>
      </w:r>
      <w:proofErr w:type="spellEnd"/>
      <w:r w:rsidRPr="009334C5">
        <w:rPr>
          <w:shd w:val="clear" w:color="auto" w:fill="FFFFFF"/>
        </w:rPr>
        <w:t xml:space="preserve"> – gospodarczą:</w:t>
      </w:r>
    </w:p>
    <w:p w14:paraId="47BCA417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a) utrzymanie we wzorowej czystości i porządku stanowisk pracy. Generalne porządki w kuchni i przyległych pomieszczeniach przy współudziale z kucharzem raz w miesiącu,</w:t>
      </w:r>
    </w:p>
    <w:p w14:paraId="2AEFD21C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b) mycie naczyń (wyparzanie) i sprzętu kuchennego,</w:t>
      </w:r>
    </w:p>
    <w:p w14:paraId="4D5C4826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c) sprzątanie magazynów żywnościowych, kuchni, obieralni warzyw, zmywalni naczyń, sanitariatu dla personelu kuchennego szafy i innych pomieszczeń kuchennych,</w:t>
      </w:r>
    </w:p>
    <w:p w14:paraId="6848BAAF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d) utrzymanie w należytej czystości i porządku otoczenia przed wejściem do pomieszczeń kuchennych,</w:t>
      </w:r>
    </w:p>
    <w:p w14:paraId="492EC675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e) opróżnianie i wynoszenie śmieci i innych nieczystości kuchennych,</w:t>
      </w:r>
    </w:p>
    <w:p w14:paraId="22804C26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f) doraźne zastępowanie kucharza w przypadku jego nieobecności,</w:t>
      </w:r>
    </w:p>
    <w:p w14:paraId="2EF618E2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lastRenderedPageBreak/>
        <w:t>g) pomoc w zaopatrywaniu przedszkola w artykuły spożywcze i sprzęty stanowiące wyposażenie kuchni oraz w środki czystości,</w:t>
      </w:r>
    </w:p>
    <w:p w14:paraId="32257017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 xml:space="preserve">h) w okresie wakacji praca wg harmonogramu ustalonego przez dyrektora; </w:t>
      </w:r>
    </w:p>
    <w:p w14:paraId="614A01F6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3) dotyczące gospodarki materiałowej:</w:t>
      </w:r>
    </w:p>
    <w:p w14:paraId="6F3A31E0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a) pobieranie przedmiotów i środków czystości zgodnie z potrzebami i przeznaczeniem,</w:t>
      </w:r>
    </w:p>
    <w:p w14:paraId="269853B7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b) umiejętne posługiwanie się sprzętem mechanicznym i elektrycznym,</w:t>
      </w:r>
    </w:p>
    <w:p w14:paraId="3CD05857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c) zgłaszanie zwierzchnikowi o wszelkich zagrożeniach i uszkodzeniach sprzętu i urządzeń itp.,</w:t>
      </w:r>
    </w:p>
    <w:p w14:paraId="1FD9D8AD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d) zabezpieczenie przed kradzieżą rzeczy i przedmiotów znajdujących się w przydzielonych pomieszczeniach,</w:t>
      </w:r>
    </w:p>
    <w:p w14:paraId="035A1AE0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e) dbałość o powierzony sprzęt, materiały i urządzenia,</w:t>
      </w:r>
    </w:p>
    <w:p w14:paraId="32C5B56E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f) odpowiedzialność materialna (jeżeli powstała strata z winy pracownika) za przydzielony sprzęt, urządzenia i materiały znajdujące się w przydzielonych pomieszczeniach;</w:t>
      </w:r>
    </w:p>
    <w:p w14:paraId="65CDFD53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>4) Przestrzeganie Regulaminu pracy;</w:t>
      </w:r>
    </w:p>
    <w:p w14:paraId="2A7C341E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both"/>
        <w:rPr>
          <w:shd w:val="clear" w:color="auto" w:fill="FFFFFF"/>
        </w:rPr>
      </w:pPr>
      <w:r w:rsidRPr="009334C5">
        <w:rPr>
          <w:shd w:val="clear" w:color="auto" w:fill="FFFFFF"/>
        </w:rPr>
        <w:t xml:space="preserve">5) Przestrzeganie obowiązków pracownika samorządowego. </w:t>
      </w:r>
    </w:p>
    <w:p w14:paraId="79E82A01" w14:textId="772E28FC" w:rsidR="00A87272" w:rsidRPr="00FD6E6E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color w:val="FF0000"/>
          <w:shd w:val="clear" w:color="auto" w:fill="FFFFFF"/>
        </w:rPr>
      </w:pPr>
    </w:p>
    <w:p w14:paraId="0094A1A4" w14:textId="78DCD33F" w:rsidR="00FD6E6E" w:rsidRPr="00310635" w:rsidRDefault="00FD6E6E" w:rsidP="00FD6E6E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bookmarkStart w:id="81" w:name="_Hlk114833768"/>
      <w:r w:rsidRPr="00310635">
        <w:rPr>
          <w:b/>
          <w:bCs/>
        </w:rPr>
        <w:t>§ 37a.</w:t>
      </w:r>
    </w:p>
    <w:p w14:paraId="4AA11491" w14:textId="79BD9D39" w:rsidR="00FD6E6E" w:rsidRPr="00310635" w:rsidRDefault="00FD6E6E" w:rsidP="00FD6E6E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310635">
        <w:rPr>
          <w:b/>
          <w:bCs/>
        </w:rPr>
        <w:t>POMOC KUCHENNA</w:t>
      </w:r>
    </w:p>
    <w:p w14:paraId="40E732CC" w14:textId="77777777" w:rsidR="00FD6E6E" w:rsidRPr="00310635" w:rsidRDefault="00FD6E6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shd w:val="clear" w:color="auto" w:fill="FFFFFF"/>
        </w:rPr>
      </w:pPr>
    </w:p>
    <w:p w14:paraId="661B624E" w14:textId="77777777" w:rsidR="00FD6E6E" w:rsidRPr="00310635" w:rsidRDefault="00FD6E6E" w:rsidP="00FD6E6E">
      <w:pPr>
        <w:pStyle w:val="NormalnyWeb"/>
        <w:shd w:val="clear" w:color="auto" w:fill="FFFFFF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>1. Bezpośredni nadzór na pracą</w:t>
      </w:r>
      <w:r w:rsidRPr="00310635">
        <w:rPr>
          <w:rStyle w:val="apple-converted-space"/>
        </w:rPr>
        <w:t> </w:t>
      </w:r>
      <w:r w:rsidRPr="00310635">
        <w:t>pomocy kuchennej</w:t>
      </w:r>
      <w:r w:rsidRPr="00310635">
        <w:rPr>
          <w:rStyle w:val="apple-converted-space"/>
        </w:rPr>
        <w:t> </w:t>
      </w:r>
      <w:r w:rsidRPr="00310635">
        <w:t>sprawuje kucharz i dyrektor.</w:t>
      </w:r>
    </w:p>
    <w:p w14:paraId="43972872" w14:textId="77777777" w:rsidR="00FD6E6E" w:rsidRPr="00310635" w:rsidRDefault="00FD6E6E" w:rsidP="00FD6E6E">
      <w:pPr>
        <w:pStyle w:val="NormalnyWeb"/>
        <w:shd w:val="clear" w:color="auto" w:fill="FFFFFF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>2. Do obowiązków</w:t>
      </w:r>
      <w:r w:rsidRPr="00310635">
        <w:rPr>
          <w:rStyle w:val="apple-converted-space"/>
        </w:rPr>
        <w:t> </w:t>
      </w:r>
      <w:r w:rsidRPr="00310635">
        <w:t>pomocy kuchennej</w:t>
      </w:r>
      <w:r w:rsidRPr="00310635">
        <w:rPr>
          <w:rStyle w:val="apple-converted-space"/>
        </w:rPr>
        <w:t> </w:t>
      </w:r>
      <w:r w:rsidRPr="00310635">
        <w:t>w szczególności należy:</w:t>
      </w:r>
    </w:p>
    <w:p w14:paraId="18F77CA7" w14:textId="77777777" w:rsidR="00FD6E6E" w:rsidRPr="00310635" w:rsidRDefault="00FD6E6E" w:rsidP="00FD6E6E">
      <w:pPr>
        <w:pStyle w:val="NormalnyWeb"/>
        <w:shd w:val="clear" w:color="auto" w:fill="FFFFFF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>1) w zakresie żywienia dzieci i personelu:</w:t>
      </w:r>
    </w:p>
    <w:p w14:paraId="6975C0F9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uczestniczenie w planowaniu dekadowych jadłospisów i przygotowywaniu według niego posiłków,</w:t>
      </w:r>
    </w:p>
    <w:p w14:paraId="6578F409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dbałość o najwyższą jakość i smak przyrządzanych posiłków,</w:t>
      </w:r>
    </w:p>
    <w:p w14:paraId="6C36E677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obróbka wstępna warzyw, owoców oraz wszelkich surowców do posiłków (mycie, obieranie, czyszczenie),</w:t>
      </w:r>
    </w:p>
    <w:p w14:paraId="11346456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rozdrabnianie warzyw, owoców i innych surowców z uwzględnieniem wymogów technologii i instrukcji obsługi maszyn gastronomicznych,</w:t>
      </w:r>
    </w:p>
    <w:p w14:paraId="21F9E985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przygotowywanie potraw zgodne ze wskazówkami kucharza oraz ze współczesnymi trendami w żywieniu dzieci oraz oszczędne gospodarowanie artykułami spożywczymi,</w:t>
      </w:r>
    </w:p>
    <w:p w14:paraId="0B806897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pomoc w porcjowaniu i wydawaniu posiłków – w wyznaczonych godzinach i przestrzeganie obowiązku wydawania ciepłych posiłków,</w:t>
      </w:r>
    </w:p>
    <w:p w14:paraId="58391117" w14:textId="77777777" w:rsidR="00FD6E6E" w:rsidRPr="00310635" w:rsidRDefault="00FD6E6E" w:rsidP="00FD6E6E">
      <w:pPr>
        <w:pStyle w:val="NormalnyWeb"/>
        <w:numPr>
          <w:ilvl w:val="0"/>
          <w:numId w:val="93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badań okresowych zgodnie z obowiązującymi przepisami.</w:t>
      </w:r>
    </w:p>
    <w:p w14:paraId="20518DF4" w14:textId="77777777" w:rsidR="00FD6E6E" w:rsidRPr="00310635" w:rsidRDefault="00FD6E6E" w:rsidP="00FD6E6E">
      <w:pPr>
        <w:pStyle w:val="NormalnyWeb"/>
        <w:shd w:val="clear" w:color="auto" w:fill="FFFFFF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 xml:space="preserve">2) związane z działalnością </w:t>
      </w:r>
      <w:proofErr w:type="spellStart"/>
      <w:r w:rsidRPr="00310635">
        <w:t>organizacyjno</w:t>
      </w:r>
      <w:proofErr w:type="spellEnd"/>
      <w:r w:rsidRPr="00310635">
        <w:t xml:space="preserve"> – gospodarczą:</w:t>
      </w:r>
    </w:p>
    <w:p w14:paraId="73BF8103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utrzymanie we wzorowej czystości i porządku stanowisk pracy. Generalne porządki w kuchni i przyległych pomieszczeniach przy współudziale z kucharzem raz w miesiącu,</w:t>
      </w:r>
    </w:p>
    <w:p w14:paraId="14C532D9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mycie naczyń (wyparzanie) i sprzętu kuchennego,</w:t>
      </w:r>
    </w:p>
    <w:p w14:paraId="6C3C71E4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sprzątanie magazynów żywnościowych, kuchni, obieralni warzyw, zmywalni naczyń, sanitariatu dla personelu kuchennego szafy i innych pomieszczeń kuchennych,</w:t>
      </w:r>
    </w:p>
    <w:p w14:paraId="65EA2778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utrzymanie w należytej czystości i porządku otoczenia przed wejściem do pomieszczeń kuchennych,</w:t>
      </w:r>
    </w:p>
    <w:p w14:paraId="62F9194F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opróżnianie i wynoszenie śmieci i innych nieczystości kuchennych,</w:t>
      </w:r>
    </w:p>
    <w:p w14:paraId="094CC910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doraźne zastępowanie kucharza w przypadku jego nieobecności,</w:t>
      </w:r>
    </w:p>
    <w:p w14:paraId="61CA2AB9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lastRenderedPageBreak/>
        <w:t>pomoc w zaopatrywaniu przedszkola w artykuły spożywcze i sprzęty stanowiące wyposażenie kuchni oraz w środki czystości,</w:t>
      </w:r>
    </w:p>
    <w:p w14:paraId="23D5F917" w14:textId="77777777" w:rsidR="00FD6E6E" w:rsidRPr="00310635" w:rsidRDefault="00FD6E6E" w:rsidP="00FD6E6E">
      <w:pPr>
        <w:pStyle w:val="NormalnyWeb"/>
        <w:numPr>
          <w:ilvl w:val="0"/>
          <w:numId w:val="94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w okresie wakacji praca wg harmonogramu ustalonego przez dyrektora.</w:t>
      </w:r>
    </w:p>
    <w:p w14:paraId="62C1A0D3" w14:textId="77777777" w:rsidR="00FD6E6E" w:rsidRPr="00310635" w:rsidRDefault="00FD6E6E" w:rsidP="00FD6E6E">
      <w:pPr>
        <w:pStyle w:val="NormalnyWeb"/>
        <w:shd w:val="clear" w:color="auto" w:fill="FFFFFF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>3) dotyczące gospodarki materiałowej:</w:t>
      </w:r>
    </w:p>
    <w:p w14:paraId="3943A4B5" w14:textId="77777777" w:rsidR="00FD6E6E" w:rsidRPr="00310635" w:rsidRDefault="00FD6E6E" w:rsidP="00FD6E6E">
      <w:pPr>
        <w:pStyle w:val="NormalnyWeb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autoSpaceDN/>
        <w:spacing w:before="0" w:after="0" w:line="276" w:lineRule="auto"/>
        <w:ind w:left="0" w:firstLine="0"/>
        <w:jc w:val="both"/>
        <w:textAlignment w:val="auto"/>
      </w:pPr>
      <w:r w:rsidRPr="00310635">
        <w:t>pobieranie przedmiotów i środków czystości zgodnie z potrzebami i przeznaczeniem,</w:t>
      </w:r>
    </w:p>
    <w:p w14:paraId="7312765D" w14:textId="77777777" w:rsidR="00FD6E6E" w:rsidRPr="00310635" w:rsidRDefault="00FD6E6E" w:rsidP="00FD6E6E">
      <w:pPr>
        <w:pStyle w:val="NormalnyWeb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umiejętne posługiwanie się sprzętem mechanicznym i elektrycznym,</w:t>
      </w:r>
    </w:p>
    <w:p w14:paraId="2653B9FC" w14:textId="77777777" w:rsidR="00FD6E6E" w:rsidRPr="00310635" w:rsidRDefault="00FD6E6E" w:rsidP="00FD6E6E">
      <w:pPr>
        <w:pStyle w:val="NormalnyWeb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zgłaszanie zwierzchnikowi o wszelkich zagrożeniach i uszkodzeniach sprzętu i urządzeń itp.,</w:t>
      </w:r>
    </w:p>
    <w:p w14:paraId="7512B71C" w14:textId="77777777" w:rsidR="00FD6E6E" w:rsidRPr="00310635" w:rsidRDefault="00FD6E6E" w:rsidP="00FD6E6E">
      <w:pPr>
        <w:pStyle w:val="NormalnyWeb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zabezpieczenie przed kradzieżą rzeczy i przedmiotów znajdujących się w przydzielonych pomieszczeniach,</w:t>
      </w:r>
    </w:p>
    <w:p w14:paraId="6A07A0B6" w14:textId="77777777" w:rsidR="00FD6E6E" w:rsidRPr="00310635" w:rsidRDefault="00FD6E6E" w:rsidP="00FD6E6E">
      <w:pPr>
        <w:pStyle w:val="NormalnyWeb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dbałość o powierzony sprzęt, materiały i urządzenia,</w:t>
      </w:r>
    </w:p>
    <w:p w14:paraId="41AD438E" w14:textId="77777777" w:rsidR="00FD6E6E" w:rsidRPr="00310635" w:rsidRDefault="00FD6E6E" w:rsidP="00FD6E6E">
      <w:pPr>
        <w:pStyle w:val="NormalnyWeb"/>
        <w:numPr>
          <w:ilvl w:val="0"/>
          <w:numId w:val="95"/>
        </w:numPr>
        <w:shd w:val="clear" w:color="auto" w:fill="FFFFFF"/>
        <w:tabs>
          <w:tab w:val="left" w:pos="284"/>
          <w:tab w:val="left" w:pos="426"/>
        </w:tabs>
        <w:spacing w:before="0" w:after="0" w:line="276" w:lineRule="auto"/>
        <w:ind w:left="0" w:firstLine="0"/>
        <w:jc w:val="both"/>
        <w:textAlignment w:val="auto"/>
      </w:pPr>
      <w:r w:rsidRPr="00310635">
        <w:t>odpowiedzialność materialna (jeżeli powstała strata z winy pracownika) za przydzielony sprzęt, urządzenia i materiały znajdujące się w przydzielonych pomieszczeniach.</w:t>
      </w:r>
    </w:p>
    <w:p w14:paraId="2F056578" w14:textId="77777777" w:rsidR="00FD6E6E" w:rsidRPr="00310635" w:rsidRDefault="00FD6E6E" w:rsidP="00FD6E6E">
      <w:pPr>
        <w:pStyle w:val="NormalnyWeb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>4) Przestrzeganie Regulaminu pracy,</w:t>
      </w:r>
    </w:p>
    <w:p w14:paraId="7D127FFC" w14:textId="77777777" w:rsidR="00FD6E6E" w:rsidRPr="00310635" w:rsidRDefault="00FD6E6E" w:rsidP="00FD6E6E">
      <w:pPr>
        <w:pStyle w:val="NormalnyWeb"/>
        <w:tabs>
          <w:tab w:val="left" w:pos="284"/>
          <w:tab w:val="left" w:pos="426"/>
        </w:tabs>
        <w:spacing w:before="0" w:after="0" w:line="276" w:lineRule="auto"/>
        <w:jc w:val="both"/>
      </w:pPr>
      <w:r w:rsidRPr="00310635">
        <w:t>5) Przestrzeganie obowiązków pracownika samorządowego</w:t>
      </w:r>
    </w:p>
    <w:bookmarkEnd w:id="81"/>
    <w:p w14:paraId="33808FDA" w14:textId="77777777" w:rsidR="00FD6E6E" w:rsidRPr="009334C5" w:rsidRDefault="00FD6E6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shd w:val="clear" w:color="auto" w:fill="FFFFFF"/>
        </w:rPr>
      </w:pPr>
    </w:p>
    <w:p w14:paraId="5AA050AA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9334C5">
        <w:rPr>
          <w:b/>
          <w:bCs/>
        </w:rPr>
        <w:t>§ 38.</w:t>
      </w:r>
    </w:p>
    <w:p w14:paraId="53435D9A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Cs/>
        </w:rPr>
      </w:pPr>
      <w:r w:rsidRPr="009334C5">
        <w:rPr>
          <w:b/>
        </w:rPr>
        <w:t>WOŹNA</w:t>
      </w:r>
    </w:p>
    <w:p w14:paraId="5A6AC099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</w:pPr>
    </w:p>
    <w:p w14:paraId="4C6B9DC0" w14:textId="77777777" w:rsidR="00A87272" w:rsidRPr="009334C5" w:rsidRDefault="00A87272" w:rsidP="009334C5">
      <w:pPr>
        <w:pStyle w:val="NormalnyWeb"/>
        <w:numPr>
          <w:ilvl w:val="0"/>
          <w:numId w:val="63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 xml:space="preserve">Stanowisko pracy </w:t>
      </w:r>
      <w:r w:rsidRPr="009334C5">
        <w:rPr>
          <w:bCs/>
        </w:rPr>
        <w:t xml:space="preserve">woźnej oddziałowej </w:t>
      </w:r>
      <w:r w:rsidRPr="009334C5">
        <w:t>podlega bezpośrednio Dyrektorowi przedszkola.</w:t>
      </w:r>
    </w:p>
    <w:p w14:paraId="578FA55E" w14:textId="77777777" w:rsidR="00A87272" w:rsidRPr="009334C5" w:rsidRDefault="00A87272" w:rsidP="009334C5">
      <w:pPr>
        <w:pStyle w:val="NormalnyWeb"/>
        <w:numPr>
          <w:ilvl w:val="0"/>
          <w:numId w:val="63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Do obowiązków woźnej należy:</w:t>
      </w:r>
    </w:p>
    <w:p w14:paraId="3CC7E017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utrzymanie we wzorowej czystości i porządku sale dydaktyczne i przydzielone pomieszczenia;</w:t>
      </w:r>
    </w:p>
    <w:p w14:paraId="5AEC9D22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współpracowanie z nauczycielem przydzielonej grupy w zakresie opieki nad dziećmi;</w:t>
      </w:r>
    </w:p>
    <w:p w14:paraId="425505D5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pomaganie nauczycielce podczas spacerów i wycieczek z dziećmi;</w:t>
      </w:r>
    </w:p>
    <w:p w14:paraId="52CD861C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dbanie o bezpieczeństwo i zdrowie dzieci;</w:t>
      </w:r>
    </w:p>
    <w:p w14:paraId="319EAFD2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utrzymanie w czystości i porządku otoczenie przedszkola (w zastępstwie nieobecnego pracownika placowego);</w:t>
      </w:r>
    </w:p>
    <w:p w14:paraId="2FCBE85A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odpowiada za właściwą organizację posiłków poprzez przynoszenie posiłków z kuchni oraz dzielenie ich według receptury, jednocześnie zachowując właściwą kulturę i estetykę posiłków;</w:t>
      </w:r>
    </w:p>
    <w:p w14:paraId="3C9D8F1A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przestrzeganie przepisy BHP i ppoż. w czasie wykonywania pracy oraz przestrzeganie dyscypliny pracy;</w:t>
      </w:r>
    </w:p>
    <w:p w14:paraId="03879A16" w14:textId="77777777" w:rsidR="00A87272" w:rsidRPr="009334C5" w:rsidRDefault="00A87272" w:rsidP="009334C5">
      <w:pPr>
        <w:pStyle w:val="NormalnyWeb"/>
        <w:numPr>
          <w:ilvl w:val="0"/>
          <w:numId w:val="64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wykonywanie innych prac zleconych przez dyrektora i nauczycielkę.</w:t>
      </w:r>
    </w:p>
    <w:p w14:paraId="042EF5F8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contextualSpacing/>
        <w:jc w:val="both"/>
        <w:textAlignment w:val="auto"/>
      </w:pPr>
    </w:p>
    <w:p w14:paraId="189ED282" w14:textId="77777777" w:rsidR="00A87272" w:rsidRPr="0031063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</w:rPr>
      </w:pPr>
      <w:bookmarkStart w:id="82" w:name="_Hlk114833804"/>
      <w:r w:rsidRPr="00310635">
        <w:rPr>
          <w:b/>
        </w:rPr>
        <w:t>§ 38a.</w:t>
      </w:r>
    </w:p>
    <w:p w14:paraId="1FFE8D89" w14:textId="6C4D11E1" w:rsidR="00A87272" w:rsidRPr="0031063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310635">
        <w:rPr>
          <w:b/>
          <w:bCs/>
        </w:rPr>
        <w:t>NAUCZYCIEL</w:t>
      </w:r>
      <w:r w:rsidR="00521F0A" w:rsidRPr="00310635">
        <w:rPr>
          <w:b/>
          <w:bCs/>
        </w:rPr>
        <w:t xml:space="preserve"> WSPÓŁORGANIZUJĄCY</w:t>
      </w:r>
      <w:r w:rsidRPr="00310635">
        <w:rPr>
          <w:b/>
          <w:bCs/>
        </w:rPr>
        <w:t xml:space="preserve"> </w:t>
      </w:r>
    </w:p>
    <w:p w14:paraId="03887F1D" w14:textId="77777777" w:rsidR="005B384E" w:rsidRPr="00310635" w:rsidRDefault="005B384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</w:pPr>
    </w:p>
    <w:p w14:paraId="268133CF" w14:textId="60F3F8D4" w:rsidR="00A87272" w:rsidRPr="00310635" w:rsidRDefault="00A87272" w:rsidP="009334C5">
      <w:pPr>
        <w:pStyle w:val="Standard"/>
        <w:tabs>
          <w:tab w:val="left" w:pos="284"/>
        </w:tabs>
        <w:autoSpaceDN/>
        <w:spacing w:line="276" w:lineRule="auto"/>
        <w:contextualSpacing/>
        <w:jc w:val="both"/>
        <w:rPr>
          <w:rFonts w:eastAsia="Times New Roman" w:cs="Times New Roman"/>
          <w:bCs/>
          <w:kern w:val="0"/>
          <w:lang w:eastAsia="ar-SA" w:bidi="ar-SA"/>
        </w:rPr>
      </w:pPr>
      <w:bookmarkStart w:id="83" w:name="_Hlk114833799"/>
      <w:r w:rsidRPr="00310635">
        <w:rPr>
          <w:rFonts w:eastAsia="Times New Roman" w:cs="Times New Roman"/>
          <w:bCs/>
          <w:kern w:val="0"/>
          <w:lang w:eastAsia="ar-SA" w:bidi="ar-SA"/>
        </w:rPr>
        <w:t>Do zadań nauczyciela wspierającego należy w szczególności:</w:t>
      </w:r>
    </w:p>
    <w:p w14:paraId="45AD4F7C" w14:textId="77777777" w:rsidR="00A87272" w:rsidRPr="00310635" w:rsidRDefault="00A87272" w:rsidP="009334C5">
      <w:pPr>
        <w:numPr>
          <w:ilvl w:val="0"/>
          <w:numId w:val="6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wspólnie z innymi nauczycielami zajęć edukacyjnych oraz wspólnie </w:t>
      </w: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innymi nauczycielami i ze specjalistami realizowanie zintegrowanego działania </w:t>
      </w: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zajęcia, określonego w programie;</w:t>
      </w:r>
    </w:p>
    <w:p w14:paraId="24CF263C" w14:textId="1B176ADE" w:rsidR="00A87272" w:rsidRPr="00310635" w:rsidRDefault="00A87272" w:rsidP="009334C5">
      <w:pPr>
        <w:numPr>
          <w:ilvl w:val="0"/>
          <w:numId w:val="6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wspólnie z innymi nauczycielami i ze specjalistami pracy wychowawczej z dziećmi</w:t>
      </w:r>
      <w:r w:rsidR="009334C5"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niepełnosprawnymi;</w:t>
      </w:r>
    </w:p>
    <w:p w14:paraId="39FA8BA3" w14:textId="77777777" w:rsidR="00A87272" w:rsidRPr="00310635" w:rsidRDefault="00A87272" w:rsidP="009334C5">
      <w:pPr>
        <w:numPr>
          <w:ilvl w:val="0"/>
          <w:numId w:val="6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uczestniczenie, w miarę potrzeb, w zajęciach edukacyjnych prowadzonych przez nauczycieli oraz w zintegrowanych działaniach i zajęciach, określonych w programie, realizowanych przez nauczycieli i specjalistów;</w:t>
      </w:r>
    </w:p>
    <w:p w14:paraId="5BCBBCC3" w14:textId="1CD842E7" w:rsidR="00A87272" w:rsidRPr="00310635" w:rsidRDefault="00A87272" w:rsidP="009334C5">
      <w:pPr>
        <w:numPr>
          <w:ilvl w:val="0"/>
          <w:numId w:val="6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84" w:name="_Hlk54069341"/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nauczycielom prowadzącym zajęcia edukacyjne oraz nauczycielom i specjalistom realizującym zintegrowane działania i zajęcia, określone w programie, w doborze form i metod pracy z </w:t>
      </w:r>
      <w:r w:rsidR="002A48B4"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dziećmi </w:t>
      </w:r>
      <w:r w:rsidRPr="00310635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niepełnosprawnymi.</w:t>
      </w:r>
    </w:p>
    <w:bookmarkEnd w:id="82"/>
    <w:bookmarkEnd w:id="83"/>
    <w:bookmarkEnd w:id="84"/>
    <w:p w14:paraId="321568CC" w14:textId="77777777" w:rsidR="005B384E" w:rsidRPr="009334C5" w:rsidRDefault="005B384E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</w:p>
    <w:p w14:paraId="7A62196C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9334C5">
        <w:rPr>
          <w:b/>
          <w:bCs/>
          <w:lang w:val="en-US"/>
        </w:rPr>
        <w:t>§</w:t>
      </w:r>
      <w:r w:rsidRPr="009334C5">
        <w:rPr>
          <w:b/>
          <w:bCs/>
        </w:rPr>
        <w:t xml:space="preserve"> 39.</w:t>
      </w:r>
    </w:p>
    <w:p w14:paraId="207630BC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</w:rPr>
      </w:pPr>
      <w:r w:rsidRPr="009334C5">
        <w:rPr>
          <w:b/>
        </w:rPr>
        <w:t>POMOC NAUCZYCIELA</w:t>
      </w:r>
    </w:p>
    <w:p w14:paraId="7138505F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</w:pPr>
    </w:p>
    <w:p w14:paraId="18702F92" w14:textId="77777777" w:rsidR="00A87272" w:rsidRPr="009334C5" w:rsidRDefault="00A87272" w:rsidP="009334C5">
      <w:pPr>
        <w:pStyle w:val="NormalnyWeb"/>
        <w:numPr>
          <w:ilvl w:val="0"/>
          <w:numId w:val="66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 xml:space="preserve">Stanowisko </w:t>
      </w:r>
      <w:r w:rsidRPr="009334C5">
        <w:rPr>
          <w:bCs/>
        </w:rPr>
        <w:t xml:space="preserve">pomocy nauczyciela </w:t>
      </w:r>
      <w:r w:rsidRPr="009334C5">
        <w:t>podlega bezpośrednio dyrektorowi przedszkola.</w:t>
      </w:r>
    </w:p>
    <w:p w14:paraId="22DDAC9D" w14:textId="77777777" w:rsidR="00A87272" w:rsidRPr="009334C5" w:rsidRDefault="00A87272" w:rsidP="009334C5">
      <w:pPr>
        <w:pStyle w:val="NormalnyWeb"/>
        <w:numPr>
          <w:ilvl w:val="0"/>
          <w:numId w:val="66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Pomoc nauczyciela współpracuje z nauczycielem przydzielonej grupy.</w:t>
      </w:r>
    </w:p>
    <w:p w14:paraId="2D33BBD5" w14:textId="77777777" w:rsidR="00A87272" w:rsidRPr="009334C5" w:rsidRDefault="00A87272" w:rsidP="009334C5">
      <w:pPr>
        <w:pStyle w:val="NormalnyWeb"/>
        <w:numPr>
          <w:ilvl w:val="0"/>
          <w:numId w:val="66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Pomoc nauczyciela przedszkola zobowiązana jest do:</w:t>
      </w:r>
    </w:p>
    <w:p w14:paraId="34B9A815" w14:textId="77777777" w:rsidR="00A87272" w:rsidRPr="009334C5" w:rsidRDefault="00A87272" w:rsidP="009334C5">
      <w:pPr>
        <w:pStyle w:val="NormalnyWeb"/>
        <w:numPr>
          <w:ilvl w:val="0"/>
          <w:numId w:val="67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spełniania czynności opiekuńczych i obsługowych w stosunku do dzieci zleconych przez nauczyciela danego oddziału oraz inne zadania wynikające z rozkładu czynności w ciągu dnia;</w:t>
      </w:r>
    </w:p>
    <w:p w14:paraId="5171EEF7" w14:textId="77777777" w:rsidR="00A87272" w:rsidRPr="009334C5" w:rsidRDefault="00A87272" w:rsidP="009334C5">
      <w:pPr>
        <w:pStyle w:val="NormalnyWeb"/>
        <w:numPr>
          <w:ilvl w:val="0"/>
          <w:numId w:val="67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dbałości o bezpieczeństwo i zdrowie dzieci;</w:t>
      </w:r>
    </w:p>
    <w:p w14:paraId="1AE9628F" w14:textId="77777777" w:rsidR="00A87272" w:rsidRPr="009334C5" w:rsidRDefault="00A87272" w:rsidP="009334C5">
      <w:pPr>
        <w:pStyle w:val="NormalnyWeb"/>
        <w:numPr>
          <w:ilvl w:val="0"/>
          <w:numId w:val="67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przestrzegania zasad BHP, przepisów ppoż. oraz dyscypliny pracy;</w:t>
      </w:r>
    </w:p>
    <w:p w14:paraId="0676BFD9" w14:textId="77777777" w:rsidR="00A87272" w:rsidRPr="009334C5" w:rsidRDefault="00A87272" w:rsidP="009334C5">
      <w:pPr>
        <w:pStyle w:val="NormalnyWeb"/>
        <w:numPr>
          <w:ilvl w:val="0"/>
          <w:numId w:val="67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>utrzymania czystości i porządku w przydzielonych pomieszczeniach;</w:t>
      </w:r>
    </w:p>
    <w:p w14:paraId="14AAAEA4" w14:textId="77777777" w:rsidR="00A87272" w:rsidRPr="009334C5" w:rsidRDefault="00A87272" w:rsidP="009334C5">
      <w:pPr>
        <w:pStyle w:val="NormalnyWeb"/>
        <w:numPr>
          <w:ilvl w:val="0"/>
          <w:numId w:val="67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</w:pPr>
      <w:r w:rsidRPr="009334C5">
        <w:t xml:space="preserve">wykonywania innych czynności zleconych przez dyrektora przedszkola wynikających z organizacji pracy jednostki. </w:t>
      </w:r>
    </w:p>
    <w:p w14:paraId="2996D09A" w14:textId="77777777" w:rsidR="009334C5" w:rsidRPr="009334C5" w:rsidRDefault="009334C5" w:rsidP="00E425D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b/>
          <w:bCs/>
        </w:rPr>
      </w:pPr>
    </w:p>
    <w:p w14:paraId="125988B2" w14:textId="3C01BC05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  <w:bCs/>
        </w:rPr>
      </w:pPr>
      <w:r w:rsidRPr="009334C5">
        <w:rPr>
          <w:b/>
          <w:bCs/>
        </w:rPr>
        <w:t>§ 39a.</w:t>
      </w:r>
    </w:p>
    <w:p w14:paraId="0FDDD089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</w:rPr>
      </w:pPr>
      <w:r w:rsidRPr="009334C5">
        <w:rPr>
          <w:b/>
        </w:rPr>
        <w:t>LOGOPEDA</w:t>
      </w:r>
    </w:p>
    <w:p w14:paraId="4B95D044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Cs/>
        </w:rPr>
      </w:pPr>
    </w:p>
    <w:p w14:paraId="4D6398E5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bCs/>
        </w:rPr>
      </w:pPr>
      <w:bookmarkStart w:id="85" w:name="_Hlk494828386"/>
      <w:r w:rsidRPr="009334C5">
        <w:rPr>
          <w:bCs/>
        </w:rPr>
        <w:t xml:space="preserve">Do zadań logopedy należy w szczególności: </w:t>
      </w:r>
    </w:p>
    <w:p w14:paraId="00ED5B04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1) przeprowadzenie badań wstępnych w celu ustalenia mowy wychowanków;</w:t>
      </w:r>
    </w:p>
    <w:p w14:paraId="2CC9696B" w14:textId="15FEFACB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86" w:name="_Hlk54069358"/>
      <w:r w:rsidRPr="009334C5">
        <w:rPr>
          <w:rFonts w:ascii="Times New Roman" w:hAnsi="Times New Roman" w:cs="Times New Roman"/>
          <w:sz w:val="24"/>
          <w:szCs w:val="24"/>
          <w:lang w:eastAsia="pl-PL"/>
        </w:rPr>
        <w:t>2) diagnozowanie logopedyczne, w tym prowadzenie badań przesiewowych w celu ustalenia stanu mowy oraz poziomu rozwoju językowego</w:t>
      </w:r>
      <w:r w:rsidR="002A48B4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dzieci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bookmarkEnd w:id="86"/>
    <w:p w14:paraId="45DDF3DB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3) organizowanie pomocy logopedycznej;</w:t>
      </w:r>
    </w:p>
    <w:p w14:paraId="6EE0F08F" w14:textId="77777777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4) prowadzenie zajęć logopedycznych dla dzieci oraz porad i konsultacji dla rodziców, nauczycieli w zakresie stymulacji rozwoju mowy dzieci i eliminowania jej zaburzeń;</w:t>
      </w:r>
    </w:p>
    <w:p w14:paraId="467997EF" w14:textId="5E92FF4C" w:rsidR="00A87272" w:rsidRPr="009334C5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34C5">
        <w:rPr>
          <w:rFonts w:ascii="Times New Roman" w:hAnsi="Times New Roman" w:cs="Times New Roman"/>
          <w:sz w:val="24"/>
          <w:szCs w:val="24"/>
          <w:lang w:eastAsia="pl-PL"/>
        </w:rPr>
        <w:t>5)</w:t>
      </w:r>
      <w:r w:rsidR="004A7B15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>podejmowanie działań profilaktycznych zapobiegających powstawaniu zaburzeń komunikacji językowej we współpracy z rodzicami dzieci;</w:t>
      </w:r>
    </w:p>
    <w:p w14:paraId="76592F91" w14:textId="05934899" w:rsidR="00A87272" w:rsidRDefault="00A87272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87" w:name="_Hlk54069378"/>
      <w:r w:rsidRPr="009334C5">
        <w:rPr>
          <w:rFonts w:ascii="Times New Roman" w:hAnsi="Times New Roman" w:cs="Times New Roman"/>
          <w:sz w:val="24"/>
          <w:szCs w:val="24"/>
          <w:lang w:eastAsia="pl-PL"/>
        </w:rPr>
        <w:t>6) wspieranie nauczycieli, wychowawców grup wychowawczych i innych specjalistów w rozpoznawaniu indywidualnych potrzeb rozwojowych i edukacyjnych oraz możliwości psychofizycznych</w:t>
      </w:r>
      <w:r w:rsidR="002A48B4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dzieci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w celu określenia mocnych stron, predyspozycji, zainteresowań i uzdolnień </w:t>
      </w:r>
      <w:r w:rsidR="002A48B4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dzieci 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>oraz przyczyn niepowodzeń edukacyjnych lub trudności w funkcjonowaniu</w:t>
      </w:r>
      <w:r w:rsidR="002A48B4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dzieci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>, w tym barier i ograniczeń utrudniających funkcjonowanie</w:t>
      </w:r>
      <w:r w:rsidR="002A48B4"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dziecka</w:t>
      </w:r>
      <w:r w:rsidRPr="009334C5">
        <w:rPr>
          <w:rFonts w:ascii="Times New Roman" w:hAnsi="Times New Roman" w:cs="Times New Roman"/>
          <w:sz w:val="24"/>
          <w:szCs w:val="24"/>
          <w:lang w:eastAsia="pl-PL"/>
        </w:rPr>
        <w:t xml:space="preserve"> i jego uczestnictwo w życiu przedszkola oraz udzielaniu pomocy psychologiczno-pedagogicznej. </w:t>
      </w:r>
    </w:p>
    <w:p w14:paraId="7E54CB61" w14:textId="2D91FB46" w:rsidR="00E425D5" w:rsidRDefault="00E425D5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618631" w14:textId="55D9D893" w:rsidR="00E425D5" w:rsidRPr="00310635" w:rsidRDefault="00E425D5" w:rsidP="00E425D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88" w:name="_Hlk114833841"/>
      <w:r w:rsidRPr="003106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</w:t>
      </w:r>
      <w:r w:rsidR="00A360B0" w:rsidRPr="003106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106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39b.</w:t>
      </w:r>
    </w:p>
    <w:p w14:paraId="2156702C" w14:textId="1878E298" w:rsidR="00FD6E6E" w:rsidRPr="00310635" w:rsidRDefault="00FD6E6E" w:rsidP="00E425D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PEDAGOG SPECJALNY</w:t>
      </w:r>
    </w:p>
    <w:p w14:paraId="746B41C1" w14:textId="56E6E34C" w:rsidR="00E425D5" w:rsidRPr="00310635" w:rsidRDefault="00E425D5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45F39B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Do zadań pedagoga specjalnego w przedszkolu należy w szczególności: </w:t>
      </w:r>
    </w:p>
    <w:p w14:paraId="739F3096" w14:textId="7B711485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1)</w:t>
      </w:r>
      <w:r w:rsidR="00A360B0"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nauczycielami, wychowawcami grup wychowawczych lub innymi specjalistami, rodzicami oraz dziećmi w: </w:t>
      </w:r>
    </w:p>
    <w:p w14:paraId="3D17DBEF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a) rekomendowaniu dyrektorowi przedszkola do realizacji działań w zakresie zapewnienia aktywnego i pełnego uczestnictwa dzieci w życiu przedszkola oraz dostępności, o której mowa w ustawie z dnia 19 lipca 2019 r. o zapewnianiu dostępności osobom ze szczególnymi potrzebami, </w:t>
      </w:r>
    </w:p>
    <w:p w14:paraId="575D455A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303A6C42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c) rozwiązywaniu problemów dydaktycznych i wychowawczych dzieci, </w:t>
      </w:r>
    </w:p>
    <w:p w14:paraId="4C57DC4B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 </w:t>
      </w:r>
    </w:p>
    <w:p w14:paraId="61AB0B8D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2) współpraca z zespołem, o którym mowa w przepisach wydanych na podstawie art. 127 ust. 19 pkt 2 ustawy, w zakresie opracowania i realizacji indywidualnego programu edukacyjno-terapeutycznego dziecka posiadającego orzeczenie o potrzebie kształcenia specjalnego, w tym zapewnienia mu pomocy psychologiczno-pedagogicznej; </w:t>
      </w:r>
    </w:p>
    <w:p w14:paraId="79E7060C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3) wspieranie nauczycieli, wychowawców grup wychowawczych i innych specjalistów w: </w:t>
      </w:r>
    </w:p>
    <w:p w14:paraId="2EDFF4CB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>a) rozpoznawaniu przyczyn niepowodzeń edukacyjnych dzieci lub trudności w ich funkcjonowaniu, w tym barier i ograniczeń utrudniających funkcjonowanie dziecka i jego uczestnictwo w życiu przedszkola,</w:t>
      </w:r>
    </w:p>
    <w:p w14:paraId="60BEE217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b) udzielaniu pomocy psychologiczno-pedagogicznej w bezpośredniej pracy z dzieckiem, </w:t>
      </w:r>
    </w:p>
    <w:p w14:paraId="15F47E19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c) dostosowaniu sposobów i metod pracy do indywidualnych potrzeb rozwojowych i edukacyjnych dziecka oraz jego możliwości psychofizycznych, </w:t>
      </w:r>
    </w:p>
    <w:p w14:paraId="5F965494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d) doborze metod, form kształcenia i środków dydaktycznych do potrzeb dziecka; </w:t>
      </w:r>
    </w:p>
    <w:p w14:paraId="2537A741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4) udzielanie pomocy psychologiczno-pedagogicznej dzieciom, rodzicom dzieci i nauczycielom; </w:t>
      </w:r>
    </w:p>
    <w:p w14:paraId="63183B42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 xml:space="preserve">5) współpraca, w zależności od potrzeb, z innymi podmiotami; </w:t>
      </w:r>
    </w:p>
    <w:p w14:paraId="33A63A3B" w14:textId="77777777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>6) przedstawianie radzie pedagogicznej propozycji w zakresie doskonalenia zawodowego nauczycieli przedszkola;</w:t>
      </w:r>
    </w:p>
    <w:p w14:paraId="72AAC1B5" w14:textId="0B14A874" w:rsidR="00E425D5" w:rsidRPr="00310635" w:rsidRDefault="00E425D5" w:rsidP="00E425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sz w:val="24"/>
          <w:szCs w:val="24"/>
          <w:lang w:eastAsia="pl-PL"/>
        </w:rPr>
        <w:t>7) w trakcie czasowego ograniczenia funkcjonowania przedszkola prowadzi porady i konsultacje związane ze zgłaszanymi przez rodziców i dziecka problemami przy pomocy dostępnych narzędzi komunikacji elektronicznej.</w:t>
      </w:r>
    </w:p>
    <w:bookmarkEnd w:id="85"/>
    <w:bookmarkEnd w:id="87"/>
    <w:p w14:paraId="49C1B21A" w14:textId="77777777" w:rsidR="00FD6E6E" w:rsidRPr="00310635" w:rsidRDefault="00FD6E6E" w:rsidP="00FD6E6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682C988" w14:textId="7EBD931D" w:rsidR="00A87272" w:rsidRPr="00310635" w:rsidRDefault="00FD6E6E" w:rsidP="00FD6E6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106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39c.</w:t>
      </w:r>
    </w:p>
    <w:p w14:paraId="19FE75C9" w14:textId="130DA967" w:rsidR="00FD6E6E" w:rsidRPr="00310635" w:rsidRDefault="00FD6E6E" w:rsidP="00FD6E6E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310635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PSYCHOLOG </w:t>
      </w:r>
    </w:p>
    <w:p w14:paraId="660A950A" w14:textId="77777777" w:rsidR="00FD6E6E" w:rsidRPr="00310635" w:rsidRDefault="00FD6E6E" w:rsidP="00FD6E6E">
      <w:pPr>
        <w:suppressAutoHyphens/>
        <w:autoSpaceDN w:val="0"/>
        <w:spacing w:after="0"/>
        <w:textAlignment w:val="baseline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3F0482A4" w14:textId="77777777" w:rsidR="00FD6E6E" w:rsidRPr="00310635" w:rsidRDefault="00FD6E6E" w:rsidP="00FD6E6E">
      <w:pPr>
        <w:pStyle w:val="NormalnyWeb"/>
        <w:shd w:val="clear" w:color="auto" w:fill="FFFFFF"/>
        <w:spacing w:before="0" w:after="0" w:line="276" w:lineRule="auto"/>
        <w:jc w:val="both"/>
      </w:pPr>
      <w:r w:rsidRPr="00310635">
        <w:t>1. Bezpośredni nadzór nad pracą psychologa sprawuje dyrektor przedszkola.</w:t>
      </w:r>
    </w:p>
    <w:p w14:paraId="2B149789" w14:textId="77777777" w:rsidR="00FD6E6E" w:rsidRPr="00310635" w:rsidRDefault="00FD6E6E" w:rsidP="00FD6E6E">
      <w:pPr>
        <w:pStyle w:val="NormalnyWeb"/>
        <w:shd w:val="clear" w:color="auto" w:fill="FFFFFF"/>
        <w:spacing w:before="0" w:after="0" w:line="276" w:lineRule="auto"/>
        <w:jc w:val="both"/>
      </w:pPr>
      <w:r w:rsidRPr="00310635">
        <w:t>2. Obowiązki psychologa  przedszkolnego:</w:t>
      </w:r>
    </w:p>
    <w:p w14:paraId="500620F6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lastRenderedPageBreak/>
        <w:t xml:space="preserve">1) prowadzenie badań i działań diagnostycznych dotyczących uczniów, w tym diagnozowanie indywidualnych potrzeb rozwojowych i edukacyjnych oraz możliwości psychofizycznych, a także wspieranie mocnych stron wychowanków;  </w:t>
      </w:r>
    </w:p>
    <w:p w14:paraId="162B4E11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2) minimalizowanie skutków zaburzeń rozwojowych, zapobieganie zaburzeniom zachowania oraz inicjowanie i organizowanie różnych form pomocy psychologiczno-pedagogicznej w środowisku przedszkolnym i poza przedszkolnym wychowanków;</w:t>
      </w:r>
    </w:p>
    <w:p w14:paraId="165EADB5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3) prowadzenie terapii indywidualnej i grupowej;</w:t>
      </w:r>
    </w:p>
    <w:p w14:paraId="493AAFD3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4) wspieranie rodziców w innych działaniach wyrównujących szanse edukacyjne wychowanków;</w:t>
      </w:r>
    </w:p>
    <w:p w14:paraId="6B781EE5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5) rozpoznawanie i analizowanie przyczyn niepowodzeń edukacyjnych;</w:t>
      </w:r>
    </w:p>
    <w:p w14:paraId="7A4630F2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6) określanie form i sposobów udzielania uczniom pomocy psychologiczno– pedagogicznej zarówno wychowankom, rodzicom , jak i nauczycielom;</w:t>
      </w:r>
    </w:p>
    <w:p w14:paraId="71D0BA8F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7) organizowanie, koordynowanie i prowadzenie różnych form pomocy psychologiczno–pedagogicznej, odpowiednio do rozpoznanych potrzeb;</w:t>
      </w:r>
    </w:p>
    <w:p w14:paraId="6F91E985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8) podejmowanie działań wychowawczych i profilaktycznych wynikających z programu wychowawczego i profilaktyki w stosunku do uczniów z udziałem rodziców i wychowawców;</w:t>
      </w:r>
    </w:p>
    <w:p w14:paraId="4BB890F9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9) prowadzenie odpowiedniej dokumentacji pracy, zgodnie z odrębnymi przepisami.</w:t>
      </w:r>
    </w:p>
    <w:p w14:paraId="029E6B77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3. Zadaniem psychologa jest ścisła współpraca z poradnią psychologiczno– pedagogiczną, a także z innymi poradniami w zakresie konsultacji metod i form pomocy udzielanej wychowankom przedszkola oraz w zakresie specjalistycznej diagnozy w indywidualnych przypadkach</w:t>
      </w:r>
    </w:p>
    <w:p w14:paraId="128D60E4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4. Obowiązkiem psychologa jest współpraca we wszystkich sprawach z nauczycielami, rodzicami, organami przedszkolnymi i instytucjami poza przedszkolnymi.</w:t>
      </w:r>
    </w:p>
    <w:p w14:paraId="54CAC832" w14:textId="77777777" w:rsidR="00FD6E6E" w:rsidRPr="00310635" w:rsidRDefault="00FD6E6E" w:rsidP="00FD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35">
        <w:rPr>
          <w:rFonts w:ascii="Times New Roman" w:hAnsi="Times New Roman" w:cs="Times New Roman"/>
          <w:sz w:val="24"/>
          <w:szCs w:val="24"/>
        </w:rPr>
        <w:t>5. Psycholog może być zobowiązany do wykonywania innych poleceń dyrektora Przedszkola.</w:t>
      </w:r>
    </w:p>
    <w:bookmarkEnd w:id="88"/>
    <w:p w14:paraId="3B6E8559" w14:textId="77777777" w:rsidR="00FD6E6E" w:rsidRPr="009334C5" w:rsidRDefault="00FD6E6E" w:rsidP="00933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7A49FC" w14:textId="039B9779" w:rsidR="00A87272" w:rsidRPr="009334C5" w:rsidRDefault="00A87272" w:rsidP="009334C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40.</w:t>
      </w:r>
    </w:p>
    <w:p w14:paraId="587531BF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/>
        </w:rPr>
      </w:pPr>
      <w:r w:rsidRPr="009334C5">
        <w:rPr>
          <w:b/>
        </w:rPr>
        <w:t>KONSERWATOR</w:t>
      </w:r>
    </w:p>
    <w:p w14:paraId="23024721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jc w:val="center"/>
        <w:rPr>
          <w:bCs/>
          <w:lang w:eastAsia="ar-SA"/>
        </w:rPr>
      </w:pPr>
    </w:p>
    <w:p w14:paraId="296F6F31" w14:textId="77777777" w:rsidR="00A87272" w:rsidRPr="009334C5" w:rsidRDefault="00A87272" w:rsidP="009334C5">
      <w:pPr>
        <w:pStyle w:val="NormalnyWeb"/>
        <w:numPr>
          <w:ilvl w:val="0"/>
          <w:numId w:val="68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  <w:rPr>
          <w:bCs/>
        </w:rPr>
      </w:pPr>
      <w:r w:rsidRPr="009334C5">
        <w:rPr>
          <w:bCs/>
        </w:rPr>
        <w:t>Osoba zatrudniona na stanowisku konserwatora Gminnego Przedszkola w Kołczygłowach podlega bezpośrednio dyrektorowi przedszkola.</w:t>
      </w:r>
    </w:p>
    <w:p w14:paraId="3309791A" w14:textId="77777777" w:rsidR="00A87272" w:rsidRPr="009334C5" w:rsidRDefault="00A87272" w:rsidP="009334C5">
      <w:pPr>
        <w:pStyle w:val="NormalnyWeb"/>
        <w:numPr>
          <w:ilvl w:val="0"/>
          <w:numId w:val="68"/>
        </w:numPr>
        <w:tabs>
          <w:tab w:val="left" w:pos="284"/>
          <w:tab w:val="left" w:pos="426"/>
          <w:tab w:val="left" w:pos="567"/>
        </w:tabs>
        <w:suppressAutoHyphens/>
        <w:autoSpaceDN/>
        <w:spacing w:before="0" w:after="0" w:line="276" w:lineRule="auto"/>
        <w:ind w:left="0" w:firstLine="0"/>
        <w:contextualSpacing/>
        <w:jc w:val="both"/>
        <w:textAlignment w:val="auto"/>
        <w:rPr>
          <w:bCs/>
        </w:rPr>
      </w:pPr>
      <w:r w:rsidRPr="009334C5">
        <w:rPr>
          <w:bCs/>
        </w:rPr>
        <w:t>Do obowiązków konserwatora należy:</w:t>
      </w:r>
    </w:p>
    <w:p w14:paraId="0D77AD2B" w14:textId="77777777" w:rsidR="00A87272" w:rsidRPr="009334C5" w:rsidRDefault="00A87272" w:rsidP="009334C5">
      <w:pPr>
        <w:pStyle w:val="NormalnyWeb"/>
        <w:tabs>
          <w:tab w:val="left" w:pos="284"/>
          <w:tab w:val="left" w:pos="426"/>
          <w:tab w:val="left" w:pos="567"/>
        </w:tabs>
        <w:suppressAutoHyphens/>
        <w:spacing w:before="0" w:after="0" w:line="276" w:lineRule="auto"/>
        <w:contextualSpacing/>
        <w:rPr>
          <w:bCs/>
        </w:rPr>
      </w:pPr>
      <w:r w:rsidRPr="009334C5">
        <w:rPr>
          <w:bCs/>
        </w:rPr>
        <w:t>1) Nadzór nad całym obiektem:</w:t>
      </w:r>
    </w:p>
    <w:p w14:paraId="433B127A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codzienna kontrola zabezpieczenia przedszkola przed pożarem, kradzieżą,</w:t>
      </w:r>
    </w:p>
    <w:p w14:paraId="4C40B394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zapobieganie uszkodzeniu lub zniszczeniu mienia jednostki, </w:t>
      </w:r>
    </w:p>
    <w:p w14:paraId="693605C3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dokonywanie drobnych remontów oraz konserwacji pomieszczeń i sprzętów, napraw sprzętów, zabawek, urządzeń itp.,</w:t>
      </w:r>
    </w:p>
    <w:p w14:paraId="5887F13D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zgłaszanie dyrektorowi poważnych usterek,</w:t>
      </w:r>
    </w:p>
    <w:p w14:paraId="723EA479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podejmowanie doraźnych, niezbędnych środków dla zabezpieczenia jednostki, </w:t>
      </w:r>
    </w:p>
    <w:p w14:paraId="6838A4B3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alarmowanie odpowiednich służb (pogotowia, policji) oraz powiadamianie dyrektora przedszkola w przypadku zaistnienia stanu zagrożenia zdrowia, życia czy mienia,</w:t>
      </w:r>
    </w:p>
    <w:p w14:paraId="601352D9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używanie powierzonego sprzętu zgodnie z instrukcją obsługi i wymogami BHP,</w:t>
      </w:r>
    </w:p>
    <w:p w14:paraId="605E3748" w14:textId="77777777" w:rsidR="00A87272" w:rsidRPr="009334C5" w:rsidRDefault="00A87272" w:rsidP="009334C5">
      <w:pPr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używanie odzieży ochronnej zgodnie z jej przeznaczeniem;</w:t>
      </w:r>
    </w:p>
    <w:p w14:paraId="197BA6F1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2) Utrzymanie czystości w przedszkolu i ogrodzie:</w:t>
      </w:r>
    </w:p>
    <w:p w14:paraId="37C0209A" w14:textId="77777777" w:rsidR="00A87272" w:rsidRPr="009334C5" w:rsidRDefault="00A87272" w:rsidP="009334C5">
      <w:pPr>
        <w:pStyle w:val="Tekstpodstawowywcity"/>
        <w:numPr>
          <w:ilvl w:val="0"/>
          <w:numId w:val="7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zamiatanie, podlewanie, grabienie liści, odśnieżanie, posypywanie piaskiem (zależnie od potrzeb) całego terenu wokół budynku i na zewnątrz ogrodzenia,</w:t>
      </w:r>
    </w:p>
    <w:p w14:paraId="60AF7E7F" w14:textId="77777777" w:rsidR="00A87272" w:rsidRPr="009334C5" w:rsidRDefault="00A87272" w:rsidP="009334C5">
      <w:pPr>
        <w:numPr>
          <w:ilvl w:val="0"/>
          <w:numId w:val="7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koszenie i grabienie trawy, przycinanie żywopłotu,</w:t>
      </w:r>
    </w:p>
    <w:p w14:paraId="4794C413" w14:textId="77777777" w:rsidR="00A87272" w:rsidRPr="009334C5" w:rsidRDefault="00A87272" w:rsidP="009334C5">
      <w:pPr>
        <w:numPr>
          <w:ilvl w:val="0"/>
          <w:numId w:val="7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dokonywanie malowania pomieszczeń, sprzętu i zabawek ogrodowych,</w:t>
      </w:r>
    </w:p>
    <w:p w14:paraId="3132E2FF" w14:textId="77777777" w:rsidR="00A87272" w:rsidRPr="009334C5" w:rsidRDefault="00A87272" w:rsidP="009334C5">
      <w:pPr>
        <w:numPr>
          <w:ilvl w:val="0"/>
          <w:numId w:val="7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utrzymanie w czystości placu zabaw (systematyczne usuwanie gałęzi, kamieni, liści, utrzymanie czystości wokół piaskownicy i w piaskownicy, wymiana piasku w piaskownicy), </w:t>
      </w:r>
    </w:p>
    <w:p w14:paraId="083B1F2A" w14:textId="77777777" w:rsidR="00A87272" w:rsidRPr="009334C5" w:rsidRDefault="00A87272" w:rsidP="009334C5">
      <w:pPr>
        <w:numPr>
          <w:ilvl w:val="0"/>
          <w:numId w:val="70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utrzymywanie w czystości trawników, chodników, śmietnika, schowka na narzędzia, pomieszczenia socjalnego;</w:t>
      </w:r>
    </w:p>
    <w:p w14:paraId="5F274F85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3) Prace organizacyjno-porządkowe:</w:t>
      </w:r>
    </w:p>
    <w:p w14:paraId="0222832D" w14:textId="77777777" w:rsidR="00A87272" w:rsidRPr="009334C5" w:rsidRDefault="00A87272" w:rsidP="009334C5">
      <w:pPr>
        <w:numPr>
          <w:ilvl w:val="0"/>
          <w:numId w:val="7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wywieszanie flagi państwowej w dniach poprzedzających święta narodowe,</w:t>
      </w:r>
    </w:p>
    <w:p w14:paraId="010F115F" w14:textId="77777777" w:rsidR="00A87272" w:rsidRPr="009334C5" w:rsidRDefault="00A87272" w:rsidP="009334C5">
      <w:pPr>
        <w:numPr>
          <w:ilvl w:val="0"/>
          <w:numId w:val="7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pomoc intendentowi w dostarczaniu towarów do magazynów, </w:t>
      </w:r>
    </w:p>
    <w:p w14:paraId="3A1A0996" w14:textId="77777777" w:rsidR="00A87272" w:rsidRPr="009334C5" w:rsidRDefault="00A87272" w:rsidP="009334C5">
      <w:pPr>
        <w:numPr>
          <w:ilvl w:val="0"/>
          <w:numId w:val="7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utrzymywanie wzorowej czystości i porządku na stanowisku pracy,</w:t>
      </w:r>
    </w:p>
    <w:p w14:paraId="13EE8014" w14:textId="77777777" w:rsidR="00A87272" w:rsidRPr="009334C5" w:rsidRDefault="00A87272" w:rsidP="009334C5">
      <w:pPr>
        <w:numPr>
          <w:ilvl w:val="0"/>
          <w:numId w:val="7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pomaganie w ciężkich pracach porządkowych, np.: w trzepaniu dywanów,</w:t>
      </w:r>
    </w:p>
    <w:p w14:paraId="3FB435AA" w14:textId="77777777" w:rsidR="00A87272" w:rsidRPr="009334C5" w:rsidRDefault="00A87272" w:rsidP="009334C5">
      <w:pPr>
        <w:numPr>
          <w:ilvl w:val="0"/>
          <w:numId w:val="71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przestrzeganie przepisów BHP, ppoż. oraz dyscypliny pracy;</w:t>
      </w:r>
    </w:p>
    <w:p w14:paraId="7F7B8FA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4) Sprawy ogólne:</w:t>
      </w:r>
    </w:p>
    <w:p w14:paraId="4242CBCA" w14:textId="77777777" w:rsidR="00A87272" w:rsidRPr="009334C5" w:rsidRDefault="00A87272" w:rsidP="009334C5">
      <w:pPr>
        <w:pStyle w:val="Akapitzlist"/>
        <w:numPr>
          <w:ilvl w:val="0"/>
          <w:numId w:val="7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dbałość o estetyczny wygląd,</w:t>
      </w:r>
    </w:p>
    <w:p w14:paraId="1790E139" w14:textId="77777777" w:rsidR="00A87272" w:rsidRPr="009334C5" w:rsidRDefault="00A87272" w:rsidP="009334C5">
      <w:pPr>
        <w:pStyle w:val="Akapitzlist"/>
        <w:numPr>
          <w:ilvl w:val="0"/>
          <w:numId w:val="7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przestrzeganie ogólnie przyjętych norm współżycia społecznego,</w:t>
      </w:r>
    </w:p>
    <w:p w14:paraId="2C1CFD35" w14:textId="77777777" w:rsidR="00A87272" w:rsidRPr="009334C5" w:rsidRDefault="00A87272" w:rsidP="009334C5">
      <w:pPr>
        <w:pStyle w:val="Akapitzlist"/>
        <w:numPr>
          <w:ilvl w:val="0"/>
          <w:numId w:val="72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wykonywanie innych czynności poleconych przez dyrektora przedszkola wynikających z organizacji pracy jednostki. </w:t>
      </w:r>
    </w:p>
    <w:p w14:paraId="6F2AA840" w14:textId="77777777" w:rsidR="005B384E" w:rsidRPr="009334C5" w:rsidRDefault="005B384E" w:rsidP="009334C5">
      <w:pPr>
        <w:pStyle w:val="Nagwek7"/>
        <w:keepNext w:val="0"/>
        <w:keepLines w:val="0"/>
        <w:numPr>
          <w:ilvl w:val="5"/>
          <w:numId w:val="2"/>
        </w:numPr>
        <w:tabs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85A2D3" w14:textId="77777777" w:rsidR="00A87272" w:rsidRPr="009334C5" w:rsidRDefault="005B384E" w:rsidP="009334C5">
      <w:pPr>
        <w:pStyle w:val="Nagwek7"/>
        <w:keepNext w:val="0"/>
        <w:keepLines w:val="0"/>
        <w:numPr>
          <w:ilvl w:val="5"/>
          <w:numId w:val="2"/>
        </w:numPr>
        <w:tabs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§ 40a</w:t>
      </w:r>
    </w:p>
    <w:p w14:paraId="6BC450FE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bookmarkStart w:id="89" w:name="_Hlk532419046"/>
    </w:p>
    <w:p w14:paraId="65640008" w14:textId="7D628EBF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bookmarkStart w:id="90" w:name="_Hlk54069397"/>
      <w:r w:rsidRPr="009334C5">
        <w:rPr>
          <w:rFonts w:cs="Times New Roman"/>
        </w:rPr>
        <w:t xml:space="preserve">1. Dyrektor przedszkola </w:t>
      </w:r>
      <w:r w:rsidR="00635E73" w:rsidRPr="009334C5">
        <w:rPr>
          <w:rFonts w:cs="Times New Roman"/>
        </w:rPr>
        <w:t xml:space="preserve">z własnej inicjatywy lub na wniosek nauczyciela, rady rodziców, rady pedagogicznej, organu sprawującego nadzór pedagogiczny lub organu prowadzącego </w:t>
      </w:r>
      <w:r w:rsidRPr="009334C5">
        <w:rPr>
          <w:rFonts w:cs="Times New Roman"/>
        </w:rPr>
        <w:t>dokonuje oceny pracy nauczyciela oraz pracowników samorządowych zgodnie z odrębnymi przepisami.</w:t>
      </w:r>
    </w:p>
    <w:bookmarkEnd w:id="90"/>
    <w:p w14:paraId="48621224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 xml:space="preserve">2. </w:t>
      </w:r>
      <w:bookmarkStart w:id="91" w:name="_Hlk533677845"/>
      <w:r w:rsidRPr="009334C5">
        <w:rPr>
          <w:rFonts w:cs="Times New Roman"/>
        </w:rPr>
        <w:t xml:space="preserve">Przy ocenie pracy pracowników Dyrektor bierze pod uwagę: </w:t>
      </w:r>
    </w:p>
    <w:p w14:paraId="755EC3BF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1) poprawność merytoryczną i metodyczną prowadzonych zajęć dydaktycznych, wychowawczych i opiekuńczych;</w:t>
      </w:r>
    </w:p>
    <w:p w14:paraId="4F8859F7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2) prawidłowość realizacji zadań wynikających ze statutu przedszkola;</w:t>
      </w:r>
    </w:p>
    <w:p w14:paraId="3CF04201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3) kulturę i poprawność języka;</w:t>
      </w:r>
    </w:p>
    <w:p w14:paraId="68210211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4) pobudzanie inicjatywy dzieci;</w:t>
      </w:r>
    </w:p>
    <w:p w14:paraId="555940FB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5) zaangażowanie zawodowe nauczyciela;</w:t>
      </w:r>
    </w:p>
    <w:p w14:paraId="5C1ED238" w14:textId="77777777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</w:rPr>
      </w:pPr>
      <w:r w:rsidRPr="009334C5">
        <w:rPr>
          <w:rFonts w:cs="Times New Roman"/>
        </w:rPr>
        <w:t>6) działania nauczyciela w zakresie wspomagania wszechstronnego rozwoju dziecka, z uwzględnieniem jego możliwości i potrzeb;</w:t>
      </w:r>
    </w:p>
    <w:p w14:paraId="2573A3E8" w14:textId="4E03972C" w:rsidR="005B384E" w:rsidRPr="009334C5" w:rsidRDefault="005B384E" w:rsidP="009334C5">
      <w:pPr>
        <w:pStyle w:val="Tekstpodstawowy"/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9334C5">
        <w:rPr>
          <w:rFonts w:cs="Times New Roman"/>
        </w:rPr>
        <w:t>7</w:t>
      </w:r>
      <w:r w:rsidRPr="009334C5">
        <w:rPr>
          <w:rFonts w:cs="Times New Roman"/>
          <w:szCs w:val="24"/>
        </w:rPr>
        <w:t>) przestrzeganie porządku pracy (punktualność, pełne wykorzystanie czasu zajęć, właściwe prowadzenie dokumentacji)</w:t>
      </w:r>
      <w:r w:rsidR="00550878">
        <w:rPr>
          <w:rFonts w:cs="Times New Roman"/>
          <w:szCs w:val="24"/>
        </w:rPr>
        <w:t>.</w:t>
      </w:r>
    </w:p>
    <w:bookmarkEnd w:id="91"/>
    <w:p w14:paraId="6063D4E5" w14:textId="77777777" w:rsidR="005B384E" w:rsidRPr="009334C5" w:rsidRDefault="005B384E" w:rsidP="009334C5">
      <w:pPr>
        <w:tabs>
          <w:tab w:val="left" w:pos="284"/>
        </w:tabs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3. </w:t>
      </w:r>
      <w:r w:rsidRPr="009334C5">
        <w:rPr>
          <w:rFonts w:ascii="Times New Roman" w:hAnsi="Times New Roman" w:cs="Times New Roman"/>
          <w:bCs/>
          <w:sz w:val="24"/>
          <w:szCs w:val="24"/>
        </w:rPr>
        <w:t xml:space="preserve">Formami pozyskiwania informacji </w:t>
      </w:r>
      <w:r w:rsidRPr="009334C5">
        <w:rPr>
          <w:rFonts w:ascii="Times New Roman" w:hAnsi="Times New Roman" w:cs="Times New Roman"/>
          <w:sz w:val="24"/>
          <w:szCs w:val="24"/>
        </w:rPr>
        <w:t>o pracy ocenianego nauczyciela są:</w:t>
      </w:r>
    </w:p>
    <w:p w14:paraId="70EB3852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obserwacje zajęć prowadzonych przez nauczyciela;</w:t>
      </w:r>
    </w:p>
    <w:p w14:paraId="0ADC878C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obserwacje wykonywania przez nauczycieli powierzonych zadań;</w:t>
      </w:r>
    </w:p>
    <w:p w14:paraId="4948ACBF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analiza dokumentacji prowadzonej przez nauczyciela i innej dokumentacji przedszkolnej;</w:t>
      </w:r>
    </w:p>
    <w:p w14:paraId="0417FFA5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rozmowa z ocenianym nauczycielem;</w:t>
      </w:r>
    </w:p>
    <w:p w14:paraId="27B711C5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wyniki badań prowadzonych wśród rodziców, nauczycieli na temat jakości pracy</w:t>
      </w:r>
    </w:p>
    <w:p w14:paraId="35316837" w14:textId="77777777" w:rsidR="005B384E" w:rsidRPr="009334C5" w:rsidRDefault="005B384E" w:rsidP="009334C5">
      <w:pPr>
        <w:pStyle w:val="Akapitzlist"/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przedszkola a dotyczące pracy ocenianego nauczyciela,</w:t>
      </w:r>
    </w:p>
    <w:p w14:paraId="4377E1EB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sprawozdania z pracy ocenianego nauczyciela,</w:t>
      </w:r>
    </w:p>
    <w:p w14:paraId="6922C956" w14:textId="77777777" w:rsidR="005B384E" w:rsidRPr="009334C5" w:rsidRDefault="005B384E" w:rsidP="009334C5">
      <w:pPr>
        <w:numPr>
          <w:ilvl w:val="0"/>
          <w:numId w:val="81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lastRenderedPageBreak/>
        <w:t>arkusze samooceny.</w:t>
      </w:r>
    </w:p>
    <w:bookmarkEnd w:id="89"/>
    <w:p w14:paraId="7692E7B1" w14:textId="77777777" w:rsidR="005B384E" w:rsidRPr="009334C5" w:rsidRDefault="005B384E" w:rsidP="009334C5">
      <w:pPr>
        <w:pStyle w:val="Nagwek7"/>
        <w:keepNext w:val="0"/>
        <w:keepLines w:val="0"/>
        <w:numPr>
          <w:ilvl w:val="6"/>
          <w:numId w:val="2"/>
        </w:numPr>
        <w:tabs>
          <w:tab w:val="left" w:pos="0"/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</w:p>
    <w:p w14:paraId="7CCF7060" w14:textId="77777777" w:rsidR="00A87272" w:rsidRPr="009334C5" w:rsidRDefault="00A87272" w:rsidP="009334C5">
      <w:pPr>
        <w:pStyle w:val="Nagwek7"/>
        <w:keepNext w:val="0"/>
        <w:keepLines w:val="0"/>
        <w:numPr>
          <w:ilvl w:val="6"/>
          <w:numId w:val="2"/>
        </w:numPr>
        <w:tabs>
          <w:tab w:val="left" w:pos="0"/>
          <w:tab w:val="left" w:pos="284"/>
          <w:tab w:val="left" w:pos="426"/>
          <w:tab w:val="left" w:pos="567"/>
        </w:tabs>
        <w:suppressAutoHyphens/>
        <w:spacing w:before="0"/>
        <w:contextualSpacing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9334C5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ROZDZIAŁ 9</w:t>
      </w:r>
    </w:p>
    <w:p w14:paraId="3D17157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ZASADY GOSPODARKI FINANSOWEJ</w:t>
      </w:r>
    </w:p>
    <w:p w14:paraId="399FB3E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41.</w:t>
      </w:r>
    </w:p>
    <w:p w14:paraId="3EC467F3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D4AB60" w14:textId="77777777" w:rsidR="00A87272" w:rsidRPr="009334C5" w:rsidRDefault="00A87272" w:rsidP="009334C5">
      <w:pPr>
        <w:numPr>
          <w:ilvl w:val="0"/>
          <w:numId w:val="73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jest jednostką budżetową.</w:t>
      </w:r>
    </w:p>
    <w:p w14:paraId="6CBF2A09" w14:textId="77777777" w:rsidR="00A87272" w:rsidRPr="009334C5" w:rsidRDefault="00A87272" w:rsidP="009334C5">
      <w:pPr>
        <w:numPr>
          <w:ilvl w:val="0"/>
          <w:numId w:val="73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Podstawą gospodarki finansowej przedszkola jest plan finansowy obejmujący przychody i rozchody oraz stan środków obrotowych do 1/12 planowanych kosztów.</w:t>
      </w:r>
    </w:p>
    <w:p w14:paraId="7CBC82E4" w14:textId="77777777" w:rsidR="00A87272" w:rsidRPr="009334C5" w:rsidRDefault="00A87272" w:rsidP="009334C5">
      <w:pPr>
        <w:numPr>
          <w:ilvl w:val="0"/>
          <w:numId w:val="73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Plan finansowy przedszkola zatwierdza organ prowadzący przedszkole.</w:t>
      </w:r>
    </w:p>
    <w:p w14:paraId="66F66D1F" w14:textId="77777777" w:rsidR="00A87272" w:rsidRPr="009334C5" w:rsidRDefault="00A87272" w:rsidP="009334C5">
      <w:pPr>
        <w:numPr>
          <w:ilvl w:val="0"/>
          <w:numId w:val="73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prowadzi księgowość oraz sporządza sprawozdanie zgodnie z zakładowym planem kont.</w:t>
      </w:r>
    </w:p>
    <w:p w14:paraId="4B6C5940" w14:textId="77777777" w:rsidR="00635E73" w:rsidRPr="009334C5" w:rsidRDefault="00A87272" w:rsidP="009334C5">
      <w:pPr>
        <w:numPr>
          <w:ilvl w:val="0"/>
          <w:numId w:val="73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otwiera własny rachunek w banku.</w:t>
      </w:r>
    </w:p>
    <w:p w14:paraId="24905438" w14:textId="16A8D4B4" w:rsidR="00A87272" w:rsidRPr="009334C5" w:rsidRDefault="00635E73" w:rsidP="009334C5">
      <w:pPr>
        <w:numPr>
          <w:ilvl w:val="0"/>
          <w:numId w:val="73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</w:t>
      </w:r>
      <w:r w:rsidR="00A87272" w:rsidRPr="009334C5">
        <w:rPr>
          <w:rFonts w:ascii="Times New Roman" w:hAnsi="Times New Roman" w:cs="Times New Roman"/>
          <w:sz w:val="24"/>
          <w:szCs w:val="24"/>
        </w:rPr>
        <w:t xml:space="preserve"> rachunku przedszkola można dokonywać wypłat do wysokości sum zgromadzonych na tym rachunku.</w:t>
      </w:r>
    </w:p>
    <w:p w14:paraId="4FFBB48C" w14:textId="77777777" w:rsidR="00A87272" w:rsidRPr="009334C5" w:rsidRDefault="00A87272" w:rsidP="009334C5">
      <w:pPr>
        <w:tabs>
          <w:tab w:val="left" w:pos="284"/>
          <w:tab w:val="left" w:pos="360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A2E4A" w14:textId="77777777" w:rsidR="00A87272" w:rsidRPr="009334C5" w:rsidRDefault="00A87272" w:rsidP="009334C5">
      <w:pPr>
        <w:pStyle w:val="Nagwek1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autoSpaceDN/>
        <w:spacing w:before="0" w:after="0" w:line="276" w:lineRule="auto"/>
        <w:contextualSpacing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ROZDZIAŁ 10</w:t>
      </w:r>
    </w:p>
    <w:p w14:paraId="66DE6EA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E48B99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42.</w:t>
      </w:r>
    </w:p>
    <w:p w14:paraId="4705A2E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7AD9F" w14:textId="7ACB4E78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Statut obowiązuje w równym stopniu wszystkich członków społeczności przedszkolnej - dyrektora przedszkola, nauczycieli, rodziców, pracowników administracji i obsługi oraz wychowanków jednostki. </w:t>
      </w:r>
    </w:p>
    <w:p w14:paraId="648E497A" w14:textId="41A5BF23" w:rsidR="00550878" w:rsidRDefault="00550878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251626" w14:textId="5BEEC33F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43.</w:t>
      </w:r>
    </w:p>
    <w:p w14:paraId="0BCF7CF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FA8678" w14:textId="77777777" w:rsidR="00A87272" w:rsidRPr="009334C5" w:rsidRDefault="00A87272" w:rsidP="009334C5">
      <w:pPr>
        <w:numPr>
          <w:ilvl w:val="1"/>
          <w:numId w:val="74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Zmiany do statutu mogą być wprowadzane na wniosek dyrektora przedszkola, Rady Pedagogicznej, Rady Rodziców, organu nadzoru pedagogicznego i organu prowadzącego przedszkole.</w:t>
      </w:r>
    </w:p>
    <w:p w14:paraId="730588E6" w14:textId="77777777" w:rsidR="00A87272" w:rsidRPr="009334C5" w:rsidRDefault="00A87272" w:rsidP="009334C5">
      <w:pPr>
        <w:numPr>
          <w:ilvl w:val="1"/>
          <w:numId w:val="74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92" w:name="_Hlk494828447"/>
      <w:r w:rsidRPr="009334C5">
        <w:rPr>
          <w:rFonts w:ascii="Times New Roman" w:hAnsi="Times New Roman" w:cs="Times New Roman"/>
          <w:sz w:val="24"/>
          <w:szCs w:val="24"/>
        </w:rPr>
        <w:t xml:space="preserve">Rada Pedagogiczna przygotowuje projekt statutu oraz jego zmiany zgodnie z Ustawą Prawo oświatowe. </w:t>
      </w:r>
    </w:p>
    <w:p w14:paraId="3661E18E" w14:textId="77777777" w:rsidR="00A87272" w:rsidRPr="009334C5" w:rsidRDefault="00A87272" w:rsidP="009334C5">
      <w:pPr>
        <w:numPr>
          <w:ilvl w:val="1"/>
          <w:numId w:val="74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 xml:space="preserve">Statut przedszkola zatwierdza i uchwala Rada Pedagogiczna. </w:t>
      </w:r>
    </w:p>
    <w:bookmarkEnd w:id="92"/>
    <w:p w14:paraId="6416E41E" w14:textId="77777777" w:rsidR="00A87272" w:rsidRPr="009334C5" w:rsidRDefault="00A87272" w:rsidP="009334C5">
      <w:pPr>
        <w:numPr>
          <w:ilvl w:val="1"/>
          <w:numId w:val="74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Wszelkie zmiany dotyczące statutu przedszkola wprowadzane są mocą uchwały Rady Pedagogicznej – zwykłą większością głosów w obecności co najmniej połowy jej członków.</w:t>
      </w:r>
    </w:p>
    <w:p w14:paraId="5D3A4370" w14:textId="77777777" w:rsidR="00A87272" w:rsidRPr="009334C5" w:rsidRDefault="00A87272" w:rsidP="009334C5">
      <w:pPr>
        <w:numPr>
          <w:ilvl w:val="1"/>
          <w:numId w:val="74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Dyrektor przedszkola w następstwie wprowadzenia dwóch nowelizacji statutu opracowuje i publikuje tekst jednolity statutu, z uwzględnieniem zmian wynikających z tych nowelizacji.</w:t>
      </w:r>
    </w:p>
    <w:p w14:paraId="1F3A1926" w14:textId="77777777" w:rsidR="00A87272" w:rsidRPr="009334C5" w:rsidRDefault="00A87272" w:rsidP="009334C5">
      <w:pPr>
        <w:tabs>
          <w:tab w:val="left" w:pos="284"/>
          <w:tab w:val="left" w:pos="37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38B24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44.</w:t>
      </w:r>
    </w:p>
    <w:p w14:paraId="3E5DB0BB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51C8C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4C5">
        <w:rPr>
          <w:rFonts w:ascii="Times New Roman" w:hAnsi="Times New Roman" w:cs="Times New Roman"/>
          <w:bCs/>
          <w:sz w:val="24"/>
          <w:szCs w:val="24"/>
        </w:rPr>
        <w:t>Dla zapewnienia znajomości Statutu dla wszystkich zainteresowanych ustala się – udostępnienie zainteresowanym Statutu w kancelarii jednostki przez dyrektora przedszkola oraz na stronie internetowej.</w:t>
      </w:r>
    </w:p>
    <w:p w14:paraId="7B915CA0" w14:textId="2B182632" w:rsidR="00A87272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E27EA" w14:textId="77777777" w:rsidR="001E1C98" w:rsidRPr="009334C5" w:rsidRDefault="001E1C98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B6582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45.</w:t>
      </w:r>
    </w:p>
    <w:p w14:paraId="6E91D79C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095C07" w14:textId="77777777" w:rsidR="00A87272" w:rsidRPr="009334C5" w:rsidRDefault="00A87272" w:rsidP="009334C5">
      <w:pPr>
        <w:numPr>
          <w:ilvl w:val="1"/>
          <w:numId w:val="75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3" w:name="_Hlk494828480"/>
      <w:r w:rsidRPr="009334C5">
        <w:rPr>
          <w:rFonts w:ascii="Times New Roman" w:hAnsi="Times New Roman" w:cs="Times New Roman"/>
          <w:sz w:val="24"/>
          <w:szCs w:val="24"/>
        </w:rPr>
        <w:t>W sprawach nie uregulowanych w niniejszym statucie zastosowanie mają przepisy ustawy z dnia</w:t>
      </w:r>
      <w:r w:rsidRPr="009334C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334C5">
        <w:rPr>
          <w:rFonts w:ascii="Times New Roman" w:hAnsi="Times New Roman" w:cs="Times New Roman"/>
          <w:sz w:val="24"/>
          <w:szCs w:val="24"/>
        </w:rPr>
        <w:t>14 grudnia 2017 roku Prawo oświatowe i ustawy z dnia 26 stycznia 1982 r. – Karta Nauczyciela oraz rozporządzeń wykonawczych do tych ustaw.</w:t>
      </w:r>
    </w:p>
    <w:bookmarkEnd w:id="93"/>
    <w:p w14:paraId="3E1C6929" w14:textId="77777777" w:rsidR="00A87272" w:rsidRPr="009334C5" w:rsidRDefault="00A87272" w:rsidP="009334C5">
      <w:pPr>
        <w:numPr>
          <w:ilvl w:val="1"/>
          <w:numId w:val="75"/>
        </w:numPr>
        <w:tabs>
          <w:tab w:val="left" w:pos="284"/>
          <w:tab w:val="left" w:pos="374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Regulaminy działalności uchwalone przez organy działające w przedszkolu nie mogą być sprzeczne z postanowieniami niniejszego statutu.</w:t>
      </w:r>
    </w:p>
    <w:p w14:paraId="26BA160C" w14:textId="77777777" w:rsidR="00FD6E6E" w:rsidRDefault="00FD6E6E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23473" w14:textId="1F8E0748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46.</w:t>
      </w:r>
    </w:p>
    <w:p w14:paraId="04C30F0D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250F15" w14:textId="77777777" w:rsidR="00A87272" w:rsidRPr="009334C5" w:rsidRDefault="00A87272" w:rsidP="009334C5">
      <w:pPr>
        <w:numPr>
          <w:ilvl w:val="0"/>
          <w:numId w:val="76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Przedszkole prowadzi i przechowuje dokumentację zgodnie z odrębnymi przepisami.</w:t>
      </w:r>
    </w:p>
    <w:p w14:paraId="0AC07CA9" w14:textId="77777777" w:rsidR="00A87272" w:rsidRPr="009334C5" w:rsidRDefault="00A87272" w:rsidP="009334C5">
      <w:pPr>
        <w:numPr>
          <w:ilvl w:val="0"/>
          <w:numId w:val="76"/>
        </w:numPr>
        <w:tabs>
          <w:tab w:val="left" w:pos="284"/>
          <w:tab w:val="left" w:pos="360"/>
          <w:tab w:val="left" w:pos="426"/>
          <w:tab w:val="left" w:pos="567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Zasady gospodarki finansowej i materiałowej przedszkola określają odrębne przepisy.</w:t>
      </w:r>
    </w:p>
    <w:p w14:paraId="157B25AE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1463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§ 47.</w:t>
      </w:r>
    </w:p>
    <w:p w14:paraId="1ECFD38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F274DA" w14:textId="77777777" w:rsidR="00A87272" w:rsidRPr="009334C5" w:rsidRDefault="00A87272" w:rsidP="009334C5">
      <w:pPr>
        <w:pStyle w:val="Tekstpodstawowy"/>
        <w:tabs>
          <w:tab w:val="left" w:pos="284"/>
          <w:tab w:val="left" w:pos="426"/>
          <w:tab w:val="left" w:pos="56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9334C5">
        <w:rPr>
          <w:rFonts w:cs="Times New Roman"/>
          <w:szCs w:val="24"/>
        </w:rPr>
        <w:t>W przypadku likwidacji przedszkola majątek i dokumentację materiałowo - finansową przejmuje organ prowadzący przedszkole, a dokumentację pracy wychowawczo - dydaktycznej i opiekuńczej organ sprawujący nadzór pedagogiczny.</w:t>
      </w:r>
    </w:p>
    <w:p w14:paraId="6179995F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FDCAF9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4" w:name="_Hlk19626711"/>
      <w:r w:rsidRPr="009334C5">
        <w:rPr>
          <w:rFonts w:ascii="Times New Roman" w:hAnsi="Times New Roman" w:cs="Times New Roman"/>
          <w:b/>
          <w:bCs/>
          <w:sz w:val="24"/>
          <w:szCs w:val="24"/>
        </w:rPr>
        <w:t>§ 48</w:t>
      </w:r>
      <w:bookmarkEnd w:id="94"/>
      <w:r w:rsidRPr="009334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6076CA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BA1666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4C5">
        <w:rPr>
          <w:rFonts w:ascii="Times New Roman" w:hAnsi="Times New Roman" w:cs="Times New Roman"/>
          <w:sz w:val="24"/>
          <w:szCs w:val="24"/>
        </w:rPr>
        <w:t>Mienie przedszkola jest mieniem komunalnym.</w:t>
      </w:r>
    </w:p>
    <w:p w14:paraId="3BFA1A00" w14:textId="77777777" w:rsidR="00A87272" w:rsidRPr="009334C5" w:rsidRDefault="00A87272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1E56B" w14:textId="049D38B0" w:rsidR="006B41D1" w:rsidRPr="009334C5" w:rsidRDefault="006B41D1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 xml:space="preserve">§ 49 </w:t>
      </w:r>
    </w:p>
    <w:p w14:paraId="1B55170C" w14:textId="1A65AABD" w:rsidR="00A87272" w:rsidRPr="009334C5" w:rsidRDefault="006B41D1" w:rsidP="009334C5">
      <w:pPr>
        <w:tabs>
          <w:tab w:val="left" w:pos="284"/>
          <w:tab w:val="left" w:pos="426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C5">
        <w:rPr>
          <w:rFonts w:ascii="Times New Roman" w:hAnsi="Times New Roman" w:cs="Times New Roman"/>
          <w:b/>
          <w:bCs/>
          <w:sz w:val="24"/>
          <w:szCs w:val="24"/>
        </w:rPr>
        <w:t>(uchylony)</w:t>
      </w:r>
    </w:p>
    <w:sectPr w:rsidR="00A87272" w:rsidRPr="009334C5" w:rsidSect="00AF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8D62884"/>
    <w:name w:val="WW8Num1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strike/>
      </w:r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000000F"/>
    <w:multiLevelType w:val="multilevel"/>
    <w:tmpl w:val="87A654F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00000015"/>
    <w:multiLevelType w:val="singleLevel"/>
    <w:tmpl w:val="B21C7BA6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8" w15:restartNumberingAfterBreak="0">
    <w:nsid w:val="00000016"/>
    <w:multiLevelType w:val="singleLevel"/>
    <w:tmpl w:val="6322A4F2"/>
    <w:name w:val="WW8Num22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9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1" w15:restartNumberingAfterBreak="0">
    <w:nsid w:val="0000001E"/>
    <w:multiLevelType w:val="multilevel"/>
    <w:tmpl w:val="5BCAC162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34"/>
        </w:tabs>
        <w:ind w:left="73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3F"/>
    <w:multiLevelType w:val="singleLevel"/>
    <w:tmpl w:val="B3568B6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0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multilevel"/>
    <w:tmpl w:val="B2922196"/>
    <w:name w:val="WW8Num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5427FC"/>
    <w:multiLevelType w:val="multilevel"/>
    <w:tmpl w:val="530C50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 w15:restartNumberingAfterBreak="0">
    <w:nsid w:val="049A2D94"/>
    <w:multiLevelType w:val="hybridMultilevel"/>
    <w:tmpl w:val="7178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6D4418"/>
    <w:multiLevelType w:val="hybridMultilevel"/>
    <w:tmpl w:val="07386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8C26BE"/>
    <w:multiLevelType w:val="multilevel"/>
    <w:tmpl w:val="BDE69D7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09B92351"/>
    <w:multiLevelType w:val="multilevel"/>
    <w:tmpl w:val="4350ABB4"/>
    <w:styleLink w:val="WW8Num34"/>
    <w:lvl w:ilvl="0">
      <w:start w:val="12"/>
      <w:numFmt w:val="decimal"/>
      <w:lvlText w:val="%1."/>
      <w:lvlJc w:val="left"/>
      <w:rPr>
        <w:b/>
      </w:rPr>
    </w:lvl>
    <w:lvl w:ilvl="1">
      <w:start w:val="1"/>
      <w:numFmt w:val="decimal"/>
      <w:lvlText w:val="%2)"/>
      <w:lvlJc w:val="left"/>
      <w:rPr>
        <w:b w:val="0"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0B3B1400"/>
    <w:multiLevelType w:val="multilevel"/>
    <w:tmpl w:val="FC7A6F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0DED7361"/>
    <w:multiLevelType w:val="multilevel"/>
    <w:tmpl w:val="6204A542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0E0F121C"/>
    <w:multiLevelType w:val="hybridMultilevel"/>
    <w:tmpl w:val="FCB4260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EF459F6"/>
    <w:multiLevelType w:val="hybridMultilevel"/>
    <w:tmpl w:val="73286A86"/>
    <w:lvl w:ilvl="0" w:tplc="FF5ABB4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0E71417"/>
    <w:multiLevelType w:val="multilevel"/>
    <w:tmpl w:val="F4A6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5041B4"/>
    <w:multiLevelType w:val="hybridMultilevel"/>
    <w:tmpl w:val="0136C76C"/>
    <w:lvl w:ilvl="0" w:tplc="929E3934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2579CF"/>
    <w:multiLevelType w:val="hybridMultilevel"/>
    <w:tmpl w:val="6A244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8F72A4"/>
    <w:multiLevelType w:val="hybridMultilevel"/>
    <w:tmpl w:val="E0244064"/>
    <w:lvl w:ilvl="0" w:tplc="24124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52AB6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615C22"/>
    <w:multiLevelType w:val="hybridMultilevel"/>
    <w:tmpl w:val="8ABE2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025EFD"/>
    <w:multiLevelType w:val="hybridMultilevel"/>
    <w:tmpl w:val="952C59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6A58EC"/>
    <w:multiLevelType w:val="hybridMultilevel"/>
    <w:tmpl w:val="52DC4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F37475C"/>
    <w:multiLevelType w:val="hybridMultilevel"/>
    <w:tmpl w:val="AE78A078"/>
    <w:lvl w:ilvl="0" w:tplc="BE544E36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571BA9"/>
    <w:multiLevelType w:val="multilevel"/>
    <w:tmpl w:val="D280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681D94"/>
    <w:multiLevelType w:val="hybridMultilevel"/>
    <w:tmpl w:val="FB3A8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B313CE3"/>
    <w:multiLevelType w:val="hybridMultilevel"/>
    <w:tmpl w:val="0E263D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8E6ECC"/>
    <w:multiLevelType w:val="multilevel"/>
    <w:tmpl w:val="F1F60824"/>
    <w:name w:val="WW8Num7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2E081F32"/>
    <w:multiLevelType w:val="hybridMultilevel"/>
    <w:tmpl w:val="6E38D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6C64F4"/>
    <w:multiLevelType w:val="hybridMultilevel"/>
    <w:tmpl w:val="50DA33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AC4F14"/>
    <w:multiLevelType w:val="hybridMultilevel"/>
    <w:tmpl w:val="15220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8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9D6190"/>
    <w:multiLevelType w:val="hybridMultilevel"/>
    <w:tmpl w:val="3A960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D950CE"/>
    <w:multiLevelType w:val="hybridMultilevel"/>
    <w:tmpl w:val="E8F46F62"/>
    <w:lvl w:ilvl="0" w:tplc="869C7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183AF5"/>
    <w:multiLevelType w:val="hybridMultilevel"/>
    <w:tmpl w:val="F0348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E56DF3"/>
    <w:multiLevelType w:val="hybridMultilevel"/>
    <w:tmpl w:val="97447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B12FBA"/>
    <w:multiLevelType w:val="hybridMultilevel"/>
    <w:tmpl w:val="A694EDB0"/>
    <w:lvl w:ilvl="0" w:tplc="2F7ADDDA">
      <w:start w:val="20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041F5A"/>
    <w:multiLevelType w:val="hybridMultilevel"/>
    <w:tmpl w:val="FB1E69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582F1E"/>
    <w:multiLevelType w:val="hybridMultilevel"/>
    <w:tmpl w:val="7C5EAF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A61665E"/>
    <w:multiLevelType w:val="hybridMultilevel"/>
    <w:tmpl w:val="CDA61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461F33"/>
    <w:multiLevelType w:val="hybridMultilevel"/>
    <w:tmpl w:val="3BA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7F3553"/>
    <w:multiLevelType w:val="hybridMultilevel"/>
    <w:tmpl w:val="8940D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882ED0"/>
    <w:multiLevelType w:val="multilevel"/>
    <w:tmpl w:val="3088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2BA0CE4"/>
    <w:multiLevelType w:val="hybridMultilevel"/>
    <w:tmpl w:val="52249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45831D8"/>
    <w:multiLevelType w:val="hybridMultilevel"/>
    <w:tmpl w:val="C42C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49306A4"/>
    <w:multiLevelType w:val="hybridMultilevel"/>
    <w:tmpl w:val="DEB423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654443F"/>
    <w:multiLevelType w:val="hybridMultilevel"/>
    <w:tmpl w:val="CE8A2764"/>
    <w:lvl w:ilvl="0" w:tplc="07B8A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905A88"/>
    <w:multiLevelType w:val="multilevel"/>
    <w:tmpl w:val="678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C559A5"/>
    <w:multiLevelType w:val="hybridMultilevel"/>
    <w:tmpl w:val="9C1EB5FE"/>
    <w:lvl w:ilvl="0" w:tplc="6A688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BC75286"/>
    <w:multiLevelType w:val="hybridMultilevel"/>
    <w:tmpl w:val="60143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690B27"/>
    <w:multiLevelType w:val="multilevel"/>
    <w:tmpl w:val="5298E598"/>
    <w:name w:val="WW8Num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543DC5"/>
    <w:multiLevelType w:val="hybridMultilevel"/>
    <w:tmpl w:val="D80CCA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F916DC"/>
    <w:multiLevelType w:val="hybridMultilevel"/>
    <w:tmpl w:val="63E6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DEE4F58"/>
    <w:multiLevelType w:val="hybridMultilevel"/>
    <w:tmpl w:val="1E24CECE"/>
    <w:lvl w:ilvl="0" w:tplc="73B4638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E62CA308">
      <w:start w:val="1"/>
      <w:numFmt w:val="decimal"/>
      <w:lvlText w:val="%2)"/>
      <w:lvlJc w:val="left"/>
      <w:pPr>
        <w:tabs>
          <w:tab w:val="num" w:pos="902"/>
        </w:tabs>
        <w:ind w:left="902" w:hanging="363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D72FD6"/>
    <w:multiLevelType w:val="hybridMultilevel"/>
    <w:tmpl w:val="BEC62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FED4729"/>
    <w:multiLevelType w:val="hybridMultilevel"/>
    <w:tmpl w:val="90F45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00E35A4"/>
    <w:multiLevelType w:val="hybridMultilevel"/>
    <w:tmpl w:val="373A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B2309B"/>
    <w:multiLevelType w:val="hybridMultilevel"/>
    <w:tmpl w:val="EADA3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2331BAD"/>
    <w:multiLevelType w:val="multilevel"/>
    <w:tmpl w:val="373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2D43DC0"/>
    <w:multiLevelType w:val="hybridMultilevel"/>
    <w:tmpl w:val="8342F62C"/>
    <w:lvl w:ilvl="0" w:tplc="BB7E5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44A4924"/>
    <w:multiLevelType w:val="hybridMultilevel"/>
    <w:tmpl w:val="3626BF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4F97B4F"/>
    <w:multiLevelType w:val="hybridMultilevel"/>
    <w:tmpl w:val="3F24D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5049EA"/>
    <w:multiLevelType w:val="hybridMultilevel"/>
    <w:tmpl w:val="C5BC35EC"/>
    <w:lvl w:ilvl="0" w:tplc="CF848528">
      <w:start w:val="1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982460"/>
    <w:multiLevelType w:val="hybridMultilevel"/>
    <w:tmpl w:val="0F1270B4"/>
    <w:lvl w:ilvl="0" w:tplc="210AFD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294E5D"/>
    <w:multiLevelType w:val="multilevel"/>
    <w:tmpl w:val="1284AA2C"/>
    <w:name w:val="WW8Num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C937FD4"/>
    <w:multiLevelType w:val="multilevel"/>
    <w:tmpl w:val="7D7203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D6622F6"/>
    <w:multiLevelType w:val="multilevel"/>
    <w:tmpl w:val="732CEA1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82" w15:restartNumberingAfterBreak="0">
    <w:nsid w:val="6E185496"/>
    <w:multiLevelType w:val="hybridMultilevel"/>
    <w:tmpl w:val="D480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B7A51"/>
    <w:multiLevelType w:val="hybridMultilevel"/>
    <w:tmpl w:val="85E6480A"/>
    <w:lvl w:ilvl="0" w:tplc="23502F1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E41879"/>
    <w:multiLevelType w:val="multilevel"/>
    <w:tmpl w:val="FB3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2BC6481"/>
    <w:multiLevelType w:val="multilevel"/>
    <w:tmpl w:val="FD08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2FE4A76"/>
    <w:multiLevelType w:val="hybridMultilevel"/>
    <w:tmpl w:val="9C922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956C1A"/>
    <w:multiLevelType w:val="hybridMultilevel"/>
    <w:tmpl w:val="9864C6EE"/>
    <w:lvl w:ilvl="0" w:tplc="2E70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8A1003C"/>
    <w:multiLevelType w:val="hybridMultilevel"/>
    <w:tmpl w:val="6C6CF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C86741"/>
    <w:multiLevelType w:val="hybridMultilevel"/>
    <w:tmpl w:val="0F5EEDB2"/>
    <w:name w:val="WW8Num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004EA6"/>
    <w:multiLevelType w:val="hybridMultilevel"/>
    <w:tmpl w:val="1FBA9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A1002E5"/>
    <w:multiLevelType w:val="hybridMultilevel"/>
    <w:tmpl w:val="2E689C22"/>
    <w:lvl w:ilvl="0" w:tplc="CC84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6B4EA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D3F398B"/>
    <w:multiLevelType w:val="hybridMultilevel"/>
    <w:tmpl w:val="5CEAD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D795349"/>
    <w:multiLevelType w:val="hybridMultilevel"/>
    <w:tmpl w:val="A97215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D894285"/>
    <w:multiLevelType w:val="hybridMultilevel"/>
    <w:tmpl w:val="07243674"/>
    <w:lvl w:ilvl="0" w:tplc="63F06E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DB72334"/>
    <w:multiLevelType w:val="hybridMultilevel"/>
    <w:tmpl w:val="66A8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1"/>
  </w:num>
  <w:num w:numId="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</w:num>
  <w:num w:numId="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51"/>
  </w:num>
  <w:num w:numId="58">
    <w:abstractNumId w:val="43"/>
  </w:num>
  <w:num w:numId="59">
    <w:abstractNumId w:val="23"/>
  </w:num>
  <w:num w:numId="6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</w:num>
  <w:num w:numId="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  <w:lvlOverride w:ilvl="0">
      <w:startOverride w:val="1"/>
    </w:lvlOverride>
  </w:num>
  <w:num w:numId="77">
    <w:abstractNumId w:val="80"/>
  </w:num>
  <w:num w:numId="78">
    <w:abstractNumId w:val="26"/>
  </w:num>
  <w:num w:numId="79">
    <w:abstractNumId w:val="88"/>
  </w:num>
  <w:num w:numId="80">
    <w:abstractNumId w:val="78"/>
  </w:num>
  <w:num w:numId="81">
    <w:abstractNumId w:val="54"/>
  </w:num>
  <w:num w:numId="82">
    <w:abstractNumId w:val="82"/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7"/>
  </w:num>
  <w:num w:numId="85">
    <w:abstractNumId w:val="29"/>
  </w:num>
  <w:num w:numId="86">
    <w:abstractNumId w:val="28"/>
  </w:num>
  <w:num w:numId="87">
    <w:abstractNumId w:val="56"/>
  </w:num>
  <w:num w:numId="88">
    <w:abstractNumId w:val="24"/>
  </w:num>
  <w:num w:numId="89">
    <w:abstractNumId w:val="71"/>
  </w:num>
  <w:num w:numId="90">
    <w:abstractNumId w:val="31"/>
  </w:num>
  <w:num w:numId="91">
    <w:abstractNumId w:val="83"/>
  </w:num>
  <w:num w:numId="92">
    <w:abstractNumId w:val="52"/>
  </w:num>
  <w:num w:numId="93">
    <w:abstractNumId w:val="34"/>
  </w:num>
  <w:num w:numId="94">
    <w:abstractNumId w:val="55"/>
  </w:num>
  <w:num w:numId="95">
    <w:abstractNumId w:val="2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9"/>
    <w:rsid w:val="000337E4"/>
    <w:rsid w:val="000607E9"/>
    <w:rsid w:val="00077049"/>
    <w:rsid w:val="001A0B63"/>
    <w:rsid w:val="001E1C98"/>
    <w:rsid w:val="002072E3"/>
    <w:rsid w:val="00227859"/>
    <w:rsid w:val="00245C5F"/>
    <w:rsid w:val="002A48B4"/>
    <w:rsid w:val="0030322E"/>
    <w:rsid w:val="00310635"/>
    <w:rsid w:val="0031689C"/>
    <w:rsid w:val="003762D2"/>
    <w:rsid w:val="003B3224"/>
    <w:rsid w:val="003F7A63"/>
    <w:rsid w:val="00432D74"/>
    <w:rsid w:val="00434720"/>
    <w:rsid w:val="00437E35"/>
    <w:rsid w:val="004527C5"/>
    <w:rsid w:val="004A7B15"/>
    <w:rsid w:val="004B38A7"/>
    <w:rsid w:val="004D317F"/>
    <w:rsid w:val="004D38D8"/>
    <w:rsid w:val="0051435B"/>
    <w:rsid w:val="00521F0A"/>
    <w:rsid w:val="00550878"/>
    <w:rsid w:val="00554958"/>
    <w:rsid w:val="005B384E"/>
    <w:rsid w:val="005D6DD4"/>
    <w:rsid w:val="00623735"/>
    <w:rsid w:val="00635E73"/>
    <w:rsid w:val="006606C4"/>
    <w:rsid w:val="00662AA3"/>
    <w:rsid w:val="006804A5"/>
    <w:rsid w:val="006B41D1"/>
    <w:rsid w:val="00720D46"/>
    <w:rsid w:val="00752096"/>
    <w:rsid w:val="00797C9F"/>
    <w:rsid w:val="007F792B"/>
    <w:rsid w:val="00836503"/>
    <w:rsid w:val="0089679F"/>
    <w:rsid w:val="008B4BDB"/>
    <w:rsid w:val="008D3174"/>
    <w:rsid w:val="008E256B"/>
    <w:rsid w:val="009334C5"/>
    <w:rsid w:val="0095706F"/>
    <w:rsid w:val="009B7E1A"/>
    <w:rsid w:val="00A33F89"/>
    <w:rsid w:val="00A360B0"/>
    <w:rsid w:val="00A622CB"/>
    <w:rsid w:val="00A87272"/>
    <w:rsid w:val="00AA6A09"/>
    <w:rsid w:val="00AC2853"/>
    <w:rsid w:val="00AD2005"/>
    <w:rsid w:val="00AF52A9"/>
    <w:rsid w:val="00B2060C"/>
    <w:rsid w:val="00B32129"/>
    <w:rsid w:val="00B71ECB"/>
    <w:rsid w:val="00B86ACC"/>
    <w:rsid w:val="00C32312"/>
    <w:rsid w:val="00C34000"/>
    <w:rsid w:val="00CE2B15"/>
    <w:rsid w:val="00D94589"/>
    <w:rsid w:val="00E425D5"/>
    <w:rsid w:val="00E714DB"/>
    <w:rsid w:val="00EB0D03"/>
    <w:rsid w:val="00F54420"/>
    <w:rsid w:val="00F57923"/>
    <w:rsid w:val="00F7791D"/>
    <w:rsid w:val="00FA3D9D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2B33"/>
  <w15:docId w15:val="{EE359DBF-C888-42A5-8D0E-60D8BE8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2A9"/>
  </w:style>
  <w:style w:type="paragraph" w:styleId="Nagwek1">
    <w:name w:val="heading 1"/>
    <w:basedOn w:val="Normalny"/>
    <w:next w:val="Normalny"/>
    <w:link w:val="Nagwek1Znak"/>
    <w:qFormat/>
    <w:rsid w:val="00A87272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Arial" w:eastAsia="Microsoft YaHei" w:hAnsi="Arial" w:cs="Arial"/>
      <w:b/>
      <w:bCs/>
      <w:kern w:val="3"/>
      <w:sz w:val="28"/>
      <w:szCs w:val="28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A87272"/>
    <w:pPr>
      <w:keepNext/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Microsoft YaHei" w:hAnsi="Arial" w:cs="Arial"/>
      <w:b/>
      <w:bCs/>
      <w:i/>
      <w:iCs/>
      <w:kern w:val="3"/>
      <w:sz w:val="28"/>
      <w:szCs w:val="28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2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2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2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3F89"/>
    <w:pPr>
      <w:ind w:left="720"/>
      <w:contextualSpacing/>
    </w:pPr>
  </w:style>
  <w:style w:type="paragraph" w:customStyle="1" w:styleId="Standard">
    <w:name w:val="Standard"/>
    <w:rsid w:val="00A8727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A87272"/>
    <w:pPr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A87272"/>
    <w:rPr>
      <w:rFonts w:ascii="Arial" w:eastAsia="Microsoft YaHei" w:hAnsi="Arial" w:cs="Arial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A87272"/>
    <w:rPr>
      <w:rFonts w:ascii="Arial" w:eastAsia="Microsoft YaHei" w:hAnsi="Arial" w:cs="Arial"/>
      <w:b/>
      <w:bCs/>
      <w:i/>
      <w:iCs/>
      <w:kern w:val="3"/>
      <w:sz w:val="28"/>
      <w:szCs w:val="28"/>
      <w:lang w:eastAsia="zh-CN" w:bidi="hi-IN"/>
    </w:rPr>
  </w:style>
  <w:style w:type="character" w:styleId="Hipercze">
    <w:name w:val="Hyperlink"/>
    <w:semiHidden/>
    <w:unhideWhenUsed/>
    <w:rsid w:val="00A87272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A87272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A8727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A87272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8727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2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21">
    <w:name w:val="Tekst podstawowy 21"/>
    <w:basedOn w:val="Normalny"/>
    <w:uiPriority w:val="99"/>
    <w:rsid w:val="00A87272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2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kapitzlist1">
    <w:name w:val="Akapit z listą1"/>
    <w:basedOn w:val="Normalny"/>
    <w:uiPriority w:val="99"/>
    <w:rsid w:val="00A872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qFormat/>
    <w:rsid w:val="00A872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A87272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character" w:customStyle="1" w:styleId="apple-converted-space">
    <w:name w:val="apple-converted-space"/>
    <w:basedOn w:val="Domylnaczcionkaakapitu"/>
    <w:rsid w:val="00A87272"/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2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72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7272"/>
  </w:style>
  <w:style w:type="paragraph" w:styleId="Tekstdymka">
    <w:name w:val="Balloon Text"/>
    <w:basedOn w:val="Normalny"/>
    <w:link w:val="TekstdymkaZnak"/>
    <w:uiPriority w:val="99"/>
    <w:semiHidden/>
    <w:unhideWhenUsed/>
    <w:rsid w:val="00C3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312"/>
    <w:rPr>
      <w:rFonts w:ascii="Segoe UI" w:hAnsi="Segoe UI" w:cs="Segoe UI"/>
      <w:sz w:val="18"/>
      <w:szCs w:val="18"/>
    </w:rPr>
  </w:style>
  <w:style w:type="numbering" w:customStyle="1" w:styleId="WW8Num34">
    <w:name w:val="WW8Num34"/>
    <w:basedOn w:val="Bezlisty"/>
    <w:rsid w:val="004B38A7"/>
    <w:pPr>
      <w:numPr>
        <w:numId w:val="8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@kolczygl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16267</Words>
  <Characters>97605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 ...</dc:creator>
  <cp:lastModifiedBy>Biuro_Beata</cp:lastModifiedBy>
  <cp:revision>2</cp:revision>
  <cp:lastPrinted>2017-12-01T08:40:00Z</cp:lastPrinted>
  <dcterms:created xsi:type="dcterms:W3CDTF">2022-10-07T08:17:00Z</dcterms:created>
  <dcterms:modified xsi:type="dcterms:W3CDTF">2022-10-07T08:17:00Z</dcterms:modified>
</cp:coreProperties>
</file>