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EE" w:rsidRPr="001C41EE" w:rsidRDefault="001C41EE" w:rsidP="001C41EE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ahoma"/>
          <w:b/>
          <w:kern w:val="2"/>
          <w:sz w:val="36"/>
          <w:szCs w:val="36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36"/>
          <w:szCs w:val="36"/>
          <w:lang w:eastAsia="hi-IN" w:bidi="hi-IN"/>
        </w:rPr>
        <w:t>KARTA ZGŁOSZENIA DZIECKA</w:t>
      </w:r>
    </w:p>
    <w:p w:rsidR="001C41EE" w:rsidRPr="001C41EE" w:rsidRDefault="001C41EE" w:rsidP="001C41EE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ahoma"/>
          <w:b/>
          <w:kern w:val="2"/>
          <w:sz w:val="32"/>
          <w:szCs w:val="32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36"/>
          <w:szCs w:val="36"/>
          <w:lang w:eastAsia="hi-IN" w:bidi="hi-IN"/>
        </w:rPr>
        <w:t>D</w:t>
      </w:r>
      <w:r w:rsidRPr="001C41EE">
        <w:rPr>
          <w:rFonts w:ascii="Times New Roman" w:eastAsia="Lucida Sans Unicode" w:hAnsi="Times New Roman" w:cs="Tahoma"/>
          <w:b/>
          <w:kern w:val="2"/>
          <w:sz w:val="32"/>
          <w:szCs w:val="32"/>
          <w:lang w:eastAsia="hi-IN" w:bidi="hi-IN"/>
        </w:rPr>
        <w:t>O  PRZEDSZKOLA</w:t>
      </w:r>
      <w:proofErr w:type="gramEnd"/>
      <w:r w:rsidRPr="001C41EE">
        <w:rPr>
          <w:rFonts w:ascii="Times New Roman" w:eastAsia="Lucida Sans Unicode" w:hAnsi="Times New Roman" w:cs="Tahoma"/>
          <w:b/>
          <w:kern w:val="2"/>
          <w:sz w:val="32"/>
          <w:szCs w:val="32"/>
          <w:lang w:eastAsia="hi-IN" w:bidi="hi-IN"/>
        </w:rPr>
        <w:t xml:space="preserve"> SAMORZĄDOWEGO W WYSZOGRODZIE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i/>
          <w:kern w:val="2"/>
          <w:sz w:val="24"/>
          <w:szCs w:val="24"/>
          <w:lang w:eastAsia="hi-IN" w:bidi="hi-IN"/>
        </w:rPr>
        <w:t xml:space="preserve">Kartę należy złożyć w w/w placówce </w:t>
      </w:r>
      <w:proofErr w:type="gramStart"/>
      <w:r w:rsidRPr="001C41EE">
        <w:rPr>
          <w:rFonts w:ascii="Times New Roman" w:eastAsia="Lucida Sans Unicode" w:hAnsi="Times New Roman" w:cs="Tahoma"/>
          <w:b/>
          <w:i/>
          <w:kern w:val="2"/>
          <w:sz w:val="24"/>
          <w:szCs w:val="24"/>
          <w:lang w:eastAsia="hi-IN" w:bidi="hi-IN"/>
        </w:rPr>
        <w:t>do  31 marca</w:t>
      </w:r>
      <w:proofErr w:type="gramEnd"/>
      <w:r w:rsidRPr="001C41EE">
        <w:rPr>
          <w:rFonts w:ascii="Times New Roman" w:eastAsia="Lucida Sans Unicode" w:hAnsi="Times New Roman" w:cs="Tahoma"/>
          <w:b/>
          <w:i/>
          <w:kern w:val="2"/>
          <w:sz w:val="24"/>
          <w:szCs w:val="24"/>
          <w:lang w:eastAsia="hi-IN" w:bidi="hi-IN"/>
        </w:rPr>
        <w:t xml:space="preserve"> 2015 r.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i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 xml:space="preserve">Zgodnie z rozporządzeniem </w:t>
      </w:r>
      <w:proofErr w:type="spellStart"/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>MENiS</w:t>
      </w:r>
      <w:proofErr w:type="spellEnd"/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 xml:space="preserve"> z dnia 19 lutego 2002 r. w sprawie sposobu prowadzenia przez publiczne placówki oświatowe dokumentacji przebiegu nauczania (Dz. U. Nr 23, poz. 225 z </w:t>
      </w:r>
      <w:proofErr w:type="spellStart"/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>późn</w:t>
      </w:r>
      <w:proofErr w:type="spellEnd"/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 xml:space="preserve">.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>zm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  <w:t xml:space="preserve">.) – informacje dotyczące danych osobowych dziecka i jego rodziny – są zebrane w celu szybkiego kontaktu w nagłych okolicznościach oraz poznania sytuacji rodzinnej dziecka. Dane mogą być udostępniane wyłącznie nauczycielom przedszkola, którzy są zobowiązani do zachowania tajemnicy służbowej.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16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0"/>
          <w:szCs w:val="24"/>
          <w:lang w:eastAsia="hi-IN" w:bidi="hi-IN"/>
        </w:rPr>
        <w:t>Na zebranie powyższych danych o dziecku i jego rodzinie</w:t>
      </w:r>
      <w:r w:rsidRPr="001C41EE"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  <w:t xml:space="preserve"> </w:t>
      </w:r>
      <w:r w:rsidRPr="001C41EE">
        <w:rPr>
          <w:rFonts w:ascii="Times New Roman" w:eastAsia="Lucida Sans Unicode" w:hAnsi="Times New Roman" w:cs="Tahoma"/>
          <w:b/>
          <w:kern w:val="2"/>
          <w:sz w:val="20"/>
          <w:szCs w:val="24"/>
          <w:lang w:eastAsia="hi-IN" w:bidi="hi-IN"/>
        </w:rPr>
        <w:t>wyrażamy zgodę.</w:t>
      </w:r>
      <w:r w:rsidRPr="001C41EE"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  <w:t xml:space="preserve">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  <w:t xml:space="preserve">      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  <w:t xml:space="preserve">                                                               ……………………………………………………………………….. 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  <w:t xml:space="preserve">                                                                                                Podpis rodzica/prawnego opiekuna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0"/>
          <w:szCs w:val="24"/>
          <w:lang w:eastAsia="hi-IN" w:bidi="hi-IN"/>
        </w:rPr>
        <w:t xml:space="preserve">Kartę wypełniają rodzice lub opiekunowie dziecka.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180" w:hanging="180"/>
        <w:rPr>
          <w:rFonts w:ascii="Times New Roman" w:eastAsia="Lucida Sans Unicode" w:hAnsi="Times New Roman" w:cs="Tahoma"/>
          <w:b/>
          <w:kern w:val="2"/>
          <w:sz w:val="20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ind w:left="180" w:hanging="180"/>
        <w:rPr>
          <w:rFonts w:ascii="Times New Roman" w:eastAsia="Lucida Sans Unicode" w:hAnsi="Times New Roman" w:cs="Tahoma"/>
          <w:b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0"/>
          <w:szCs w:val="24"/>
          <w:lang w:eastAsia="hi-IN" w:bidi="hi-IN"/>
        </w:rPr>
        <w:t xml:space="preserve">Uwaga: Przed wypełnieniem karty, proszę dokładnie zapoznać się z jej treścią.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numPr>
          <w:ilvl w:val="0"/>
          <w:numId w:val="2"/>
        </w:numPr>
        <w:suppressAutoHyphens/>
        <w:spacing w:after="0" w:line="240" w:lineRule="auto"/>
        <w:ind w:left="709" w:hanging="349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INFORMACJE O DZIECKU</w:t>
      </w:r>
    </w:p>
    <w:p w:rsidR="001C41EE" w:rsidRPr="001C41EE" w:rsidRDefault="001C41EE" w:rsidP="001C41E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Imię i nazwisko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dziecka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.................................................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</w:t>
      </w:r>
    </w:p>
    <w:p w:rsidR="001C41EE" w:rsidRPr="001C41EE" w:rsidRDefault="001C41EE" w:rsidP="001C41E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Data i miejsce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urodzenia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.................................................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............................................... </w:t>
      </w:r>
    </w:p>
    <w:p w:rsidR="001C41EE" w:rsidRPr="001C41EE" w:rsidRDefault="001C41EE" w:rsidP="001C41E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PESEL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..............................................................................................................................</w:t>
      </w:r>
    </w:p>
    <w:p w:rsidR="001C41EE" w:rsidRPr="001C41EE" w:rsidRDefault="001C41EE" w:rsidP="001C41E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Adres zamieszkania (z kodem)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………………………………………………………..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……………………………………...................................................................................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tel. ............................</w:t>
      </w:r>
      <w:proofErr w:type="gramEnd"/>
    </w:p>
    <w:p w:rsidR="001C41EE" w:rsidRPr="001C41EE" w:rsidRDefault="001C41EE" w:rsidP="001C41E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Adres zameldowania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……………......................................................................................................................</w:t>
      </w:r>
    </w:p>
    <w:p w:rsidR="001C41EE" w:rsidRPr="001C41EE" w:rsidRDefault="001C41EE" w:rsidP="001C41E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Deklarowany czas pobytu dziecka w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przedszkolu  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( wpisać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znak x w odpowiednich kratkach)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od 7.00-16.00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od 8.00-16.00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od 7.00-15.00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od 8.00-15.00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od 7.00-14.00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od 8.00-14.00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od 7.00-13.00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        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pobyt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od 8.00-13.00 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w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ramach realizacji podstawy programowej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>Podstawa programowa jest realizowana w przedszkolu w godz. 8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vertAlign w:val="superscript"/>
          <w:lang w:eastAsia="hi-IN" w:bidi="hi-IN"/>
        </w:rPr>
        <w:t>00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 xml:space="preserve"> – 13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vertAlign w:val="superscript"/>
          <w:lang w:eastAsia="hi-IN" w:bidi="hi-IN"/>
        </w:rPr>
        <w:t xml:space="preserve">00. 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 xml:space="preserve">Zajęcia realizowane w ramach podstawy programowej wychowania przedszkolnego są 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u w:val="single"/>
          <w:lang w:eastAsia="hi-IN" w:bidi="hi-IN"/>
        </w:rPr>
        <w:t>bezpłatne.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 xml:space="preserve">      7.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vertAlign w:val="superscript"/>
          <w:lang w:eastAsia="hi-IN" w:bidi="hi-IN"/>
        </w:rPr>
        <w:t xml:space="preserve">    </w:t>
      </w: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>Deklarowana ilość posiłków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( wpisać znak x w odpowiednich kratkach)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ab/>
        <w:t xml:space="preserve"> 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śniadanie 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obiad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ym w:font="Times New Roman" w:char="F00A"/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podwieczorek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hi-IN" w:bidi="hi-IN"/>
        </w:rPr>
        <w:t xml:space="preserve">    </w:t>
      </w:r>
      <w:r w:rsidRPr="001C41EE">
        <w:rPr>
          <w:rFonts w:ascii="Times New Roman" w:eastAsia="Lucida Sans Unicode" w:hAnsi="Times New Roman" w:cs="Tahoma"/>
          <w:b/>
          <w:bCs/>
          <w:color w:val="000000"/>
          <w:kern w:val="2"/>
          <w:sz w:val="24"/>
          <w:szCs w:val="24"/>
          <w:lang w:eastAsia="hi-IN" w:bidi="hi-IN"/>
        </w:rPr>
        <w:t>II. INFORMACJE O RODZINIE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426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1.  Dane dotyczące rodziców / prawnych opiekunów</w:t>
      </w:r>
    </w:p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3600"/>
        <w:gridCol w:w="3698"/>
      </w:tblGrid>
      <w:tr w:rsidR="001C41EE" w:rsidRPr="001C41EE" w:rsidTr="001C41E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MATKA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OJCIEC</w:t>
            </w:r>
          </w:p>
        </w:tc>
      </w:tr>
      <w:tr w:rsidR="001C41EE" w:rsidRPr="001C41EE" w:rsidTr="001C41E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keepNext/>
              <w:keepLines/>
              <w:widowControl w:val="0"/>
              <w:numPr>
                <w:ilvl w:val="3"/>
                <w:numId w:val="1"/>
              </w:numPr>
              <w:suppressAutoHyphens/>
              <w:snapToGrid w:val="0"/>
              <w:spacing w:before="200" w:after="0" w:line="240" w:lineRule="auto"/>
              <w:outlineLvl w:val="3"/>
              <w:rPr>
                <w:rFonts w:ascii="Times New Roman" w:eastAsia="Times New Roman" w:hAnsi="Times New Roman" w:cs="Book Antiqua"/>
                <w:b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Times New Roman" w:hAnsi="Times New Roman" w:cs="Book Antiqua"/>
                <w:b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Imię i nazwisko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C41EE" w:rsidRPr="001C41EE" w:rsidTr="001C41EE">
        <w:trPr>
          <w:trHeight w:val="3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Miejsce pracy, telefon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C41EE" w:rsidRPr="001C41EE" w:rsidTr="001C41EE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Pieczęć zakładu pracy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C41EE" w:rsidRPr="001C41EE" w:rsidTr="001C41E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lastRenderedPageBreak/>
              <w:t>Godziny pracy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C41EE" w:rsidRPr="001C41EE" w:rsidTr="001C41E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Telefon kontaktowy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   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 Dane dotyczące rodzeństwa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</w:t>
      </w: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(proszę podać imiona, nazwiska i rok urodzenia):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644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644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   Dane dotyczące osób upoważnionych do odbioru dziecka z placówki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: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644"/>
        <w:rPr>
          <w:rFonts w:ascii="Book Antiqua" w:eastAsia="Lucida Sans Unicode" w:hAnsi="Book Antiqua" w:cs="Tahoma"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-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2178"/>
        <w:gridCol w:w="2340"/>
        <w:gridCol w:w="1710"/>
      </w:tblGrid>
      <w:tr w:rsidR="001C41EE" w:rsidRPr="001C41EE" w:rsidTr="001C41E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Imię i nazwisko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Stopień pokrewieństwa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Nr dowodu osobistego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1C41EE">
              <w:rPr>
                <w:rFonts w:ascii="Times New Roman" w:eastAsia="Lucida Sans Unicode" w:hAnsi="Times New Roman" w:cs="Tahoma"/>
                <w:b/>
                <w:kern w:val="2"/>
                <w:sz w:val="24"/>
                <w:szCs w:val="24"/>
                <w:lang w:eastAsia="hi-IN" w:bidi="hi-IN"/>
              </w:rPr>
              <w:t>Nr telefonu</w:t>
            </w:r>
          </w:p>
        </w:tc>
      </w:tr>
      <w:tr w:rsidR="001C41EE" w:rsidRPr="001C41EE" w:rsidTr="001C41E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</w:tr>
      <w:tr w:rsidR="001C41EE" w:rsidRPr="001C41EE" w:rsidTr="001C41E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</w:tr>
      <w:tr w:rsidR="001C41EE" w:rsidRPr="001C41EE" w:rsidTr="001C41EE">
        <w:trPr>
          <w:trHeight w:val="17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</w:tr>
      <w:tr w:rsidR="001C41EE" w:rsidRPr="001C41EE" w:rsidTr="001C41EE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</w:tr>
      <w:tr w:rsidR="001C41EE" w:rsidRPr="001C41EE" w:rsidTr="001C41EE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EE" w:rsidRPr="001C41EE" w:rsidRDefault="001C41EE" w:rsidP="001C41EE">
            <w:pPr>
              <w:widowControl w:val="0"/>
              <w:suppressAutoHyphens/>
              <w:snapToGrid w:val="0"/>
              <w:spacing w:after="0" w:line="240" w:lineRule="auto"/>
              <w:rPr>
                <w:rFonts w:ascii="Book Antiqua" w:eastAsia="Lucida Sans Unicode" w:hAnsi="Book Antiqua" w:cs="Tahoma"/>
                <w:b/>
                <w:kern w:val="2"/>
                <w:sz w:val="32"/>
                <w:szCs w:val="24"/>
                <w:lang w:eastAsia="hi-IN" w:bidi="hi-IN"/>
              </w:rPr>
            </w:pPr>
          </w:p>
        </w:tc>
      </w:tr>
    </w:tbl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Oświadczamy, że bierzemy na siebie pełną odpowiedzialność prawną za bezpieczeństwo dziecka od chwili odebrania go z placówki przez wskazaną powyżej, upoważnioną przez nas osobę.    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Kryteria rekrutacyjne – informacje o dziecku:</w:t>
      </w:r>
    </w:p>
    <w:p w:rsidR="001C41EE" w:rsidRPr="001C41EE" w:rsidRDefault="001C41EE" w:rsidP="001C41EE">
      <w:pPr>
        <w:widowControl w:val="0"/>
        <w:suppressAutoHyphens/>
        <w:spacing w:after="0" w:line="288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(wpisać znak x w odpowiednich kratkach)</w:t>
      </w:r>
    </w:p>
    <w:p w:rsidR="001C41EE" w:rsidRPr="001C41EE" w:rsidRDefault="001C41EE" w:rsidP="001C41EE">
      <w:pPr>
        <w:widowControl w:val="0"/>
        <w:suppressAutoHyphens/>
        <w:spacing w:after="0" w:line="288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dziecko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zamieszkałe na obszarze Gminy i Miasta Wyszogród;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z rodziny wielodzietnej (troje i więcej dzieci);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niepełnosprawne;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jednego  rodzica   niepełnosprawnego;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niepełnosprawnych obojga rodziców;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bookmarkStart w:id="0" w:name="_GoBack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mające niepełnosprawne rodzeństwo;</w:t>
      </w:r>
    </w:p>
    <w:bookmarkEnd w:id="0"/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samotnie wychowywane przez rodzica;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objęte pieczą zastępczą;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rodziców pracujących lub studiujących w systemie     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    </w:t>
      </w:r>
      <w:proofErr w:type="gramStart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>stacjonarnym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>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, którego rodzeństwo  uczęszcza do tej samej placówki ;</w:t>
      </w:r>
    </w:p>
    <w:p w:rsidR="001C41EE" w:rsidRPr="001C41EE" w:rsidRDefault="001C41EE" w:rsidP="001C41EE">
      <w:pPr>
        <w:widowControl w:val="0"/>
        <w:suppressAutoHyphens/>
        <w:autoSpaceDE w:val="0"/>
        <w:spacing w:after="0" w:line="240" w:lineRule="auto"/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</w:pP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  </w:t>
      </w: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□</w:t>
      </w:r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 xml:space="preserve">  dziecko</w:t>
      </w:r>
      <w:proofErr w:type="gramEnd"/>
      <w:r w:rsidRPr="001C41EE">
        <w:rPr>
          <w:rFonts w:ascii="Cambria" w:eastAsia="Lucida Sans Unicode" w:hAnsi="Cambria" w:cs="Arial"/>
          <w:kern w:val="2"/>
          <w:sz w:val="24"/>
          <w:szCs w:val="24"/>
          <w:lang w:eastAsia="hi-IN" w:bidi="hi-IN"/>
        </w:rPr>
        <w:t>, które w następnym roku  szkolnym będzie objęte obowiązkiem  przedszkolnym.</w:t>
      </w:r>
    </w:p>
    <w:p w:rsidR="001C41EE" w:rsidRPr="001C41EE" w:rsidRDefault="001C41EE" w:rsidP="001C41EE">
      <w:pPr>
        <w:widowControl w:val="0"/>
        <w:suppressAutoHyphens/>
        <w:spacing w:after="0" w:line="288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ab/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III DODATKOWE WAŻNE INFORMACJE O DZIECKU</w:t>
      </w:r>
      <w:r w:rsidRPr="001C41EE"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</w:t>
      </w: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(stałe choroby, wady rozwojowe,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      </w:t>
      </w:r>
      <w:proofErr w:type="gramStart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alergie</w:t>
      </w:r>
      <w:proofErr w:type="gramEnd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 itp.):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IV ZOBOWIĄZANIE RODZICÓW / OPIEKUNÓW DZIECKA </w:t>
      </w:r>
    </w:p>
    <w:p w:rsidR="001C41EE" w:rsidRPr="001C41EE" w:rsidRDefault="001C41EE" w:rsidP="001C41EE">
      <w:pPr>
        <w:widowControl w:val="0"/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W przypadku przyjęcia dziecka do placówki zobowiązuję się do:</w:t>
      </w:r>
    </w:p>
    <w:p w:rsidR="001C41EE" w:rsidRPr="001C41EE" w:rsidRDefault="001C41EE" w:rsidP="001C41EE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przestrzegania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postanowień statutu przedszkola,</w:t>
      </w:r>
    </w:p>
    <w:p w:rsidR="001C41EE" w:rsidRPr="001C41EE" w:rsidRDefault="001C41EE" w:rsidP="001C41EE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podawania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do wiadomości przedszkola wszelkich zmian w podanych wyżej informacjach,</w:t>
      </w:r>
    </w:p>
    <w:p w:rsidR="001C41EE" w:rsidRPr="001C41EE" w:rsidRDefault="001C41EE" w:rsidP="001C41EE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regularnego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uiszczania opłat za przedszkole w </w:t>
      </w: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wyznaczonym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terminie, </w:t>
      </w:r>
    </w:p>
    <w:p w:rsidR="001C41EE" w:rsidRPr="001C41EE" w:rsidRDefault="001C41EE" w:rsidP="001C41EE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przyprowadzania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i odbierania dziecka z przedszkola osobiście lub przez osobę dorosłą, do tego upoważnioną, </w:t>
      </w:r>
    </w:p>
    <w:p w:rsidR="001C41EE" w:rsidRPr="001C41EE" w:rsidRDefault="001C41EE" w:rsidP="001C41EE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przyprowadzania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do przedszkola </w:t>
      </w: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zdrowego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dziecka,</w:t>
      </w:r>
    </w:p>
    <w:p w:rsidR="001C41EE" w:rsidRPr="001C41EE" w:rsidRDefault="001C41EE" w:rsidP="001C41EE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uczestniczenia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w zebraniach rodziców.</w:t>
      </w:r>
    </w:p>
    <w:p w:rsidR="001C41EE" w:rsidRPr="001C41EE" w:rsidRDefault="001C41EE" w:rsidP="001C41EE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Poświadczam własnoręcznym podpisem zgodność powyższych danych ze stanem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faktycznym . 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Jednocześnie przyjmuję do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wiadomości , 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że dyrektor przedszkola w celu weryfikacji podanych danych może zażądać niezwłocznego dostarczenia dokumentów potwierdzających stan faktyczny podany w Karcie zgłoszenia</w:t>
      </w:r>
    </w:p>
    <w:p w:rsidR="001C41EE" w:rsidRPr="001C41EE" w:rsidRDefault="001C41EE" w:rsidP="001C41EE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Wyrażam zgodę na gromadzenie, przetwarzanie i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udostępnianie  danych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osobowych zawartych w karcie, w systemach informatycznych przedszkola oraz organów uprawnionych do nadzoru nad jednostkami oświatowymi. 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Przetwarzanie  danych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odbywać się będzie zgodnie z ustawą o ochronie danych osobowych   (tekst jednolity Dz. U.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z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2002 r. Nr 101, poz. 926 z późniejszymi zmianami). </w:t>
      </w:r>
    </w:p>
    <w:p w:rsidR="001C41EE" w:rsidRPr="001C41EE" w:rsidRDefault="001C41EE" w:rsidP="001C41EE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Wyrażam zgodę na publikację zdjęć dziecka z imprez i uroczystości przedszkolnych na stronie internetowej promującej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placówkę  lub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Gminę  Wyszogród 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                              .............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        Miejscowość </w:t>
      </w:r>
      <w:proofErr w:type="gramStart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i  data</w:t>
      </w:r>
      <w:proofErr w:type="gramEnd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                                                  czytelny podpis matki i  ojca / prawnych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ind w:left="4956"/>
        <w:jc w:val="center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proofErr w:type="gramStart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opiekunów</w:t>
      </w:r>
      <w:proofErr w:type="gramEnd"/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2"/>
          <w:sz w:val="30"/>
          <w:szCs w:val="30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i/>
          <w:kern w:val="2"/>
          <w:sz w:val="30"/>
          <w:szCs w:val="30"/>
          <w:lang w:eastAsia="hi-IN" w:bidi="hi-IN"/>
        </w:rPr>
        <w:t>Wypełniają rodzice dzieci 5, 6-letnich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2"/>
          <w:sz w:val="30"/>
          <w:szCs w:val="30"/>
          <w:u w:val="single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i/>
          <w:kern w:val="2"/>
          <w:sz w:val="24"/>
          <w:szCs w:val="24"/>
          <w:lang w:eastAsia="hi-IN" w:bidi="hi-IN"/>
        </w:rPr>
        <w:t xml:space="preserve">DEKLARUJĘ CHĘĆ, NIE DEKLARUJĘ CHĘCI </w:t>
      </w: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UCZESTNICTWA MOJEGO DZIECKA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W ZAJĘCIACH Z RELIGII (niepotrzebne skreślić)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…………………………………………..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</w:t>
      </w:r>
      <w:proofErr w:type="gramStart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>podpis</w:t>
      </w:r>
      <w:proofErr w:type="gramEnd"/>
      <w:r w:rsidRPr="001C41EE">
        <w:rPr>
          <w:rFonts w:ascii="Times New Roman" w:eastAsia="Lucida Sans Unicode" w:hAnsi="Times New Roman" w:cs="Tahoma"/>
          <w:i/>
          <w:kern w:val="2"/>
          <w:sz w:val="24"/>
          <w:szCs w:val="24"/>
          <w:lang w:eastAsia="hi-IN" w:bidi="hi-IN"/>
        </w:rPr>
        <w:t xml:space="preserve"> rodziców</w:t>
      </w:r>
    </w:p>
    <w:p w:rsidR="001C41EE" w:rsidRPr="001C41EE" w:rsidRDefault="001C41EE" w:rsidP="001C41EE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kern w:val="2"/>
          <w:sz w:val="24"/>
          <w:szCs w:val="24"/>
          <w:u w:val="single"/>
          <w:lang w:eastAsia="hi-IN" w:bidi="hi-IN"/>
        </w:rPr>
      </w:pPr>
    </w:p>
    <w:p w:rsidR="001C41EE" w:rsidRPr="001C41EE" w:rsidRDefault="001C41EE" w:rsidP="001C41EE">
      <w:pPr>
        <w:keepNext/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u w:val="single"/>
          <w:lang w:eastAsia="hi-IN" w:bidi="hi-IN"/>
        </w:rPr>
      </w:pPr>
    </w:p>
    <w:p w:rsidR="001C41EE" w:rsidRPr="001C41EE" w:rsidRDefault="001C41EE" w:rsidP="001C41EE">
      <w:pPr>
        <w:keepNext/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>DECYZJA KOMISJI KWALIFIKACYJNEJ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Komisja Kwalifikacyjna na posiedzeniu w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dniu .............................. 20......r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zakwalifikowała ww. dziecko do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Przedszkola  Samorządowego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 w Wyszogrodzie na ......... godzin od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dn. ............. 20 ..... 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r.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nie zakwalifikowała dziecka z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powodu .................................................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  <w:t xml:space="preserve">□ </w:t>
      </w: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skierowała dziecko </w:t>
      </w:r>
      <w:proofErr w:type="gramStart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do  Przedszkola</w:t>
      </w:r>
      <w:proofErr w:type="gramEnd"/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………………………………….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.................................................................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kern w:val="2"/>
          <w:sz w:val="20"/>
          <w:szCs w:val="24"/>
          <w:lang w:eastAsia="hi-IN" w:bidi="hi-IN"/>
        </w:rPr>
      </w:pPr>
      <w:r w:rsidRPr="001C41EE">
        <w:rPr>
          <w:rFonts w:ascii="Times New Roman" w:eastAsia="Lucida Sans Unicode" w:hAnsi="Times New Roman" w:cs="Tahoma"/>
          <w:i/>
          <w:kern w:val="2"/>
          <w:sz w:val="20"/>
          <w:szCs w:val="24"/>
          <w:lang w:eastAsia="hi-IN" w:bidi="hi-IN"/>
        </w:rPr>
        <w:t xml:space="preserve">                                                                                                                </w:t>
      </w:r>
      <w:proofErr w:type="gramStart"/>
      <w:r w:rsidRPr="001C41EE">
        <w:rPr>
          <w:rFonts w:ascii="Times New Roman" w:eastAsia="Lucida Sans Unicode" w:hAnsi="Times New Roman" w:cs="Tahoma"/>
          <w:i/>
          <w:kern w:val="2"/>
          <w:sz w:val="20"/>
          <w:szCs w:val="24"/>
          <w:lang w:eastAsia="hi-IN" w:bidi="hi-IN"/>
        </w:rPr>
        <w:t>podpis</w:t>
      </w:r>
      <w:proofErr w:type="gramEnd"/>
      <w:r w:rsidRPr="001C41EE">
        <w:rPr>
          <w:rFonts w:ascii="Times New Roman" w:eastAsia="Lucida Sans Unicode" w:hAnsi="Times New Roman" w:cs="Tahoma"/>
          <w:i/>
          <w:kern w:val="2"/>
          <w:sz w:val="20"/>
          <w:szCs w:val="24"/>
          <w:lang w:eastAsia="hi-IN" w:bidi="hi-IN"/>
        </w:rPr>
        <w:t xml:space="preserve"> przewodniczącego Komisji Rekrutacyjnej</w:t>
      </w: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tabs>
          <w:tab w:val="left" w:pos="852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1C41EE" w:rsidRPr="001C41EE" w:rsidRDefault="001C41EE" w:rsidP="001C41E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BB2CA5" w:rsidRDefault="00BB2CA5"/>
    <w:sectPr w:rsidR="00BB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14414"/>
    <w:multiLevelType w:val="hybridMultilevel"/>
    <w:tmpl w:val="1BCE0B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E"/>
    <w:rsid w:val="001C41EE"/>
    <w:rsid w:val="00B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C184-8E59-46EB-9DA2-25A8386A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2015-03-03T18:53:00Z</dcterms:created>
  <dcterms:modified xsi:type="dcterms:W3CDTF">2015-03-03T18:55:00Z</dcterms:modified>
</cp:coreProperties>
</file>