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A014C" w:rsidRDefault="006A014C">
      <w:pPr>
        <w:rPr>
          <w:lang w:val="pl-PL" w:eastAsia="pl-PL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7.75pt;margin-top:-3.75pt;width:470.6pt;height:42.75pt;z-index:251655168;mso-wrap-style:none;v-text-anchor:middle" fillcolor="#005cbf" strokeweight=".26mm">
            <v:fill color2="#03d4a8" focus="50%" type="gradient"/>
            <v:stroke joinstyle="miter"/>
            <v:textpath style="font-family:&quot;Georgia&quot;;font-weight:bold;v-text-kern:t" fitpath="t" string="OGŁOSZENIE O KONKURSIE"/>
          </v:shape>
        </w:pict>
      </w:r>
    </w:p>
    <w:p w:rsidR="006A014C" w:rsidRDefault="006A014C" w:rsidP="00FC6068">
      <w:pPr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br/>
        <w:t>Zapraszamy uczniów Gimnazjum im. Noblistów Polskich w Mieleszynie</w:t>
      </w:r>
    </w:p>
    <w:p w:rsidR="006A014C" w:rsidRDefault="006A014C">
      <w:pPr>
        <w:jc w:val="center"/>
        <w:rPr>
          <w:rFonts w:ascii="Cambria" w:hAnsi="Cambria" w:cs="Cambria"/>
          <w:b/>
          <w:bCs/>
          <w:color w:val="0066CC"/>
          <w:sz w:val="32"/>
          <w:szCs w:val="32"/>
        </w:rPr>
      </w:pPr>
      <w:r>
        <w:rPr>
          <w:rFonts w:ascii="Cambria" w:hAnsi="Cambria" w:cs="Cambria"/>
          <w:sz w:val="28"/>
          <w:szCs w:val="28"/>
        </w:rPr>
        <w:t xml:space="preserve">do udziału </w:t>
      </w:r>
    </w:p>
    <w:p w:rsidR="006A014C" w:rsidRPr="00FC6068" w:rsidRDefault="00F7763D">
      <w:pPr>
        <w:jc w:val="center"/>
        <w:rPr>
          <w:rFonts w:ascii="Georgia" w:hAnsi="Georgia" w:cs="Cambria"/>
          <w:b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5539740</wp:posOffset>
            </wp:positionH>
            <wp:positionV relativeFrom="paragraph">
              <wp:posOffset>551180</wp:posOffset>
            </wp:positionV>
            <wp:extent cx="1223010" cy="2940685"/>
            <wp:effectExtent l="19050" t="0" r="0" b="0"/>
            <wp:wrapNone/>
            <wp:docPr id="8" name="Obraz 8" descr="cyberoskar_201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yberoskar_2017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94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014C" w:rsidRPr="00FC6068">
        <w:rPr>
          <w:rFonts w:ascii="Georgia" w:hAnsi="Georgia" w:cs="Cambria"/>
          <w:b/>
          <w:bCs/>
          <w:color w:val="0066CC"/>
          <w:sz w:val="32"/>
          <w:szCs w:val="32"/>
        </w:rPr>
        <w:t>W FILMOWYM KONKURSIE PROFILAKTYCZNYM</w:t>
      </w:r>
      <w:r w:rsidR="006A014C" w:rsidRPr="00FC6068">
        <w:rPr>
          <w:rFonts w:ascii="Georgia" w:hAnsi="Georgia" w:cs="Cambria"/>
          <w:b/>
          <w:bCs/>
          <w:color w:val="0066CC"/>
          <w:sz w:val="32"/>
          <w:szCs w:val="32"/>
        </w:rPr>
        <w:br/>
        <w:t>NA TEMAT BEZPIECZEŃSTWA W INTERNECIE</w:t>
      </w:r>
    </w:p>
    <w:p w:rsidR="006A014C" w:rsidRDefault="006A014C" w:rsidP="003869FE">
      <w:pPr>
        <w:pStyle w:val="Standard"/>
        <w:rPr>
          <w:rFonts w:ascii="Cambria" w:hAnsi="Cambria" w:cs="Cambria"/>
          <w:b/>
          <w:bCs/>
          <w:color w:val="DC2300"/>
          <w:sz w:val="26"/>
          <w:szCs w:val="26"/>
        </w:rPr>
      </w:pPr>
      <w:r>
        <w:rPr>
          <w:rFonts w:ascii="Cambria" w:hAnsi="Cambria" w:cs="Cambria"/>
          <w:b/>
          <w:bCs/>
        </w:rPr>
        <w:t xml:space="preserve">TEGOROCZNE HASŁO: </w:t>
      </w:r>
    </w:p>
    <w:p w:rsidR="003869FE" w:rsidRPr="009258B0" w:rsidRDefault="00FC6068" w:rsidP="009258B0">
      <w:pPr>
        <w:pStyle w:val="Standard"/>
        <w:rPr>
          <w:rFonts w:ascii="Perpetua Titling MT" w:eastAsia="Cambria" w:hAnsi="Perpetua Titling MT" w:cs="Cambria"/>
          <w:b/>
          <w:bCs/>
          <w:color w:val="DC2300"/>
          <w:sz w:val="28"/>
          <w:szCs w:val="28"/>
        </w:rPr>
      </w:pPr>
      <w:r w:rsidRPr="009258B0">
        <w:rPr>
          <w:rFonts w:ascii="Perpetua Titling MT" w:hAnsi="Perpetua Titling MT" w:cs="Cambria"/>
          <w:b/>
          <w:bCs/>
          <w:color w:val="DC2300"/>
          <w:sz w:val="28"/>
          <w:szCs w:val="28"/>
        </w:rPr>
        <w:t>„CYBER</w:t>
      </w:r>
      <w:r w:rsidR="003869FE" w:rsidRPr="009258B0">
        <w:rPr>
          <w:rFonts w:ascii="Perpetua Titling MT" w:hAnsi="Perpetua Titling MT" w:cs="Cambria"/>
          <w:b/>
          <w:bCs/>
          <w:color w:val="DC2300"/>
          <w:sz w:val="28"/>
          <w:szCs w:val="28"/>
        </w:rPr>
        <w:t>BEZPIECZE</w:t>
      </w:r>
      <w:r w:rsidR="003869FE" w:rsidRPr="009258B0">
        <w:rPr>
          <w:rFonts w:ascii="Times New Roman" w:hAnsi="Times New Roman" w:cs="Times New Roman"/>
          <w:b/>
          <w:bCs/>
          <w:color w:val="DC2300"/>
          <w:sz w:val="28"/>
          <w:szCs w:val="28"/>
        </w:rPr>
        <w:t>Ń</w:t>
      </w:r>
      <w:r w:rsidR="003869FE" w:rsidRPr="009258B0">
        <w:rPr>
          <w:rFonts w:ascii="Perpetua Titling MT" w:hAnsi="Perpetua Titling MT" w:cs="Cambria"/>
          <w:b/>
          <w:bCs/>
          <w:color w:val="DC2300"/>
          <w:sz w:val="28"/>
          <w:szCs w:val="28"/>
        </w:rPr>
        <w:t xml:space="preserve">STWO – MOJE </w:t>
      </w:r>
      <w:r w:rsidR="009258B0" w:rsidRPr="009258B0">
        <w:rPr>
          <w:rFonts w:ascii="Perpetua Titling MT" w:hAnsi="Perpetua Titling MT" w:cs="Cambria"/>
          <w:b/>
          <w:bCs/>
          <w:color w:val="DC2300"/>
          <w:sz w:val="28"/>
          <w:szCs w:val="28"/>
        </w:rPr>
        <w:t xml:space="preserve">I TWOJE </w:t>
      </w:r>
      <w:r w:rsidR="003869FE" w:rsidRPr="009258B0">
        <w:rPr>
          <w:rFonts w:ascii="Perpetua Titling MT" w:hAnsi="Perpetua Titling MT" w:cs="Cambria"/>
          <w:b/>
          <w:bCs/>
          <w:color w:val="DC2300"/>
          <w:sz w:val="28"/>
          <w:szCs w:val="28"/>
        </w:rPr>
        <w:t>ZWYCI</w:t>
      </w:r>
      <w:r w:rsidR="003869FE" w:rsidRPr="009258B0">
        <w:rPr>
          <w:rFonts w:ascii="Times New Roman" w:hAnsi="Times New Roman" w:cs="Times New Roman"/>
          <w:b/>
          <w:bCs/>
          <w:color w:val="DC2300"/>
          <w:sz w:val="28"/>
          <w:szCs w:val="28"/>
        </w:rPr>
        <w:t>Ę</w:t>
      </w:r>
      <w:r w:rsidR="003869FE" w:rsidRPr="009258B0">
        <w:rPr>
          <w:rFonts w:ascii="Perpetua Titling MT" w:hAnsi="Perpetua Titling MT" w:cs="Cambria"/>
          <w:b/>
          <w:bCs/>
          <w:color w:val="DC2300"/>
          <w:sz w:val="28"/>
          <w:szCs w:val="28"/>
        </w:rPr>
        <w:t>STWO!”</w:t>
      </w:r>
    </w:p>
    <w:p w:rsidR="006A014C" w:rsidRPr="00FC6068" w:rsidRDefault="006A014C">
      <w:pPr>
        <w:pStyle w:val="Standard"/>
        <w:rPr>
          <w:rFonts w:ascii="Georgia" w:hAnsi="Georgia" w:cs="Cambria"/>
          <w:b/>
          <w:bCs/>
          <w:sz w:val="28"/>
          <w:szCs w:val="28"/>
        </w:rPr>
      </w:pPr>
    </w:p>
    <w:p w:rsidR="006A014C" w:rsidRDefault="006A014C">
      <w:pPr>
        <w:pStyle w:val="Standard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</w:rPr>
        <w:t>Celem konkursu jest:</w:t>
      </w:r>
    </w:p>
    <w:p w:rsidR="006A014C" w:rsidRDefault="006A014C" w:rsidP="001E29F4">
      <w:pPr>
        <w:pStyle w:val="Standard"/>
        <w:numPr>
          <w:ilvl w:val="0"/>
          <w:numId w:val="5"/>
        </w:numPr>
        <w:ind w:left="567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zwiększanie obszaru świadomości o zagrożeniach Internetu i przeciwdziałanie im</w:t>
      </w:r>
      <w:r w:rsidR="00627952">
        <w:rPr>
          <w:rFonts w:ascii="Cambria" w:hAnsi="Cambria" w:cs="Cambria"/>
          <w:sz w:val="22"/>
          <w:szCs w:val="22"/>
        </w:rPr>
        <w:t>;</w:t>
      </w:r>
    </w:p>
    <w:p w:rsidR="006A014C" w:rsidRDefault="006A014C" w:rsidP="001E29F4">
      <w:pPr>
        <w:pStyle w:val="Standard"/>
        <w:numPr>
          <w:ilvl w:val="0"/>
          <w:numId w:val="5"/>
        </w:numPr>
        <w:ind w:left="567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kształtowanie i promowanie pozytywnych norm i wartości</w:t>
      </w:r>
      <w:r w:rsidR="00627952">
        <w:rPr>
          <w:rFonts w:ascii="Cambria" w:hAnsi="Cambria" w:cs="Cambria"/>
          <w:sz w:val="22"/>
          <w:szCs w:val="22"/>
        </w:rPr>
        <w:t>;</w:t>
      </w:r>
    </w:p>
    <w:p w:rsidR="00627952" w:rsidRDefault="006A014C" w:rsidP="001E29F4">
      <w:pPr>
        <w:pStyle w:val="Standard"/>
        <w:numPr>
          <w:ilvl w:val="0"/>
          <w:numId w:val="5"/>
        </w:numPr>
        <w:ind w:left="567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zaangażowanie młodzieży do działań profilaktycznych</w:t>
      </w:r>
      <w:r w:rsidR="00627952">
        <w:rPr>
          <w:rFonts w:ascii="Cambria" w:hAnsi="Cambria" w:cs="Cambria"/>
          <w:sz w:val="22"/>
          <w:szCs w:val="22"/>
          <w:lang w:eastAsia="pl-PL" w:bidi="ar-SA"/>
        </w:rPr>
        <w:t>;</w:t>
      </w:r>
    </w:p>
    <w:p w:rsidR="006A014C" w:rsidRPr="00627952" w:rsidRDefault="006A014C" w:rsidP="001E29F4">
      <w:pPr>
        <w:pStyle w:val="Standard"/>
        <w:numPr>
          <w:ilvl w:val="0"/>
          <w:numId w:val="5"/>
        </w:numPr>
        <w:ind w:left="567"/>
        <w:jc w:val="both"/>
        <w:rPr>
          <w:rFonts w:ascii="Cambria" w:hAnsi="Cambria" w:cs="Cambria"/>
          <w:sz w:val="22"/>
          <w:szCs w:val="22"/>
        </w:rPr>
      </w:pPr>
      <w:r w:rsidRPr="00627952">
        <w:rPr>
          <w:rFonts w:ascii="Cambria" w:hAnsi="Cambria" w:cs="Cambria"/>
          <w:sz w:val="22"/>
          <w:szCs w:val="22"/>
        </w:rPr>
        <w:t xml:space="preserve">kształtowanie odpowiedniej postawy wobec </w:t>
      </w:r>
      <w:r w:rsidRPr="00627952">
        <w:rPr>
          <w:rFonts w:ascii="Cambria" w:hAnsi="Cambria" w:cs="Cambria"/>
          <w:sz w:val="22"/>
          <w:szCs w:val="22"/>
          <w:lang w:val="pl-PL" w:eastAsia="pl-PL" w:bidi="ar-SA"/>
        </w:rPr>
        <w:t>drugiego człowieka</w:t>
      </w:r>
      <w:r w:rsidR="00627952" w:rsidRPr="00627952">
        <w:rPr>
          <w:rFonts w:ascii="Cambria" w:hAnsi="Cambria" w:cs="Cambria"/>
          <w:sz w:val="22"/>
          <w:szCs w:val="22"/>
          <w:lang w:eastAsia="pl-PL" w:bidi="ar-SA"/>
        </w:rPr>
        <w:t>;</w:t>
      </w:r>
    </w:p>
    <w:p w:rsidR="006A014C" w:rsidRDefault="006A014C" w:rsidP="001E29F4">
      <w:pPr>
        <w:pStyle w:val="Standard"/>
        <w:numPr>
          <w:ilvl w:val="0"/>
          <w:numId w:val="5"/>
        </w:numPr>
        <w:ind w:left="567"/>
        <w:jc w:val="both"/>
        <w:rPr>
          <w:rFonts w:ascii="Cambria" w:hAnsi="Cambria" w:cs="Cambria"/>
        </w:rPr>
      </w:pPr>
      <w:r>
        <w:rPr>
          <w:rFonts w:ascii="Cambria" w:hAnsi="Cambria" w:cs="Cambria"/>
          <w:sz w:val="22"/>
          <w:szCs w:val="22"/>
        </w:rPr>
        <w:t>rozwijanie kreatywności i twórczych umiejętności młodzieży</w:t>
      </w:r>
      <w:r w:rsidR="00627952">
        <w:rPr>
          <w:rFonts w:ascii="Cambria" w:hAnsi="Cambria" w:cs="Cambria"/>
          <w:sz w:val="22"/>
          <w:szCs w:val="22"/>
        </w:rPr>
        <w:t>.</w:t>
      </w:r>
    </w:p>
    <w:p w:rsidR="006A014C" w:rsidRDefault="006A014C">
      <w:pPr>
        <w:pStyle w:val="Standard"/>
        <w:rPr>
          <w:rFonts w:ascii="Cambria" w:hAnsi="Cambria" w:cs="Cambria"/>
        </w:rPr>
      </w:pPr>
    </w:p>
    <w:p w:rsidR="006A014C" w:rsidRPr="002A76EA" w:rsidRDefault="006A014C">
      <w:pPr>
        <w:pStyle w:val="Standard"/>
        <w:jc w:val="both"/>
        <w:rPr>
          <w:rFonts w:ascii="Georgia" w:hAnsi="Georgia" w:cs="Cambria"/>
          <w:b/>
          <w:sz w:val="22"/>
          <w:szCs w:val="22"/>
        </w:rPr>
      </w:pPr>
      <w:r>
        <w:rPr>
          <w:rFonts w:ascii="Cambria" w:hAnsi="Cambria" w:cs="Cambria"/>
          <w:b/>
          <w:bCs/>
        </w:rPr>
        <w:t>Kategorie</w:t>
      </w:r>
      <w:r w:rsidR="002A76EA">
        <w:rPr>
          <w:rFonts w:ascii="Cambria" w:hAnsi="Cambria" w:cs="Cambria"/>
        </w:rPr>
        <w:t>:</w:t>
      </w:r>
      <w:r>
        <w:rPr>
          <w:rFonts w:ascii="Cambria" w:hAnsi="Cambria" w:cs="Cambria"/>
        </w:rPr>
        <w:t xml:space="preserve">  </w:t>
      </w:r>
      <w:r w:rsidRPr="002A76EA">
        <w:rPr>
          <w:rFonts w:ascii="Georgia" w:hAnsi="Georgia" w:cs="Cambria"/>
          <w:b/>
          <w:bCs/>
          <w:color w:val="0000FF"/>
        </w:rPr>
        <w:t>FILM PROFILAKTYCZNY</w:t>
      </w:r>
      <w:r w:rsidR="00486C45" w:rsidRPr="00486C45">
        <w:rPr>
          <w:rFonts w:ascii="Georgia" w:hAnsi="Georgia" w:cs="Cambria"/>
          <w:b/>
          <w:color w:val="0000FF"/>
          <w:sz w:val="28"/>
          <w:szCs w:val="28"/>
        </w:rPr>
        <w:t xml:space="preserve"> -</w:t>
      </w:r>
      <w:r w:rsidR="00486C45">
        <w:rPr>
          <w:rFonts w:ascii="Georgia" w:hAnsi="Georgia" w:cs="Cambria"/>
          <w:b/>
          <w:color w:val="DC2300"/>
          <w:sz w:val="28"/>
          <w:szCs w:val="28"/>
        </w:rPr>
        <w:t xml:space="preserve"> </w:t>
      </w:r>
      <w:r w:rsidRPr="002A76EA">
        <w:rPr>
          <w:rFonts w:ascii="Georgia" w:hAnsi="Georgia" w:cs="Cambria"/>
          <w:b/>
          <w:color w:val="0000FF"/>
          <w:sz w:val="26"/>
          <w:szCs w:val="26"/>
        </w:rPr>
        <w:t>praca zespołu klasowego:</w:t>
      </w:r>
    </w:p>
    <w:p w:rsidR="006A014C" w:rsidRDefault="006A014C">
      <w:pPr>
        <w:pStyle w:val="Standard"/>
        <w:numPr>
          <w:ilvl w:val="0"/>
          <w:numId w:val="3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najlepszy film (wysoka wartość merytoryczna i artystyczna,</w:t>
      </w:r>
      <w:r w:rsidR="002A76EA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ciekawy scenariusz)</w:t>
      </w:r>
    </w:p>
    <w:p w:rsidR="006A014C" w:rsidRDefault="00F7763D">
      <w:pPr>
        <w:pStyle w:val="Standard"/>
        <w:numPr>
          <w:ilvl w:val="0"/>
          <w:numId w:val="3"/>
        </w:numPr>
        <w:jc w:val="both"/>
        <w:rPr>
          <w:rFonts w:ascii="Cambria" w:hAnsi="Cambria" w:cs="Cambria"/>
          <w:sz w:val="22"/>
          <w:szCs w:val="22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3498850</wp:posOffset>
            </wp:positionH>
            <wp:positionV relativeFrom="paragraph">
              <wp:posOffset>79375</wp:posOffset>
            </wp:positionV>
            <wp:extent cx="1727835" cy="956310"/>
            <wp:effectExtent l="19050" t="0" r="5715" b="0"/>
            <wp:wrapNone/>
            <wp:docPr id="6" name="Obraz 6" descr="internet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ternet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014C">
        <w:rPr>
          <w:rFonts w:ascii="Cambria" w:hAnsi="Cambria" w:cs="Cambria"/>
          <w:sz w:val="22"/>
          <w:szCs w:val="22"/>
        </w:rPr>
        <w:t>najlepsza rola męska</w:t>
      </w:r>
    </w:p>
    <w:p w:rsidR="006A014C" w:rsidRDefault="006A014C">
      <w:pPr>
        <w:pStyle w:val="Standard"/>
        <w:numPr>
          <w:ilvl w:val="0"/>
          <w:numId w:val="3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najlepsza rola żeńska</w:t>
      </w:r>
    </w:p>
    <w:p w:rsidR="006A014C" w:rsidRDefault="006A014C">
      <w:pPr>
        <w:pStyle w:val="Standard"/>
        <w:numPr>
          <w:ilvl w:val="0"/>
          <w:numId w:val="3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  <w:sz w:val="22"/>
          <w:szCs w:val="22"/>
        </w:rPr>
        <w:t>nagroda specjalna (za dodatkowy walor filmu)</w:t>
      </w:r>
      <w:r>
        <w:rPr>
          <w:rFonts w:ascii="Cambria" w:eastAsia="Cambria" w:hAnsi="Cambria" w:cs="Cambria"/>
        </w:rPr>
        <w:t xml:space="preserve">                  </w:t>
      </w:r>
    </w:p>
    <w:p w:rsidR="006A014C" w:rsidRDefault="006A014C">
      <w:pPr>
        <w:pStyle w:val="Standard"/>
        <w:jc w:val="both"/>
        <w:rPr>
          <w:rFonts w:ascii="Cambria" w:hAnsi="Cambria" w:cs="Cambria"/>
        </w:rPr>
      </w:pPr>
    </w:p>
    <w:p w:rsidR="00965E80" w:rsidRPr="00965E80" w:rsidRDefault="00965E80" w:rsidP="00965E80">
      <w:pPr>
        <w:spacing w:after="0"/>
        <w:rPr>
          <w:rFonts w:ascii="Cambria" w:hAnsi="Cambria" w:cs="Cambria"/>
        </w:rPr>
      </w:pPr>
      <w:r>
        <w:rPr>
          <w:rFonts w:ascii="Cambria" w:hAnsi="Cambria" w:cs="Cambria"/>
          <w:b/>
          <w:bCs/>
          <w:sz w:val="24"/>
          <w:szCs w:val="24"/>
        </w:rPr>
        <w:t>REGULAMIN KONKURSU:</w:t>
      </w:r>
    </w:p>
    <w:p w:rsidR="00965E80" w:rsidRDefault="009C47CE" w:rsidP="00965E80">
      <w:pPr>
        <w:pStyle w:val="Standard"/>
        <w:numPr>
          <w:ilvl w:val="0"/>
          <w:numId w:val="6"/>
        </w:numPr>
        <w:jc w:val="both"/>
        <w:rPr>
          <w:rFonts w:ascii="Cambria" w:hAnsi="Cambria" w:cs="Cambria"/>
          <w:sz w:val="22"/>
          <w:szCs w:val="22"/>
        </w:rPr>
      </w:pPr>
      <w:r w:rsidRPr="009C47CE">
        <w:rPr>
          <w:rFonts w:ascii="Cambria" w:hAnsi="Cambria" w:cs="Cambria"/>
          <w:b/>
          <w:bCs/>
        </w:rPr>
        <w:t>Film</w:t>
      </w:r>
      <w:r w:rsidR="006A014C"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  <w:b/>
          <w:bCs/>
        </w:rPr>
        <w:t>konkursowy</w:t>
      </w:r>
      <w:r w:rsidR="006A014C">
        <w:rPr>
          <w:rFonts w:ascii="Cambria" w:hAnsi="Cambria" w:cs="Cambria"/>
          <w:sz w:val="22"/>
          <w:szCs w:val="22"/>
        </w:rPr>
        <w:t xml:space="preserve"> powinien w ciekawy, kreatywny sposób odnosić się do tem</w:t>
      </w:r>
      <w:r w:rsidR="002A76EA">
        <w:rPr>
          <w:rFonts w:ascii="Cambria" w:hAnsi="Cambria" w:cs="Cambria"/>
          <w:sz w:val="22"/>
          <w:szCs w:val="22"/>
        </w:rPr>
        <w:t xml:space="preserve">atyki konkursu, </w:t>
      </w:r>
      <w:r w:rsidR="0022287F">
        <w:rPr>
          <w:rFonts w:ascii="Cambria" w:hAnsi="Cambria" w:cs="Cambria"/>
          <w:sz w:val="22"/>
          <w:szCs w:val="22"/>
        </w:rPr>
        <w:br/>
      </w:r>
      <w:r w:rsidR="006A014C">
        <w:rPr>
          <w:rFonts w:ascii="Cambria" w:hAnsi="Cambria" w:cs="Cambria"/>
          <w:sz w:val="22"/>
          <w:szCs w:val="22"/>
        </w:rPr>
        <w:t>w szczególności informować, jak bezpiecznie korzystać z Internetu, przestrzegać przed skutkami  niewłaściwego korzystania z Internetu oraz gdzie można szukać pomocy.</w:t>
      </w:r>
      <w:r>
        <w:rPr>
          <w:rFonts w:ascii="Cambria" w:hAnsi="Cambria" w:cs="Cambria"/>
          <w:sz w:val="22"/>
          <w:szCs w:val="22"/>
        </w:rPr>
        <w:t xml:space="preserve"> </w:t>
      </w:r>
    </w:p>
    <w:p w:rsidR="00965E80" w:rsidRDefault="009C47CE" w:rsidP="00965E80">
      <w:pPr>
        <w:pStyle w:val="Standard"/>
        <w:numPr>
          <w:ilvl w:val="0"/>
          <w:numId w:val="6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</w:rPr>
        <w:t xml:space="preserve">Film, oprócz </w:t>
      </w:r>
      <w:r w:rsidRPr="009C47CE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treści merytorycznych</w:t>
      </w:r>
      <w:r w:rsidRPr="009C47CE">
        <w:rPr>
          <w:rFonts w:ascii="Cambria" w:hAnsi="Cambria" w:cs="Cambria"/>
        </w:rPr>
        <w:t xml:space="preserve"> powinien </w:t>
      </w:r>
      <w:r>
        <w:rPr>
          <w:rFonts w:ascii="Cambria" w:hAnsi="Cambria" w:cs="Cambria"/>
        </w:rPr>
        <w:t xml:space="preserve">w części końcowej przedstawić </w:t>
      </w:r>
      <w:r w:rsidRPr="009C47CE">
        <w:rPr>
          <w:rFonts w:ascii="Cambria" w:hAnsi="Cambria" w:cs="Cambria"/>
        </w:rPr>
        <w:t xml:space="preserve">autora – klasę </w:t>
      </w:r>
      <w:r>
        <w:rPr>
          <w:rFonts w:ascii="Cambria" w:hAnsi="Cambria" w:cs="Cambria"/>
        </w:rPr>
        <w:t xml:space="preserve">realizującą film z </w:t>
      </w:r>
      <w:r w:rsidRPr="009C47CE">
        <w:rPr>
          <w:rFonts w:ascii="Cambria" w:hAnsi="Cambria" w:cs="Cambria"/>
        </w:rPr>
        <w:t xml:space="preserve">wyszczególnieniem zadań i uczniów realizujących </w:t>
      </w:r>
      <w:r>
        <w:rPr>
          <w:rFonts w:ascii="Cambria" w:hAnsi="Cambria" w:cs="Cambria"/>
        </w:rPr>
        <w:t xml:space="preserve">dane </w:t>
      </w:r>
      <w:r w:rsidRPr="009C47CE">
        <w:rPr>
          <w:rFonts w:ascii="Cambria" w:hAnsi="Cambria" w:cs="Cambria"/>
        </w:rPr>
        <w:t>zadania.</w:t>
      </w:r>
    </w:p>
    <w:p w:rsidR="00965E80" w:rsidRDefault="001E29F4" w:rsidP="00965E80">
      <w:pPr>
        <w:pStyle w:val="Standard"/>
        <w:numPr>
          <w:ilvl w:val="0"/>
          <w:numId w:val="6"/>
        </w:numPr>
        <w:jc w:val="both"/>
        <w:rPr>
          <w:rFonts w:ascii="Cambria" w:hAnsi="Cambria" w:cs="Cambria"/>
          <w:sz w:val="22"/>
          <w:szCs w:val="22"/>
        </w:rPr>
      </w:pPr>
      <w:r w:rsidRPr="00965E80">
        <w:rPr>
          <w:rFonts w:ascii="Cambria" w:hAnsi="Cambria" w:cs="Cambria"/>
          <w:b/>
          <w:bCs/>
        </w:rPr>
        <w:t>Wymagania</w:t>
      </w:r>
      <w:r w:rsidR="002A76EA" w:rsidRPr="00965E80">
        <w:rPr>
          <w:rFonts w:ascii="Cambria" w:hAnsi="Cambria" w:cs="Cambria"/>
          <w:b/>
          <w:bCs/>
        </w:rPr>
        <w:t>:</w:t>
      </w:r>
      <w:r w:rsidR="006A014C" w:rsidRPr="00965E80">
        <w:rPr>
          <w:rFonts w:ascii="Cambria" w:hAnsi="Cambria" w:cs="Cambria"/>
        </w:rPr>
        <w:t xml:space="preserve"> </w:t>
      </w:r>
      <w:r w:rsidRPr="00965E80">
        <w:rPr>
          <w:rFonts w:ascii="Cambria" w:hAnsi="Cambria" w:cs="Cambria"/>
          <w:sz w:val="22"/>
          <w:szCs w:val="22"/>
        </w:rPr>
        <w:t xml:space="preserve">film może być wykonany w dowolnej technice, jednak musi mieć formę pliku cyfrowego </w:t>
      </w:r>
      <w:r w:rsidR="009C47CE" w:rsidRPr="00965E80">
        <w:rPr>
          <w:rFonts w:ascii="Cambria" w:hAnsi="Cambria" w:cs="Cambria"/>
          <w:sz w:val="22"/>
          <w:szCs w:val="22"/>
        </w:rPr>
        <w:br/>
      </w:r>
      <w:r w:rsidR="008C38D0" w:rsidRPr="00965E80">
        <w:rPr>
          <w:rFonts w:ascii="Cambria" w:hAnsi="Cambria" w:cs="Cambria"/>
          <w:sz w:val="22"/>
          <w:szCs w:val="22"/>
        </w:rPr>
        <w:t>umożliwiającego bezproblemowe odtworzenie, np. w formacie:</w:t>
      </w:r>
      <w:r w:rsidR="00DA6D84" w:rsidRPr="00965E80">
        <w:rPr>
          <w:rFonts w:ascii="Cambria" w:hAnsi="Cambria" w:cs="Cambria"/>
          <w:sz w:val="22"/>
          <w:szCs w:val="22"/>
        </w:rPr>
        <w:t xml:space="preserve"> </w:t>
      </w:r>
      <w:r w:rsidR="008C38D0" w:rsidRPr="00965E80">
        <w:rPr>
          <w:rFonts w:ascii="Cambria" w:hAnsi="Cambria" w:cs="Cambria"/>
          <w:sz w:val="22"/>
          <w:szCs w:val="22"/>
        </w:rPr>
        <w:t>.</w:t>
      </w:r>
      <w:r w:rsidR="00DA6D84" w:rsidRPr="00965E80">
        <w:rPr>
          <w:rFonts w:ascii="Cambria" w:hAnsi="Cambria" w:cs="Cambria"/>
          <w:sz w:val="22"/>
          <w:szCs w:val="22"/>
        </w:rPr>
        <w:t xml:space="preserve">avi, </w:t>
      </w:r>
      <w:r w:rsidR="008C38D0" w:rsidRPr="00965E80">
        <w:rPr>
          <w:rFonts w:ascii="Cambria" w:hAnsi="Cambria" w:cs="Cambria"/>
          <w:sz w:val="22"/>
          <w:szCs w:val="22"/>
        </w:rPr>
        <w:t>.</w:t>
      </w:r>
      <w:r w:rsidR="00DA6D84" w:rsidRPr="00965E80">
        <w:rPr>
          <w:rFonts w:ascii="Cambria" w:hAnsi="Cambria" w:cs="Cambria"/>
          <w:sz w:val="22"/>
          <w:szCs w:val="22"/>
        </w:rPr>
        <w:t xml:space="preserve">mov, </w:t>
      </w:r>
      <w:r w:rsidR="008C38D0" w:rsidRPr="00965E80">
        <w:rPr>
          <w:rFonts w:ascii="Cambria" w:hAnsi="Cambria" w:cs="Cambria"/>
          <w:sz w:val="22"/>
          <w:szCs w:val="22"/>
        </w:rPr>
        <w:t>.mp4 czy</w:t>
      </w:r>
      <w:r w:rsidR="00DA6D84" w:rsidRPr="00965E80">
        <w:rPr>
          <w:rFonts w:ascii="Cambria" w:hAnsi="Cambria" w:cs="Cambria"/>
          <w:sz w:val="22"/>
          <w:szCs w:val="22"/>
        </w:rPr>
        <w:t xml:space="preserve"> </w:t>
      </w:r>
      <w:r w:rsidR="008C38D0" w:rsidRPr="00965E80">
        <w:rPr>
          <w:rFonts w:ascii="Cambria" w:hAnsi="Cambria" w:cs="Cambria"/>
          <w:sz w:val="22"/>
          <w:szCs w:val="22"/>
        </w:rPr>
        <w:t>.</w:t>
      </w:r>
      <w:r w:rsidR="00DA6D84" w:rsidRPr="00965E80">
        <w:rPr>
          <w:rFonts w:ascii="Cambria" w:hAnsi="Cambria" w:cs="Cambria"/>
          <w:sz w:val="22"/>
          <w:szCs w:val="22"/>
        </w:rPr>
        <w:t>mpeg</w:t>
      </w:r>
      <w:r w:rsidRPr="00965E80">
        <w:rPr>
          <w:rFonts w:ascii="Cambria" w:hAnsi="Cambria" w:cs="Cambria"/>
          <w:sz w:val="22"/>
          <w:szCs w:val="22"/>
        </w:rPr>
        <w:t xml:space="preserve">, </w:t>
      </w:r>
    </w:p>
    <w:p w:rsidR="006A014C" w:rsidRPr="00965E80" w:rsidRDefault="002A76EA" w:rsidP="00965E80">
      <w:pPr>
        <w:pStyle w:val="Standard"/>
        <w:numPr>
          <w:ilvl w:val="0"/>
          <w:numId w:val="6"/>
        </w:numPr>
        <w:jc w:val="both"/>
        <w:rPr>
          <w:rFonts w:ascii="Cambria" w:hAnsi="Cambria" w:cs="Cambria"/>
          <w:sz w:val="22"/>
          <w:szCs w:val="22"/>
        </w:rPr>
      </w:pPr>
      <w:r w:rsidRPr="00965E80">
        <w:rPr>
          <w:rFonts w:ascii="Cambria" w:hAnsi="Cambria" w:cs="Cambria"/>
          <w:b/>
          <w:bCs/>
        </w:rPr>
        <w:t>Czas trwania filmu:</w:t>
      </w:r>
      <w:r w:rsidRPr="00965E80">
        <w:rPr>
          <w:rFonts w:ascii="Cambria" w:hAnsi="Cambria" w:cs="Cambria"/>
        </w:rPr>
        <w:t xml:space="preserve"> </w:t>
      </w:r>
      <w:r w:rsidR="003B5BF5" w:rsidRPr="00965E80">
        <w:rPr>
          <w:rFonts w:ascii="Cambria" w:hAnsi="Cambria" w:cs="Cambria"/>
        </w:rPr>
        <w:t>2-4</w:t>
      </w:r>
      <w:r w:rsidR="006A014C" w:rsidRPr="00965E80">
        <w:rPr>
          <w:rFonts w:ascii="Cambria" w:hAnsi="Cambria" w:cs="Cambria"/>
        </w:rPr>
        <w:t xml:space="preserve"> minuty.</w:t>
      </w:r>
    </w:p>
    <w:p w:rsidR="006A014C" w:rsidRDefault="006A014C" w:rsidP="001E29F4">
      <w:pPr>
        <w:pStyle w:val="Akapitzlist"/>
        <w:numPr>
          <w:ilvl w:val="0"/>
          <w:numId w:val="2"/>
        </w:numPr>
        <w:spacing w:after="0" w:line="240" w:lineRule="auto"/>
        <w:rPr>
          <w:rFonts w:ascii="Cambria" w:hAnsi="Cambria" w:cs="Cambria"/>
        </w:rPr>
      </w:pPr>
      <w:r w:rsidRPr="00965E80">
        <w:rPr>
          <w:rFonts w:ascii="Cambria" w:hAnsi="Cambria" w:cs="Cambria"/>
          <w:b/>
        </w:rPr>
        <w:t>Termin</w:t>
      </w:r>
      <w:r>
        <w:rPr>
          <w:rFonts w:ascii="Cambria" w:hAnsi="Cambria" w:cs="Cambria"/>
        </w:rPr>
        <w:t xml:space="preserve"> (nieprzekraczalny) oddania filmu – </w:t>
      </w:r>
      <w:r w:rsidR="002A76EA" w:rsidRPr="009258B0">
        <w:rPr>
          <w:rFonts w:ascii="Cambria" w:hAnsi="Cambria" w:cs="Cambria"/>
          <w:b/>
          <w:bCs/>
          <w:sz w:val="28"/>
          <w:szCs w:val="28"/>
        </w:rPr>
        <w:t>25</w:t>
      </w:r>
      <w:r w:rsidRPr="009258B0">
        <w:rPr>
          <w:rFonts w:ascii="Cambria" w:hAnsi="Cambria" w:cs="Cambria"/>
          <w:b/>
          <w:bCs/>
          <w:sz w:val="28"/>
          <w:szCs w:val="28"/>
        </w:rPr>
        <w:t xml:space="preserve"> stycznia 2017r.</w:t>
      </w:r>
      <w:r w:rsidRPr="009258B0">
        <w:rPr>
          <w:rFonts w:ascii="Cambria" w:hAnsi="Cambria" w:cs="Cambria"/>
          <w:sz w:val="28"/>
          <w:szCs w:val="28"/>
        </w:rPr>
        <w:t xml:space="preserve"> </w:t>
      </w:r>
      <w:r w:rsidRPr="009258B0">
        <w:rPr>
          <w:rFonts w:ascii="Cambria" w:hAnsi="Cambria" w:cs="Cambria"/>
          <w:sz w:val="24"/>
          <w:szCs w:val="24"/>
        </w:rPr>
        <w:br/>
      </w:r>
      <w:r>
        <w:rPr>
          <w:rFonts w:ascii="Cambria" w:hAnsi="Cambria" w:cs="Cambria"/>
        </w:rPr>
        <w:t>Film należy składać u organizatorów (płyta cd, pendrive)</w:t>
      </w:r>
      <w:r w:rsidR="003B5BF5">
        <w:rPr>
          <w:rFonts w:ascii="Cambria" w:hAnsi="Cambria" w:cs="Cambria"/>
        </w:rPr>
        <w:t>.</w:t>
      </w:r>
    </w:p>
    <w:p w:rsidR="006A014C" w:rsidRDefault="006A014C" w:rsidP="0022287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 w:cs="Cambria"/>
        </w:rPr>
      </w:pPr>
      <w:r w:rsidRPr="00965E80">
        <w:rPr>
          <w:rFonts w:ascii="Cambria" w:hAnsi="Cambria" w:cs="Cambria"/>
          <w:b/>
        </w:rPr>
        <w:t>Rozstrzygnięcie</w:t>
      </w:r>
      <w:r>
        <w:rPr>
          <w:rFonts w:ascii="Cambria" w:hAnsi="Cambria" w:cs="Cambria"/>
        </w:rPr>
        <w:t xml:space="preserve"> konkursu nastąpi </w:t>
      </w:r>
      <w:r w:rsidRPr="00634B2B">
        <w:rPr>
          <w:rFonts w:ascii="Cambria" w:hAnsi="Cambria" w:cs="Cambria"/>
          <w:b/>
        </w:rPr>
        <w:t>w lutym 2017r.</w:t>
      </w:r>
      <w:r>
        <w:rPr>
          <w:rFonts w:ascii="Cambria" w:hAnsi="Cambria" w:cs="Cambria"/>
        </w:rPr>
        <w:t xml:space="preserve"> podczas </w:t>
      </w:r>
      <w:r w:rsidR="002A76EA">
        <w:rPr>
          <w:rFonts w:ascii="Cambria" w:hAnsi="Cambria" w:cs="Cambria"/>
        </w:rPr>
        <w:t xml:space="preserve"> </w:t>
      </w:r>
      <w:r w:rsidR="002A76EA">
        <w:rPr>
          <w:rFonts w:ascii="Georgia" w:hAnsi="Georgia" w:cs="Cambria"/>
          <w:b/>
          <w:bCs/>
          <w:color w:val="C00000"/>
        </w:rPr>
        <w:t xml:space="preserve"> </w:t>
      </w:r>
      <w:r w:rsidR="002A76EA" w:rsidRPr="00616F2C">
        <w:rPr>
          <w:rFonts w:ascii="Georgia" w:hAnsi="Georgia" w:cs="Cambria"/>
          <w:b/>
          <w:bCs/>
          <w:color w:val="C00000"/>
          <w:sz w:val="28"/>
          <w:szCs w:val="28"/>
        </w:rPr>
        <w:t>„G</w:t>
      </w:r>
      <w:r w:rsidRPr="00616F2C">
        <w:rPr>
          <w:rFonts w:ascii="Georgia" w:hAnsi="Georgia" w:cs="Cambria"/>
          <w:b/>
          <w:bCs/>
          <w:color w:val="C00000"/>
          <w:sz w:val="28"/>
          <w:szCs w:val="28"/>
        </w:rPr>
        <w:t>ALI CYBEROSKARÓW</w:t>
      </w:r>
      <w:r w:rsidR="002A76EA" w:rsidRPr="00616F2C">
        <w:rPr>
          <w:rFonts w:ascii="Georgia" w:hAnsi="Georgia" w:cs="Cambria"/>
          <w:b/>
          <w:bCs/>
          <w:color w:val="C00000"/>
          <w:sz w:val="28"/>
          <w:szCs w:val="28"/>
        </w:rPr>
        <w:t>”</w:t>
      </w:r>
      <w:r w:rsidRPr="00616F2C">
        <w:rPr>
          <w:rFonts w:ascii="Georgia" w:hAnsi="Georgia" w:cs="Cambria"/>
          <w:color w:val="C00000"/>
          <w:sz w:val="28"/>
          <w:szCs w:val="28"/>
        </w:rPr>
        <w:br/>
      </w:r>
      <w:r>
        <w:rPr>
          <w:rFonts w:ascii="Cambria" w:hAnsi="Cambria" w:cs="Cambria"/>
        </w:rPr>
        <w:t>i spotkania z policjantem zajmującym się problematyką cyberprzemocy i cyberprzestępczością. Dokładna data zostanie podana w późniejszym terminie.</w:t>
      </w:r>
    </w:p>
    <w:p w:rsidR="006A014C" w:rsidRPr="003869FE" w:rsidRDefault="006A014C" w:rsidP="001E29F4">
      <w:pPr>
        <w:pStyle w:val="Akapitzlist"/>
        <w:numPr>
          <w:ilvl w:val="0"/>
          <w:numId w:val="2"/>
        </w:numPr>
        <w:spacing w:after="0" w:line="240" w:lineRule="auto"/>
      </w:pPr>
      <w:r>
        <w:rPr>
          <w:rFonts w:ascii="Cambria" w:hAnsi="Cambria" w:cs="Cambria"/>
        </w:rPr>
        <w:t xml:space="preserve">Na laureatów czekają </w:t>
      </w:r>
      <w:r w:rsidR="002A76EA" w:rsidRPr="009258B0">
        <w:rPr>
          <w:rFonts w:ascii="Cambria" w:hAnsi="Cambria" w:cs="Cambria"/>
          <w:b/>
          <w:bCs/>
          <w:sz w:val="28"/>
          <w:szCs w:val="28"/>
        </w:rPr>
        <w:t>atrakcyjne nagrody,</w:t>
      </w:r>
      <w:r w:rsidRPr="009258B0">
        <w:rPr>
          <w:rFonts w:ascii="Cambria" w:hAnsi="Cambria" w:cs="Cambria"/>
          <w:b/>
          <w:bCs/>
          <w:sz w:val="28"/>
          <w:szCs w:val="28"/>
        </w:rPr>
        <w:t xml:space="preserve"> dyplomy</w:t>
      </w:r>
      <w:r w:rsidR="002A76EA" w:rsidRPr="009258B0">
        <w:rPr>
          <w:rFonts w:ascii="Cambria" w:hAnsi="Cambria" w:cs="Cambria"/>
          <w:b/>
          <w:bCs/>
          <w:sz w:val="28"/>
          <w:szCs w:val="28"/>
        </w:rPr>
        <w:t>…</w:t>
      </w:r>
    </w:p>
    <w:p w:rsidR="003869FE" w:rsidRDefault="003869FE" w:rsidP="003869FE">
      <w:pPr>
        <w:pStyle w:val="Akapitzlist"/>
        <w:spacing w:after="0" w:line="240" w:lineRule="auto"/>
      </w:pPr>
    </w:p>
    <w:p w:rsidR="002A76EA" w:rsidRPr="001E29F4" w:rsidRDefault="00634B2B" w:rsidP="001E29F4">
      <w:pPr>
        <w:jc w:val="right"/>
        <w:rPr>
          <w:rFonts w:ascii="Cambria" w:hAnsi="Cambria" w:cs="Cambria"/>
          <w:b/>
          <w:color w:val="0070C0"/>
          <w:sz w:val="26"/>
          <w:szCs w:val="26"/>
        </w:rPr>
      </w:pPr>
      <w:r w:rsidRPr="002A76EA">
        <w:rPr>
          <w:rFonts w:ascii="Georgia" w:hAnsi="Georgia" w:cs="Cambria"/>
          <w:b/>
          <w:color w:val="0070C0"/>
          <w:sz w:val="28"/>
          <w:szCs w:val="28"/>
        </w:rPr>
        <w:t>Z</w:t>
      </w:r>
      <w:r w:rsidRPr="002A76EA">
        <w:rPr>
          <w:rFonts w:ascii="Georgia" w:hAnsi="Georgia" w:cs="Cambria"/>
          <w:b/>
          <w:color w:val="0070C0"/>
          <w:sz w:val="26"/>
          <w:szCs w:val="26"/>
        </w:rPr>
        <w:t>APRASZAMY GIMNAZJALISTÓW DO UDZIAŁU W KONKURSIE</w:t>
      </w:r>
      <w:r w:rsidRPr="002A76EA">
        <w:rPr>
          <w:rFonts w:ascii="Georgia" w:hAnsi="Georgia" w:cs="Cambria"/>
          <w:b/>
          <w:color w:val="0070C0"/>
          <w:sz w:val="26"/>
          <w:szCs w:val="26"/>
        </w:rPr>
        <w:br/>
        <w:t xml:space="preserve"> I ŻYCZYMY WSPANIAŁYCH, FILMOWYCH POMYSŁÓW</w:t>
      </w:r>
      <w:r w:rsidR="003B5BF5">
        <w:rPr>
          <w:rFonts w:ascii="Cambria" w:hAnsi="Cambria" w:cs="Cambria"/>
          <w:b/>
          <w:color w:val="0070C0"/>
          <w:sz w:val="26"/>
          <w:szCs w:val="26"/>
        </w:rPr>
        <w:t>!</w:t>
      </w:r>
    </w:p>
    <w:p w:rsidR="001E29F4" w:rsidRPr="001E29F4" w:rsidRDefault="00F7763D" w:rsidP="001E29F4">
      <w:pPr>
        <w:jc w:val="right"/>
        <w:rPr>
          <w:rFonts w:ascii="Cambria" w:hAnsi="Cambria" w:cs="Cambria"/>
          <w:i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2404745</wp:posOffset>
            </wp:positionH>
            <wp:positionV relativeFrom="paragraph">
              <wp:posOffset>194945</wp:posOffset>
            </wp:positionV>
            <wp:extent cx="1501775" cy="1261110"/>
            <wp:effectExtent l="19050" t="0" r="3175" b="0"/>
            <wp:wrapNone/>
            <wp:docPr id="5" name="Obraz 5" descr="emot o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mot ok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 w:cs="Cambria"/>
          <w:b/>
          <w:noProof/>
          <w:color w:val="0070C0"/>
          <w:sz w:val="26"/>
          <w:szCs w:val="26"/>
          <w:lang w:eastAsia="pl-PL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71755</wp:posOffset>
            </wp:positionV>
            <wp:extent cx="1384300" cy="1384300"/>
            <wp:effectExtent l="19050" t="0" r="635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38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1222375</wp:posOffset>
            </wp:positionH>
            <wp:positionV relativeFrom="paragraph">
              <wp:posOffset>71755</wp:posOffset>
            </wp:positionV>
            <wp:extent cx="1333500" cy="901700"/>
            <wp:effectExtent l="19050" t="0" r="0" b="0"/>
            <wp:wrapNone/>
            <wp:docPr id="7" name="Obraz 7" descr="internet 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ternet -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014C" w:rsidRPr="002A76EA">
        <w:rPr>
          <w:rFonts w:ascii="Cambria" w:hAnsi="Cambria" w:cs="Cambria"/>
          <w:b/>
          <w:bCs/>
          <w:i/>
          <w:sz w:val="24"/>
          <w:szCs w:val="24"/>
        </w:rPr>
        <w:t xml:space="preserve">Organizatorzy konkursu: </w:t>
      </w:r>
      <w:r w:rsidR="006A014C" w:rsidRPr="002A76EA">
        <w:rPr>
          <w:rFonts w:ascii="Cambria" w:hAnsi="Cambria" w:cs="Cambria"/>
          <w:i/>
          <w:sz w:val="24"/>
          <w:szCs w:val="24"/>
        </w:rPr>
        <w:br/>
        <w:t>Danuta Grembowska – pedagog szkolny,</w:t>
      </w:r>
      <w:r w:rsidR="006A014C" w:rsidRPr="002A76EA">
        <w:rPr>
          <w:rFonts w:ascii="Cambria" w:hAnsi="Cambria" w:cs="Cambria"/>
          <w:i/>
          <w:sz w:val="24"/>
          <w:szCs w:val="24"/>
        </w:rPr>
        <w:br/>
        <w:t>Mateusz Skalski – psycholog</w:t>
      </w:r>
      <w:r w:rsidR="001E29F4">
        <w:rPr>
          <w:rFonts w:ascii="Cambria" w:hAnsi="Cambria" w:cs="Cambria"/>
          <w:i/>
          <w:sz w:val="24"/>
          <w:szCs w:val="24"/>
        </w:rPr>
        <w:br/>
      </w:r>
      <w:r w:rsidR="001E29F4">
        <w:rPr>
          <w:rFonts w:ascii="Cambria" w:hAnsi="Cambria" w:cs="Cambria"/>
          <w:i/>
          <w:sz w:val="24"/>
          <w:szCs w:val="24"/>
        </w:rPr>
        <w:br/>
      </w:r>
      <w:r w:rsidR="001E29F4">
        <w:rPr>
          <w:rFonts w:ascii="Cambria" w:hAnsi="Cambria" w:cs="Cambria"/>
          <w:b/>
          <w:i/>
          <w:sz w:val="24"/>
          <w:szCs w:val="24"/>
        </w:rPr>
        <w:t>W</w:t>
      </w:r>
      <w:r w:rsidR="001E29F4" w:rsidRPr="001E29F4">
        <w:rPr>
          <w:rFonts w:ascii="Cambria" w:hAnsi="Cambria" w:cs="Cambria"/>
          <w:b/>
          <w:i/>
          <w:sz w:val="24"/>
          <w:szCs w:val="24"/>
        </w:rPr>
        <w:t>spółpraca:</w:t>
      </w:r>
      <w:r w:rsidR="001E29F4" w:rsidRPr="001E29F4">
        <w:rPr>
          <w:rFonts w:ascii="Cambria" w:hAnsi="Cambria" w:cs="Cambria"/>
          <w:b/>
          <w:i/>
          <w:sz w:val="24"/>
          <w:szCs w:val="24"/>
        </w:rPr>
        <w:br/>
      </w:r>
      <w:r w:rsidR="001E29F4">
        <w:rPr>
          <w:rFonts w:ascii="Cambria" w:hAnsi="Cambria" w:cs="Cambria"/>
          <w:i/>
          <w:sz w:val="24"/>
          <w:szCs w:val="24"/>
        </w:rPr>
        <w:t>Aneta Zielińska – nauczyciel informatyki</w:t>
      </w:r>
    </w:p>
    <w:sectPr w:rsidR="001E29F4" w:rsidRPr="001E29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Droid Sans Fallback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8E03885"/>
    <w:multiLevelType w:val="hybridMultilevel"/>
    <w:tmpl w:val="2A58DF6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6903C61"/>
    <w:multiLevelType w:val="hybridMultilevel"/>
    <w:tmpl w:val="19F2D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869FE"/>
    <w:rsid w:val="000173CD"/>
    <w:rsid w:val="001E29F4"/>
    <w:rsid w:val="0022287F"/>
    <w:rsid w:val="00236222"/>
    <w:rsid w:val="002A76EA"/>
    <w:rsid w:val="002E6909"/>
    <w:rsid w:val="003869FE"/>
    <w:rsid w:val="003B5BF5"/>
    <w:rsid w:val="004478CB"/>
    <w:rsid w:val="00486C45"/>
    <w:rsid w:val="004B0590"/>
    <w:rsid w:val="00541DDD"/>
    <w:rsid w:val="00616F2C"/>
    <w:rsid w:val="00627952"/>
    <w:rsid w:val="00634B2B"/>
    <w:rsid w:val="006878AE"/>
    <w:rsid w:val="006A014C"/>
    <w:rsid w:val="00812CEC"/>
    <w:rsid w:val="008C38D0"/>
    <w:rsid w:val="009258B0"/>
    <w:rsid w:val="00965E80"/>
    <w:rsid w:val="009C47CE"/>
    <w:rsid w:val="00A12D4D"/>
    <w:rsid w:val="00A60DC1"/>
    <w:rsid w:val="00AE6A18"/>
    <w:rsid w:val="00C00D74"/>
    <w:rsid w:val="00C42C11"/>
    <w:rsid w:val="00DA6D84"/>
    <w:rsid w:val="00EF49BB"/>
    <w:rsid w:val="00F7763D"/>
    <w:rsid w:val="00FC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ohit Hind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ohit Hindi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nauczyciel</cp:lastModifiedBy>
  <cp:revision>2</cp:revision>
  <cp:lastPrinted>2017-01-03T23:19:00Z</cp:lastPrinted>
  <dcterms:created xsi:type="dcterms:W3CDTF">2017-01-05T11:12:00Z</dcterms:created>
  <dcterms:modified xsi:type="dcterms:W3CDTF">2017-01-05T11:12:00Z</dcterms:modified>
</cp:coreProperties>
</file>