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BB" w:rsidRPr="00351C50" w:rsidRDefault="00BD1DBB" w:rsidP="0097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00B11" w:rsidRDefault="00970F04" w:rsidP="00351C50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  <w:lang w:eastAsia="pl-PL"/>
        </w:rPr>
      </w:pPr>
      <w:r w:rsidRPr="00B87285">
        <w:rPr>
          <w:b/>
          <w:sz w:val="30"/>
          <w:szCs w:val="30"/>
          <w:lang w:eastAsia="pl-PL"/>
        </w:rPr>
        <w:t xml:space="preserve">Procedura </w:t>
      </w:r>
      <w:r w:rsidR="001A3355" w:rsidRPr="00B87285">
        <w:rPr>
          <w:b/>
          <w:sz w:val="30"/>
          <w:szCs w:val="30"/>
          <w:lang w:eastAsia="pl-PL"/>
        </w:rPr>
        <w:t>wydawania d</w:t>
      </w:r>
      <w:r w:rsidR="00653CEA" w:rsidRPr="00B87285">
        <w:rPr>
          <w:b/>
          <w:sz w:val="30"/>
          <w:szCs w:val="30"/>
          <w:lang w:eastAsia="pl-PL"/>
        </w:rPr>
        <w:t>uplikatów legitymacji szkolnej</w:t>
      </w:r>
      <w:r w:rsidR="00F91419">
        <w:rPr>
          <w:b/>
          <w:sz w:val="30"/>
          <w:szCs w:val="30"/>
          <w:lang w:eastAsia="pl-PL"/>
        </w:rPr>
        <w:t>, karty rowerowej</w:t>
      </w:r>
      <w:r w:rsidR="00653CEA" w:rsidRPr="00B87285">
        <w:rPr>
          <w:b/>
          <w:sz w:val="30"/>
          <w:szCs w:val="30"/>
          <w:lang w:eastAsia="pl-PL"/>
        </w:rPr>
        <w:t xml:space="preserve"> i duplikatów świadectwa szkolnego </w:t>
      </w:r>
    </w:p>
    <w:p w:rsidR="00655D2B" w:rsidRDefault="00655D2B" w:rsidP="00351C50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  <w:lang w:eastAsia="pl-PL"/>
        </w:rPr>
      </w:pPr>
      <w:bookmarkStart w:id="0" w:name="_GoBack"/>
      <w:bookmarkEnd w:id="0"/>
      <w:r>
        <w:rPr>
          <w:b/>
          <w:sz w:val="30"/>
          <w:szCs w:val="30"/>
          <w:lang w:eastAsia="pl-PL"/>
        </w:rPr>
        <w:t xml:space="preserve">w Szkole Podstawowej </w:t>
      </w:r>
    </w:p>
    <w:p w:rsidR="00F91419" w:rsidRDefault="00655D2B" w:rsidP="00351C50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  <w:lang w:eastAsia="pl-PL"/>
        </w:rPr>
      </w:pPr>
      <w:r>
        <w:rPr>
          <w:b/>
          <w:sz w:val="30"/>
          <w:szCs w:val="30"/>
          <w:lang w:eastAsia="pl-PL"/>
        </w:rPr>
        <w:t>im. dyr. Norberta Przybylskiego w Smogulcu</w:t>
      </w:r>
    </w:p>
    <w:p w:rsidR="00653CEA" w:rsidRDefault="00653CEA" w:rsidP="001A33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653CEA" w:rsidRPr="00B87285" w:rsidRDefault="001A3355" w:rsidP="001A3355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  <w:lang w:eastAsia="pl-PL"/>
        </w:rPr>
      </w:pPr>
      <w:r w:rsidRPr="00B87285">
        <w:rPr>
          <w:b/>
          <w:color w:val="000000"/>
          <w:sz w:val="24"/>
          <w:szCs w:val="24"/>
          <w:lang w:eastAsia="pl-PL"/>
        </w:rPr>
        <w:t>Podstawa prawna</w:t>
      </w:r>
      <w:r w:rsidRPr="00B87285">
        <w:rPr>
          <w:b/>
          <w:color w:val="000000"/>
          <w:sz w:val="28"/>
          <w:szCs w:val="28"/>
          <w:lang w:eastAsia="pl-PL"/>
        </w:rPr>
        <w:t>:</w:t>
      </w:r>
    </w:p>
    <w:p w:rsidR="00653CEA" w:rsidRPr="00B441B8" w:rsidRDefault="00B441B8" w:rsidP="00B441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Rozporządzenie  Ministra Edukacji Narodowej</w:t>
      </w:r>
      <w:r w:rsidR="001C4A84" w:rsidRPr="00B441B8">
        <w:rPr>
          <w:sz w:val="24"/>
          <w:szCs w:val="24"/>
        </w:rPr>
        <w:t xml:space="preserve"> z dnia 18 stycznia 2017 r. w sprawie świadectw, dyplomów państwowych i innych druków szkolnych (DZ.U. z 2017 poz.170)  (</w:t>
      </w:r>
      <w:r w:rsidR="001C4A84" w:rsidRPr="00B441B8">
        <w:rPr>
          <w:i/>
          <w:color w:val="000000"/>
          <w:sz w:val="24"/>
          <w:szCs w:val="24"/>
          <w:lang w:eastAsia="pl-PL"/>
        </w:rPr>
        <w:t>paragraf 23)</w:t>
      </w:r>
    </w:p>
    <w:p w:rsidR="001C4A84" w:rsidRPr="00B441B8" w:rsidRDefault="001C4A84" w:rsidP="00B441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4"/>
          <w:szCs w:val="24"/>
          <w:lang w:eastAsia="pl-PL"/>
        </w:rPr>
      </w:pPr>
      <w:r w:rsidRPr="00B441B8">
        <w:rPr>
          <w:sz w:val="24"/>
          <w:szCs w:val="24"/>
        </w:rPr>
        <w:t xml:space="preserve"> Rozporządzenie Ministra K</w:t>
      </w:r>
      <w:r w:rsidR="00B441B8">
        <w:rPr>
          <w:sz w:val="24"/>
          <w:szCs w:val="24"/>
        </w:rPr>
        <w:t>ultury i Dziedzictwa Narodowego</w:t>
      </w:r>
      <w:r w:rsidRPr="00B441B8">
        <w:rPr>
          <w:sz w:val="24"/>
          <w:szCs w:val="24"/>
        </w:rPr>
        <w:t xml:space="preserve"> z dnia 15 kwietnia 2016 r. w sprawie świadectw, dyplomów państwowych i innych druków szkolnych szkół i placówek artystycznych</w:t>
      </w:r>
      <w:r w:rsidR="00ED4082" w:rsidRPr="00B441B8">
        <w:rPr>
          <w:sz w:val="24"/>
          <w:szCs w:val="24"/>
        </w:rPr>
        <w:t xml:space="preserve"> ( DZ.U. z 2016 poz.551 ) </w:t>
      </w:r>
      <w:r w:rsidR="00B441B8">
        <w:rPr>
          <w:sz w:val="24"/>
          <w:szCs w:val="24"/>
        </w:rPr>
        <w:t>(</w:t>
      </w:r>
      <w:r w:rsidR="00ED4082" w:rsidRPr="00B441B8">
        <w:rPr>
          <w:sz w:val="24"/>
          <w:szCs w:val="24"/>
        </w:rPr>
        <w:t>paragraf 18-22</w:t>
      </w:r>
      <w:r w:rsidR="00B441B8">
        <w:rPr>
          <w:sz w:val="24"/>
          <w:szCs w:val="24"/>
        </w:rPr>
        <w:t>)</w:t>
      </w:r>
    </w:p>
    <w:p w:rsidR="001A3355" w:rsidRPr="00B441B8" w:rsidRDefault="00B441B8" w:rsidP="00B441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Obwieszczenie Marszałka Sejmu Rzeczpospolitej Polskiej</w:t>
      </w:r>
      <w:r w:rsidR="00F263F5" w:rsidRPr="00B441B8">
        <w:rPr>
          <w:sz w:val="24"/>
          <w:szCs w:val="24"/>
        </w:rPr>
        <w:t xml:space="preserve"> z dnia 12 październi</w:t>
      </w:r>
      <w:r>
        <w:rPr>
          <w:sz w:val="24"/>
          <w:szCs w:val="24"/>
        </w:rPr>
        <w:t>ka 2016 r. w sprawie</w:t>
      </w:r>
      <w:r w:rsidR="00F263F5" w:rsidRPr="00B441B8">
        <w:rPr>
          <w:sz w:val="24"/>
          <w:szCs w:val="24"/>
        </w:rPr>
        <w:t xml:space="preserve"> ustawy o opłacie skarbowej </w:t>
      </w:r>
      <w:r>
        <w:rPr>
          <w:sz w:val="24"/>
          <w:szCs w:val="24"/>
        </w:rPr>
        <w:t>(</w:t>
      </w:r>
      <w:r w:rsidRPr="00B441B8">
        <w:rPr>
          <w:sz w:val="24"/>
          <w:szCs w:val="24"/>
        </w:rPr>
        <w:t>Dz.U. 2016 poz. 1827</w:t>
      </w:r>
      <w:r>
        <w:rPr>
          <w:sz w:val="24"/>
          <w:szCs w:val="24"/>
        </w:rPr>
        <w:t>)</w:t>
      </w:r>
    </w:p>
    <w:p w:rsidR="00B441B8" w:rsidRPr="00B87285" w:rsidRDefault="00B441B8" w:rsidP="001A335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1A3355" w:rsidRPr="00B87285" w:rsidRDefault="001A3355" w:rsidP="00351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  <w:lang w:eastAsia="pl-PL"/>
        </w:rPr>
      </w:pPr>
      <w:r w:rsidRPr="00B87285">
        <w:rPr>
          <w:b/>
          <w:color w:val="000000"/>
          <w:sz w:val="26"/>
          <w:szCs w:val="26"/>
          <w:lang w:eastAsia="pl-PL"/>
        </w:rPr>
        <w:t>Zasady wydawania duplikatów legitymacji szkolnej.</w:t>
      </w:r>
    </w:p>
    <w:p w:rsidR="00351C50" w:rsidRPr="00B87285" w:rsidRDefault="00351C50" w:rsidP="00351C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b/>
          <w:color w:val="000000"/>
          <w:sz w:val="26"/>
          <w:szCs w:val="26"/>
          <w:lang w:eastAsia="pl-PL"/>
        </w:rPr>
      </w:pPr>
    </w:p>
    <w:p w:rsidR="001A3355" w:rsidRPr="00B87285" w:rsidRDefault="001A3355" w:rsidP="00B87285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color w:val="000000"/>
          <w:sz w:val="24"/>
          <w:szCs w:val="24"/>
          <w:lang w:eastAsia="pl-PL"/>
        </w:rPr>
      </w:pPr>
      <w:r w:rsidRPr="00B87285">
        <w:rPr>
          <w:color w:val="000000"/>
          <w:sz w:val="24"/>
          <w:szCs w:val="24"/>
          <w:lang w:eastAsia="pl-PL"/>
        </w:rPr>
        <w:t>1. W przypadku utraty oryginału legitymacji szkolnej rodzice ucznia mogą wystąpić</w:t>
      </w:r>
      <w:r w:rsidR="00B87285" w:rsidRPr="00B87285">
        <w:rPr>
          <w:color w:val="000000"/>
          <w:sz w:val="24"/>
          <w:szCs w:val="24"/>
          <w:lang w:eastAsia="pl-PL"/>
        </w:rPr>
        <w:t xml:space="preserve"> </w:t>
      </w:r>
      <w:r w:rsidR="00970F04" w:rsidRPr="00B87285">
        <w:rPr>
          <w:color w:val="000000"/>
          <w:sz w:val="24"/>
          <w:szCs w:val="24"/>
          <w:lang w:eastAsia="pl-PL"/>
        </w:rPr>
        <w:t> </w:t>
      </w:r>
      <w:r w:rsidRPr="00B87285">
        <w:rPr>
          <w:color w:val="000000"/>
          <w:sz w:val="24"/>
          <w:szCs w:val="24"/>
          <w:lang w:eastAsia="pl-PL"/>
        </w:rPr>
        <w:t xml:space="preserve">do dyrektora </w:t>
      </w:r>
      <w:r w:rsidR="00B87285" w:rsidRPr="00B87285">
        <w:rPr>
          <w:color w:val="000000"/>
          <w:sz w:val="24"/>
          <w:szCs w:val="24"/>
          <w:lang w:eastAsia="pl-PL"/>
        </w:rPr>
        <w:t xml:space="preserve">  </w:t>
      </w:r>
      <w:r w:rsidRPr="00B87285">
        <w:rPr>
          <w:color w:val="000000"/>
          <w:sz w:val="24"/>
          <w:szCs w:val="24"/>
          <w:lang w:eastAsia="pl-PL"/>
        </w:rPr>
        <w:t>szkoły z pisemnym wnioskiem o wydanie duplikatu legitymacji</w:t>
      </w:r>
      <w:r w:rsidR="0090080B">
        <w:rPr>
          <w:color w:val="000000"/>
          <w:sz w:val="24"/>
          <w:szCs w:val="24"/>
          <w:lang w:eastAsia="pl-PL"/>
        </w:rPr>
        <w:t xml:space="preserve">  </w:t>
      </w:r>
      <w:r w:rsidR="00970F04" w:rsidRPr="00B87285">
        <w:rPr>
          <w:color w:val="000000"/>
          <w:sz w:val="24"/>
          <w:szCs w:val="24"/>
          <w:lang w:eastAsia="pl-PL"/>
        </w:rPr>
        <w:t xml:space="preserve"> </w:t>
      </w:r>
      <w:r w:rsidRPr="00B87285">
        <w:rPr>
          <w:color w:val="000000"/>
          <w:sz w:val="24"/>
          <w:szCs w:val="24"/>
          <w:lang w:eastAsia="pl-PL"/>
        </w:rPr>
        <w:t>szkolnej</w:t>
      </w:r>
      <w:r w:rsidR="0090080B">
        <w:rPr>
          <w:color w:val="000000"/>
          <w:sz w:val="24"/>
          <w:szCs w:val="24"/>
          <w:lang w:eastAsia="pl-PL"/>
        </w:rPr>
        <w:t xml:space="preserve"> z podaniem przyczyny ubiegania się o duplikat. </w:t>
      </w:r>
      <w:r w:rsidRPr="00B87285">
        <w:rPr>
          <w:color w:val="000000"/>
          <w:sz w:val="24"/>
          <w:szCs w:val="24"/>
          <w:lang w:eastAsia="pl-PL"/>
        </w:rPr>
        <w:t xml:space="preserve"> </w:t>
      </w:r>
      <w:r w:rsidR="00970F04" w:rsidRPr="00B87285">
        <w:rPr>
          <w:color w:val="000000"/>
          <w:sz w:val="24"/>
          <w:szCs w:val="24"/>
          <w:lang w:eastAsia="pl-PL"/>
        </w:rPr>
        <w:t> </w:t>
      </w:r>
      <w:r w:rsidR="0090080B">
        <w:rPr>
          <w:color w:val="000000"/>
          <w:sz w:val="24"/>
          <w:szCs w:val="24"/>
          <w:lang w:eastAsia="pl-PL"/>
        </w:rPr>
        <w:t>Załącznik</w:t>
      </w:r>
      <w:r w:rsidR="00362F9F">
        <w:rPr>
          <w:color w:val="000000"/>
          <w:sz w:val="24"/>
          <w:szCs w:val="24"/>
          <w:lang w:eastAsia="pl-PL"/>
        </w:rPr>
        <w:t xml:space="preserve"> nr </w:t>
      </w:r>
      <w:r w:rsidRPr="00B87285">
        <w:rPr>
          <w:color w:val="000000"/>
          <w:sz w:val="24"/>
          <w:szCs w:val="24"/>
          <w:lang w:eastAsia="pl-PL"/>
        </w:rPr>
        <w:t>1 do procedury</w:t>
      </w:r>
      <w:r w:rsidR="00655D2B">
        <w:rPr>
          <w:color w:val="000000"/>
          <w:sz w:val="24"/>
          <w:szCs w:val="24"/>
          <w:lang w:eastAsia="pl-PL"/>
        </w:rPr>
        <w:t>.</w:t>
      </w:r>
    </w:p>
    <w:p w:rsidR="001A3355" w:rsidRPr="00B87285" w:rsidRDefault="001A3355" w:rsidP="00351C5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87285">
        <w:rPr>
          <w:color w:val="000000"/>
          <w:sz w:val="24"/>
          <w:szCs w:val="24"/>
          <w:lang w:eastAsia="pl-PL"/>
        </w:rPr>
        <w:t xml:space="preserve">2. Do wniosku należy dołączyć podpisane </w:t>
      </w:r>
      <w:r w:rsidRPr="00B87285">
        <w:rPr>
          <w:b/>
          <w:color w:val="000000"/>
          <w:sz w:val="24"/>
          <w:szCs w:val="24"/>
          <w:u w:val="single"/>
          <w:lang w:eastAsia="pl-PL"/>
        </w:rPr>
        <w:t xml:space="preserve">aktualne </w:t>
      </w:r>
      <w:r w:rsidRPr="00B87285">
        <w:rPr>
          <w:color w:val="000000"/>
          <w:sz w:val="24"/>
          <w:szCs w:val="24"/>
          <w:lang w:eastAsia="pl-PL"/>
        </w:rPr>
        <w:t>zdjęcie legitymacyjne (nazwisko</w:t>
      </w:r>
      <w:r w:rsidR="00970F04" w:rsidRPr="00B87285">
        <w:rPr>
          <w:color w:val="000000"/>
          <w:sz w:val="24"/>
          <w:szCs w:val="24"/>
          <w:lang w:eastAsia="pl-PL"/>
        </w:rPr>
        <w:t xml:space="preserve"> </w:t>
      </w:r>
      <w:r w:rsidRPr="00B87285">
        <w:rPr>
          <w:color w:val="000000"/>
          <w:sz w:val="24"/>
          <w:szCs w:val="24"/>
          <w:lang w:eastAsia="pl-PL"/>
        </w:rPr>
        <w:t xml:space="preserve">i imię, </w:t>
      </w:r>
      <w:r w:rsidR="00DD2195">
        <w:rPr>
          <w:color w:val="000000"/>
          <w:sz w:val="24"/>
          <w:szCs w:val="24"/>
          <w:lang w:eastAsia="pl-PL"/>
        </w:rPr>
        <w:t xml:space="preserve">data </w:t>
      </w:r>
      <w:r w:rsidR="005C7024">
        <w:rPr>
          <w:color w:val="000000"/>
          <w:sz w:val="24"/>
          <w:szCs w:val="24"/>
          <w:lang w:eastAsia="pl-PL"/>
        </w:rPr>
        <w:t xml:space="preserve"> </w:t>
      </w:r>
      <w:r w:rsidR="009517EA">
        <w:rPr>
          <w:color w:val="000000"/>
          <w:sz w:val="24"/>
          <w:szCs w:val="24"/>
          <w:lang w:eastAsia="pl-PL"/>
        </w:rPr>
        <w:t>urodzenia</w:t>
      </w:r>
      <w:r w:rsidRPr="00B87285">
        <w:rPr>
          <w:color w:val="000000"/>
          <w:sz w:val="24"/>
          <w:szCs w:val="24"/>
          <w:lang w:eastAsia="pl-PL"/>
        </w:rPr>
        <w:t>.</w:t>
      </w:r>
      <w:r w:rsidR="009517EA">
        <w:rPr>
          <w:color w:val="000000"/>
          <w:sz w:val="24"/>
          <w:szCs w:val="24"/>
          <w:lang w:eastAsia="pl-PL"/>
        </w:rPr>
        <w:t xml:space="preserve"> </w:t>
      </w:r>
    </w:p>
    <w:p w:rsidR="001A3355" w:rsidRDefault="005B0936" w:rsidP="00351C5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87285">
        <w:rPr>
          <w:color w:val="000000"/>
          <w:sz w:val="24"/>
          <w:szCs w:val="24"/>
          <w:lang w:eastAsia="pl-PL"/>
        </w:rPr>
        <w:t xml:space="preserve">4. Termin wykonania duplikatu </w:t>
      </w:r>
      <w:r w:rsidR="00B87285">
        <w:rPr>
          <w:color w:val="000000"/>
          <w:sz w:val="24"/>
          <w:szCs w:val="24"/>
          <w:lang w:eastAsia="pl-PL"/>
        </w:rPr>
        <w:t xml:space="preserve">legitymacji </w:t>
      </w:r>
      <w:r w:rsidR="009517EA">
        <w:rPr>
          <w:color w:val="000000"/>
          <w:sz w:val="24"/>
          <w:szCs w:val="24"/>
          <w:lang w:eastAsia="pl-PL"/>
        </w:rPr>
        <w:t xml:space="preserve">do 7 dni od momentu </w:t>
      </w:r>
      <w:r w:rsidR="00655D2B">
        <w:rPr>
          <w:color w:val="000000"/>
          <w:sz w:val="24"/>
          <w:szCs w:val="24"/>
          <w:lang w:eastAsia="pl-PL"/>
        </w:rPr>
        <w:t>złożenia wnioski.</w:t>
      </w:r>
    </w:p>
    <w:p w:rsidR="00AE69DD" w:rsidRDefault="00AE69DD" w:rsidP="00AE69DD">
      <w:pPr>
        <w:pStyle w:val="Default"/>
      </w:pPr>
    </w:p>
    <w:p w:rsidR="00AE69DD" w:rsidRDefault="00AE69DD" w:rsidP="00AE69DD">
      <w:pPr>
        <w:pStyle w:val="Default"/>
      </w:pPr>
      <w:r>
        <w:t xml:space="preserve"> </w:t>
      </w:r>
    </w:p>
    <w:p w:rsidR="00AE69DD" w:rsidRPr="00A15281" w:rsidRDefault="00AE69DD" w:rsidP="00A15281">
      <w:pPr>
        <w:pStyle w:val="Default"/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A15281">
        <w:rPr>
          <w:rFonts w:ascii="Calibri" w:hAnsi="Calibri"/>
          <w:b/>
          <w:bCs/>
          <w:sz w:val="26"/>
          <w:szCs w:val="26"/>
        </w:rPr>
        <w:t>Zasady wydawania duplikatów karty rowerowej</w:t>
      </w:r>
      <w:r w:rsidR="00655D2B">
        <w:rPr>
          <w:rFonts w:ascii="Calibri" w:hAnsi="Calibri"/>
          <w:b/>
          <w:bCs/>
          <w:sz w:val="26"/>
          <w:szCs w:val="26"/>
        </w:rPr>
        <w:t>.</w:t>
      </w:r>
    </w:p>
    <w:p w:rsidR="00AE69DD" w:rsidRPr="00A15281" w:rsidRDefault="00AE69DD" w:rsidP="00AE69DD">
      <w:pPr>
        <w:pStyle w:val="Default"/>
        <w:rPr>
          <w:rFonts w:ascii="Calibri" w:hAnsi="Calibri"/>
          <w:sz w:val="26"/>
          <w:szCs w:val="26"/>
        </w:rPr>
      </w:pPr>
    </w:p>
    <w:p w:rsidR="00AE69DD" w:rsidRPr="00A15281" w:rsidRDefault="00AE69DD" w:rsidP="00362F9F">
      <w:pPr>
        <w:pStyle w:val="Default"/>
        <w:spacing w:after="167" w:line="360" w:lineRule="auto"/>
        <w:ind w:left="284" w:hanging="284"/>
        <w:jc w:val="both"/>
        <w:rPr>
          <w:rFonts w:ascii="Calibri" w:hAnsi="Calibri"/>
        </w:rPr>
      </w:pPr>
      <w:r w:rsidRPr="00A15281">
        <w:rPr>
          <w:rFonts w:ascii="Calibri" w:hAnsi="Calibri"/>
        </w:rPr>
        <w:t xml:space="preserve">1. W przypadku utraty </w:t>
      </w:r>
      <w:r w:rsidRPr="00A15281">
        <w:rPr>
          <w:rFonts w:ascii="Calibri" w:hAnsi="Calibri"/>
          <w:iCs/>
        </w:rPr>
        <w:t>oryginału karty rowerowej</w:t>
      </w:r>
      <w:r w:rsidR="00A15281">
        <w:rPr>
          <w:rFonts w:ascii="Calibri" w:hAnsi="Calibri"/>
          <w:i/>
          <w:iCs/>
        </w:rPr>
        <w:t xml:space="preserve"> </w:t>
      </w:r>
      <w:r w:rsidRPr="00A15281">
        <w:rPr>
          <w:rFonts w:ascii="Calibri" w:hAnsi="Calibri"/>
        </w:rPr>
        <w:t>rodzice ucznia mogą</w:t>
      </w:r>
      <w:r w:rsidR="00A15281">
        <w:rPr>
          <w:rFonts w:ascii="Calibri" w:hAnsi="Calibri"/>
        </w:rPr>
        <w:t xml:space="preserve"> wystąpić do dyrektora szkoły z </w:t>
      </w:r>
      <w:r w:rsidRPr="00A15281">
        <w:rPr>
          <w:rFonts w:ascii="Calibri" w:hAnsi="Calibri"/>
        </w:rPr>
        <w:t>pisemnym wnioskiem (</w:t>
      </w:r>
      <w:r w:rsidR="0090080B">
        <w:rPr>
          <w:rFonts w:ascii="Calibri" w:hAnsi="Calibri"/>
        </w:rPr>
        <w:t>załącznik nr 1</w:t>
      </w:r>
      <w:r w:rsidRPr="00A15281">
        <w:rPr>
          <w:rFonts w:ascii="Calibri" w:hAnsi="Calibri"/>
        </w:rPr>
        <w:t>) o wyda</w:t>
      </w:r>
      <w:r w:rsidR="00A15281">
        <w:rPr>
          <w:rFonts w:ascii="Calibri" w:hAnsi="Calibri"/>
        </w:rPr>
        <w:t>nie duplikatu karty row</w:t>
      </w:r>
      <w:r w:rsidR="00655D2B">
        <w:rPr>
          <w:rFonts w:ascii="Calibri" w:hAnsi="Calibri"/>
        </w:rPr>
        <w:t xml:space="preserve">erowej </w:t>
      </w:r>
      <w:r w:rsidR="00A15281">
        <w:rPr>
          <w:rFonts w:ascii="Calibri" w:hAnsi="Calibri"/>
        </w:rPr>
        <w:t>z </w:t>
      </w:r>
      <w:r w:rsidRPr="00A15281">
        <w:rPr>
          <w:rFonts w:ascii="Calibri" w:hAnsi="Calibri"/>
        </w:rPr>
        <w:t xml:space="preserve">podaniem przyczyny ubiegania się o duplikat. </w:t>
      </w:r>
    </w:p>
    <w:p w:rsidR="00AE69DD" w:rsidRPr="00A15281" w:rsidRDefault="00AE69DD" w:rsidP="00362F9F">
      <w:pPr>
        <w:pStyle w:val="Default"/>
        <w:spacing w:after="167" w:line="360" w:lineRule="auto"/>
        <w:rPr>
          <w:rFonts w:ascii="Calibri" w:hAnsi="Calibri"/>
        </w:rPr>
      </w:pPr>
      <w:r w:rsidRPr="00A15281">
        <w:rPr>
          <w:rFonts w:ascii="Calibri" w:hAnsi="Calibri"/>
        </w:rPr>
        <w:t xml:space="preserve">2. </w:t>
      </w:r>
      <w:r w:rsidR="00362F9F">
        <w:rPr>
          <w:rFonts w:ascii="Calibri" w:hAnsi="Calibri"/>
        </w:rPr>
        <w:t xml:space="preserve"> </w:t>
      </w:r>
      <w:r w:rsidRPr="00A15281">
        <w:rPr>
          <w:rFonts w:ascii="Calibri" w:hAnsi="Calibri"/>
        </w:rPr>
        <w:t>Do wniosku należy dołączyć podpisane aktualne zdjęcie (nazwisko i imię, data urodzenia</w:t>
      </w:r>
      <w:r w:rsidR="005C7024">
        <w:rPr>
          <w:rFonts w:ascii="Calibri" w:hAnsi="Calibri"/>
        </w:rPr>
        <w:t>, adres zamieszkania</w:t>
      </w:r>
      <w:r w:rsidRPr="00A15281">
        <w:rPr>
          <w:rFonts w:ascii="Calibri" w:hAnsi="Calibri"/>
        </w:rPr>
        <w:t>).</w:t>
      </w:r>
    </w:p>
    <w:p w:rsidR="00AE69DD" w:rsidRPr="00A15281" w:rsidRDefault="00655D2B" w:rsidP="00362F9F">
      <w:pPr>
        <w:pStyle w:val="Default"/>
        <w:spacing w:line="360" w:lineRule="auto"/>
        <w:rPr>
          <w:rFonts w:ascii="Calibri" w:hAnsi="Calibri"/>
        </w:rPr>
      </w:pPr>
      <w:r>
        <w:rPr>
          <w:rFonts w:ascii="Calibri" w:hAnsi="Calibri"/>
        </w:rPr>
        <w:t>3</w:t>
      </w:r>
      <w:r w:rsidR="00AE69DD" w:rsidRPr="00A15281">
        <w:rPr>
          <w:rFonts w:ascii="Calibri" w:hAnsi="Calibri"/>
        </w:rPr>
        <w:t xml:space="preserve">. </w:t>
      </w:r>
      <w:r w:rsidR="00362F9F">
        <w:rPr>
          <w:rFonts w:ascii="Calibri" w:hAnsi="Calibri"/>
        </w:rPr>
        <w:t xml:space="preserve"> </w:t>
      </w:r>
      <w:r w:rsidR="00AE69DD" w:rsidRPr="00A15281">
        <w:rPr>
          <w:rFonts w:ascii="Calibri" w:hAnsi="Calibri"/>
        </w:rPr>
        <w:t xml:space="preserve">Termin wykonania duplikatu do 7 dni. </w:t>
      </w:r>
    </w:p>
    <w:p w:rsidR="00655D2B" w:rsidRPr="00655D2B" w:rsidRDefault="00655D2B" w:rsidP="00655D2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color w:val="000000"/>
          <w:sz w:val="24"/>
          <w:szCs w:val="24"/>
          <w:lang w:eastAsia="pl-PL"/>
        </w:rPr>
      </w:pPr>
    </w:p>
    <w:p w:rsidR="00655D2B" w:rsidRPr="00655D2B" w:rsidRDefault="00655D2B" w:rsidP="00655D2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color w:val="000000"/>
          <w:sz w:val="24"/>
          <w:szCs w:val="24"/>
          <w:lang w:eastAsia="pl-PL"/>
        </w:rPr>
      </w:pPr>
    </w:p>
    <w:p w:rsidR="00655D2B" w:rsidRPr="00655D2B" w:rsidRDefault="00655D2B" w:rsidP="00655D2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color w:val="000000"/>
          <w:sz w:val="24"/>
          <w:szCs w:val="24"/>
          <w:lang w:eastAsia="pl-PL"/>
        </w:rPr>
      </w:pPr>
    </w:p>
    <w:p w:rsidR="00655D2B" w:rsidRPr="00655D2B" w:rsidRDefault="00655D2B" w:rsidP="00655D2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color w:val="000000"/>
          <w:sz w:val="24"/>
          <w:szCs w:val="24"/>
          <w:lang w:eastAsia="pl-PL"/>
        </w:rPr>
      </w:pPr>
    </w:p>
    <w:p w:rsidR="001A3355" w:rsidRPr="005C7024" w:rsidRDefault="001A3355" w:rsidP="005C70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5C7024">
        <w:rPr>
          <w:b/>
          <w:color w:val="000000"/>
          <w:sz w:val="26"/>
          <w:szCs w:val="26"/>
          <w:lang w:eastAsia="pl-PL"/>
        </w:rPr>
        <w:t>Zasady wydawania duplikatów świadectw szkolnych.</w:t>
      </w:r>
    </w:p>
    <w:p w:rsidR="0064742E" w:rsidRPr="00B87285" w:rsidRDefault="0064742E" w:rsidP="0064742E">
      <w:pPr>
        <w:autoSpaceDE w:val="0"/>
        <w:autoSpaceDN w:val="0"/>
        <w:adjustRightInd w:val="0"/>
        <w:spacing w:after="0" w:line="240" w:lineRule="auto"/>
        <w:ind w:left="1080"/>
        <w:jc w:val="both"/>
        <w:rPr>
          <w:b/>
          <w:color w:val="000000"/>
          <w:sz w:val="26"/>
          <w:szCs w:val="26"/>
          <w:lang w:eastAsia="pl-PL"/>
        </w:rPr>
      </w:pPr>
    </w:p>
    <w:p w:rsidR="001A3355" w:rsidRPr="00B87285" w:rsidRDefault="001A3355" w:rsidP="00B8728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B87285">
        <w:rPr>
          <w:color w:val="000000"/>
          <w:sz w:val="24"/>
          <w:szCs w:val="24"/>
          <w:lang w:eastAsia="pl-PL"/>
        </w:rPr>
        <w:t>1. W przypadku utraty oryginału świadectwa rodzice ucznia lub pełnoletni</w:t>
      </w:r>
      <w:r w:rsidR="00970F04" w:rsidRPr="00B87285">
        <w:rPr>
          <w:color w:val="000000"/>
          <w:sz w:val="24"/>
          <w:szCs w:val="24"/>
          <w:lang w:eastAsia="pl-PL"/>
        </w:rPr>
        <w:t xml:space="preserve"> </w:t>
      </w:r>
      <w:r w:rsidRPr="00B87285">
        <w:rPr>
          <w:color w:val="000000"/>
          <w:sz w:val="24"/>
          <w:szCs w:val="24"/>
          <w:lang w:eastAsia="pl-PL"/>
        </w:rPr>
        <w:t>absolwent może wystą</w:t>
      </w:r>
      <w:r w:rsidR="005B0936" w:rsidRPr="00B87285">
        <w:rPr>
          <w:color w:val="000000"/>
          <w:sz w:val="24"/>
          <w:szCs w:val="24"/>
          <w:lang w:eastAsia="pl-PL"/>
        </w:rPr>
        <w:t>pi</w:t>
      </w:r>
      <w:r w:rsidRPr="00B87285">
        <w:rPr>
          <w:color w:val="000000"/>
          <w:sz w:val="24"/>
          <w:szCs w:val="24"/>
          <w:lang w:eastAsia="pl-PL"/>
        </w:rPr>
        <w:t>ć</w:t>
      </w:r>
      <w:r w:rsidR="005B0936" w:rsidRPr="00B87285">
        <w:rPr>
          <w:color w:val="000000"/>
          <w:sz w:val="24"/>
          <w:szCs w:val="24"/>
          <w:lang w:eastAsia="pl-PL"/>
        </w:rPr>
        <w:t xml:space="preserve"> </w:t>
      </w:r>
      <w:r w:rsidRPr="00B87285">
        <w:rPr>
          <w:color w:val="000000"/>
          <w:sz w:val="24"/>
          <w:szCs w:val="24"/>
          <w:lang w:eastAsia="pl-PL"/>
        </w:rPr>
        <w:t>do dyrektora szkoły z pisemnym wnioskiem o wydanie</w:t>
      </w:r>
      <w:r w:rsidR="00970F04" w:rsidRPr="00B87285">
        <w:rPr>
          <w:color w:val="000000"/>
          <w:sz w:val="24"/>
          <w:szCs w:val="24"/>
          <w:lang w:eastAsia="pl-PL"/>
        </w:rPr>
        <w:t xml:space="preserve"> </w:t>
      </w:r>
      <w:r w:rsidR="005B0936" w:rsidRPr="00B87285">
        <w:rPr>
          <w:color w:val="000000"/>
          <w:sz w:val="24"/>
          <w:szCs w:val="24"/>
          <w:lang w:eastAsia="pl-PL"/>
        </w:rPr>
        <w:t>d</w:t>
      </w:r>
      <w:r w:rsidR="00B87285" w:rsidRPr="00B87285">
        <w:rPr>
          <w:color w:val="000000"/>
          <w:sz w:val="24"/>
          <w:szCs w:val="24"/>
          <w:lang w:eastAsia="pl-PL"/>
        </w:rPr>
        <w:t>uplikatu świadectwa - zgodnie z </w:t>
      </w:r>
      <w:r w:rsidR="005B0936" w:rsidRPr="00B87285">
        <w:rPr>
          <w:color w:val="000000"/>
          <w:sz w:val="24"/>
          <w:szCs w:val="24"/>
          <w:lang w:eastAsia="pl-PL"/>
        </w:rPr>
        <w:t xml:space="preserve">załącznikiem nr </w:t>
      </w:r>
      <w:r w:rsidR="00B87285" w:rsidRPr="00B87285">
        <w:rPr>
          <w:color w:val="000000"/>
          <w:sz w:val="24"/>
          <w:szCs w:val="24"/>
          <w:lang w:eastAsia="pl-PL"/>
        </w:rPr>
        <w:t>2</w:t>
      </w:r>
      <w:r w:rsidR="005B0936" w:rsidRPr="00B87285">
        <w:rPr>
          <w:color w:val="000000"/>
          <w:sz w:val="24"/>
          <w:szCs w:val="24"/>
          <w:lang w:eastAsia="pl-PL"/>
        </w:rPr>
        <w:t xml:space="preserve"> do procedury</w:t>
      </w:r>
      <w:r w:rsidR="00655D2B">
        <w:rPr>
          <w:color w:val="000000"/>
          <w:sz w:val="24"/>
          <w:szCs w:val="24"/>
          <w:lang w:eastAsia="pl-PL"/>
        </w:rPr>
        <w:t>.</w:t>
      </w:r>
    </w:p>
    <w:p w:rsidR="001A3355" w:rsidRPr="00655D2B" w:rsidRDefault="001A3355" w:rsidP="00351C50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87285">
        <w:rPr>
          <w:color w:val="000000"/>
          <w:sz w:val="24"/>
          <w:szCs w:val="24"/>
          <w:lang w:eastAsia="pl-PL"/>
        </w:rPr>
        <w:t xml:space="preserve">2. </w:t>
      </w:r>
      <w:r w:rsidR="00655D2B">
        <w:rPr>
          <w:color w:val="000000"/>
          <w:sz w:val="24"/>
          <w:szCs w:val="24"/>
          <w:lang w:eastAsia="pl-PL"/>
        </w:rPr>
        <w:t>T</w:t>
      </w:r>
      <w:r w:rsidRPr="00B87285">
        <w:rPr>
          <w:color w:val="000000"/>
          <w:sz w:val="24"/>
          <w:szCs w:val="24"/>
          <w:lang w:eastAsia="pl-PL"/>
        </w:rPr>
        <w:t xml:space="preserve">ermin wykonania duplikatu </w:t>
      </w:r>
      <w:r w:rsidR="00B87285">
        <w:rPr>
          <w:color w:val="000000"/>
          <w:sz w:val="24"/>
          <w:szCs w:val="24"/>
          <w:lang w:eastAsia="pl-PL"/>
        </w:rPr>
        <w:t xml:space="preserve">świadectwa </w:t>
      </w:r>
      <w:r w:rsidR="00655D2B">
        <w:rPr>
          <w:color w:val="000000"/>
          <w:sz w:val="24"/>
          <w:szCs w:val="24"/>
          <w:lang w:eastAsia="pl-PL"/>
        </w:rPr>
        <w:t xml:space="preserve">- </w:t>
      </w:r>
      <w:r w:rsidRPr="00B87285">
        <w:rPr>
          <w:color w:val="000000"/>
          <w:sz w:val="24"/>
          <w:szCs w:val="24"/>
          <w:lang w:eastAsia="pl-PL"/>
        </w:rPr>
        <w:t xml:space="preserve">do </w:t>
      </w:r>
      <w:r w:rsidR="00B87285">
        <w:rPr>
          <w:color w:val="000000"/>
          <w:sz w:val="24"/>
          <w:szCs w:val="24"/>
          <w:lang w:eastAsia="pl-PL"/>
        </w:rPr>
        <w:t>14</w:t>
      </w:r>
      <w:r w:rsidRPr="00B87285">
        <w:rPr>
          <w:color w:val="000000"/>
          <w:sz w:val="24"/>
          <w:szCs w:val="24"/>
          <w:lang w:eastAsia="pl-PL"/>
        </w:rPr>
        <w:t xml:space="preserve"> dni</w:t>
      </w:r>
      <w:r w:rsidR="00655D2B">
        <w:rPr>
          <w:color w:val="000000"/>
          <w:sz w:val="24"/>
          <w:szCs w:val="24"/>
          <w:lang w:eastAsia="pl-PL"/>
        </w:rPr>
        <w:t xml:space="preserve"> od momentu wpłynięcia wniosku.</w:t>
      </w:r>
    </w:p>
    <w:p w:rsidR="00BD1DBB" w:rsidRPr="00B87285" w:rsidRDefault="00BD1DBB" w:rsidP="00970F04">
      <w:pPr>
        <w:autoSpaceDE w:val="0"/>
        <w:autoSpaceDN w:val="0"/>
        <w:adjustRightInd w:val="0"/>
        <w:spacing w:after="0" w:line="240" w:lineRule="auto"/>
        <w:jc w:val="both"/>
      </w:pPr>
    </w:p>
    <w:p w:rsidR="00D242F5" w:rsidRPr="00820B1B" w:rsidRDefault="00820B1B" w:rsidP="00F91419">
      <w:pPr>
        <w:spacing w:line="360" w:lineRule="auto"/>
        <w:rPr>
          <w:rFonts w:eastAsia="Times New Roman"/>
          <w:b/>
          <w:sz w:val="27"/>
          <w:szCs w:val="27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         </w:t>
      </w:r>
      <w:r w:rsidRPr="00820B1B">
        <w:rPr>
          <w:rFonts w:eastAsia="Times New Roman"/>
          <w:b/>
          <w:sz w:val="27"/>
          <w:szCs w:val="27"/>
          <w:lang w:eastAsia="ar-SA"/>
        </w:rPr>
        <w:t>IV</w:t>
      </w:r>
      <w:r w:rsidR="00B87285" w:rsidRPr="00820B1B">
        <w:rPr>
          <w:rFonts w:eastAsia="Times New Roman"/>
          <w:b/>
          <w:sz w:val="27"/>
          <w:szCs w:val="27"/>
          <w:lang w:eastAsia="ar-SA"/>
        </w:rPr>
        <w:t>.  S</w:t>
      </w:r>
      <w:r w:rsidR="00D242F5" w:rsidRPr="00820B1B">
        <w:rPr>
          <w:rFonts w:eastAsia="Times New Roman"/>
          <w:b/>
          <w:sz w:val="27"/>
          <w:szCs w:val="27"/>
          <w:lang w:eastAsia="ar-SA"/>
        </w:rPr>
        <w:t>posób załatwienia.</w:t>
      </w:r>
    </w:p>
    <w:p w:rsidR="00D242F5" w:rsidRDefault="00AE69DD" w:rsidP="00820B1B">
      <w:pPr>
        <w:tabs>
          <w:tab w:val="left" w:pos="885"/>
          <w:tab w:val="left" w:pos="2310"/>
        </w:tabs>
        <w:spacing w:line="360" w:lineRule="auto"/>
        <w:ind w:left="709" w:hanging="42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</w:t>
      </w:r>
      <w:r w:rsidR="00D242F5">
        <w:rPr>
          <w:rFonts w:eastAsia="Times New Roman"/>
          <w:sz w:val="24"/>
          <w:szCs w:val="24"/>
          <w:lang w:eastAsia="ar-SA"/>
        </w:rPr>
        <w:t xml:space="preserve">. Duplikat wystawia się na druku obowiązującym w okresie wystawienia oryginału lub </w:t>
      </w:r>
      <w:r w:rsidR="00820B1B">
        <w:rPr>
          <w:rFonts w:eastAsia="Times New Roman"/>
          <w:sz w:val="24"/>
          <w:szCs w:val="24"/>
          <w:lang w:eastAsia="ar-SA"/>
        </w:rPr>
        <w:t>n</w:t>
      </w:r>
      <w:r w:rsidR="00D242F5">
        <w:rPr>
          <w:rFonts w:eastAsia="Times New Roman"/>
          <w:sz w:val="24"/>
          <w:szCs w:val="24"/>
          <w:lang w:eastAsia="ar-SA"/>
        </w:rPr>
        <w:t>a formularzu zgodnym z treścią oryginalnego dokumentu.</w:t>
      </w:r>
    </w:p>
    <w:p w:rsidR="00D242F5" w:rsidRDefault="00D242F5" w:rsidP="00820B1B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284"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Duplikat zawiera: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 pierwszej stronie u góry wyraz „Duplikat”,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dane zgodnie z dokumentacją pedagogiczną,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nazwiska i imiona osób, które oryginał podpisały lub stwierdzenie ich nieczytelności,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datę wystawienia duplikatu,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podpis </w:t>
      </w:r>
      <w:r w:rsidR="00AE69DD">
        <w:rPr>
          <w:rFonts w:eastAsia="Times New Roman"/>
          <w:sz w:val="24"/>
          <w:szCs w:val="24"/>
          <w:lang w:eastAsia="ar-SA"/>
        </w:rPr>
        <w:t>dyrektora szkoły</w:t>
      </w:r>
      <w:r>
        <w:rPr>
          <w:rFonts w:eastAsia="Times New Roman"/>
          <w:sz w:val="24"/>
          <w:szCs w:val="24"/>
          <w:lang w:eastAsia="ar-SA"/>
        </w:rPr>
        <w:t>,</w:t>
      </w:r>
    </w:p>
    <w:p w:rsidR="00D242F5" w:rsidRDefault="00D242F5" w:rsidP="00D242F5">
      <w:pPr>
        <w:numPr>
          <w:ilvl w:val="2"/>
          <w:numId w:val="4"/>
        </w:numPr>
        <w:tabs>
          <w:tab w:val="left" w:pos="1260"/>
        </w:tabs>
        <w:spacing w:after="0" w:line="36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pieczęć urzędową.</w:t>
      </w:r>
    </w:p>
    <w:p w:rsidR="00362F9F" w:rsidRDefault="00362F9F" w:rsidP="00362F9F">
      <w:pPr>
        <w:tabs>
          <w:tab w:val="left" w:pos="1260"/>
        </w:tabs>
        <w:spacing w:after="0" w:line="240" w:lineRule="auto"/>
        <w:ind w:left="1260"/>
        <w:jc w:val="both"/>
        <w:rPr>
          <w:rFonts w:eastAsia="Times New Roman"/>
          <w:sz w:val="24"/>
          <w:szCs w:val="24"/>
          <w:lang w:eastAsia="ar-SA"/>
        </w:rPr>
      </w:pPr>
    </w:p>
    <w:p w:rsidR="00D242F5" w:rsidRDefault="00820B1B" w:rsidP="00362F9F">
      <w:pPr>
        <w:numPr>
          <w:ilvl w:val="0"/>
          <w:numId w:val="3"/>
        </w:numPr>
        <w:tabs>
          <w:tab w:val="clear" w:pos="928"/>
          <w:tab w:val="num" w:pos="644"/>
          <w:tab w:val="num" w:pos="709"/>
        </w:tabs>
        <w:spacing w:after="0" w:line="360" w:lineRule="auto"/>
        <w:ind w:left="709" w:hanging="42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D242F5">
        <w:rPr>
          <w:rFonts w:eastAsia="Times New Roman"/>
          <w:sz w:val="24"/>
          <w:szCs w:val="24"/>
          <w:lang w:eastAsia="ar-SA"/>
        </w:rPr>
        <w:t xml:space="preserve">Jeżeli </w:t>
      </w:r>
      <w:r w:rsidR="00AE69DD">
        <w:rPr>
          <w:rFonts w:eastAsia="Times New Roman"/>
          <w:sz w:val="24"/>
          <w:szCs w:val="24"/>
          <w:lang w:eastAsia="ar-SA"/>
        </w:rPr>
        <w:t xml:space="preserve">złożony wniosek </w:t>
      </w:r>
      <w:r w:rsidR="00D242F5">
        <w:rPr>
          <w:rFonts w:eastAsia="Times New Roman"/>
          <w:sz w:val="24"/>
          <w:szCs w:val="24"/>
          <w:lang w:eastAsia="ar-SA"/>
        </w:rPr>
        <w:t>nie z</w:t>
      </w:r>
      <w:r w:rsidR="00AE69DD">
        <w:rPr>
          <w:rFonts w:eastAsia="Times New Roman"/>
          <w:sz w:val="24"/>
          <w:szCs w:val="24"/>
          <w:lang w:eastAsia="ar-SA"/>
        </w:rPr>
        <w:t>awiera</w:t>
      </w:r>
      <w:r w:rsidR="00D242F5">
        <w:rPr>
          <w:rFonts w:eastAsia="Times New Roman"/>
          <w:sz w:val="24"/>
          <w:szCs w:val="24"/>
          <w:lang w:eastAsia="ar-SA"/>
        </w:rPr>
        <w:t xml:space="preserve"> </w:t>
      </w:r>
      <w:r w:rsidR="00AE69DD">
        <w:rPr>
          <w:rFonts w:eastAsia="Times New Roman"/>
          <w:sz w:val="24"/>
          <w:szCs w:val="24"/>
          <w:lang w:eastAsia="ar-SA"/>
        </w:rPr>
        <w:t>informacji niezbędn</w:t>
      </w:r>
      <w:r>
        <w:rPr>
          <w:rFonts w:eastAsia="Times New Roman"/>
          <w:sz w:val="24"/>
          <w:szCs w:val="24"/>
          <w:lang w:eastAsia="ar-SA"/>
        </w:rPr>
        <w:t xml:space="preserve">ych do odszukania dokumentacji </w:t>
      </w:r>
      <w:r w:rsidR="00AE69DD">
        <w:rPr>
          <w:rFonts w:eastAsia="Times New Roman"/>
          <w:sz w:val="24"/>
          <w:szCs w:val="24"/>
          <w:lang w:eastAsia="ar-SA"/>
        </w:rPr>
        <w:t xml:space="preserve">przebiegu nauczania, </w:t>
      </w:r>
      <w:r w:rsidR="00D242F5">
        <w:rPr>
          <w:rFonts w:eastAsia="Times New Roman"/>
          <w:sz w:val="24"/>
          <w:szCs w:val="24"/>
          <w:lang w:eastAsia="ar-SA"/>
        </w:rPr>
        <w:t>wnioskodawca zostaje zobowiązany do uzupełnienia wniosku telefonicznie lub pisemnie.</w:t>
      </w:r>
    </w:p>
    <w:p w:rsidR="00362F9F" w:rsidRDefault="00362F9F" w:rsidP="00362F9F">
      <w:pPr>
        <w:tabs>
          <w:tab w:val="num" w:pos="928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ar-SA"/>
        </w:rPr>
      </w:pPr>
    </w:p>
    <w:p w:rsidR="00D242F5" w:rsidRDefault="00D242F5" w:rsidP="00362F9F">
      <w:pPr>
        <w:numPr>
          <w:ilvl w:val="0"/>
          <w:numId w:val="3"/>
        </w:numPr>
        <w:tabs>
          <w:tab w:val="clear" w:pos="928"/>
          <w:tab w:val="num" w:pos="709"/>
        </w:tabs>
        <w:spacing w:after="0" w:line="360" w:lineRule="auto"/>
        <w:ind w:left="709" w:hanging="42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Jeżeli mimo wezwania wniosek nie zawiera niezbędnych informacji albo </w:t>
      </w:r>
      <w:r w:rsidR="00AE69DD">
        <w:rPr>
          <w:rFonts w:eastAsia="Times New Roman"/>
          <w:sz w:val="24"/>
          <w:szCs w:val="24"/>
          <w:lang w:eastAsia="ar-SA"/>
        </w:rPr>
        <w:t xml:space="preserve">szkoła </w:t>
      </w:r>
      <w:r>
        <w:rPr>
          <w:rFonts w:eastAsia="Times New Roman"/>
          <w:sz w:val="24"/>
          <w:szCs w:val="24"/>
          <w:lang w:eastAsia="ar-SA"/>
        </w:rPr>
        <w:t>nie</w:t>
      </w:r>
      <w:r w:rsidR="00AE69DD">
        <w:rPr>
          <w:rFonts w:eastAsia="Times New Roman"/>
          <w:sz w:val="24"/>
          <w:szCs w:val="24"/>
          <w:lang w:eastAsia="ar-SA"/>
        </w:rPr>
        <w:t xml:space="preserve"> posiada stosownej dokumentacji</w:t>
      </w:r>
      <w:r>
        <w:rPr>
          <w:rFonts w:eastAsia="Times New Roman"/>
          <w:sz w:val="24"/>
          <w:szCs w:val="24"/>
          <w:lang w:eastAsia="ar-SA"/>
        </w:rPr>
        <w:t>, odmawia się pisemnie wydania duplikatu.</w:t>
      </w:r>
    </w:p>
    <w:p w:rsidR="0019622C" w:rsidRDefault="0019622C" w:rsidP="00362F9F">
      <w:pPr>
        <w:pStyle w:val="Default"/>
        <w:tabs>
          <w:tab w:val="left" w:pos="709"/>
        </w:tabs>
        <w:spacing w:line="360" w:lineRule="auto"/>
        <w:ind w:left="3240" w:hanging="616"/>
      </w:pPr>
    </w:p>
    <w:p w:rsidR="00655D2B" w:rsidRDefault="0019622C" w:rsidP="00362F9F">
      <w:pPr>
        <w:pStyle w:val="Default"/>
        <w:numPr>
          <w:ilvl w:val="0"/>
          <w:numId w:val="3"/>
        </w:numPr>
        <w:tabs>
          <w:tab w:val="clear" w:pos="928"/>
          <w:tab w:val="num" w:pos="709"/>
        </w:tabs>
        <w:spacing w:after="167" w:line="360" w:lineRule="auto"/>
        <w:ind w:left="709" w:hanging="425"/>
        <w:jc w:val="both"/>
        <w:rPr>
          <w:rFonts w:ascii="Calibri" w:hAnsi="Calibri"/>
        </w:rPr>
      </w:pPr>
      <w:r w:rsidRPr="00655D2B">
        <w:rPr>
          <w:rFonts w:ascii="Calibri" w:hAnsi="Calibri"/>
        </w:rPr>
        <w:t xml:space="preserve">Jeżeli Szkoła nie posiada dokumentacji przebiegu nauczania albo nie jest ona wystarczająca do wystawienia duplikatu, wydaje się zaświadczenie stwierdzające, że wystawienie duplikatu nie jest możliwe. </w:t>
      </w:r>
    </w:p>
    <w:p w:rsidR="00655D2B" w:rsidRDefault="00655D2B" w:rsidP="00655D2B">
      <w:pPr>
        <w:pStyle w:val="Akapitzlist"/>
      </w:pPr>
    </w:p>
    <w:p w:rsidR="0019622C" w:rsidRPr="00655D2B" w:rsidRDefault="0019622C" w:rsidP="00362F9F">
      <w:pPr>
        <w:pStyle w:val="Default"/>
        <w:numPr>
          <w:ilvl w:val="0"/>
          <w:numId w:val="3"/>
        </w:numPr>
        <w:tabs>
          <w:tab w:val="clear" w:pos="928"/>
          <w:tab w:val="num" w:pos="709"/>
        </w:tabs>
        <w:spacing w:after="167" w:line="360" w:lineRule="auto"/>
        <w:ind w:left="709" w:hanging="425"/>
        <w:jc w:val="both"/>
        <w:rPr>
          <w:rFonts w:ascii="Calibri" w:hAnsi="Calibri"/>
        </w:rPr>
      </w:pPr>
      <w:r w:rsidRPr="00655D2B">
        <w:rPr>
          <w:rFonts w:ascii="Calibri" w:hAnsi="Calibri"/>
        </w:rPr>
        <w:t xml:space="preserve">Duplikat może zostać odebrany osobiście przez osobę zainteresowaną lub przez inne osoby posiadające pisemne upoważnienie po potwierdzeniu odbioru dokumentu własnoręcznym podpisem lub wysyłany jest pod wskazany we wniosku adres. </w:t>
      </w:r>
    </w:p>
    <w:p w:rsidR="00013D68" w:rsidRDefault="00013D68" w:rsidP="00362F9F">
      <w:pPr>
        <w:pStyle w:val="Default"/>
        <w:numPr>
          <w:ilvl w:val="0"/>
          <w:numId w:val="3"/>
        </w:numPr>
        <w:tabs>
          <w:tab w:val="clear" w:pos="928"/>
          <w:tab w:val="num" w:pos="709"/>
        </w:tabs>
        <w:spacing w:after="167" w:line="360" w:lineRule="auto"/>
        <w:ind w:left="709" w:hanging="425"/>
        <w:rPr>
          <w:rFonts w:ascii="Calibri" w:hAnsi="Calibri"/>
        </w:rPr>
      </w:pPr>
      <w:r w:rsidRPr="00013D68">
        <w:rPr>
          <w:rFonts w:ascii="Calibri" w:hAnsi="Calibri"/>
        </w:rPr>
        <w:t xml:space="preserve">Duplikat ma moc oryginału i może być wystawiony ponownie. </w:t>
      </w:r>
      <w:r>
        <w:rPr>
          <w:rFonts w:ascii="Calibri" w:hAnsi="Calibri"/>
        </w:rPr>
        <w:t xml:space="preserve">   </w:t>
      </w:r>
    </w:p>
    <w:p w:rsidR="0019622C" w:rsidRPr="00013D68" w:rsidRDefault="00013D68" w:rsidP="0019622C">
      <w:pPr>
        <w:pStyle w:val="Default"/>
        <w:numPr>
          <w:ilvl w:val="0"/>
          <w:numId w:val="3"/>
        </w:numPr>
        <w:tabs>
          <w:tab w:val="clear" w:pos="928"/>
          <w:tab w:val="num" w:pos="709"/>
        </w:tabs>
        <w:spacing w:after="167"/>
        <w:ind w:hanging="2673"/>
        <w:rPr>
          <w:rFonts w:ascii="Calibri" w:hAnsi="Calibri"/>
        </w:rPr>
      </w:pPr>
      <w:r w:rsidRPr="00013D68">
        <w:rPr>
          <w:rFonts w:ascii="Calibri" w:hAnsi="Calibri"/>
        </w:rPr>
        <w:t xml:space="preserve"> </w:t>
      </w:r>
    </w:p>
    <w:p w:rsidR="00362F9F" w:rsidRDefault="00013D68" w:rsidP="00362F9F">
      <w:pPr>
        <w:pStyle w:val="Default"/>
        <w:ind w:left="6372" w:firstLine="708"/>
        <w:rPr>
          <w:b/>
          <w:bCs/>
          <w:sz w:val="23"/>
          <w:szCs w:val="23"/>
        </w:rPr>
      </w:pPr>
      <w:r>
        <w:br w:type="page"/>
      </w:r>
      <w:r w:rsidR="00F91419">
        <w:t xml:space="preserve">        </w:t>
      </w:r>
      <w:r w:rsidR="00362F9F">
        <w:rPr>
          <w:b/>
          <w:bCs/>
          <w:sz w:val="23"/>
          <w:szCs w:val="23"/>
        </w:rPr>
        <w:t>Załącznik Nr 2</w:t>
      </w:r>
    </w:p>
    <w:p w:rsidR="00362F9F" w:rsidRDefault="00D242F5" w:rsidP="00362F9F">
      <w:pPr>
        <w:pStyle w:val="Default"/>
        <w:ind w:left="6372" w:firstLine="708"/>
      </w:pPr>
      <w:r>
        <w:t xml:space="preserve">                           </w:t>
      </w:r>
    </w:p>
    <w:p w:rsidR="00D242F5" w:rsidRDefault="00362F9F" w:rsidP="00D242F5">
      <w:pPr>
        <w:ind w:left="4248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55D2B">
        <w:rPr>
          <w:rFonts w:eastAsia="Times New Roman"/>
          <w:sz w:val="24"/>
          <w:szCs w:val="24"/>
          <w:lang w:eastAsia="ar-SA"/>
        </w:rPr>
        <w:t>Smogulec</w:t>
      </w:r>
      <w:r w:rsidR="00D242F5">
        <w:rPr>
          <w:rFonts w:eastAsia="Times New Roman"/>
          <w:sz w:val="24"/>
          <w:szCs w:val="24"/>
          <w:lang w:eastAsia="ar-SA"/>
        </w:rPr>
        <w:t xml:space="preserve">, dnia </w:t>
      </w:r>
      <w:r w:rsidR="00D242F5" w:rsidRPr="00D242F5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.................................. </w:t>
      </w:r>
    </w:p>
    <w:p w:rsidR="00D242F5" w:rsidRDefault="00D242F5" w:rsidP="00362F9F">
      <w:pPr>
        <w:spacing w:after="0" w:line="240" w:lineRule="auto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……………………………………………………………………….</w:t>
      </w:r>
    </w:p>
    <w:p w:rsidR="00D242F5" w:rsidRDefault="00D242F5" w:rsidP="00362F9F">
      <w:pPr>
        <w:spacing w:line="240" w:lineRule="auto"/>
        <w:ind w:left="708" w:firstLine="143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 xml:space="preserve"> (</w:t>
      </w:r>
      <w:r w:rsidR="00614BD3">
        <w:rPr>
          <w:rFonts w:eastAsia="Times New Roman"/>
          <w:sz w:val="20"/>
          <w:szCs w:val="24"/>
          <w:lang w:eastAsia="ar-SA"/>
        </w:rPr>
        <w:t xml:space="preserve">nazwisko i </w:t>
      </w:r>
      <w:r>
        <w:rPr>
          <w:rFonts w:eastAsia="Times New Roman"/>
          <w:sz w:val="20"/>
          <w:szCs w:val="24"/>
          <w:lang w:eastAsia="ar-SA"/>
        </w:rPr>
        <w:t>imię)</w:t>
      </w:r>
    </w:p>
    <w:p w:rsidR="00DA2AC1" w:rsidRDefault="00DA2AC1" w:rsidP="00DA2AC1">
      <w:pPr>
        <w:spacing w:line="240" w:lineRule="auto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……………………………………………………………………….</w:t>
      </w:r>
    </w:p>
    <w:p w:rsidR="00DA2AC1" w:rsidRDefault="00DA2AC1" w:rsidP="00DA2AC1">
      <w:pPr>
        <w:spacing w:line="240" w:lineRule="auto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 xml:space="preserve">                              (Pesel)</w:t>
      </w:r>
    </w:p>
    <w:p w:rsidR="00DA2AC1" w:rsidRDefault="00DA2AC1" w:rsidP="00DA2AC1">
      <w:pPr>
        <w:spacing w:line="240" w:lineRule="auto"/>
        <w:rPr>
          <w:rFonts w:eastAsia="Times New Roman"/>
          <w:sz w:val="20"/>
          <w:szCs w:val="24"/>
          <w:lang w:eastAsia="ar-SA"/>
        </w:rPr>
      </w:pPr>
    </w:p>
    <w:p w:rsidR="00D242F5" w:rsidRDefault="00D242F5" w:rsidP="00362F9F">
      <w:pPr>
        <w:spacing w:after="0" w:line="240" w:lineRule="auto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...........................................................................</w:t>
      </w:r>
    </w:p>
    <w:p w:rsidR="00D242F5" w:rsidRDefault="00D242F5" w:rsidP="00362F9F">
      <w:pPr>
        <w:spacing w:line="240" w:lineRule="auto"/>
        <w:ind w:firstLine="708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(ulica, nr domu i  mieszkania)</w:t>
      </w:r>
    </w:p>
    <w:p w:rsidR="00D242F5" w:rsidRDefault="00D242F5" w:rsidP="00362F9F">
      <w:pPr>
        <w:spacing w:after="0" w:line="240" w:lineRule="auto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............................................................................</w:t>
      </w:r>
    </w:p>
    <w:p w:rsidR="00D242F5" w:rsidRDefault="00D242F5" w:rsidP="00362F9F">
      <w:pPr>
        <w:spacing w:line="240" w:lineRule="auto"/>
        <w:ind w:firstLine="708"/>
        <w:rPr>
          <w:rFonts w:eastAsia="Times New Roman"/>
          <w:sz w:val="20"/>
          <w:szCs w:val="24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(nr kodu – miejscowość)</w:t>
      </w:r>
    </w:p>
    <w:p w:rsidR="00D242F5" w:rsidRDefault="00D242F5" w:rsidP="00362F9F">
      <w:pPr>
        <w:spacing w:line="240" w:lineRule="auto"/>
      </w:pPr>
      <w:r>
        <w:rPr>
          <w:rFonts w:eastAsia="Times New Roman"/>
          <w:sz w:val="24"/>
          <w:szCs w:val="24"/>
          <w:lang w:eastAsia="ar-SA"/>
        </w:rPr>
        <w:t xml:space="preserve"> tel.  </w:t>
      </w:r>
      <w:r w:rsidRPr="00D242F5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........................................................ </w:t>
      </w:r>
      <w:r w:rsidRPr="00D242F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eastAsia="Times New Roman"/>
          <w:b/>
          <w:sz w:val="24"/>
          <w:szCs w:val="24"/>
          <w:lang w:eastAsia="ar-SA"/>
        </w:rPr>
        <w:t xml:space="preserve">    </w:t>
      </w:r>
    </w:p>
    <w:p w:rsidR="00D242F5" w:rsidRPr="00245AB3" w:rsidRDefault="00D242F5" w:rsidP="00D242F5">
      <w:pPr>
        <w:pStyle w:val="Nagwek1"/>
        <w:numPr>
          <w:ilvl w:val="6"/>
          <w:numId w:val="5"/>
        </w:numPr>
        <w:tabs>
          <w:tab w:val="left" w:pos="0"/>
        </w:tabs>
        <w:spacing w:line="240" w:lineRule="auto"/>
        <w:jc w:val="left"/>
        <w:rPr>
          <w:rFonts w:ascii="Calibri" w:hAnsi="Calibri"/>
          <w:spacing w:val="0"/>
          <w:lang w:val="pl-PL"/>
        </w:rPr>
      </w:pPr>
      <w:r>
        <w:rPr>
          <w:spacing w:val="0"/>
          <w:lang w:val="pl-PL"/>
        </w:rPr>
        <w:t xml:space="preserve">                                                                                       </w:t>
      </w:r>
      <w:r w:rsidR="00D43897">
        <w:rPr>
          <w:spacing w:val="0"/>
          <w:lang w:val="pl-PL"/>
        </w:rPr>
        <w:t xml:space="preserve"> </w:t>
      </w:r>
      <w:r w:rsidRPr="00245AB3">
        <w:rPr>
          <w:rFonts w:ascii="Calibri" w:hAnsi="Calibri"/>
          <w:spacing w:val="0"/>
          <w:lang w:val="pl-PL"/>
        </w:rPr>
        <w:t>Dyrektor</w:t>
      </w:r>
    </w:p>
    <w:p w:rsidR="00D242F5" w:rsidRPr="00245AB3" w:rsidRDefault="00D242F5" w:rsidP="00D242F5">
      <w:pPr>
        <w:spacing w:after="0" w:line="240" w:lineRule="auto"/>
        <w:ind w:left="5220"/>
        <w:rPr>
          <w:b/>
          <w:sz w:val="24"/>
          <w:szCs w:val="24"/>
          <w:lang w:eastAsia="ar-SA"/>
        </w:rPr>
      </w:pPr>
      <w:r w:rsidRPr="00245AB3">
        <w:rPr>
          <w:b/>
          <w:sz w:val="24"/>
          <w:szCs w:val="24"/>
          <w:lang w:eastAsia="ar-SA"/>
        </w:rPr>
        <w:t xml:space="preserve"> </w:t>
      </w:r>
      <w:r w:rsidR="0077019D" w:rsidRPr="00245AB3">
        <w:rPr>
          <w:b/>
          <w:sz w:val="24"/>
          <w:szCs w:val="24"/>
          <w:lang w:eastAsia="ar-SA"/>
        </w:rPr>
        <w:t>Szkoły Podstawowej</w:t>
      </w:r>
      <w:r w:rsidRPr="00245AB3">
        <w:rPr>
          <w:b/>
          <w:sz w:val="24"/>
          <w:szCs w:val="24"/>
          <w:lang w:eastAsia="ar-SA"/>
        </w:rPr>
        <w:t xml:space="preserve"> </w:t>
      </w:r>
    </w:p>
    <w:p w:rsidR="00D242F5" w:rsidRPr="00245AB3" w:rsidRDefault="00500B11" w:rsidP="00500B11">
      <w:pPr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                                                                               </w:t>
      </w:r>
      <w:r w:rsidR="0077019D" w:rsidRPr="00245AB3">
        <w:rPr>
          <w:rFonts w:eastAsia="Times New Roman"/>
          <w:b/>
          <w:sz w:val="24"/>
          <w:szCs w:val="24"/>
          <w:lang w:eastAsia="ar-SA"/>
        </w:rPr>
        <w:t xml:space="preserve"> im. </w:t>
      </w:r>
      <w:r w:rsidR="00655D2B">
        <w:rPr>
          <w:rFonts w:eastAsia="Times New Roman"/>
          <w:b/>
          <w:sz w:val="24"/>
          <w:szCs w:val="24"/>
          <w:lang w:eastAsia="ar-SA"/>
        </w:rPr>
        <w:t>dyr. Norberta Przybylskiego w Smogulcu</w:t>
      </w:r>
      <w:r>
        <w:rPr>
          <w:rFonts w:eastAsia="Times New Roman"/>
          <w:b/>
          <w:sz w:val="24"/>
          <w:szCs w:val="24"/>
          <w:lang w:eastAsia="ar-SA"/>
        </w:rPr>
        <w:t xml:space="preserve"> 13</w:t>
      </w:r>
    </w:p>
    <w:p w:rsidR="00F91419" w:rsidRPr="00DD3887" w:rsidRDefault="00655D2B" w:rsidP="00DD3887">
      <w:pPr>
        <w:spacing w:line="360" w:lineRule="auto"/>
        <w:ind w:firstLine="5220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62-130 Gołańcz</w:t>
      </w:r>
    </w:p>
    <w:p w:rsidR="00D242F5" w:rsidRDefault="00D242F5" w:rsidP="00D242F5">
      <w:pPr>
        <w:spacing w:after="0" w:line="240" w:lineRule="auto"/>
      </w:pPr>
      <w:r>
        <w:tab/>
        <w:t xml:space="preserve">Proszę o wydanie duplikatu świadectwa </w:t>
      </w:r>
      <w:r w:rsidRPr="00614BD3">
        <w:rPr>
          <w:rFonts w:ascii="Times New Roman" w:hAnsi="Times New Roman"/>
        </w:rPr>
        <w:t>...........................................................................................</w:t>
      </w:r>
    </w:p>
    <w:p w:rsidR="00D242F5" w:rsidRDefault="00D242F5" w:rsidP="00D242F5">
      <w:pPr>
        <w:rPr>
          <w:rFonts w:eastAsia="Times New Roman"/>
          <w:sz w:val="20"/>
          <w:szCs w:val="24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9E0">
        <w:rPr>
          <w:sz w:val="20"/>
        </w:rPr>
        <w:t>(ukończenia szkoły</w:t>
      </w:r>
      <w:r w:rsidR="00245AB3">
        <w:rPr>
          <w:sz w:val="20"/>
        </w:rPr>
        <w:t>, promocyjnego z klasy</w:t>
      </w:r>
      <w:r w:rsidR="00F619E0">
        <w:rPr>
          <w:sz w:val="20"/>
        </w:rPr>
        <w:t>)</w:t>
      </w:r>
    </w:p>
    <w:p w:rsidR="00D242F5" w:rsidRDefault="00D242F5" w:rsidP="00D242F5">
      <w:pPr>
        <w:spacing w:after="0" w:line="240" w:lineRule="auto"/>
      </w:pPr>
      <w:r w:rsidRPr="00614BD3">
        <w:rPr>
          <w:rFonts w:ascii="Times New Roman" w:hAnsi="Times New Roman"/>
          <w:sz w:val="20"/>
        </w:rPr>
        <w:t>............................................................................</w:t>
      </w:r>
      <w:r>
        <w:rPr>
          <w:sz w:val="20"/>
        </w:rPr>
        <w:t xml:space="preserve"> </w:t>
      </w:r>
      <w:r>
        <w:t xml:space="preserve">wydanego przez </w:t>
      </w:r>
      <w:r w:rsidRPr="00614BD3">
        <w:rPr>
          <w:rFonts w:ascii="Times New Roman" w:hAnsi="Times New Roman"/>
        </w:rPr>
        <w:t>........................................................................</w:t>
      </w:r>
    </w:p>
    <w:p w:rsidR="00D242F5" w:rsidRDefault="00245AB3" w:rsidP="00D242F5">
      <w:pPr>
        <w:pStyle w:val="Tekstpodstawowy"/>
        <w:tabs>
          <w:tab w:val="clear" w:pos="5220"/>
        </w:tabs>
      </w:pPr>
      <w:r>
        <w:t xml:space="preserve">      </w:t>
      </w:r>
      <w:r w:rsidR="00D242F5">
        <w:tab/>
      </w:r>
      <w:r w:rsidR="00D242F5">
        <w:tab/>
      </w:r>
      <w:r w:rsidR="00D242F5">
        <w:tab/>
      </w:r>
      <w:r w:rsidR="00D242F5">
        <w:tab/>
      </w:r>
      <w:r w:rsidR="00D242F5">
        <w:tab/>
      </w:r>
      <w:r w:rsidR="00D242F5">
        <w:tab/>
        <w:t>(nazwa szkoły)</w:t>
      </w:r>
    </w:p>
    <w:p w:rsidR="00D242F5" w:rsidRDefault="00D242F5" w:rsidP="00D242F5">
      <w:pPr>
        <w:pStyle w:val="Tekstpodstawowy"/>
        <w:tabs>
          <w:tab w:val="clear" w:pos="5220"/>
        </w:tabs>
      </w:pPr>
    </w:p>
    <w:p w:rsidR="00D242F5" w:rsidRDefault="00D242F5" w:rsidP="00614BD3">
      <w:pPr>
        <w:pStyle w:val="Tekstpodstawowy"/>
        <w:tabs>
          <w:tab w:val="clear" w:pos="5220"/>
        </w:tabs>
        <w:rPr>
          <w:sz w:val="24"/>
        </w:rPr>
      </w:pPr>
      <w:r>
        <w:t xml:space="preserve">..................................................................................... w </w:t>
      </w:r>
      <w:r>
        <w:rPr>
          <w:sz w:val="24"/>
        </w:rPr>
        <w:t>............ roku.</w:t>
      </w:r>
    </w:p>
    <w:p w:rsidR="00614BD3" w:rsidRDefault="00D242F5" w:rsidP="00D242F5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ab/>
      </w:r>
    </w:p>
    <w:p w:rsidR="00D242F5" w:rsidRDefault="00D242F5" w:rsidP="00D242F5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>W/w świadectwo zostało wystawione dla ......................................</w:t>
      </w:r>
      <w:r w:rsidR="00614BD3">
        <w:rPr>
          <w:sz w:val="24"/>
        </w:rPr>
        <w:t>.................</w:t>
      </w:r>
      <w:r>
        <w:rPr>
          <w:sz w:val="24"/>
        </w:rPr>
        <w:t>..................................</w:t>
      </w:r>
    </w:p>
    <w:p w:rsidR="00D242F5" w:rsidRDefault="00D242F5" w:rsidP="00D242F5">
      <w:pPr>
        <w:pStyle w:val="Tekstpodstawowy"/>
        <w:tabs>
          <w:tab w:val="clear" w:pos="5220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(nazwisko i imię)</w:t>
      </w:r>
    </w:p>
    <w:p w:rsidR="00D242F5" w:rsidRDefault="00D242F5" w:rsidP="00D242F5">
      <w:pPr>
        <w:pStyle w:val="Tekstpodstawowy"/>
        <w:tabs>
          <w:tab w:val="clear" w:pos="5220"/>
        </w:tabs>
        <w:spacing w:line="360" w:lineRule="auto"/>
      </w:pPr>
    </w:p>
    <w:p w:rsidR="00614BD3" w:rsidRDefault="00655D2B" w:rsidP="00614BD3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>u</w:t>
      </w:r>
      <w:r w:rsidR="00D242F5">
        <w:rPr>
          <w:sz w:val="24"/>
        </w:rPr>
        <w:t>rodzon</w:t>
      </w:r>
      <w:r>
        <w:rPr>
          <w:sz w:val="24"/>
        </w:rPr>
        <w:t>a/y</w:t>
      </w:r>
      <w:r w:rsidR="00D242F5">
        <w:rPr>
          <w:sz w:val="24"/>
        </w:rPr>
        <w:t xml:space="preserve">........... dnia ............................................. </w:t>
      </w:r>
      <w:r>
        <w:rPr>
          <w:sz w:val="24"/>
        </w:rPr>
        <w:t xml:space="preserve">  </w:t>
      </w:r>
      <w:r w:rsidR="00D242F5">
        <w:rPr>
          <w:sz w:val="24"/>
        </w:rPr>
        <w:t>....... roku</w:t>
      </w:r>
      <w:r w:rsidR="00614BD3">
        <w:rPr>
          <w:sz w:val="24"/>
        </w:rPr>
        <w:t xml:space="preserve">  </w:t>
      </w:r>
      <w:r w:rsidR="00D242F5">
        <w:rPr>
          <w:sz w:val="24"/>
        </w:rPr>
        <w:t>w .....................</w:t>
      </w:r>
      <w:r w:rsidR="00614BD3">
        <w:rPr>
          <w:sz w:val="24"/>
        </w:rPr>
        <w:t>.............</w:t>
      </w:r>
      <w:r w:rsidR="00D242F5">
        <w:rPr>
          <w:sz w:val="24"/>
        </w:rPr>
        <w:t xml:space="preserve">...................,  </w:t>
      </w:r>
    </w:p>
    <w:p w:rsidR="00614BD3" w:rsidRDefault="00614BD3" w:rsidP="00614BD3">
      <w:pPr>
        <w:pStyle w:val="Tekstpodstawowy"/>
        <w:tabs>
          <w:tab w:val="clear" w:pos="5220"/>
        </w:tabs>
        <w:spacing w:line="360" w:lineRule="auto"/>
        <w:rPr>
          <w:sz w:val="24"/>
        </w:rPr>
      </w:pPr>
    </w:p>
    <w:p w:rsidR="00D242F5" w:rsidRDefault="00D242F5" w:rsidP="00614BD3">
      <w:pPr>
        <w:pStyle w:val="Tekstpodstawowy"/>
        <w:tabs>
          <w:tab w:val="clear" w:pos="5220"/>
        </w:tabs>
        <w:spacing w:line="360" w:lineRule="auto"/>
        <w:rPr>
          <w:sz w:val="24"/>
        </w:rPr>
      </w:pPr>
      <w:r>
        <w:rPr>
          <w:sz w:val="24"/>
        </w:rPr>
        <w:t>województwo .....</w:t>
      </w:r>
      <w:r w:rsidR="00614BD3">
        <w:rPr>
          <w:sz w:val="24"/>
        </w:rPr>
        <w:t>.................................................... .</w:t>
      </w:r>
    </w:p>
    <w:p w:rsidR="00D242F5" w:rsidRDefault="00D242F5" w:rsidP="00D242F5">
      <w:pPr>
        <w:pStyle w:val="Tekstpodstawowy"/>
        <w:tabs>
          <w:tab w:val="clear" w:pos="5220"/>
        </w:tabs>
        <w:rPr>
          <w:sz w:val="24"/>
        </w:rPr>
      </w:pPr>
    </w:p>
    <w:p w:rsidR="00D242F5" w:rsidRDefault="00D242F5" w:rsidP="00D242F5">
      <w:pPr>
        <w:pStyle w:val="Tekstpodstawowy"/>
        <w:tabs>
          <w:tab w:val="clear" w:pos="5220"/>
        </w:tabs>
        <w:spacing w:line="360" w:lineRule="auto"/>
        <w:rPr>
          <w:sz w:val="24"/>
        </w:rPr>
      </w:pPr>
      <w:r>
        <w:rPr>
          <w:sz w:val="24"/>
        </w:rPr>
        <w:t>Do szkoły uczęszczał (a) w latach od .........</w:t>
      </w:r>
      <w:r w:rsidR="00614BD3">
        <w:rPr>
          <w:sz w:val="24"/>
        </w:rPr>
        <w:t>...</w:t>
      </w:r>
      <w:r>
        <w:rPr>
          <w:sz w:val="24"/>
        </w:rPr>
        <w:t>.......................... do .............</w:t>
      </w:r>
      <w:r w:rsidR="00614BD3">
        <w:rPr>
          <w:sz w:val="24"/>
        </w:rPr>
        <w:t>.....</w:t>
      </w:r>
      <w:r>
        <w:rPr>
          <w:sz w:val="24"/>
        </w:rPr>
        <w:t>....................................</w:t>
      </w:r>
    </w:p>
    <w:p w:rsidR="00D242F5" w:rsidRDefault="00D242F5" w:rsidP="00D242F5">
      <w:pPr>
        <w:pStyle w:val="Tekstpodstawowy"/>
        <w:tabs>
          <w:tab w:val="clear" w:pos="5220"/>
        </w:tabs>
        <w:rPr>
          <w:sz w:val="24"/>
        </w:rPr>
      </w:pPr>
    </w:p>
    <w:p w:rsidR="00D242F5" w:rsidRDefault="00D242F5" w:rsidP="00D242F5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>Oryginał świadectwa uległ ...........................................................</w:t>
      </w:r>
      <w:r w:rsidR="00614BD3">
        <w:rPr>
          <w:sz w:val="24"/>
        </w:rPr>
        <w:t>..................;</w:t>
      </w:r>
      <w:r>
        <w:rPr>
          <w:sz w:val="24"/>
        </w:rPr>
        <w:t>................</w:t>
      </w:r>
      <w:r w:rsidR="00614BD3">
        <w:rPr>
          <w:sz w:val="24"/>
        </w:rPr>
        <w:t>..</w:t>
      </w:r>
      <w:r>
        <w:rPr>
          <w:sz w:val="24"/>
        </w:rPr>
        <w:t>....................</w:t>
      </w:r>
    </w:p>
    <w:p w:rsidR="00D242F5" w:rsidRPr="00500B11" w:rsidRDefault="00D242F5" w:rsidP="00F043A8">
      <w:pPr>
        <w:pStyle w:val="Tekstpodstawowy"/>
        <w:tabs>
          <w:tab w:val="clear" w:pos="522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(podać okoliczności zniszczenia, zagubienia)</w:t>
      </w:r>
    </w:p>
    <w:p w:rsidR="00D242F5" w:rsidRDefault="00D242F5" w:rsidP="00D242F5">
      <w:pPr>
        <w:pStyle w:val="Tekstpodstawowy"/>
        <w:tabs>
          <w:tab w:val="clear" w:pos="5220"/>
        </w:tabs>
        <w:rPr>
          <w:b/>
        </w:rPr>
      </w:pPr>
    </w:p>
    <w:p w:rsidR="00500B11" w:rsidRDefault="00D242F5" w:rsidP="00655D2B">
      <w:pPr>
        <w:pStyle w:val="Tekstpodstawowy"/>
        <w:tabs>
          <w:tab w:val="clear" w:pos="5220"/>
        </w:tabs>
        <w:rPr>
          <w:rFonts w:ascii="Calibri" w:hAnsi="Calibri"/>
          <w:b/>
          <w:sz w:val="16"/>
          <w:szCs w:val="16"/>
        </w:rPr>
      </w:pPr>
      <w:r w:rsidRPr="008C41E2">
        <w:rPr>
          <w:rFonts w:ascii="Calibri" w:hAnsi="Calibri"/>
          <w:b/>
          <w:sz w:val="16"/>
          <w:szCs w:val="16"/>
        </w:rPr>
        <w:tab/>
      </w:r>
      <w:r w:rsidRPr="008C41E2">
        <w:rPr>
          <w:rFonts w:ascii="Calibri" w:hAnsi="Calibri"/>
          <w:b/>
          <w:sz w:val="16"/>
          <w:szCs w:val="16"/>
        </w:rPr>
        <w:tab/>
      </w:r>
      <w:r w:rsidR="00614BD3" w:rsidRPr="008C41E2">
        <w:rPr>
          <w:rFonts w:ascii="Calibri" w:hAnsi="Calibri"/>
          <w:b/>
          <w:sz w:val="16"/>
          <w:szCs w:val="16"/>
        </w:rPr>
        <w:t xml:space="preserve">  </w:t>
      </w:r>
      <w:r w:rsidR="009971E9" w:rsidRPr="008C41E2">
        <w:rPr>
          <w:rFonts w:ascii="Calibri" w:hAnsi="Calibri"/>
          <w:b/>
          <w:sz w:val="16"/>
          <w:szCs w:val="16"/>
        </w:rPr>
        <w:t xml:space="preserve">    </w:t>
      </w:r>
    </w:p>
    <w:p w:rsidR="00500B11" w:rsidRDefault="00500B11" w:rsidP="00655D2B">
      <w:pPr>
        <w:pStyle w:val="Tekstpodstawowy"/>
        <w:tabs>
          <w:tab w:val="clear" w:pos="5220"/>
        </w:tabs>
        <w:rPr>
          <w:rFonts w:ascii="Calibri" w:hAnsi="Calibri"/>
          <w:b/>
          <w:sz w:val="16"/>
          <w:szCs w:val="16"/>
        </w:rPr>
      </w:pPr>
    </w:p>
    <w:p w:rsidR="00500B11" w:rsidRDefault="00500B11" w:rsidP="00655D2B">
      <w:pPr>
        <w:pStyle w:val="Tekstpodstawowy"/>
        <w:tabs>
          <w:tab w:val="clear" w:pos="5220"/>
        </w:tabs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9971E9" w:rsidRPr="008C41E2">
        <w:rPr>
          <w:rFonts w:ascii="Calibri" w:hAnsi="Calibri"/>
          <w:b/>
          <w:sz w:val="16"/>
          <w:szCs w:val="16"/>
        </w:rPr>
        <w:t xml:space="preserve">    </w:t>
      </w:r>
      <w:r w:rsidR="00D242F5" w:rsidRPr="008C41E2">
        <w:rPr>
          <w:rFonts w:ascii="Calibri" w:hAnsi="Calibri"/>
          <w:sz w:val="16"/>
          <w:szCs w:val="16"/>
        </w:rPr>
        <w:t>..................................................................</w:t>
      </w:r>
      <w:r w:rsidR="00F043A8" w:rsidRPr="008C41E2">
        <w:rPr>
          <w:rFonts w:asciiTheme="minorHAnsi" w:hAnsiTheme="minorHAnsi"/>
          <w:sz w:val="16"/>
          <w:szCs w:val="16"/>
        </w:rPr>
        <w:tab/>
      </w:r>
      <w:r w:rsidR="00F043A8" w:rsidRPr="008C41E2">
        <w:rPr>
          <w:rFonts w:asciiTheme="minorHAnsi" w:hAnsiTheme="minorHAnsi"/>
          <w:sz w:val="16"/>
          <w:szCs w:val="16"/>
        </w:rPr>
        <w:tab/>
      </w:r>
      <w:r w:rsidR="009971E9" w:rsidRPr="008C41E2">
        <w:rPr>
          <w:rFonts w:asciiTheme="minorHAnsi" w:hAnsiTheme="minorHAnsi"/>
          <w:sz w:val="16"/>
          <w:szCs w:val="16"/>
        </w:rPr>
        <w:t xml:space="preserve">     </w:t>
      </w:r>
    </w:p>
    <w:p w:rsidR="00D242F5" w:rsidRPr="00500B11" w:rsidRDefault="00500B11" w:rsidP="00655D2B">
      <w:pPr>
        <w:pStyle w:val="Tekstpodstawowy"/>
        <w:tabs>
          <w:tab w:val="clear" w:pos="5220"/>
        </w:tabs>
        <w:rPr>
          <w:rFonts w:ascii="Calibri" w:hAnsi="Calibr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9971E9" w:rsidRPr="008C41E2">
        <w:rPr>
          <w:rFonts w:asciiTheme="minorHAnsi" w:hAnsiTheme="minorHAnsi"/>
          <w:sz w:val="16"/>
          <w:szCs w:val="16"/>
        </w:rPr>
        <w:t xml:space="preserve">  </w:t>
      </w:r>
      <w:r w:rsidR="00D242F5" w:rsidRPr="008C41E2">
        <w:rPr>
          <w:rFonts w:asciiTheme="minorHAnsi" w:hAnsiTheme="minorHAnsi"/>
          <w:sz w:val="16"/>
          <w:szCs w:val="16"/>
        </w:rPr>
        <w:t>(podpis)</w: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ge">
                  <wp:posOffset>-20807680</wp:posOffset>
                </wp:positionV>
                <wp:extent cx="1947545" cy="339090"/>
                <wp:effectExtent l="127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2F5" w:rsidRDefault="00D242F5" w:rsidP="00D242F5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</w:t>
                            </w:r>
                          </w:p>
                          <w:p w:rsidR="00D242F5" w:rsidRDefault="00D242F5" w:rsidP="00D242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85pt;margin-top:-1638.4pt;width:153.35pt;height:26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" stroked="f">
                <v:fill opacity="0"/>
                <v:textbox inset="0,0,0,0">
                  <w:txbxContent>
                    <w:p w:rsidR="00D242F5" w:rsidRDefault="00D242F5" w:rsidP="00D242F5">
                      <w:pPr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  <w:t xml:space="preserve">             </w:t>
                      </w:r>
                    </w:p>
                    <w:p w:rsidR="00D242F5" w:rsidRDefault="00D242F5" w:rsidP="00D242F5"/>
                  </w:txbxContent>
                </v:textbox>
                <w10:wrap anchorx="page" anchory="page"/>
              </v:shape>
            </w:pict>
          </mc:Fallback>
        </mc:AlternateContent>
      </w:r>
      <w:r w:rsidR="00D242F5" w:rsidRPr="008C41E2">
        <w:rPr>
          <w:sz w:val="16"/>
          <w:szCs w:val="16"/>
        </w:rPr>
        <w:t xml:space="preserve">                           </w:t>
      </w:r>
    </w:p>
    <w:p w:rsidR="0019622C" w:rsidRDefault="00D242F5" w:rsidP="00013D68">
      <w:pPr>
        <w:pStyle w:val="Default"/>
        <w:ind w:left="6372" w:firstLine="708"/>
        <w:rPr>
          <w:sz w:val="23"/>
          <w:szCs w:val="23"/>
        </w:rPr>
      </w:pPr>
      <w:r w:rsidRPr="008C41E2">
        <w:rPr>
          <w:b/>
          <w:sz w:val="16"/>
          <w:szCs w:val="16"/>
        </w:rPr>
        <w:br w:type="page"/>
      </w:r>
      <w:r w:rsidR="00F572FE">
        <w:rPr>
          <w:b/>
        </w:rPr>
        <w:t>Załącznik Nr 1</w:t>
      </w:r>
      <w:r w:rsidR="00113E23">
        <w:rPr>
          <w:b/>
          <w:bCs/>
          <w:sz w:val="23"/>
          <w:szCs w:val="23"/>
        </w:rPr>
        <w:t xml:space="preserve"> </w:t>
      </w:r>
      <w:r w:rsidR="0019622C">
        <w:rPr>
          <w:b/>
          <w:bCs/>
          <w:sz w:val="23"/>
          <w:szCs w:val="23"/>
        </w:rPr>
        <w:t xml:space="preserve"> 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19622C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362F9F">
        <w:rPr>
          <w:sz w:val="23"/>
          <w:szCs w:val="23"/>
        </w:rPr>
        <w:t>..</w:t>
      </w:r>
    </w:p>
    <w:p w:rsidR="00013D68" w:rsidRDefault="00013D68" w:rsidP="00013D6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(imię i nazwisko rodziców/ prawnych opiekunów)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19622C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……………………………...</w:t>
      </w:r>
      <w:r w:rsidR="00362F9F">
        <w:rPr>
          <w:sz w:val="23"/>
          <w:szCs w:val="23"/>
        </w:rPr>
        <w:t>......</w:t>
      </w:r>
      <w:r>
        <w:rPr>
          <w:sz w:val="23"/>
          <w:szCs w:val="23"/>
        </w:rPr>
        <w:t xml:space="preserve"> </w:t>
      </w:r>
    </w:p>
    <w:p w:rsidR="0019622C" w:rsidRDefault="00013D68" w:rsidP="0019622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93601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19622C">
        <w:rPr>
          <w:sz w:val="16"/>
          <w:szCs w:val="16"/>
        </w:rPr>
        <w:t>(</w:t>
      </w:r>
      <w:r w:rsidR="0093601F">
        <w:rPr>
          <w:sz w:val="16"/>
          <w:szCs w:val="16"/>
        </w:rPr>
        <w:t>PESEL</w:t>
      </w:r>
      <w:r w:rsidR="0019622C">
        <w:rPr>
          <w:sz w:val="16"/>
          <w:szCs w:val="16"/>
        </w:rPr>
        <w:t xml:space="preserve">) 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19622C" w:rsidRDefault="0019622C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 </w:t>
      </w:r>
    </w:p>
    <w:p w:rsidR="0019622C" w:rsidRPr="00E66106" w:rsidRDefault="0093601F" w:rsidP="0019622C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E66106" w:rsidRPr="00E66106">
        <w:rPr>
          <w:b/>
          <w:sz w:val="16"/>
          <w:szCs w:val="16"/>
        </w:rPr>
        <w:t xml:space="preserve">   </w:t>
      </w:r>
      <w:r w:rsidR="00013D68" w:rsidRPr="00E66106">
        <w:rPr>
          <w:b/>
          <w:sz w:val="16"/>
          <w:szCs w:val="16"/>
        </w:rPr>
        <w:t xml:space="preserve"> </w:t>
      </w:r>
      <w:r w:rsidR="0019622C" w:rsidRPr="00E66106">
        <w:rPr>
          <w:b/>
          <w:sz w:val="16"/>
          <w:szCs w:val="16"/>
        </w:rPr>
        <w:t>(adres zamieszkania</w:t>
      </w:r>
      <w:r w:rsidR="007708F9" w:rsidRPr="00E66106">
        <w:rPr>
          <w:b/>
          <w:sz w:val="16"/>
          <w:szCs w:val="16"/>
        </w:rPr>
        <w:t xml:space="preserve"> dziecka</w:t>
      </w:r>
      <w:r w:rsidR="0019622C" w:rsidRPr="00E66106">
        <w:rPr>
          <w:b/>
          <w:sz w:val="16"/>
          <w:szCs w:val="16"/>
        </w:rPr>
        <w:t xml:space="preserve">) </w:t>
      </w:r>
    </w:p>
    <w:p w:rsidR="00013D68" w:rsidRPr="00013D68" w:rsidRDefault="00013D68" w:rsidP="00013D68">
      <w:pPr>
        <w:pStyle w:val="Nagwek1"/>
        <w:numPr>
          <w:ilvl w:val="6"/>
          <w:numId w:val="5"/>
        </w:numPr>
        <w:tabs>
          <w:tab w:val="left" w:pos="0"/>
        </w:tabs>
        <w:spacing w:line="240" w:lineRule="auto"/>
        <w:jc w:val="left"/>
        <w:rPr>
          <w:rFonts w:ascii="Calibri" w:hAnsi="Calibri"/>
          <w:spacing w:val="0"/>
          <w:sz w:val="22"/>
          <w:szCs w:val="22"/>
          <w:lang w:val="pl-PL"/>
        </w:rPr>
      </w:pPr>
      <w:r w:rsidRPr="00E66106">
        <w:rPr>
          <w:sz w:val="23"/>
          <w:szCs w:val="23"/>
          <w:lang w:val="pl-PL"/>
        </w:rPr>
        <w:t xml:space="preserve">             </w:t>
      </w:r>
      <w:r w:rsidRPr="00E66106">
        <w:rPr>
          <w:sz w:val="23"/>
          <w:szCs w:val="23"/>
          <w:lang w:val="pl-PL"/>
        </w:rPr>
        <w:tab/>
      </w:r>
      <w:r w:rsidRPr="00E66106">
        <w:rPr>
          <w:sz w:val="23"/>
          <w:szCs w:val="23"/>
          <w:lang w:val="pl-PL"/>
        </w:rPr>
        <w:tab/>
      </w:r>
      <w:r w:rsidRPr="00E66106">
        <w:rPr>
          <w:sz w:val="23"/>
          <w:szCs w:val="23"/>
          <w:lang w:val="pl-PL"/>
        </w:rPr>
        <w:tab/>
      </w:r>
      <w:r w:rsidRPr="00646EA4">
        <w:rPr>
          <w:sz w:val="23"/>
          <w:szCs w:val="23"/>
          <w:lang w:val="pl-PL"/>
        </w:rPr>
        <w:tab/>
      </w:r>
      <w:r w:rsidRPr="00646EA4">
        <w:rPr>
          <w:sz w:val="23"/>
          <w:szCs w:val="23"/>
          <w:lang w:val="pl-PL"/>
        </w:rPr>
        <w:tab/>
      </w:r>
      <w:r w:rsidRPr="00646EA4">
        <w:rPr>
          <w:sz w:val="23"/>
          <w:szCs w:val="23"/>
          <w:lang w:val="pl-PL"/>
        </w:rPr>
        <w:tab/>
      </w:r>
      <w:r w:rsidRPr="00646EA4">
        <w:rPr>
          <w:sz w:val="23"/>
          <w:szCs w:val="23"/>
          <w:lang w:val="pl-PL"/>
        </w:rPr>
        <w:tab/>
      </w:r>
    </w:p>
    <w:p w:rsidR="00013D68" w:rsidRPr="00013D68" w:rsidRDefault="00013D68" w:rsidP="00013D68">
      <w:pPr>
        <w:pStyle w:val="Nagwek1"/>
        <w:numPr>
          <w:ilvl w:val="6"/>
          <w:numId w:val="5"/>
        </w:numPr>
        <w:tabs>
          <w:tab w:val="left" w:pos="0"/>
        </w:tabs>
        <w:spacing w:line="240" w:lineRule="auto"/>
        <w:jc w:val="left"/>
        <w:rPr>
          <w:rFonts w:ascii="Calibri" w:hAnsi="Calibri"/>
          <w:spacing w:val="0"/>
          <w:sz w:val="22"/>
          <w:szCs w:val="22"/>
          <w:lang w:val="pl-PL"/>
        </w:rPr>
      </w:pPr>
    </w:p>
    <w:p w:rsidR="00013D68" w:rsidRPr="00113E23" w:rsidRDefault="00013D68" w:rsidP="00013D68">
      <w:pPr>
        <w:pStyle w:val="Nagwek1"/>
        <w:numPr>
          <w:ilvl w:val="8"/>
          <w:numId w:val="5"/>
        </w:numPr>
        <w:spacing w:line="240" w:lineRule="auto"/>
        <w:jc w:val="left"/>
        <w:rPr>
          <w:rFonts w:ascii="Calibri" w:hAnsi="Calibri"/>
          <w:spacing w:val="0"/>
          <w:lang w:val="pl-PL"/>
        </w:rPr>
      </w:pPr>
      <w:r w:rsidRPr="00646EA4">
        <w:rPr>
          <w:lang w:val="pl-PL"/>
        </w:rPr>
        <w:t xml:space="preserve">                                        </w:t>
      </w:r>
      <w:r w:rsidR="00113E23" w:rsidRPr="00646EA4">
        <w:rPr>
          <w:lang w:val="pl-PL"/>
        </w:rPr>
        <w:t xml:space="preserve">                              </w:t>
      </w:r>
      <w:r w:rsidRPr="00646EA4">
        <w:rPr>
          <w:lang w:val="pl-PL"/>
        </w:rPr>
        <w:t xml:space="preserve"> </w:t>
      </w:r>
      <w:r w:rsidR="006E0A9B">
        <w:rPr>
          <w:lang w:val="pl-PL"/>
        </w:rPr>
        <w:t xml:space="preserve"> </w:t>
      </w:r>
      <w:r w:rsidRPr="00113E23">
        <w:rPr>
          <w:rFonts w:ascii="Calibri" w:hAnsi="Calibri"/>
          <w:spacing w:val="0"/>
          <w:lang w:val="pl-PL"/>
        </w:rPr>
        <w:t>Dyrektor</w:t>
      </w:r>
    </w:p>
    <w:p w:rsidR="00500B11" w:rsidRDefault="00013D68" w:rsidP="00500B11">
      <w:pPr>
        <w:spacing w:after="0" w:line="240" w:lineRule="auto"/>
        <w:ind w:left="5220"/>
        <w:rPr>
          <w:b/>
          <w:sz w:val="24"/>
          <w:szCs w:val="24"/>
          <w:lang w:eastAsia="ar-SA"/>
        </w:rPr>
      </w:pPr>
      <w:r w:rsidRPr="00113E23">
        <w:rPr>
          <w:b/>
          <w:sz w:val="24"/>
          <w:szCs w:val="24"/>
          <w:lang w:eastAsia="ar-SA"/>
        </w:rPr>
        <w:t xml:space="preserve">       </w:t>
      </w:r>
      <w:r w:rsidR="00113E23">
        <w:rPr>
          <w:b/>
          <w:sz w:val="24"/>
          <w:szCs w:val="24"/>
          <w:lang w:eastAsia="ar-SA"/>
        </w:rPr>
        <w:t xml:space="preserve"> </w:t>
      </w:r>
      <w:r w:rsidRPr="00113E23">
        <w:rPr>
          <w:b/>
          <w:sz w:val="24"/>
          <w:szCs w:val="24"/>
          <w:lang w:eastAsia="ar-SA"/>
        </w:rPr>
        <w:t xml:space="preserve"> </w:t>
      </w:r>
      <w:r w:rsidR="00113E23" w:rsidRPr="00113E23">
        <w:rPr>
          <w:b/>
          <w:sz w:val="24"/>
          <w:szCs w:val="24"/>
          <w:lang w:eastAsia="ar-SA"/>
        </w:rPr>
        <w:t xml:space="preserve"> Szkoły Podstawowej</w:t>
      </w:r>
      <w:r w:rsidRPr="00113E23">
        <w:rPr>
          <w:b/>
          <w:sz w:val="24"/>
          <w:szCs w:val="24"/>
          <w:lang w:eastAsia="ar-SA"/>
        </w:rPr>
        <w:t xml:space="preserve"> </w:t>
      </w:r>
    </w:p>
    <w:p w:rsidR="00013D68" w:rsidRPr="00500B11" w:rsidRDefault="00500B11" w:rsidP="00500B11">
      <w:pPr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113E23" w:rsidRPr="00113E23">
        <w:rPr>
          <w:rFonts w:eastAsia="Times New Roman"/>
          <w:b/>
          <w:sz w:val="24"/>
          <w:szCs w:val="24"/>
          <w:lang w:eastAsia="ar-SA"/>
        </w:rPr>
        <w:t xml:space="preserve"> im.</w:t>
      </w:r>
      <w:r w:rsidR="00113E23">
        <w:rPr>
          <w:rFonts w:eastAsia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/>
          <w:b/>
          <w:sz w:val="24"/>
          <w:szCs w:val="24"/>
          <w:lang w:eastAsia="ar-SA"/>
        </w:rPr>
        <w:t>dyr. Norberta Przybylskiego w Smogulcu 13</w:t>
      </w:r>
    </w:p>
    <w:p w:rsidR="00013D68" w:rsidRDefault="006E0A9B" w:rsidP="00500B11">
      <w:pPr>
        <w:tabs>
          <w:tab w:val="left" w:pos="8789"/>
        </w:tabs>
        <w:spacing w:line="360" w:lineRule="auto"/>
        <w:ind w:left="444" w:firstLine="5220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  </w:t>
      </w:r>
      <w:r w:rsidR="00500B11">
        <w:rPr>
          <w:rFonts w:eastAsia="Times New Roman"/>
          <w:b/>
          <w:sz w:val="24"/>
          <w:szCs w:val="24"/>
          <w:lang w:eastAsia="ar-SA"/>
        </w:rPr>
        <w:t>62-130 Gołańcz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CF0728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9622C">
        <w:rPr>
          <w:sz w:val="23"/>
          <w:szCs w:val="23"/>
        </w:rPr>
        <w:t>Zwracam się z prośbą o wydanie duplikatu legitymacji szkolnej</w:t>
      </w:r>
      <w:r w:rsidR="00013D68">
        <w:rPr>
          <w:sz w:val="23"/>
          <w:szCs w:val="23"/>
        </w:rPr>
        <w:t>/karty rowerowej*</w:t>
      </w:r>
      <w:r w:rsidR="0019622C">
        <w:rPr>
          <w:sz w:val="23"/>
          <w:szCs w:val="23"/>
        </w:rPr>
        <w:t xml:space="preserve"> 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Pr="00CF0728" w:rsidRDefault="0019622C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dla mojego</w:t>
      </w:r>
      <w:r w:rsidR="00E66106">
        <w:rPr>
          <w:sz w:val="23"/>
          <w:szCs w:val="23"/>
        </w:rPr>
        <w:t xml:space="preserve">/ mojej </w:t>
      </w:r>
      <w:r>
        <w:rPr>
          <w:sz w:val="23"/>
          <w:szCs w:val="23"/>
        </w:rPr>
        <w:t xml:space="preserve"> syna/córki</w:t>
      </w:r>
      <w:r w:rsidR="00F91419">
        <w:rPr>
          <w:sz w:val="23"/>
          <w:szCs w:val="23"/>
        </w:rPr>
        <w:t>*</w:t>
      </w:r>
      <w:r>
        <w:rPr>
          <w:sz w:val="23"/>
          <w:szCs w:val="23"/>
        </w:rPr>
        <w:t xml:space="preserve"> ……………………………</w:t>
      </w:r>
      <w:r w:rsidR="00F91419">
        <w:rPr>
          <w:sz w:val="23"/>
          <w:szCs w:val="23"/>
        </w:rPr>
        <w:t>……</w:t>
      </w:r>
      <w:r>
        <w:rPr>
          <w:sz w:val="23"/>
          <w:szCs w:val="23"/>
        </w:rPr>
        <w:t>……</w:t>
      </w:r>
      <w:r w:rsidR="00013D68">
        <w:rPr>
          <w:sz w:val="23"/>
          <w:szCs w:val="23"/>
        </w:rPr>
        <w:t>……..…</w:t>
      </w:r>
      <w:r w:rsidR="00113E23">
        <w:rPr>
          <w:sz w:val="23"/>
          <w:szCs w:val="23"/>
        </w:rPr>
        <w:t>……………………………</w:t>
      </w:r>
    </w:p>
    <w:p w:rsidR="00CF0728" w:rsidRDefault="00013D68" w:rsidP="0019622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F9141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(imię i nazwisko)</w:t>
      </w:r>
      <w:r w:rsidR="00113E23">
        <w:rPr>
          <w:sz w:val="16"/>
          <w:szCs w:val="16"/>
        </w:rPr>
        <w:t xml:space="preserve">    </w:t>
      </w:r>
    </w:p>
    <w:p w:rsidR="004849D7" w:rsidRDefault="004849D7" w:rsidP="0019622C">
      <w:pPr>
        <w:pStyle w:val="Default"/>
      </w:pPr>
    </w:p>
    <w:p w:rsidR="00CF0728" w:rsidRPr="00CF0728" w:rsidRDefault="004849D7" w:rsidP="0019622C">
      <w:pPr>
        <w:pStyle w:val="Default"/>
      </w:pPr>
      <w:r>
        <w:t xml:space="preserve">Numer  </w:t>
      </w:r>
      <w:r w:rsidR="00CF0728" w:rsidRPr="00CF0728">
        <w:t>PESEL</w:t>
      </w:r>
      <w:r w:rsidR="00CF0728">
        <w:t>………………………………………………………………………………………</w:t>
      </w:r>
    </w:p>
    <w:p w:rsidR="00013D68" w:rsidRPr="00013D68" w:rsidRDefault="00113E23" w:rsidP="0019622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013D68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urodzonej(go) dnia ……………………………… </w:t>
      </w:r>
      <w:r w:rsidR="0019622C">
        <w:rPr>
          <w:sz w:val="23"/>
          <w:szCs w:val="23"/>
        </w:rPr>
        <w:t xml:space="preserve">z powodu </w:t>
      </w:r>
      <w:r>
        <w:rPr>
          <w:sz w:val="23"/>
          <w:szCs w:val="23"/>
        </w:rPr>
        <w:t>……………………………………………..</w:t>
      </w: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013D68" w:rsidP="0019622C">
      <w:pPr>
        <w:pStyle w:val="Default"/>
        <w:rPr>
          <w:sz w:val="23"/>
          <w:szCs w:val="23"/>
        </w:rPr>
      </w:pPr>
    </w:p>
    <w:p w:rsidR="00013D68" w:rsidRDefault="00013D68" w:rsidP="001962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……..</w:t>
      </w:r>
      <w:r w:rsidR="0019622C">
        <w:rPr>
          <w:sz w:val="23"/>
          <w:szCs w:val="23"/>
        </w:rPr>
        <w:t>…………………………...……………………………………………………………………</w:t>
      </w:r>
      <w:r>
        <w:rPr>
          <w:sz w:val="23"/>
          <w:szCs w:val="23"/>
        </w:rPr>
        <w:t xml:space="preserve">…….. </w:t>
      </w:r>
    </w:p>
    <w:p w:rsidR="00013D68" w:rsidRDefault="00013D68" w:rsidP="0019622C">
      <w:pPr>
        <w:pStyle w:val="Default"/>
        <w:rPr>
          <w:sz w:val="22"/>
          <w:szCs w:val="22"/>
        </w:rPr>
      </w:pPr>
    </w:p>
    <w:p w:rsidR="00013D68" w:rsidRDefault="00013D68" w:rsidP="0019622C">
      <w:pPr>
        <w:pStyle w:val="Default"/>
        <w:rPr>
          <w:sz w:val="22"/>
          <w:szCs w:val="22"/>
        </w:rPr>
      </w:pPr>
    </w:p>
    <w:p w:rsidR="00362F9F" w:rsidRDefault="00362F9F" w:rsidP="0019622C">
      <w:pPr>
        <w:pStyle w:val="Default"/>
        <w:rPr>
          <w:sz w:val="22"/>
          <w:szCs w:val="22"/>
        </w:rPr>
      </w:pPr>
    </w:p>
    <w:p w:rsidR="00362F9F" w:rsidRDefault="00362F9F" w:rsidP="0019622C">
      <w:pPr>
        <w:pStyle w:val="Default"/>
        <w:rPr>
          <w:sz w:val="22"/>
          <w:szCs w:val="22"/>
        </w:rPr>
      </w:pPr>
    </w:p>
    <w:p w:rsidR="00362F9F" w:rsidRDefault="0019622C" w:rsidP="00362F9F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19622C" w:rsidRPr="00362F9F" w:rsidRDefault="00362F9F" w:rsidP="00362F9F">
      <w:pPr>
        <w:pStyle w:val="Default"/>
        <w:ind w:left="3540" w:firstLine="708"/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="0019622C">
        <w:rPr>
          <w:sz w:val="22"/>
          <w:szCs w:val="22"/>
        </w:rPr>
        <w:t xml:space="preserve"> </w:t>
      </w:r>
      <w:r w:rsidR="0019622C" w:rsidRPr="00362F9F">
        <w:rPr>
          <w:sz w:val="16"/>
          <w:szCs w:val="16"/>
        </w:rPr>
        <w:t xml:space="preserve">(czytelny podpis rodziców/ prawnych opiekunów) </w:t>
      </w:r>
    </w:p>
    <w:p w:rsidR="00013D68" w:rsidRDefault="00013D68" w:rsidP="0019622C">
      <w:pPr>
        <w:pStyle w:val="Default"/>
        <w:rPr>
          <w:sz w:val="22"/>
          <w:szCs w:val="22"/>
        </w:rPr>
      </w:pPr>
    </w:p>
    <w:p w:rsidR="0019622C" w:rsidRDefault="0019622C" w:rsidP="00196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Adnotacje Szkoły: </w:t>
      </w:r>
    </w:p>
    <w:p w:rsidR="00806428" w:rsidRDefault="00806428" w:rsidP="00351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428" w:rsidRDefault="00806428" w:rsidP="00351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428" w:rsidRPr="00C32D9F" w:rsidRDefault="00C32D9F" w:rsidP="00E66106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62F9F" w:rsidRPr="00C32D9F">
        <w:rPr>
          <w:rFonts w:ascii="Times New Roman" w:hAnsi="Times New Roman"/>
          <w:sz w:val="20"/>
          <w:szCs w:val="20"/>
        </w:rPr>
        <w:t>* - niepotrzebne skreślić</w:t>
      </w:r>
      <w:r w:rsidR="00E66106">
        <w:rPr>
          <w:rFonts w:ascii="Times New Roman" w:hAnsi="Times New Roman"/>
          <w:sz w:val="20"/>
          <w:szCs w:val="20"/>
        </w:rPr>
        <w:tab/>
      </w:r>
    </w:p>
    <w:p w:rsidR="00F91419" w:rsidRPr="00500B11" w:rsidRDefault="00362F9F" w:rsidP="0039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6106" w:rsidRPr="00C56863" w:rsidRDefault="00E66106" w:rsidP="0039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6863" w:rsidRPr="00E66106" w:rsidRDefault="00C56863" w:rsidP="00395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E66106">
        <w:rPr>
          <w:rFonts w:ascii="Times New Roman" w:hAnsi="Times New Roman"/>
          <w:b/>
        </w:rPr>
        <w:t xml:space="preserve">Załączniki: </w:t>
      </w:r>
    </w:p>
    <w:p w:rsidR="00C56863" w:rsidRPr="00E66106" w:rsidRDefault="001B6029" w:rsidP="001B60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66106">
        <w:rPr>
          <w:rFonts w:ascii="Times New Roman" w:hAnsi="Times New Roman"/>
        </w:rPr>
        <w:t xml:space="preserve">1. </w:t>
      </w:r>
      <w:r w:rsidR="00F043A8">
        <w:rPr>
          <w:rFonts w:ascii="Times New Roman" w:hAnsi="Times New Roman"/>
        </w:rPr>
        <w:t>Aktualne zdjęcie</w:t>
      </w:r>
    </w:p>
    <w:p w:rsidR="001B6029" w:rsidRPr="00E66106" w:rsidRDefault="00F043A8" w:rsidP="001B60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B6029" w:rsidRPr="00E66106">
        <w:rPr>
          <w:rFonts w:ascii="Times New Roman" w:hAnsi="Times New Roman"/>
        </w:rPr>
        <w:t>.</w:t>
      </w:r>
    </w:p>
    <w:p w:rsidR="001B6029" w:rsidRPr="001B6029" w:rsidRDefault="001B6029" w:rsidP="001B6029"/>
    <w:sectPr w:rsidR="001B6029" w:rsidRPr="001B6029" w:rsidSect="00F91419">
      <w:pgSz w:w="12240" w:h="15840"/>
      <w:pgMar w:top="851" w:right="900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9A9860BC"/>
    <w:name w:val="WW8Num4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BE7"/>
    <w:multiLevelType w:val="hybridMultilevel"/>
    <w:tmpl w:val="C576EE10"/>
    <w:lvl w:ilvl="0" w:tplc="08E2364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95331"/>
    <w:multiLevelType w:val="hybridMultilevel"/>
    <w:tmpl w:val="2EF24DEE"/>
    <w:lvl w:ilvl="0" w:tplc="2828CE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EF097F"/>
    <w:multiLevelType w:val="hybridMultilevel"/>
    <w:tmpl w:val="5D18D37A"/>
    <w:lvl w:ilvl="0" w:tplc="EC7252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3A53"/>
    <w:multiLevelType w:val="hybridMultilevel"/>
    <w:tmpl w:val="9E4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2CA1"/>
    <w:multiLevelType w:val="hybridMultilevel"/>
    <w:tmpl w:val="5156B60E"/>
    <w:lvl w:ilvl="0" w:tplc="EB5478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524E4"/>
    <w:multiLevelType w:val="hybridMultilevel"/>
    <w:tmpl w:val="5914B12A"/>
    <w:lvl w:ilvl="0" w:tplc="D8E43BC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4F"/>
    <w:rsid w:val="00013D68"/>
    <w:rsid w:val="00016D3D"/>
    <w:rsid w:val="00067FF2"/>
    <w:rsid w:val="00092A8C"/>
    <w:rsid w:val="000D1589"/>
    <w:rsid w:val="000F630E"/>
    <w:rsid w:val="00113E23"/>
    <w:rsid w:val="00136672"/>
    <w:rsid w:val="0016282F"/>
    <w:rsid w:val="0018412D"/>
    <w:rsid w:val="001842B4"/>
    <w:rsid w:val="0019622C"/>
    <w:rsid w:val="001A3355"/>
    <w:rsid w:val="001B6029"/>
    <w:rsid w:val="001C4A84"/>
    <w:rsid w:val="001C62DF"/>
    <w:rsid w:val="00212168"/>
    <w:rsid w:val="00225BDF"/>
    <w:rsid w:val="00245AB3"/>
    <w:rsid w:val="002A3451"/>
    <w:rsid w:val="002B1B6E"/>
    <w:rsid w:val="002F0159"/>
    <w:rsid w:val="003015F0"/>
    <w:rsid w:val="00351C50"/>
    <w:rsid w:val="00362F9F"/>
    <w:rsid w:val="00395FAB"/>
    <w:rsid w:val="003A0A4F"/>
    <w:rsid w:val="003A30DA"/>
    <w:rsid w:val="003B169A"/>
    <w:rsid w:val="003D04F5"/>
    <w:rsid w:val="004849D7"/>
    <w:rsid w:val="004D0A8D"/>
    <w:rsid w:val="00500B11"/>
    <w:rsid w:val="0051287E"/>
    <w:rsid w:val="005603C3"/>
    <w:rsid w:val="00574D04"/>
    <w:rsid w:val="005817EA"/>
    <w:rsid w:val="005B0936"/>
    <w:rsid w:val="005C7024"/>
    <w:rsid w:val="00602820"/>
    <w:rsid w:val="00614BD3"/>
    <w:rsid w:val="00632E85"/>
    <w:rsid w:val="00646EA4"/>
    <w:rsid w:val="0064742E"/>
    <w:rsid w:val="00653CEA"/>
    <w:rsid w:val="00655D2B"/>
    <w:rsid w:val="006E066F"/>
    <w:rsid w:val="006E0A9B"/>
    <w:rsid w:val="00727158"/>
    <w:rsid w:val="0077019D"/>
    <w:rsid w:val="007708F9"/>
    <w:rsid w:val="007A6CDD"/>
    <w:rsid w:val="007D23FC"/>
    <w:rsid w:val="00806428"/>
    <w:rsid w:val="00820B1B"/>
    <w:rsid w:val="00865539"/>
    <w:rsid w:val="008C41E2"/>
    <w:rsid w:val="008C484B"/>
    <w:rsid w:val="008F49F9"/>
    <w:rsid w:val="0090080B"/>
    <w:rsid w:val="0093601F"/>
    <w:rsid w:val="009477A4"/>
    <w:rsid w:val="009517EA"/>
    <w:rsid w:val="00970F04"/>
    <w:rsid w:val="0098771D"/>
    <w:rsid w:val="009971E9"/>
    <w:rsid w:val="009A169F"/>
    <w:rsid w:val="00A15281"/>
    <w:rsid w:val="00A71622"/>
    <w:rsid w:val="00AB6933"/>
    <w:rsid w:val="00AE69DD"/>
    <w:rsid w:val="00B36750"/>
    <w:rsid w:val="00B37348"/>
    <w:rsid w:val="00B441B8"/>
    <w:rsid w:val="00B4435D"/>
    <w:rsid w:val="00B51573"/>
    <w:rsid w:val="00B53FCC"/>
    <w:rsid w:val="00B87285"/>
    <w:rsid w:val="00BA26E5"/>
    <w:rsid w:val="00BD1DBB"/>
    <w:rsid w:val="00BF69FB"/>
    <w:rsid w:val="00C15D33"/>
    <w:rsid w:val="00C26106"/>
    <w:rsid w:val="00C32D9F"/>
    <w:rsid w:val="00C406A0"/>
    <w:rsid w:val="00C56863"/>
    <w:rsid w:val="00CF0728"/>
    <w:rsid w:val="00D04AD0"/>
    <w:rsid w:val="00D242F5"/>
    <w:rsid w:val="00D43897"/>
    <w:rsid w:val="00DA2AC1"/>
    <w:rsid w:val="00DD2195"/>
    <w:rsid w:val="00DD3887"/>
    <w:rsid w:val="00E11E66"/>
    <w:rsid w:val="00E30EE0"/>
    <w:rsid w:val="00E3319B"/>
    <w:rsid w:val="00E52DCB"/>
    <w:rsid w:val="00E66106"/>
    <w:rsid w:val="00E7678D"/>
    <w:rsid w:val="00EA3BF6"/>
    <w:rsid w:val="00ED4082"/>
    <w:rsid w:val="00F043A8"/>
    <w:rsid w:val="00F263F5"/>
    <w:rsid w:val="00F572FE"/>
    <w:rsid w:val="00F619E0"/>
    <w:rsid w:val="00F91419"/>
    <w:rsid w:val="00FB4490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497A"/>
  <w15:docId w15:val="{3B07C410-474F-4FFD-A1C8-7636130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2F5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0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D242F5"/>
    <w:pPr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242F5"/>
    <w:rPr>
      <w:rFonts w:ascii="Times New Roman" w:eastAsia="Times New Roman" w:hAnsi="Times New Roman"/>
      <w:b/>
      <w:spacing w:val="20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D242F5"/>
    <w:pPr>
      <w:tabs>
        <w:tab w:val="left" w:pos="5220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42F5"/>
    <w:rPr>
      <w:rFonts w:ascii="Times New Roman" w:eastAsia="Times New Roman" w:hAnsi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242F5"/>
    <w:pPr>
      <w:spacing w:after="0" w:line="240" w:lineRule="auto"/>
      <w:ind w:left="1620" w:hanging="1620"/>
      <w:jc w:val="both"/>
    </w:pPr>
    <w:rPr>
      <w:rFonts w:ascii="Times New Roman" w:eastAsia="Times New Roman" w:hAnsi="Times New Roman"/>
      <w:b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42F5"/>
    <w:rPr>
      <w:rFonts w:ascii="Times New Roman" w:eastAsia="Times New Roman" w:hAnsi="Times New Roman"/>
      <w:b/>
      <w:szCs w:val="24"/>
      <w:lang w:eastAsia="ar-SA"/>
    </w:rPr>
  </w:style>
  <w:style w:type="paragraph" w:customStyle="1" w:styleId="Tekstpodstawowy21">
    <w:name w:val="Tekst podstawowy 21"/>
    <w:basedOn w:val="Normalny"/>
    <w:rsid w:val="00D242F5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9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wydawania duplikatów legitymacji szkolnej, karty rowerowej, karty motorowerowej i duplikatów świadectwa szkolnego</vt:lpstr>
    </vt:vector>
  </TitlesOfParts>
  <Company>Ministrerstwo Edukacji Narodowej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wydawania duplikatów legitymacji szkolnej, karty rowerowej, karty motorowerowej i duplikatów świadectwa szkolnego</dc:title>
  <dc:creator>ppp</dc:creator>
  <cp:lastModifiedBy>Mieczysław Wełnicki</cp:lastModifiedBy>
  <cp:revision>2</cp:revision>
  <cp:lastPrinted>2017-09-12T11:15:00Z</cp:lastPrinted>
  <dcterms:created xsi:type="dcterms:W3CDTF">2020-09-09T16:32:00Z</dcterms:created>
  <dcterms:modified xsi:type="dcterms:W3CDTF">2020-09-09T16:32:00Z</dcterms:modified>
</cp:coreProperties>
</file>