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052" w:rsidRPr="00AE2052" w:rsidRDefault="002C3FC7" w:rsidP="009E0FF8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zh-CN"/>
        </w:rPr>
        <w:t xml:space="preserve">Tematyka zajęć </w:t>
      </w:r>
      <w:r w:rsidR="002F7811">
        <w:rPr>
          <w:rFonts w:ascii="Times New Roman" w:eastAsia="Times New Roman" w:hAnsi="Times New Roman" w:cs="Times New Roman"/>
          <w:sz w:val="32"/>
          <w:szCs w:val="24"/>
          <w:lang w:eastAsia="zh-CN"/>
        </w:rPr>
        <w:t>2023/2024</w:t>
      </w:r>
    </w:p>
    <w:p w:rsidR="00AE2052" w:rsidRPr="00D76C8F" w:rsidRDefault="00AE2052" w:rsidP="00D76C8F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2052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 xml:space="preserve">                                                                                                        </w:t>
      </w:r>
      <w:r w:rsidR="00D76C8F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 xml:space="preserve">                            </w:t>
      </w:r>
    </w:p>
    <w:p w:rsidR="00AE2052" w:rsidRDefault="00AE2052" w:rsidP="00AE2052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  <w:lang w:eastAsia="zh-CN"/>
        </w:rPr>
      </w:pPr>
    </w:p>
    <w:p w:rsidR="00AE2052" w:rsidRPr="00AE2052" w:rsidRDefault="00AE2052" w:rsidP="00AE2052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  <w:r w:rsidRPr="00AE2052">
        <w:rPr>
          <w:rFonts w:ascii="Times New Roman" w:eastAsia="Times New Roman" w:hAnsi="Times New Roman" w:cs="Times New Roman"/>
          <w:b/>
          <w:bCs/>
          <w:sz w:val="36"/>
          <w:szCs w:val="24"/>
          <w:lang w:eastAsia="zh-CN"/>
        </w:rPr>
        <w:t>Informacja o zajęciach przedmiotu</w:t>
      </w:r>
    </w:p>
    <w:p w:rsidR="00AE2052" w:rsidRPr="00AE2052" w:rsidRDefault="00AE2052" w:rsidP="00AE2052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  <w:r w:rsidRPr="00AE2052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zh-CN"/>
        </w:rPr>
        <w:t>Wychowanie do życia w rodzinie</w:t>
      </w:r>
    </w:p>
    <w:p w:rsidR="00AE2052" w:rsidRPr="00AE2052" w:rsidRDefault="00AE2052" w:rsidP="00AE2052">
      <w:pPr>
        <w:keepNext/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2052">
        <w:rPr>
          <w:rFonts w:ascii="Times New Roman" w:eastAsia="Times New Roman" w:hAnsi="Times New Roman" w:cs="Times New Roman"/>
          <w:sz w:val="24"/>
          <w:szCs w:val="24"/>
          <w:lang w:eastAsia="zh-CN"/>
        </w:rPr>
        <w:t>Opracowano na podstawie programu „ Wędrując ku dorosłości” Teresy Król oraz podstawy program</w:t>
      </w:r>
      <w:r w:rsidR="000935DD">
        <w:rPr>
          <w:rFonts w:ascii="Times New Roman" w:eastAsia="Times New Roman" w:hAnsi="Times New Roman" w:cs="Times New Roman"/>
          <w:sz w:val="24"/>
          <w:szCs w:val="24"/>
          <w:lang w:eastAsia="zh-CN"/>
        </w:rPr>
        <w:t>owej przeznaczonej dla uczniów szkoły podstawowej</w:t>
      </w:r>
      <w:r w:rsidRPr="00AE205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AE2052" w:rsidRPr="00AE2052" w:rsidRDefault="00AE2052" w:rsidP="00AE2052">
      <w:pPr>
        <w:keepNext/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zh-CN"/>
        </w:rPr>
      </w:pPr>
    </w:p>
    <w:p w:rsidR="00AE2052" w:rsidRPr="00AE2052" w:rsidRDefault="00AE2052" w:rsidP="00AE20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:rsidR="00AE2052" w:rsidRPr="00796A10" w:rsidRDefault="00AE2052" w:rsidP="00AE2052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E2052">
        <w:rPr>
          <w:rFonts w:ascii="Times New Roman" w:eastAsia="Times New Roman" w:hAnsi="Times New Roman" w:cs="Times New Roman"/>
          <w:sz w:val="32"/>
          <w:szCs w:val="24"/>
          <w:lang w:eastAsia="zh-CN"/>
        </w:rPr>
        <w:t>1</w:t>
      </w:r>
      <w:r w:rsidRPr="00796A10">
        <w:rPr>
          <w:rFonts w:ascii="Times New Roman" w:eastAsia="Times New Roman" w:hAnsi="Times New Roman" w:cs="Times New Roman"/>
          <w:sz w:val="28"/>
          <w:szCs w:val="28"/>
          <w:lang w:eastAsia="zh-CN"/>
        </w:rPr>
        <w:t>.Prowadzący:  mgr Małgorzata Skibicka</w:t>
      </w:r>
    </w:p>
    <w:p w:rsidR="00AE2052" w:rsidRPr="00796A10" w:rsidRDefault="00AE2052" w:rsidP="00796A10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96A10">
        <w:rPr>
          <w:rFonts w:ascii="Times New Roman" w:eastAsia="Times New Roman" w:hAnsi="Times New Roman" w:cs="Times New Roman"/>
          <w:sz w:val="28"/>
          <w:szCs w:val="28"/>
          <w:lang w:eastAsia="zh-CN"/>
        </w:rPr>
        <w:t>2.Kwalifika</w:t>
      </w:r>
      <w:r w:rsidR="00796A10" w:rsidRPr="00796A10">
        <w:rPr>
          <w:rFonts w:ascii="Times New Roman" w:eastAsia="Times New Roman" w:hAnsi="Times New Roman" w:cs="Times New Roman"/>
          <w:sz w:val="28"/>
          <w:szCs w:val="28"/>
          <w:lang w:eastAsia="zh-CN"/>
        </w:rPr>
        <w:t>cje prowadzącego: mgr  historii, wiedzy</w:t>
      </w:r>
      <w:r w:rsidR="00796A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</w:t>
      </w:r>
      <w:r w:rsidR="00796A10" w:rsidRPr="00796A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o społeczeństwie</w:t>
      </w:r>
      <w:r w:rsidR="00796A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796A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studia podyplomowe </w:t>
      </w:r>
      <w:r w:rsidR="000935DD" w:rsidRPr="00796A10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Wychowanie </w:t>
      </w:r>
      <w:r w:rsidRPr="00796A10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do życia w rodzinie</w:t>
      </w:r>
    </w:p>
    <w:p w:rsidR="00AE2052" w:rsidRPr="00796A10" w:rsidRDefault="00AE2052" w:rsidP="00AE2052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96A10">
        <w:rPr>
          <w:rFonts w:ascii="Times New Roman" w:eastAsia="Times New Roman" w:hAnsi="Times New Roman" w:cs="Times New Roman"/>
          <w:sz w:val="28"/>
          <w:szCs w:val="28"/>
          <w:lang w:eastAsia="zh-CN"/>
        </w:rPr>
        <w:t>3.Tematyka zajęć:</w:t>
      </w:r>
    </w:p>
    <w:p w:rsidR="00AE2052" w:rsidRPr="00796A10" w:rsidRDefault="00AE2052" w:rsidP="00AE20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21E8E" w:rsidRDefault="00E21E8E" w:rsidP="00AE20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21E8E" w:rsidRDefault="00E21E8E" w:rsidP="00E21E8E">
      <w:pPr>
        <w:pStyle w:val="Nagwek1"/>
        <w:numPr>
          <w:ilvl w:val="0"/>
          <w:numId w:val="4"/>
        </w:numPr>
      </w:pPr>
      <w:r>
        <w:rPr>
          <w:b/>
          <w:bCs/>
        </w:rPr>
        <w:t xml:space="preserve">                                                                                                                                        Kl. IV szk</w:t>
      </w:r>
      <w:r w:rsidR="002F7811">
        <w:rPr>
          <w:b/>
          <w:bCs/>
        </w:rPr>
        <w:t>oła podstawowa,</w:t>
      </w:r>
    </w:p>
    <w:p w:rsidR="00E21E8E" w:rsidRDefault="00E21E8E" w:rsidP="00E21E8E">
      <w:pPr>
        <w:pStyle w:val="Nagwek3"/>
        <w:numPr>
          <w:ilvl w:val="2"/>
          <w:numId w:val="4"/>
        </w:numPr>
        <w:rPr>
          <w:rFonts w:hint="eastAsia"/>
        </w:rPr>
      </w:pPr>
    </w:p>
    <w:tbl>
      <w:tblPr>
        <w:tblStyle w:val="Tabelasiatki7kolorowa"/>
        <w:tblW w:w="10093" w:type="dxa"/>
        <w:tblLayout w:type="fixed"/>
        <w:tblLook w:val="0000" w:firstRow="0" w:lastRow="0" w:firstColumn="0" w:lastColumn="0" w:noHBand="0" w:noVBand="0"/>
      </w:tblPr>
      <w:tblGrid>
        <w:gridCol w:w="638"/>
        <w:gridCol w:w="7042"/>
        <w:gridCol w:w="2413"/>
      </w:tblGrid>
      <w:tr w:rsidR="00E21E8E" w:rsidTr="00FA7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" w:type="dxa"/>
          </w:tcPr>
          <w:p w:rsidR="00E21E8E" w:rsidRPr="00F935E7" w:rsidRDefault="00E21E8E" w:rsidP="00A06D27">
            <w:pPr>
              <w:rPr>
                <w:b/>
              </w:rPr>
            </w:pPr>
            <w:r w:rsidRPr="00F935E7">
              <w:rPr>
                <w:b/>
                <w:sz w:val="26"/>
                <w:szCs w:val="26"/>
              </w:rPr>
              <w:t>Lp.</w:t>
            </w:r>
          </w:p>
        </w:tc>
        <w:tc>
          <w:tcPr>
            <w:tcW w:w="7042" w:type="dxa"/>
          </w:tcPr>
          <w:p w:rsidR="00E21E8E" w:rsidRPr="00F935E7" w:rsidRDefault="00E21E8E" w:rsidP="00A06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935E7">
              <w:rPr>
                <w:b/>
                <w:sz w:val="26"/>
                <w:szCs w:val="26"/>
              </w:rPr>
              <w:t>Temat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3" w:type="dxa"/>
          </w:tcPr>
          <w:p w:rsidR="00E21E8E" w:rsidRPr="00F935E7" w:rsidRDefault="00E21E8E" w:rsidP="00A06D27">
            <w:pPr>
              <w:rPr>
                <w:b/>
              </w:rPr>
            </w:pPr>
            <w:r w:rsidRPr="00F935E7">
              <w:rPr>
                <w:b/>
                <w:sz w:val="26"/>
                <w:szCs w:val="26"/>
              </w:rPr>
              <w:t>Liczba godzin</w:t>
            </w:r>
          </w:p>
        </w:tc>
      </w:tr>
      <w:tr w:rsidR="00E21E8E" w:rsidTr="00FA7DB4">
        <w:trPr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" w:type="dxa"/>
          </w:tcPr>
          <w:p w:rsidR="00E21E8E" w:rsidRDefault="00E21E8E" w:rsidP="00A06D27">
            <w:r>
              <w:rPr>
                <w:sz w:val="26"/>
                <w:szCs w:val="26"/>
              </w:rPr>
              <w:t>1.</w:t>
            </w:r>
          </w:p>
        </w:tc>
        <w:tc>
          <w:tcPr>
            <w:tcW w:w="7042" w:type="dxa"/>
          </w:tcPr>
          <w:p w:rsidR="00E21E8E" w:rsidRDefault="00E21E8E" w:rsidP="00A06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6"/>
                <w:szCs w:val="26"/>
              </w:rPr>
              <w:t>Wychowanie do życia w rodzinie. Tematyka i cel zajęć.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3" w:type="dxa"/>
          </w:tcPr>
          <w:p w:rsidR="00E21E8E" w:rsidRDefault="00E21E8E" w:rsidP="00A06D27">
            <w:r>
              <w:rPr>
                <w:sz w:val="26"/>
                <w:szCs w:val="26"/>
              </w:rPr>
              <w:t>1</w:t>
            </w:r>
          </w:p>
        </w:tc>
      </w:tr>
      <w:tr w:rsidR="00E21E8E" w:rsidTr="00FA7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" w:type="dxa"/>
          </w:tcPr>
          <w:p w:rsidR="00E21E8E" w:rsidRDefault="00E21E8E" w:rsidP="00A06D27">
            <w:r>
              <w:rPr>
                <w:sz w:val="26"/>
                <w:szCs w:val="26"/>
              </w:rPr>
              <w:t>2.</w:t>
            </w:r>
          </w:p>
        </w:tc>
        <w:tc>
          <w:tcPr>
            <w:tcW w:w="7042" w:type="dxa"/>
          </w:tcPr>
          <w:p w:rsidR="00E21E8E" w:rsidRPr="00F935E7" w:rsidRDefault="00E21E8E" w:rsidP="00A06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6"/>
                <w:szCs w:val="26"/>
              </w:rPr>
              <w:t xml:space="preserve">Wspólnota domu, serca i myśli  – funkcje rodziny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3" w:type="dxa"/>
          </w:tcPr>
          <w:p w:rsidR="00E21E8E" w:rsidRDefault="00E21E8E" w:rsidP="00A06D27">
            <w:r>
              <w:rPr>
                <w:sz w:val="26"/>
                <w:szCs w:val="26"/>
              </w:rPr>
              <w:t>1</w:t>
            </w:r>
          </w:p>
        </w:tc>
      </w:tr>
      <w:tr w:rsidR="00E21E8E" w:rsidTr="00FA7DB4">
        <w:trPr>
          <w:trHeight w:val="5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" w:type="dxa"/>
          </w:tcPr>
          <w:p w:rsidR="00E21E8E" w:rsidRDefault="00E21E8E" w:rsidP="00A06D27">
            <w:r>
              <w:rPr>
                <w:sz w:val="26"/>
                <w:szCs w:val="26"/>
              </w:rPr>
              <w:t xml:space="preserve">3. </w:t>
            </w:r>
          </w:p>
        </w:tc>
        <w:tc>
          <w:tcPr>
            <w:tcW w:w="7042" w:type="dxa"/>
          </w:tcPr>
          <w:p w:rsidR="00E21E8E" w:rsidRDefault="00E21E8E" w:rsidP="00A06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6"/>
                <w:szCs w:val="26"/>
              </w:rPr>
              <w:t xml:space="preserve">Witaj w domu –funkcje prokreacyjna </w:t>
            </w:r>
          </w:p>
          <w:p w:rsidR="00E21E8E" w:rsidRPr="00F935E7" w:rsidRDefault="00E21E8E" w:rsidP="00A06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6"/>
                <w:szCs w:val="26"/>
              </w:rPr>
              <w:t xml:space="preserve">i opiekuńcza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3" w:type="dxa"/>
          </w:tcPr>
          <w:p w:rsidR="00E21E8E" w:rsidRDefault="00E21E8E" w:rsidP="00A06D27">
            <w:r>
              <w:rPr>
                <w:sz w:val="26"/>
                <w:szCs w:val="26"/>
              </w:rPr>
              <w:t>1</w:t>
            </w:r>
          </w:p>
        </w:tc>
      </w:tr>
      <w:tr w:rsidR="00E21E8E" w:rsidTr="00FA7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" w:type="dxa"/>
          </w:tcPr>
          <w:p w:rsidR="00E21E8E" w:rsidRDefault="00E21E8E" w:rsidP="00A06D27">
            <w:r>
              <w:rPr>
                <w:sz w:val="26"/>
                <w:szCs w:val="26"/>
              </w:rPr>
              <w:t>4.</w:t>
            </w:r>
          </w:p>
        </w:tc>
        <w:tc>
          <w:tcPr>
            <w:tcW w:w="7042" w:type="dxa"/>
          </w:tcPr>
          <w:p w:rsidR="00E21E8E" w:rsidRDefault="00E21E8E" w:rsidP="00A06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6"/>
                <w:szCs w:val="26"/>
              </w:rPr>
              <w:t xml:space="preserve">Zasady i normy – funkcje wychowawcza </w:t>
            </w:r>
          </w:p>
          <w:p w:rsidR="00E21E8E" w:rsidRPr="00F935E7" w:rsidRDefault="00E21E8E" w:rsidP="00A06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6"/>
                <w:szCs w:val="26"/>
              </w:rPr>
              <w:t xml:space="preserve">i socjalizacyjna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3" w:type="dxa"/>
          </w:tcPr>
          <w:p w:rsidR="00E21E8E" w:rsidRDefault="00E21E8E" w:rsidP="00A06D27">
            <w:r>
              <w:rPr>
                <w:sz w:val="26"/>
                <w:szCs w:val="26"/>
              </w:rPr>
              <w:t>1</w:t>
            </w:r>
          </w:p>
        </w:tc>
      </w:tr>
      <w:tr w:rsidR="00E21E8E" w:rsidTr="00FA7DB4">
        <w:trPr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" w:type="dxa"/>
          </w:tcPr>
          <w:p w:rsidR="00E21E8E" w:rsidRDefault="00E21E8E" w:rsidP="00A06D27">
            <w:r>
              <w:rPr>
                <w:sz w:val="26"/>
                <w:szCs w:val="26"/>
              </w:rPr>
              <w:t>5.</w:t>
            </w:r>
          </w:p>
        </w:tc>
        <w:tc>
          <w:tcPr>
            <w:tcW w:w="7042" w:type="dxa"/>
          </w:tcPr>
          <w:p w:rsidR="00E21E8E" w:rsidRDefault="00E21E8E" w:rsidP="00A06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6"/>
                <w:szCs w:val="26"/>
              </w:rPr>
              <w:t xml:space="preserve">Miłość, która scala, czyli funkcje </w:t>
            </w:r>
          </w:p>
          <w:p w:rsidR="00E21E8E" w:rsidRPr="00F935E7" w:rsidRDefault="00E21E8E" w:rsidP="00A06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6"/>
                <w:szCs w:val="26"/>
              </w:rPr>
              <w:t xml:space="preserve">psychiczno-uczuciowa i kontrolna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3" w:type="dxa"/>
          </w:tcPr>
          <w:p w:rsidR="00E21E8E" w:rsidRDefault="00E21E8E" w:rsidP="00A06D27">
            <w:r>
              <w:rPr>
                <w:sz w:val="26"/>
                <w:szCs w:val="26"/>
              </w:rPr>
              <w:t>1</w:t>
            </w:r>
          </w:p>
        </w:tc>
      </w:tr>
      <w:tr w:rsidR="00E21E8E" w:rsidTr="00FA7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" w:type="dxa"/>
          </w:tcPr>
          <w:p w:rsidR="00E21E8E" w:rsidRDefault="00E21E8E" w:rsidP="00A06D27">
            <w:r>
              <w:rPr>
                <w:sz w:val="26"/>
                <w:szCs w:val="26"/>
              </w:rPr>
              <w:t>6.</w:t>
            </w:r>
          </w:p>
        </w:tc>
        <w:tc>
          <w:tcPr>
            <w:tcW w:w="7042" w:type="dxa"/>
          </w:tcPr>
          <w:p w:rsidR="00E21E8E" w:rsidRPr="00F935E7" w:rsidRDefault="00E21E8E" w:rsidP="00A06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6"/>
                <w:szCs w:val="26"/>
              </w:rPr>
              <w:t xml:space="preserve">Jesteśmy razem – funkcje </w:t>
            </w:r>
            <w:proofErr w:type="spellStart"/>
            <w:r>
              <w:rPr>
                <w:sz w:val="26"/>
                <w:szCs w:val="26"/>
              </w:rPr>
              <w:t>rekreacyjno</w:t>
            </w:r>
            <w:proofErr w:type="spellEnd"/>
            <w:r>
              <w:rPr>
                <w:sz w:val="26"/>
                <w:szCs w:val="26"/>
              </w:rPr>
              <w:t>--towarzyska,  kulturowa i ekonomiczna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3" w:type="dxa"/>
          </w:tcPr>
          <w:p w:rsidR="00E21E8E" w:rsidRDefault="00E21E8E" w:rsidP="00A06D27">
            <w:r>
              <w:rPr>
                <w:sz w:val="26"/>
                <w:szCs w:val="26"/>
              </w:rPr>
              <w:t>1</w:t>
            </w:r>
          </w:p>
        </w:tc>
      </w:tr>
      <w:tr w:rsidR="00E21E8E" w:rsidTr="00FA7DB4">
        <w:trPr>
          <w:trHeight w:val="5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" w:type="dxa"/>
          </w:tcPr>
          <w:p w:rsidR="00E21E8E" w:rsidRDefault="00E21E8E" w:rsidP="00A06D27">
            <w:r>
              <w:rPr>
                <w:sz w:val="26"/>
                <w:szCs w:val="26"/>
              </w:rPr>
              <w:t>7.</w:t>
            </w:r>
          </w:p>
        </w:tc>
        <w:tc>
          <w:tcPr>
            <w:tcW w:w="7042" w:type="dxa"/>
          </w:tcPr>
          <w:p w:rsidR="00E21E8E" w:rsidRDefault="00E21E8E" w:rsidP="00A06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6"/>
                <w:szCs w:val="26"/>
              </w:rPr>
              <w:t xml:space="preserve">Człowiek istota płciowa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3" w:type="dxa"/>
          </w:tcPr>
          <w:p w:rsidR="00E21E8E" w:rsidRDefault="00E21E8E" w:rsidP="00A06D27">
            <w:r>
              <w:rPr>
                <w:sz w:val="26"/>
                <w:szCs w:val="26"/>
              </w:rPr>
              <w:t>1</w:t>
            </w:r>
          </w:p>
        </w:tc>
      </w:tr>
      <w:tr w:rsidR="00E21E8E" w:rsidTr="00FA7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" w:type="dxa"/>
          </w:tcPr>
          <w:p w:rsidR="00E21E8E" w:rsidRDefault="00E21E8E" w:rsidP="00A06D27">
            <w:r>
              <w:rPr>
                <w:sz w:val="26"/>
                <w:szCs w:val="26"/>
              </w:rPr>
              <w:t>8.</w:t>
            </w:r>
          </w:p>
        </w:tc>
        <w:tc>
          <w:tcPr>
            <w:tcW w:w="7042" w:type="dxa"/>
          </w:tcPr>
          <w:p w:rsidR="00E21E8E" w:rsidRPr="009E0FF8" w:rsidRDefault="00E21E8E" w:rsidP="00A06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Przekazywanie życia (dla grupy dziewcząt )</w:t>
            </w:r>
            <w:r w:rsidR="009E0FF8">
              <w:rPr>
                <w:sz w:val="26"/>
                <w:szCs w:val="26"/>
              </w:rPr>
              <w:t xml:space="preserve">                  </w:t>
            </w:r>
            <w:r>
              <w:rPr>
                <w:sz w:val="26"/>
                <w:szCs w:val="26"/>
              </w:rPr>
              <w:t xml:space="preserve"> Przekazywanie życia (dla grupy chłopców)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3" w:type="dxa"/>
          </w:tcPr>
          <w:p w:rsidR="00E21E8E" w:rsidRDefault="00E21E8E" w:rsidP="00A06D27">
            <w:r>
              <w:rPr>
                <w:sz w:val="26"/>
                <w:szCs w:val="26"/>
              </w:rPr>
              <w:t>2</w:t>
            </w:r>
          </w:p>
        </w:tc>
      </w:tr>
      <w:tr w:rsidR="00E21E8E" w:rsidTr="00FA7DB4">
        <w:trPr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" w:type="dxa"/>
          </w:tcPr>
          <w:p w:rsidR="00E21E8E" w:rsidRDefault="00E21E8E" w:rsidP="00A06D27">
            <w:r>
              <w:rPr>
                <w:sz w:val="26"/>
                <w:szCs w:val="26"/>
              </w:rPr>
              <w:t>9.</w:t>
            </w:r>
          </w:p>
        </w:tc>
        <w:tc>
          <w:tcPr>
            <w:tcW w:w="7042" w:type="dxa"/>
          </w:tcPr>
          <w:p w:rsidR="00E21E8E" w:rsidRDefault="00E21E8E" w:rsidP="00A06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6"/>
                <w:szCs w:val="26"/>
              </w:rPr>
              <w:t>U progu dojrzewania (dla grupy dziewcząt)</w:t>
            </w:r>
          </w:p>
          <w:p w:rsidR="00E21E8E" w:rsidRPr="00F935E7" w:rsidRDefault="00E21E8E" w:rsidP="00A06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6"/>
                <w:szCs w:val="26"/>
              </w:rPr>
              <w:t>U progu dojrzewania (dla grupy chłopców)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3" w:type="dxa"/>
          </w:tcPr>
          <w:p w:rsidR="00E21E8E" w:rsidRDefault="00E21E8E" w:rsidP="00A06D27">
            <w:r>
              <w:rPr>
                <w:sz w:val="26"/>
                <w:szCs w:val="26"/>
              </w:rPr>
              <w:t>2</w:t>
            </w:r>
          </w:p>
        </w:tc>
      </w:tr>
      <w:tr w:rsidR="00E21E8E" w:rsidTr="00FA7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" w:type="dxa"/>
          </w:tcPr>
          <w:p w:rsidR="00E21E8E" w:rsidRDefault="00E21E8E" w:rsidP="00A06D27">
            <w:r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7042" w:type="dxa"/>
          </w:tcPr>
          <w:p w:rsidR="00E21E8E" w:rsidRDefault="00E21E8E" w:rsidP="00A06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6"/>
                <w:szCs w:val="26"/>
              </w:rPr>
              <w:t>Rodzi się dziecko (dla grupy dziewcząt)</w:t>
            </w:r>
          </w:p>
          <w:p w:rsidR="00E21E8E" w:rsidRPr="00F935E7" w:rsidRDefault="00E21E8E" w:rsidP="00A06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6"/>
                <w:szCs w:val="26"/>
              </w:rPr>
              <w:t>Rodzi się dziecko (dla grupy chłopców)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3" w:type="dxa"/>
          </w:tcPr>
          <w:p w:rsidR="00E21E8E" w:rsidRDefault="00E21E8E" w:rsidP="00A06D27">
            <w:r>
              <w:rPr>
                <w:sz w:val="26"/>
                <w:szCs w:val="26"/>
              </w:rPr>
              <w:t>2</w:t>
            </w:r>
          </w:p>
        </w:tc>
      </w:tr>
      <w:tr w:rsidR="00E21E8E" w:rsidTr="00FA7DB4">
        <w:trPr>
          <w:trHeight w:val="5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" w:type="dxa"/>
          </w:tcPr>
          <w:p w:rsidR="00E21E8E" w:rsidRDefault="00E21E8E" w:rsidP="00A06D27">
            <w:r>
              <w:rPr>
                <w:sz w:val="26"/>
                <w:szCs w:val="26"/>
              </w:rPr>
              <w:t>11.</w:t>
            </w:r>
          </w:p>
        </w:tc>
        <w:tc>
          <w:tcPr>
            <w:tcW w:w="7042" w:type="dxa"/>
          </w:tcPr>
          <w:p w:rsidR="00E21E8E" w:rsidRDefault="00E21E8E" w:rsidP="00A06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6"/>
                <w:szCs w:val="26"/>
              </w:rPr>
              <w:t>Intymność  (dla grupy dziewcząt)</w:t>
            </w:r>
          </w:p>
          <w:p w:rsidR="00E21E8E" w:rsidRDefault="00E21E8E" w:rsidP="00A06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6"/>
                <w:szCs w:val="26"/>
              </w:rPr>
              <w:t>Intymność (dla grupy chłopców)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3" w:type="dxa"/>
          </w:tcPr>
          <w:p w:rsidR="00E21E8E" w:rsidRDefault="00E21E8E" w:rsidP="00A06D27">
            <w:r>
              <w:rPr>
                <w:sz w:val="26"/>
                <w:szCs w:val="26"/>
              </w:rPr>
              <w:t>2</w:t>
            </w:r>
          </w:p>
        </w:tc>
      </w:tr>
      <w:tr w:rsidR="00E21E8E" w:rsidTr="00FA7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" w:type="dxa"/>
          </w:tcPr>
          <w:p w:rsidR="00E21E8E" w:rsidRDefault="00E21E8E" w:rsidP="00A06D27">
            <w:r>
              <w:rPr>
                <w:sz w:val="26"/>
                <w:szCs w:val="26"/>
              </w:rPr>
              <w:t>12.</w:t>
            </w:r>
          </w:p>
        </w:tc>
        <w:tc>
          <w:tcPr>
            <w:tcW w:w="7042" w:type="dxa"/>
          </w:tcPr>
          <w:p w:rsidR="00E21E8E" w:rsidRDefault="00E21E8E" w:rsidP="00A06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6"/>
                <w:szCs w:val="26"/>
              </w:rPr>
              <w:t>Obrona własnej intymności (dla grupy dziewcząt)</w:t>
            </w:r>
          </w:p>
          <w:p w:rsidR="00E21E8E" w:rsidRPr="00F935E7" w:rsidRDefault="00E21E8E" w:rsidP="00A06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6"/>
                <w:szCs w:val="26"/>
              </w:rPr>
              <w:t>Obrona własnej intymności (dla grupy chłopców)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3" w:type="dxa"/>
          </w:tcPr>
          <w:p w:rsidR="00E21E8E" w:rsidRDefault="00E21E8E" w:rsidP="00A06D27">
            <w:r>
              <w:rPr>
                <w:sz w:val="26"/>
                <w:szCs w:val="26"/>
              </w:rPr>
              <w:t>2</w:t>
            </w:r>
          </w:p>
        </w:tc>
      </w:tr>
      <w:tr w:rsidR="00E21E8E" w:rsidTr="00FA7DB4">
        <w:trPr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" w:type="dxa"/>
          </w:tcPr>
          <w:p w:rsidR="00E21E8E" w:rsidRDefault="00E21E8E" w:rsidP="00A06D27">
            <w:r>
              <w:rPr>
                <w:sz w:val="26"/>
                <w:szCs w:val="26"/>
              </w:rPr>
              <w:t>13.</w:t>
            </w:r>
          </w:p>
        </w:tc>
        <w:tc>
          <w:tcPr>
            <w:tcW w:w="7042" w:type="dxa"/>
          </w:tcPr>
          <w:p w:rsidR="00E21E8E" w:rsidRDefault="00E21E8E" w:rsidP="00A06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6"/>
                <w:szCs w:val="26"/>
              </w:rPr>
              <w:t xml:space="preserve">Koleżeństwo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3" w:type="dxa"/>
          </w:tcPr>
          <w:p w:rsidR="00E21E8E" w:rsidRDefault="00E21E8E" w:rsidP="00A06D27">
            <w:r>
              <w:rPr>
                <w:sz w:val="26"/>
                <w:szCs w:val="26"/>
              </w:rPr>
              <w:t>1</w:t>
            </w:r>
          </w:p>
        </w:tc>
      </w:tr>
      <w:tr w:rsidR="00E21E8E" w:rsidTr="00FA7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" w:type="dxa"/>
          </w:tcPr>
          <w:p w:rsidR="00E21E8E" w:rsidRDefault="00E21E8E" w:rsidP="00A06D27">
            <w:r>
              <w:rPr>
                <w:sz w:val="26"/>
                <w:szCs w:val="26"/>
              </w:rPr>
              <w:t>14</w:t>
            </w:r>
          </w:p>
        </w:tc>
        <w:tc>
          <w:tcPr>
            <w:tcW w:w="7042" w:type="dxa"/>
          </w:tcPr>
          <w:p w:rsidR="00E21E8E" w:rsidRPr="00F935E7" w:rsidRDefault="00E21E8E" w:rsidP="00A06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6"/>
                <w:szCs w:val="26"/>
              </w:rPr>
              <w:t xml:space="preserve">Dobre wychowanie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3" w:type="dxa"/>
          </w:tcPr>
          <w:p w:rsidR="00E21E8E" w:rsidRDefault="00E21E8E" w:rsidP="00A06D27">
            <w:r>
              <w:rPr>
                <w:sz w:val="26"/>
                <w:szCs w:val="26"/>
              </w:rPr>
              <w:t>1</w:t>
            </w:r>
          </w:p>
        </w:tc>
      </w:tr>
      <w:tr w:rsidR="00E21E8E" w:rsidTr="00FA7DB4">
        <w:trPr>
          <w:trHeight w:val="5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" w:type="dxa"/>
          </w:tcPr>
          <w:p w:rsidR="00E21E8E" w:rsidRDefault="00E21E8E" w:rsidP="00A06D27">
            <w:r>
              <w:rPr>
                <w:sz w:val="26"/>
                <w:szCs w:val="26"/>
              </w:rPr>
              <w:t>15.</w:t>
            </w:r>
          </w:p>
        </w:tc>
        <w:tc>
          <w:tcPr>
            <w:tcW w:w="7042" w:type="dxa"/>
          </w:tcPr>
          <w:p w:rsidR="00E21E8E" w:rsidRDefault="00E21E8E" w:rsidP="00A06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6"/>
                <w:szCs w:val="26"/>
              </w:rPr>
              <w:t xml:space="preserve">Internet świat prawdziwy czy nieprawdziwy?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3" w:type="dxa"/>
          </w:tcPr>
          <w:p w:rsidR="00E21E8E" w:rsidRDefault="00E21E8E" w:rsidP="00A06D27">
            <w:r>
              <w:rPr>
                <w:sz w:val="26"/>
                <w:szCs w:val="26"/>
              </w:rPr>
              <w:t>1</w:t>
            </w:r>
          </w:p>
        </w:tc>
      </w:tr>
    </w:tbl>
    <w:p w:rsidR="00E21E8E" w:rsidRDefault="00E21E8E" w:rsidP="00E21E8E"/>
    <w:p w:rsidR="00E21E8E" w:rsidRPr="00505834" w:rsidRDefault="00E21E8E" w:rsidP="00E21E8E">
      <w:pPr>
        <w:rPr>
          <w:sz w:val="28"/>
        </w:rPr>
      </w:pPr>
      <w:r w:rsidRPr="00505834">
        <w:rPr>
          <w:sz w:val="28"/>
        </w:rPr>
        <w:t>Zajęcia nie podlegają ocenie.</w:t>
      </w:r>
    </w:p>
    <w:p w:rsidR="00E21E8E" w:rsidRDefault="00E21E8E" w:rsidP="00E21E8E"/>
    <w:p w:rsidR="009E0FF8" w:rsidRDefault="009E0FF8" w:rsidP="00E21E8E"/>
    <w:p w:rsidR="009E0FF8" w:rsidRDefault="009E0FF8" w:rsidP="00E21E8E"/>
    <w:p w:rsidR="0071670B" w:rsidRPr="00AE2052" w:rsidRDefault="0071670B" w:rsidP="0071670B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  <w:r w:rsidRPr="00AE2052">
        <w:rPr>
          <w:rFonts w:ascii="Times New Roman" w:eastAsia="Times New Roman" w:hAnsi="Times New Roman" w:cs="Times New Roman"/>
          <w:b/>
          <w:bCs/>
          <w:sz w:val="36"/>
          <w:szCs w:val="24"/>
          <w:lang w:eastAsia="zh-CN"/>
        </w:rPr>
        <w:t>Informacja o zajęciach przedmiotu</w:t>
      </w:r>
    </w:p>
    <w:p w:rsidR="0071670B" w:rsidRPr="00AE2052" w:rsidRDefault="0071670B" w:rsidP="0071670B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  <w:r w:rsidRPr="00AE2052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zh-CN"/>
        </w:rPr>
        <w:t>Wychowanie do życia w rodzinie</w:t>
      </w:r>
    </w:p>
    <w:p w:rsidR="0071670B" w:rsidRPr="00AE2052" w:rsidRDefault="0071670B" w:rsidP="0071670B">
      <w:pPr>
        <w:keepNext/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20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Opracowano na podstawie programu „ Wędrując ku dorosłości” Teresy Król oraz podstawy programowej przeznaczonej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dla uczniów szkoły podstawowej.</w:t>
      </w:r>
    </w:p>
    <w:p w:rsidR="0071670B" w:rsidRPr="00AE2052" w:rsidRDefault="0071670B" w:rsidP="0071670B">
      <w:pPr>
        <w:keepNext/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670B" w:rsidRPr="00AE2052" w:rsidRDefault="0071670B" w:rsidP="0071670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:rsidR="0071670B" w:rsidRPr="00796A10" w:rsidRDefault="0071670B" w:rsidP="0071670B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96A10">
        <w:rPr>
          <w:rFonts w:ascii="Times New Roman" w:eastAsia="Times New Roman" w:hAnsi="Times New Roman" w:cs="Times New Roman"/>
          <w:sz w:val="28"/>
          <w:szCs w:val="28"/>
          <w:lang w:eastAsia="zh-CN"/>
        </w:rPr>
        <w:t>Prowadzący: mgr Małgorzata Skibicka</w:t>
      </w:r>
    </w:p>
    <w:p w:rsidR="0071670B" w:rsidRPr="00796A10" w:rsidRDefault="0071670B" w:rsidP="00796A10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96A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Kwalifikacje </w:t>
      </w:r>
      <w:r w:rsidR="00796A10" w:rsidRPr="00796A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prowadzącego: mgr historii, wiedzy o społeczeństwie, </w:t>
      </w:r>
      <w:r w:rsidR="00796A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Pr="00796A10">
        <w:rPr>
          <w:rFonts w:ascii="Times New Roman" w:eastAsia="Times New Roman" w:hAnsi="Times New Roman" w:cs="Times New Roman"/>
          <w:sz w:val="28"/>
          <w:szCs w:val="28"/>
          <w:lang w:eastAsia="zh-CN"/>
        </w:rPr>
        <w:t>studia podyplomowe</w:t>
      </w:r>
      <w:r w:rsidRPr="00796A10">
        <w:rPr>
          <w:rFonts w:ascii="Times New Roman" w:eastAsia="Times New Roman" w:hAnsi="Times New Roman" w:cs="Times New Roman"/>
          <w:color w:val="CE181E"/>
          <w:sz w:val="28"/>
          <w:szCs w:val="28"/>
          <w:lang w:eastAsia="zh-CN"/>
        </w:rPr>
        <w:t xml:space="preserve"> </w:t>
      </w:r>
      <w:r w:rsidRPr="00796A10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Wychowanie do życia w rodzinie</w:t>
      </w:r>
    </w:p>
    <w:p w:rsidR="0071670B" w:rsidRPr="00796A10" w:rsidRDefault="0071670B" w:rsidP="0071670B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96A10">
        <w:rPr>
          <w:rFonts w:ascii="Times New Roman" w:eastAsia="Times New Roman" w:hAnsi="Times New Roman" w:cs="Times New Roman"/>
          <w:sz w:val="28"/>
          <w:szCs w:val="28"/>
          <w:lang w:eastAsia="zh-CN"/>
        </w:rPr>
        <w:t>Tematyka zajęć</w:t>
      </w:r>
    </w:p>
    <w:p w:rsidR="0071670B" w:rsidRDefault="0071670B" w:rsidP="007167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</w:p>
    <w:p w:rsidR="0071670B" w:rsidRDefault="0071670B" w:rsidP="007167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</w:p>
    <w:p w:rsidR="0071670B" w:rsidRPr="0071670B" w:rsidRDefault="0071670B" w:rsidP="007167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670B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 xml:space="preserve">                                                                                                                                 </w:t>
      </w:r>
    </w:p>
    <w:p w:rsidR="0071670B" w:rsidRPr="00AE2052" w:rsidRDefault="0071670B" w:rsidP="0071670B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  <w:r w:rsidRPr="00AE2052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Kl. V szkoła po</w:t>
      </w:r>
      <w:r w:rsidR="002F7811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 xml:space="preserve">dstawowa </w:t>
      </w:r>
    </w:p>
    <w:p w:rsidR="0071670B" w:rsidRPr="00AE2052" w:rsidRDefault="0071670B" w:rsidP="0071670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71670B" w:rsidRPr="00AE2052" w:rsidRDefault="0071670B" w:rsidP="0071670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tbl>
      <w:tblPr>
        <w:tblStyle w:val="Tabelasiatki7kolorowa"/>
        <w:tblW w:w="9955" w:type="dxa"/>
        <w:tblLayout w:type="fixed"/>
        <w:tblLook w:val="0000" w:firstRow="0" w:lastRow="0" w:firstColumn="0" w:lastColumn="0" w:noHBand="0" w:noVBand="0"/>
      </w:tblPr>
      <w:tblGrid>
        <w:gridCol w:w="535"/>
        <w:gridCol w:w="7585"/>
        <w:gridCol w:w="1835"/>
      </w:tblGrid>
      <w:tr w:rsidR="0071670B" w:rsidRPr="00AE2052" w:rsidTr="00716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:rsidR="0071670B" w:rsidRPr="0071670B" w:rsidRDefault="0071670B" w:rsidP="00227CD6">
            <w:pPr>
              <w:suppressAutoHyphens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167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Lp.</w:t>
            </w:r>
          </w:p>
        </w:tc>
        <w:tc>
          <w:tcPr>
            <w:tcW w:w="7585" w:type="dxa"/>
          </w:tcPr>
          <w:p w:rsidR="0071670B" w:rsidRPr="0071670B" w:rsidRDefault="0071670B" w:rsidP="00227CD6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167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Temat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5" w:type="dxa"/>
          </w:tcPr>
          <w:p w:rsidR="0071670B" w:rsidRPr="0071670B" w:rsidRDefault="0071670B" w:rsidP="00227CD6">
            <w:pPr>
              <w:suppressAutoHyphens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167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Liczba godzin</w:t>
            </w:r>
          </w:p>
        </w:tc>
      </w:tr>
      <w:tr w:rsidR="0071670B" w:rsidRPr="00AE2052" w:rsidTr="0071670B">
        <w:trPr>
          <w:trHeight w:val="4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:rsidR="0071670B" w:rsidRPr="00AE2052" w:rsidRDefault="0071670B" w:rsidP="00227CD6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7585" w:type="dxa"/>
          </w:tcPr>
          <w:p w:rsidR="0071670B" w:rsidRPr="00AE2052" w:rsidRDefault="0071670B" w:rsidP="00227CD6">
            <w:pPr>
              <w:suppressLineNumber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Gdzie dom ,tam serce twoje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5" w:type="dxa"/>
          </w:tcPr>
          <w:p w:rsidR="0071670B" w:rsidRPr="00AE2052" w:rsidRDefault="0071670B" w:rsidP="00227CD6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</w:tr>
      <w:tr w:rsidR="0071670B" w:rsidRPr="00AE2052" w:rsidTr="00716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:rsidR="0071670B" w:rsidRPr="00AE2052" w:rsidRDefault="0071670B" w:rsidP="00227CD6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7585" w:type="dxa"/>
          </w:tcPr>
          <w:p w:rsidR="0071670B" w:rsidRPr="00AE2052" w:rsidRDefault="0071670B" w:rsidP="00227CD6">
            <w:pPr>
              <w:suppressLineNumbers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Rodzina-moje okno na świat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5" w:type="dxa"/>
          </w:tcPr>
          <w:p w:rsidR="0071670B" w:rsidRPr="00AE2052" w:rsidRDefault="0071670B" w:rsidP="00227CD6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</w:tr>
      <w:tr w:rsidR="0071670B" w:rsidRPr="00AE2052" w:rsidTr="0071670B">
        <w:trPr>
          <w:trHeight w:val="4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:rsidR="0071670B" w:rsidRPr="00AE2052" w:rsidRDefault="0071670B" w:rsidP="00227CD6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>3.</w:t>
            </w:r>
          </w:p>
        </w:tc>
        <w:tc>
          <w:tcPr>
            <w:tcW w:w="7585" w:type="dxa"/>
          </w:tcPr>
          <w:p w:rsidR="0071670B" w:rsidRPr="00AE2052" w:rsidRDefault="0071670B" w:rsidP="00227CD6">
            <w:pPr>
              <w:suppressLineNumber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Emocje i uczucia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5" w:type="dxa"/>
          </w:tcPr>
          <w:p w:rsidR="0071670B" w:rsidRPr="00AE2052" w:rsidRDefault="0071670B" w:rsidP="00227CD6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</w:tr>
      <w:tr w:rsidR="0071670B" w:rsidRPr="00AE2052" w:rsidTr="00716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:rsidR="0071670B" w:rsidRPr="00AE2052" w:rsidRDefault="0071670B" w:rsidP="00227CD6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4.</w:t>
            </w:r>
          </w:p>
        </w:tc>
        <w:tc>
          <w:tcPr>
            <w:tcW w:w="7585" w:type="dxa"/>
          </w:tcPr>
          <w:p w:rsidR="0071670B" w:rsidRPr="00AE2052" w:rsidRDefault="0071670B" w:rsidP="00227CD6">
            <w:pPr>
              <w:suppressLineNumbers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Porozmawiajmy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5" w:type="dxa"/>
          </w:tcPr>
          <w:p w:rsidR="0071670B" w:rsidRPr="00AE2052" w:rsidRDefault="0071670B" w:rsidP="00227CD6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</w:tr>
      <w:tr w:rsidR="0071670B" w:rsidRPr="00AE2052" w:rsidTr="0071670B">
        <w:trPr>
          <w:trHeight w:val="4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:rsidR="0071670B" w:rsidRPr="00AE2052" w:rsidRDefault="0071670B" w:rsidP="00227CD6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5.</w:t>
            </w:r>
          </w:p>
        </w:tc>
        <w:tc>
          <w:tcPr>
            <w:tcW w:w="7585" w:type="dxa"/>
          </w:tcPr>
          <w:p w:rsidR="0071670B" w:rsidRPr="00AE2052" w:rsidRDefault="0071670B" w:rsidP="00227CD6">
            <w:pPr>
              <w:suppressLineNumber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Święta coraz bliżej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5" w:type="dxa"/>
          </w:tcPr>
          <w:p w:rsidR="0071670B" w:rsidRPr="00AE2052" w:rsidRDefault="0071670B" w:rsidP="00227CD6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</w:tr>
      <w:tr w:rsidR="0071670B" w:rsidRPr="00AE2052" w:rsidTr="00716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:rsidR="0071670B" w:rsidRPr="00AE2052" w:rsidRDefault="0071670B" w:rsidP="00227CD6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6.</w:t>
            </w:r>
          </w:p>
        </w:tc>
        <w:tc>
          <w:tcPr>
            <w:tcW w:w="7585" w:type="dxa"/>
          </w:tcPr>
          <w:p w:rsidR="0071670B" w:rsidRPr="00AE2052" w:rsidRDefault="0071670B" w:rsidP="00227CD6">
            <w:pPr>
              <w:suppressLineNumbers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Zaplanuj odpoczynek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5" w:type="dxa"/>
          </w:tcPr>
          <w:p w:rsidR="0071670B" w:rsidRPr="00AE2052" w:rsidRDefault="0071670B" w:rsidP="00227CD6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</w:tr>
      <w:tr w:rsidR="0071670B" w:rsidRPr="00AE2052" w:rsidTr="0071670B">
        <w:trPr>
          <w:trHeight w:val="4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:rsidR="0071670B" w:rsidRPr="00AE2052" w:rsidRDefault="0071670B" w:rsidP="00227CD6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7.</w:t>
            </w:r>
          </w:p>
        </w:tc>
        <w:tc>
          <w:tcPr>
            <w:tcW w:w="7585" w:type="dxa"/>
          </w:tcPr>
          <w:p w:rsidR="0071670B" w:rsidRPr="00AE2052" w:rsidRDefault="0071670B" w:rsidP="00227CD6">
            <w:pPr>
              <w:suppressLineNumber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Mądry wybór w świecie gier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5" w:type="dxa"/>
          </w:tcPr>
          <w:p w:rsidR="0071670B" w:rsidRPr="00AE2052" w:rsidRDefault="0071670B" w:rsidP="00227CD6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</w:tr>
      <w:tr w:rsidR="0071670B" w:rsidRPr="00AE2052" w:rsidTr="00716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:rsidR="0071670B" w:rsidRPr="00AE2052" w:rsidRDefault="0071670B" w:rsidP="00227CD6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8.</w:t>
            </w:r>
          </w:p>
        </w:tc>
        <w:tc>
          <w:tcPr>
            <w:tcW w:w="7585" w:type="dxa"/>
          </w:tcPr>
          <w:p w:rsidR="0071670B" w:rsidRPr="00AE2052" w:rsidRDefault="0071670B" w:rsidP="00227CD6">
            <w:pPr>
              <w:suppressLineNumbers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Uprzejmość i uczynność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5" w:type="dxa"/>
          </w:tcPr>
          <w:p w:rsidR="0071670B" w:rsidRPr="00AE2052" w:rsidRDefault="0071670B" w:rsidP="00227CD6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</w:tr>
      <w:tr w:rsidR="0071670B" w:rsidRPr="00AE2052" w:rsidTr="0071670B">
        <w:trPr>
          <w:trHeight w:val="4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:rsidR="0071670B" w:rsidRPr="00AE2052" w:rsidRDefault="0071670B" w:rsidP="00227CD6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9.</w:t>
            </w:r>
          </w:p>
        </w:tc>
        <w:tc>
          <w:tcPr>
            <w:tcW w:w="7585" w:type="dxa"/>
          </w:tcPr>
          <w:p w:rsidR="0071670B" w:rsidRPr="00AE2052" w:rsidRDefault="0071670B" w:rsidP="00227CD6">
            <w:pPr>
              <w:suppressLineNumber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Poszukiwany :przyjaciel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5" w:type="dxa"/>
          </w:tcPr>
          <w:p w:rsidR="0071670B" w:rsidRPr="00AE2052" w:rsidRDefault="0071670B" w:rsidP="00227CD6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</w:tr>
      <w:tr w:rsidR="0071670B" w:rsidRPr="00AE2052" w:rsidTr="00716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:rsidR="0071670B" w:rsidRPr="00AE2052" w:rsidRDefault="0071670B" w:rsidP="00227CD6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10.</w:t>
            </w:r>
          </w:p>
        </w:tc>
        <w:tc>
          <w:tcPr>
            <w:tcW w:w="7585" w:type="dxa"/>
          </w:tcPr>
          <w:p w:rsidR="0071670B" w:rsidRPr="00AE2052" w:rsidRDefault="0071670B" w:rsidP="00227CD6">
            <w:pPr>
              <w:suppressLineNumbers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Moje ciało (lekcja dla grupy dziewcząt)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5" w:type="dxa"/>
          </w:tcPr>
          <w:p w:rsidR="0071670B" w:rsidRPr="00AE2052" w:rsidRDefault="0071670B" w:rsidP="00227CD6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</w:tr>
      <w:tr w:rsidR="0071670B" w:rsidRPr="00AE2052" w:rsidTr="0071670B">
        <w:trPr>
          <w:trHeight w:val="4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:rsidR="0071670B" w:rsidRPr="00AE2052" w:rsidRDefault="0071670B" w:rsidP="00227CD6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11.</w:t>
            </w:r>
          </w:p>
        </w:tc>
        <w:tc>
          <w:tcPr>
            <w:tcW w:w="7585" w:type="dxa"/>
          </w:tcPr>
          <w:p w:rsidR="0071670B" w:rsidRPr="00AE2052" w:rsidRDefault="0071670B" w:rsidP="00227CD6">
            <w:pPr>
              <w:suppressLineNumber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Moje ciało (lekcja dla grupy chłopców)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5" w:type="dxa"/>
          </w:tcPr>
          <w:p w:rsidR="0071670B" w:rsidRPr="00AE2052" w:rsidRDefault="0071670B" w:rsidP="00227CD6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</w:tr>
      <w:tr w:rsidR="0071670B" w:rsidRPr="00AE2052" w:rsidTr="00716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:rsidR="0071670B" w:rsidRPr="00AE2052" w:rsidRDefault="0071670B" w:rsidP="00227CD6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12.</w:t>
            </w:r>
          </w:p>
        </w:tc>
        <w:tc>
          <w:tcPr>
            <w:tcW w:w="7585" w:type="dxa"/>
          </w:tcPr>
          <w:p w:rsidR="0071670B" w:rsidRPr="00AE2052" w:rsidRDefault="0071670B" w:rsidP="00227CD6">
            <w:pPr>
              <w:suppressLineNumbers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Dojrzewam  (lekcja dla grupy dziewcząt)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5" w:type="dxa"/>
          </w:tcPr>
          <w:p w:rsidR="0071670B" w:rsidRPr="00AE2052" w:rsidRDefault="0071670B" w:rsidP="00227CD6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</w:tr>
      <w:tr w:rsidR="0071670B" w:rsidRPr="00AE2052" w:rsidTr="0071670B">
        <w:trPr>
          <w:trHeight w:val="4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:rsidR="0071670B" w:rsidRPr="00AE2052" w:rsidRDefault="0071670B" w:rsidP="00227CD6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13.</w:t>
            </w:r>
          </w:p>
        </w:tc>
        <w:tc>
          <w:tcPr>
            <w:tcW w:w="7585" w:type="dxa"/>
          </w:tcPr>
          <w:p w:rsidR="0071670B" w:rsidRPr="00AE2052" w:rsidRDefault="0071670B" w:rsidP="00227CD6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Dojrzewam  (lekcja dla grupy chłopców)</w:t>
            </w:r>
          </w:p>
          <w:p w:rsidR="0071670B" w:rsidRPr="00AE2052" w:rsidRDefault="0071670B" w:rsidP="00227CD6">
            <w:pPr>
              <w:suppressLineNumber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5" w:type="dxa"/>
          </w:tcPr>
          <w:p w:rsidR="0071670B" w:rsidRPr="00AE2052" w:rsidRDefault="0071670B" w:rsidP="00227CD6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</w:tr>
      <w:tr w:rsidR="0071670B" w:rsidRPr="00AE2052" w:rsidTr="00716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:rsidR="0071670B" w:rsidRPr="00AE2052" w:rsidRDefault="0071670B" w:rsidP="00227CD6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14.</w:t>
            </w:r>
          </w:p>
        </w:tc>
        <w:tc>
          <w:tcPr>
            <w:tcW w:w="7585" w:type="dxa"/>
          </w:tcPr>
          <w:p w:rsidR="0071670B" w:rsidRPr="00AE2052" w:rsidRDefault="0071670B" w:rsidP="00227CD6">
            <w:pPr>
              <w:suppressLineNumbers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Dbam o higienę (lekcja dla grupy dziewcząt)</w:t>
            </w:r>
          </w:p>
          <w:p w:rsidR="0071670B" w:rsidRPr="00AE2052" w:rsidRDefault="0071670B" w:rsidP="00227CD6">
            <w:pPr>
              <w:suppressLineNumbers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5" w:type="dxa"/>
          </w:tcPr>
          <w:p w:rsidR="0071670B" w:rsidRPr="00AE2052" w:rsidRDefault="0071670B" w:rsidP="00227CD6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</w:tr>
      <w:tr w:rsidR="0071670B" w:rsidRPr="00AE2052" w:rsidTr="0071670B">
        <w:trPr>
          <w:trHeight w:val="5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:rsidR="0071670B" w:rsidRPr="00AE2052" w:rsidRDefault="0071670B" w:rsidP="00227CD6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15.</w:t>
            </w:r>
          </w:p>
        </w:tc>
        <w:tc>
          <w:tcPr>
            <w:tcW w:w="7585" w:type="dxa"/>
          </w:tcPr>
          <w:p w:rsidR="0071670B" w:rsidRPr="00AE2052" w:rsidRDefault="0071670B" w:rsidP="00227CD6">
            <w:pPr>
              <w:suppressLineNumber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Dbam o higienę   (lekcja dla grupy chłopców)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5" w:type="dxa"/>
          </w:tcPr>
          <w:p w:rsidR="0071670B" w:rsidRPr="00AE2052" w:rsidRDefault="0071670B" w:rsidP="00227CD6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</w:tr>
      <w:tr w:rsidR="0071670B" w:rsidRPr="00AE2052" w:rsidTr="00716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:rsidR="0071670B" w:rsidRPr="00AE2052" w:rsidRDefault="0071670B" w:rsidP="00227CD6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16.</w:t>
            </w:r>
          </w:p>
        </w:tc>
        <w:tc>
          <w:tcPr>
            <w:tcW w:w="7585" w:type="dxa"/>
          </w:tcPr>
          <w:p w:rsidR="0071670B" w:rsidRPr="00AE2052" w:rsidRDefault="0071670B" w:rsidP="00227CD6">
            <w:pPr>
              <w:suppressLineNumbers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Zdrowy styl życia  (lekcja dla grupy dziewcząt)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5" w:type="dxa"/>
          </w:tcPr>
          <w:p w:rsidR="0071670B" w:rsidRPr="00AE2052" w:rsidRDefault="0071670B" w:rsidP="00227CD6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</w:tr>
      <w:tr w:rsidR="0071670B" w:rsidRPr="00AE2052" w:rsidTr="0071670B">
        <w:trPr>
          <w:trHeight w:val="5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:rsidR="0071670B" w:rsidRPr="00AE2052" w:rsidRDefault="0071670B" w:rsidP="00227CD6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17.</w:t>
            </w:r>
          </w:p>
        </w:tc>
        <w:tc>
          <w:tcPr>
            <w:tcW w:w="7585" w:type="dxa"/>
          </w:tcPr>
          <w:p w:rsidR="0071670B" w:rsidRPr="00AE2052" w:rsidRDefault="0071670B" w:rsidP="00227CD6">
            <w:pPr>
              <w:suppressLineNumber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Zdrowy styl życia   (lekcja dla grupy chłopców)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5" w:type="dxa"/>
          </w:tcPr>
          <w:p w:rsidR="0071670B" w:rsidRPr="00AE2052" w:rsidRDefault="0071670B" w:rsidP="00227CD6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</w:tr>
      <w:tr w:rsidR="0071670B" w:rsidRPr="00AE2052" w:rsidTr="00716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:rsidR="0071670B" w:rsidRPr="00AE2052" w:rsidRDefault="0071670B" w:rsidP="00227CD6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18.</w:t>
            </w:r>
          </w:p>
        </w:tc>
        <w:tc>
          <w:tcPr>
            <w:tcW w:w="7585" w:type="dxa"/>
          </w:tcPr>
          <w:p w:rsidR="0071670B" w:rsidRPr="00AE2052" w:rsidRDefault="0071670B" w:rsidP="00227CD6">
            <w:pPr>
              <w:suppressLineNumbers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Zrozumieć siebie i innych   ( lekcja dla grupy dziewcząt)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5" w:type="dxa"/>
          </w:tcPr>
          <w:p w:rsidR="0071670B" w:rsidRPr="00AE2052" w:rsidRDefault="0071670B" w:rsidP="00227CD6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</w:tr>
      <w:tr w:rsidR="0071670B" w:rsidRPr="00AE2052" w:rsidTr="0071670B">
        <w:trPr>
          <w:trHeight w:val="5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:rsidR="0071670B" w:rsidRPr="00AE2052" w:rsidRDefault="0071670B" w:rsidP="00227CD6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19.</w:t>
            </w:r>
          </w:p>
        </w:tc>
        <w:tc>
          <w:tcPr>
            <w:tcW w:w="7585" w:type="dxa"/>
          </w:tcPr>
          <w:p w:rsidR="0071670B" w:rsidRPr="00AE2052" w:rsidRDefault="0071670B" w:rsidP="00227CD6">
            <w:pPr>
              <w:suppressLineNumber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Zrozum siebie i innych  (lekcja dla grupy chłopców)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5" w:type="dxa"/>
          </w:tcPr>
          <w:p w:rsidR="0071670B" w:rsidRPr="00AE2052" w:rsidRDefault="0071670B" w:rsidP="00227CD6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</w:tr>
    </w:tbl>
    <w:p w:rsidR="0071670B" w:rsidRPr="00AE2052" w:rsidRDefault="0071670B" w:rsidP="007167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E0FF8" w:rsidRDefault="0071670B" w:rsidP="007167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zh-CN"/>
        </w:rPr>
      </w:pPr>
      <w:r w:rsidRPr="00AE2052">
        <w:rPr>
          <w:rFonts w:ascii="Times New Roman" w:eastAsia="Times New Roman" w:hAnsi="Times New Roman" w:cs="Times New Roman"/>
          <w:sz w:val="28"/>
          <w:szCs w:val="26"/>
          <w:lang w:eastAsia="zh-CN"/>
        </w:rPr>
        <w:t>Zajęcia nie podlegają ocenie.</w:t>
      </w:r>
    </w:p>
    <w:p w:rsidR="00C12910" w:rsidRDefault="00C12910" w:rsidP="007167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zh-CN"/>
        </w:rPr>
      </w:pPr>
    </w:p>
    <w:p w:rsidR="00C12910" w:rsidRDefault="00C12910" w:rsidP="007167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zh-CN"/>
        </w:rPr>
      </w:pPr>
    </w:p>
    <w:p w:rsidR="00C12910" w:rsidRDefault="00C12910" w:rsidP="007167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zh-CN"/>
        </w:rPr>
      </w:pPr>
    </w:p>
    <w:p w:rsidR="00C12910" w:rsidRDefault="00C12910" w:rsidP="007167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zh-CN"/>
        </w:rPr>
      </w:pPr>
    </w:p>
    <w:p w:rsidR="00C12910" w:rsidRDefault="00C12910" w:rsidP="007167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zh-CN"/>
        </w:rPr>
      </w:pPr>
    </w:p>
    <w:p w:rsidR="00C12910" w:rsidRPr="00C12910" w:rsidRDefault="00C12910" w:rsidP="00C129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6"/>
          <w:lang w:eastAsia="zh-CN"/>
        </w:rPr>
      </w:pPr>
      <w:r w:rsidRPr="00C12910">
        <w:rPr>
          <w:rFonts w:ascii="Times New Roman" w:eastAsia="Times New Roman" w:hAnsi="Times New Roman" w:cs="Times New Roman"/>
          <w:b/>
          <w:sz w:val="36"/>
          <w:szCs w:val="26"/>
          <w:lang w:eastAsia="zh-CN"/>
        </w:rPr>
        <w:t>Informacja o zajęciach przedmiotu</w:t>
      </w:r>
    </w:p>
    <w:p w:rsidR="00C12910" w:rsidRPr="00C12910" w:rsidRDefault="00C12910" w:rsidP="00C129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zh-CN"/>
        </w:rPr>
      </w:pPr>
      <w:r w:rsidRPr="00C12910">
        <w:rPr>
          <w:rFonts w:ascii="Times New Roman" w:eastAsia="Times New Roman" w:hAnsi="Times New Roman" w:cs="Times New Roman"/>
          <w:b/>
          <w:sz w:val="36"/>
          <w:szCs w:val="26"/>
          <w:lang w:eastAsia="zh-CN"/>
        </w:rPr>
        <w:t>Wychowanie do życia w rodzini</w:t>
      </w:r>
      <w:r w:rsidRPr="00C12910">
        <w:rPr>
          <w:rFonts w:ascii="Times New Roman" w:eastAsia="Times New Roman" w:hAnsi="Times New Roman" w:cs="Times New Roman"/>
          <w:b/>
          <w:sz w:val="28"/>
          <w:szCs w:val="26"/>
          <w:lang w:eastAsia="zh-CN"/>
        </w:rPr>
        <w:t>e</w:t>
      </w:r>
    </w:p>
    <w:p w:rsidR="00C12910" w:rsidRDefault="00C12910" w:rsidP="00C129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zh-CN"/>
        </w:rPr>
      </w:pPr>
      <w:r w:rsidRPr="00C12910">
        <w:rPr>
          <w:rFonts w:ascii="Times New Roman" w:eastAsia="Times New Roman" w:hAnsi="Times New Roman" w:cs="Times New Roman"/>
          <w:b/>
          <w:sz w:val="28"/>
          <w:szCs w:val="26"/>
          <w:lang w:eastAsia="zh-CN"/>
        </w:rPr>
        <w:t>Opracowano na podstawie programu „ Wędrując ku dorosłości” Teresy Król oraz podstawy programowej przeznaczonej dla uczniów szkoły podstawowej</w:t>
      </w:r>
      <w:r w:rsidRPr="00C12910">
        <w:rPr>
          <w:rFonts w:ascii="Times New Roman" w:eastAsia="Times New Roman" w:hAnsi="Times New Roman" w:cs="Times New Roman"/>
          <w:sz w:val="28"/>
          <w:szCs w:val="26"/>
          <w:lang w:eastAsia="zh-CN"/>
        </w:rPr>
        <w:t>.</w:t>
      </w:r>
    </w:p>
    <w:p w:rsidR="00C12910" w:rsidRPr="00C12910" w:rsidRDefault="00C12910" w:rsidP="00C129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zh-CN"/>
        </w:rPr>
      </w:pPr>
    </w:p>
    <w:p w:rsidR="00C12910" w:rsidRPr="00C12910" w:rsidRDefault="00C12910" w:rsidP="00C129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zh-CN"/>
        </w:rPr>
      </w:pPr>
    </w:p>
    <w:p w:rsidR="00C12910" w:rsidRPr="00C12910" w:rsidRDefault="00C12910" w:rsidP="00C129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zh-CN"/>
        </w:rPr>
      </w:pPr>
    </w:p>
    <w:p w:rsidR="00C12910" w:rsidRPr="00C12910" w:rsidRDefault="00C12910" w:rsidP="00C129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zh-CN"/>
        </w:rPr>
      </w:pPr>
      <w:r w:rsidRPr="00C12910">
        <w:rPr>
          <w:rFonts w:ascii="Times New Roman" w:eastAsia="Times New Roman" w:hAnsi="Times New Roman" w:cs="Times New Roman"/>
          <w:sz w:val="28"/>
          <w:szCs w:val="26"/>
          <w:lang w:eastAsia="zh-CN"/>
        </w:rPr>
        <w:t>1.</w:t>
      </w:r>
      <w:r w:rsidRPr="00C12910">
        <w:rPr>
          <w:rFonts w:ascii="Times New Roman" w:eastAsia="Times New Roman" w:hAnsi="Times New Roman" w:cs="Times New Roman"/>
          <w:sz w:val="28"/>
          <w:szCs w:val="26"/>
          <w:lang w:eastAsia="zh-CN"/>
        </w:rPr>
        <w:tab/>
        <w:t>Prowadzący: mgr Małgorzata Skibicka</w:t>
      </w:r>
    </w:p>
    <w:p w:rsidR="00C12910" w:rsidRPr="00C12910" w:rsidRDefault="00C12910" w:rsidP="00C129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zh-CN"/>
        </w:rPr>
      </w:pPr>
      <w:r w:rsidRPr="00C12910">
        <w:rPr>
          <w:rFonts w:ascii="Times New Roman" w:eastAsia="Times New Roman" w:hAnsi="Times New Roman" w:cs="Times New Roman"/>
          <w:sz w:val="28"/>
          <w:szCs w:val="26"/>
          <w:lang w:eastAsia="zh-CN"/>
        </w:rPr>
        <w:t>2.</w:t>
      </w:r>
      <w:r w:rsidRPr="00C12910">
        <w:rPr>
          <w:rFonts w:ascii="Times New Roman" w:eastAsia="Times New Roman" w:hAnsi="Times New Roman" w:cs="Times New Roman"/>
          <w:sz w:val="28"/>
          <w:szCs w:val="26"/>
          <w:lang w:eastAsia="zh-CN"/>
        </w:rPr>
        <w:tab/>
        <w:t>Kwalifikacje prowadzącego: mgr historii, wiedzy o społeczeństwie,        studia podyplomowe Wychowanie do życia w rodzinie</w:t>
      </w:r>
    </w:p>
    <w:p w:rsidR="0071670B" w:rsidRDefault="00C12910" w:rsidP="00C12910">
      <w:pPr>
        <w:pStyle w:val="Nagwek1"/>
      </w:pPr>
      <w:r>
        <w:t>3.</w:t>
      </w:r>
      <w:r>
        <w:tab/>
        <w:t xml:space="preserve">Tematyka zajęć </w:t>
      </w:r>
    </w:p>
    <w:p w:rsidR="00C12910" w:rsidRDefault="00C12910" w:rsidP="00C12910">
      <w:pPr>
        <w:rPr>
          <w:lang w:eastAsia="zh-CN"/>
        </w:rPr>
      </w:pPr>
    </w:p>
    <w:p w:rsidR="00C12910" w:rsidRDefault="00C12910" w:rsidP="00C12910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zh-CN"/>
        </w:rPr>
        <w:t>Klasa VI</w:t>
      </w:r>
      <w:r w:rsidRPr="00C12910">
        <w:t xml:space="preserve"> </w:t>
      </w:r>
      <w:r w:rsidRPr="00C12910">
        <w:rPr>
          <w:rFonts w:ascii="Times New Roman" w:eastAsia="Times New Roman" w:hAnsi="Times New Roman" w:cs="Times New Roman"/>
          <w:b/>
          <w:bCs/>
          <w:sz w:val="36"/>
          <w:szCs w:val="24"/>
          <w:lang w:eastAsia="zh-CN"/>
        </w:rPr>
        <w:t>szk</w:t>
      </w:r>
      <w:r w:rsidR="002F7811">
        <w:rPr>
          <w:rFonts w:ascii="Times New Roman" w:eastAsia="Times New Roman" w:hAnsi="Times New Roman" w:cs="Times New Roman"/>
          <w:b/>
          <w:bCs/>
          <w:sz w:val="36"/>
          <w:szCs w:val="24"/>
          <w:lang w:eastAsia="zh-CN"/>
        </w:rPr>
        <w:t>oła podstawowa</w:t>
      </w:r>
    </w:p>
    <w:tbl>
      <w:tblPr>
        <w:tblStyle w:val="Tabelasiatki7kolorowa"/>
        <w:tblpPr w:leftFromText="141" w:rightFromText="141" w:vertAnchor="text" w:horzAnchor="margin" w:tblpY="498"/>
        <w:tblW w:w="9918" w:type="dxa"/>
        <w:tblLayout w:type="fixed"/>
        <w:tblLook w:val="0000" w:firstRow="0" w:lastRow="0" w:firstColumn="0" w:lastColumn="0" w:noHBand="0" w:noVBand="0"/>
      </w:tblPr>
      <w:tblGrid>
        <w:gridCol w:w="761"/>
        <w:gridCol w:w="7324"/>
        <w:gridCol w:w="1833"/>
      </w:tblGrid>
      <w:tr w:rsidR="00C12910" w:rsidRPr="00C12910" w:rsidTr="00C12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1" w:type="dxa"/>
          </w:tcPr>
          <w:p w:rsidR="00C12910" w:rsidRPr="00C12910" w:rsidRDefault="00C12910" w:rsidP="00C12910">
            <w:pPr>
              <w:keepNext/>
              <w:tabs>
                <w:tab w:val="num" w:pos="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</w:pPr>
            <w:r w:rsidRPr="00C12910"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  <w:t>Lp.</w:t>
            </w:r>
          </w:p>
        </w:tc>
        <w:tc>
          <w:tcPr>
            <w:tcW w:w="7324" w:type="dxa"/>
          </w:tcPr>
          <w:p w:rsidR="00C12910" w:rsidRPr="00C12910" w:rsidRDefault="00C12910" w:rsidP="00C12910">
            <w:pPr>
              <w:keepNext/>
              <w:tabs>
                <w:tab w:val="num" w:pos="0"/>
              </w:tabs>
              <w:suppressAutoHyphens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</w:pPr>
            <w:r w:rsidRPr="00C12910"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  <w:t>Temat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</w:tcPr>
          <w:p w:rsidR="00C12910" w:rsidRPr="00C12910" w:rsidRDefault="00C12910" w:rsidP="00C12910">
            <w:pPr>
              <w:keepNext/>
              <w:tabs>
                <w:tab w:val="num" w:pos="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</w:pPr>
            <w:r w:rsidRPr="00C12910"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  <w:t>Liczba godzin</w:t>
            </w:r>
          </w:p>
        </w:tc>
      </w:tr>
      <w:tr w:rsidR="00C12910" w:rsidRPr="00C12910" w:rsidTr="00C12910">
        <w:trPr>
          <w:trHeight w:val="5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1" w:type="dxa"/>
          </w:tcPr>
          <w:p w:rsidR="00C12910" w:rsidRPr="00C12910" w:rsidRDefault="00C12910" w:rsidP="00C12910">
            <w:pPr>
              <w:keepNext/>
              <w:tabs>
                <w:tab w:val="num" w:pos="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</w:pPr>
            <w:r w:rsidRPr="00C12910"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  <w:t>1</w:t>
            </w:r>
          </w:p>
        </w:tc>
        <w:tc>
          <w:tcPr>
            <w:tcW w:w="7324" w:type="dxa"/>
          </w:tcPr>
          <w:p w:rsidR="00C12910" w:rsidRPr="00AE2052" w:rsidRDefault="00C12910" w:rsidP="00C12910">
            <w:pPr>
              <w:suppressLineNumber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Z rodziny się nie wyrasta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</w:tcPr>
          <w:p w:rsidR="00C12910" w:rsidRPr="00C12910" w:rsidRDefault="00C12910" w:rsidP="00C12910">
            <w:pPr>
              <w:keepNext/>
              <w:tabs>
                <w:tab w:val="num" w:pos="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</w:pPr>
            <w:r w:rsidRPr="00C12910"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  <w:t>1</w:t>
            </w:r>
          </w:p>
        </w:tc>
      </w:tr>
      <w:tr w:rsidR="00C12910" w:rsidRPr="00C12910" w:rsidTr="00C12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1" w:type="dxa"/>
          </w:tcPr>
          <w:p w:rsidR="00C12910" w:rsidRPr="00C12910" w:rsidRDefault="00C12910" w:rsidP="00C12910">
            <w:pPr>
              <w:keepNext/>
              <w:tabs>
                <w:tab w:val="num" w:pos="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</w:pPr>
            <w:r w:rsidRPr="00C12910"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  <w:t>2.</w:t>
            </w:r>
          </w:p>
        </w:tc>
        <w:tc>
          <w:tcPr>
            <w:tcW w:w="7324" w:type="dxa"/>
          </w:tcPr>
          <w:p w:rsidR="00C12910" w:rsidRPr="00AE2052" w:rsidRDefault="00C12910" w:rsidP="00C12910">
            <w:pPr>
              <w:suppressLineNumbers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Rodzinne wychowanie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</w:tcPr>
          <w:p w:rsidR="00C12910" w:rsidRPr="00C12910" w:rsidRDefault="00C12910" w:rsidP="00C12910">
            <w:pPr>
              <w:keepNext/>
              <w:tabs>
                <w:tab w:val="num" w:pos="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</w:pPr>
            <w:r w:rsidRPr="00C12910"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  <w:t>1</w:t>
            </w:r>
          </w:p>
        </w:tc>
      </w:tr>
      <w:tr w:rsidR="00C12910" w:rsidRPr="00C12910" w:rsidTr="00C12910">
        <w:trPr>
          <w:trHeight w:val="5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1" w:type="dxa"/>
          </w:tcPr>
          <w:p w:rsidR="00C12910" w:rsidRPr="00C12910" w:rsidRDefault="00C12910" w:rsidP="00C12910">
            <w:pPr>
              <w:keepNext/>
              <w:tabs>
                <w:tab w:val="num" w:pos="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</w:pPr>
            <w:r w:rsidRPr="00C12910"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  <w:t>3.</w:t>
            </w:r>
          </w:p>
        </w:tc>
        <w:tc>
          <w:tcPr>
            <w:tcW w:w="7324" w:type="dxa"/>
          </w:tcPr>
          <w:p w:rsidR="00C12910" w:rsidRPr="00AE2052" w:rsidRDefault="00C12910" w:rsidP="00C12910">
            <w:pPr>
              <w:suppressLineNumber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Rozwój ku dojrzałości i odpowiedzialności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</w:tcPr>
          <w:p w:rsidR="00C12910" w:rsidRPr="00C12910" w:rsidRDefault="00C12910" w:rsidP="00C12910">
            <w:pPr>
              <w:keepNext/>
              <w:tabs>
                <w:tab w:val="num" w:pos="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</w:pPr>
            <w:r w:rsidRPr="00C12910"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  <w:t>2</w:t>
            </w:r>
          </w:p>
        </w:tc>
      </w:tr>
      <w:tr w:rsidR="00C12910" w:rsidRPr="00C12910" w:rsidTr="00C12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1" w:type="dxa"/>
          </w:tcPr>
          <w:p w:rsidR="00C12910" w:rsidRPr="00C12910" w:rsidRDefault="00C12910" w:rsidP="00C12910">
            <w:pPr>
              <w:keepNext/>
              <w:tabs>
                <w:tab w:val="num" w:pos="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</w:pPr>
            <w:r w:rsidRPr="00C12910"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  <w:t>4.</w:t>
            </w:r>
          </w:p>
        </w:tc>
        <w:tc>
          <w:tcPr>
            <w:tcW w:w="7324" w:type="dxa"/>
          </w:tcPr>
          <w:p w:rsidR="00C12910" w:rsidRPr="00AE2052" w:rsidRDefault="00C12910" w:rsidP="00C12910">
            <w:pPr>
              <w:suppressLineNumbers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Sztuka rozmowy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</w:tcPr>
          <w:p w:rsidR="00C12910" w:rsidRPr="00C12910" w:rsidRDefault="00C12910" w:rsidP="00C12910">
            <w:pPr>
              <w:keepNext/>
              <w:tabs>
                <w:tab w:val="num" w:pos="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</w:pPr>
            <w:r w:rsidRPr="00C12910"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  <w:t>2</w:t>
            </w:r>
          </w:p>
        </w:tc>
      </w:tr>
      <w:tr w:rsidR="00C12910" w:rsidRPr="00C12910" w:rsidTr="00C12910">
        <w:trPr>
          <w:trHeight w:val="5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1" w:type="dxa"/>
          </w:tcPr>
          <w:p w:rsidR="00C12910" w:rsidRPr="00C12910" w:rsidRDefault="00C12910" w:rsidP="00C12910">
            <w:pPr>
              <w:keepNext/>
              <w:tabs>
                <w:tab w:val="num" w:pos="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</w:pPr>
            <w:r w:rsidRPr="00C12910"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  <w:t>5.</w:t>
            </w:r>
          </w:p>
        </w:tc>
        <w:tc>
          <w:tcPr>
            <w:tcW w:w="7324" w:type="dxa"/>
          </w:tcPr>
          <w:p w:rsidR="00C12910" w:rsidRPr="00AE2052" w:rsidRDefault="00C12910" w:rsidP="00C12910">
            <w:pPr>
              <w:suppressLineNumber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Gdy trudno się porozumieć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</w:tcPr>
          <w:p w:rsidR="00C12910" w:rsidRPr="00C12910" w:rsidRDefault="00C12910" w:rsidP="00C12910">
            <w:pPr>
              <w:keepNext/>
              <w:tabs>
                <w:tab w:val="num" w:pos="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</w:pPr>
            <w:r w:rsidRPr="00C12910"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  <w:t>1</w:t>
            </w:r>
          </w:p>
        </w:tc>
      </w:tr>
      <w:tr w:rsidR="00C12910" w:rsidRPr="00C12910" w:rsidTr="00C12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1" w:type="dxa"/>
          </w:tcPr>
          <w:p w:rsidR="00C12910" w:rsidRPr="00C12910" w:rsidRDefault="00C12910" w:rsidP="00C12910">
            <w:pPr>
              <w:keepNext/>
              <w:tabs>
                <w:tab w:val="num" w:pos="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</w:pPr>
            <w:r w:rsidRPr="00C12910"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  <w:t>6</w:t>
            </w:r>
          </w:p>
        </w:tc>
        <w:tc>
          <w:tcPr>
            <w:tcW w:w="7324" w:type="dxa"/>
          </w:tcPr>
          <w:p w:rsidR="00C12910" w:rsidRPr="00AE2052" w:rsidRDefault="00C12910" w:rsidP="00C12910">
            <w:pPr>
              <w:suppressLineNumbers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O presji rówieśniczej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</w:tcPr>
          <w:p w:rsidR="00C12910" w:rsidRPr="00C12910" w:rsidRDefault="00C12910" w:rsidP="00C12910">
            <w:pPr>
              <w:keepNext/>
              <w:tabs>
                <w:tab w:val="num" w:pos="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</w:pPr>
            <w:r w:rsidRPr="00C12910"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  <w:t>2</w:t>
            </w:r>
          </w:p>
        </w:tc>
      </w:tr>
      <w:tr w:rsidR="00C12910" w:rsidRPr="00C12910" w:rsidTr="00C12910">
        <w:trPr>
          <w:trHeight w:val="6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1" w:type="dxa"/>
          </w:tcPr>
          <w:p w:rsidR="00C12910" w:rsidRPr="00C12910" w:rsidRDefault="00C12910" w:rsidP="00C12910">
            <w:pPr>
              <w:keepNext/>
              <w:tabs>
                <w:tab w:val="num" w:pos="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</w:pPr>
            <w:r w:rsidRPr="00C12910"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  <w:t>7.</w:t>
            </w:r>
          </w:p>
        </w:tc>
        <w:tc>
          <w:tcPr>
            <w:tcW w:w="7324" w:type="dxa"/>
          </w:tcPr>
          <w:p w:rsidR="00C12910" w:rsidRPr="00AE2052" w:rsidRDefault="00C12910" w:rsidP="00C12910">
            <w:pPr>
              <w:suppressLineNumber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Zarządzanie sobą (</w:t>
            </w:r>
            <w:r w:rsidRPr="00F404F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(lekcja dla grupy dziewcząt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</w:tcPr>
          <w:p w:rsidR="00C12910" w:rsidRPr="00C12910" w:rsidRDefault="00C12910" w:rsidP="00C12910">
            <w:pPr>
              <w:keepNext/>
              <w:tabs>
                <w:tab w:val="num" w:pos="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</w:pPr>
            <w:r w:rsidRPr="00C12910"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  <w:t>2</w:t>
            </w:r>
          </w:p>
        </w:tc>
      </w:tr>
      <w:tr w:rsidR="00C12910" w:rsidRPr="00C12910" w:rsidTr="00C12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1" w:type="dxa"/>
          </w:tcPr>
          <w:p w:rsidR="00C12910" w:rsidRPr="00C12910" w:rsidRDefault="00C12910" w:rsidP="00C12910">
            <w:pPr>
              <w:keepNext/>
              <w:tabs>
                <w:tab w:val="num" w:pos="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</w:pPr>
            <w:r w:rsidRPr="00C12910"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  <w:t>8</w:t>
            </w:r>
          </w:p>
        </w:tc>
        <w:tc>
          <w:tcPr>
            <w:tcW w:w="7324" w:type="dxa"/>
          </w:tcPr>
          <w:p w:rsidR="00C12910" w:rsidRPr="00AE2052" w:rsidRDefault="00C12910" w:rsidP="00C12910">
            <w:pPr>
              <w:suppressLineNumbers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F404F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Zarządzanie sobą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(lekcja dla grupy chłopców</w:t>
            </w:r>
            <w:r w:rsidRPr="00F404F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</w:tcPr>
          <w:p w:rsidR="00C12910" w:rsidRPr="00C12910" w:rsidRDefault="00C12910" w:rsidP="00C12910">
            <w:pPr>
              <w:keepNext/>
              <w:tabs>
                <w:tab w:val="num" w:pos="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</w:pPr>
            <w:r w:rsidRPr="00C12910"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  <w:t>1</w:t>
            </w:r>
          </w:p>
        </w:tc>
      </w:tr>
      <w:tr w:rsidR="00C12910" w:rsidRPr="00C12910" w:rsidTr="00C12910">
        <w:trPr>
          <w:trHeight w:val="5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1" w:type="dxa"/>
          </w:tcPr>
          <w:p w:rsidR="00C12910" w:rsidRPr="00C12910" w:rsidRDefault="00C12910" w:rsidP="00C12910">
            <w:pPr>
              <w:keepNext/>
              <w:tabs>
                <w:tab w:val="num" w:pos="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</w:pPr>
            <w:r w:rsidRPr="00C12910"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  <w:t>9.</w:t>
            </w:r>
          </w:p>
        </w:tc>
        <w:tc>
          <w:tcPr>
            <w:tcW w:w="7324" w:type="dxa"/>
          </w:tcPr>
          <w:p w:rsidR="00C12910" w:rsidRPr="00AE2052" w:rsidRDefault="00C12910" w:rsidP="00C12910">
            <w:pPr>
              <w:suppressLineNumber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Mój styl to zdrowie (lekcja dla grupy dziewcząt)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</w:tcPr>
          <w:p w:rsidR="00C12910" w:rsidRPr="00C12910" w:rsidRDefault="00C12910" w:rsidP="00C12910">
            <w:pPr>
              <w:keepNext/>
              <w:tabs>
                <w:tab w:val="num" w:pos="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</w:pPr>
            <w:r w:rsidRPr="00C12910"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  <w:t>2</w:t>
            </w:r>
          </w:p>
        </w:tc>
      </w:tr>
      <w:tr w:rsidR="00C12910" w:rsidRPr="00C12910" w:rsidTr="00C12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1" w:type="dxa"/>
          </w:tcPr>
          <w:p w:rsidR="00C12910" w:rsidRPr="00C12910" w:rsidRDefault="00C12910" w:rsidP="00C12910">
            <w:pPr>
              <w:keepNext/>
              <w:tabs>
                <w:tab w:val="num" w:pos="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</w:pPr>
            <w:r w:rsidRPr="00C12910"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  <w:t>10.</w:t>
            </w:r>
          </w:p>
        </w:tc>
        <w:tc>
          <w:tcPr>
            <w:tcW w:w="7324" w:type="dxa"/>
          </w:tcPr>
          <w:p w:rsidR="00C12910" w:rsidRPr="00AE2052" w:rsidRDefault="00C12910" w:rsidP="00C12910">
            <w:pPr>
              <w:suppressLineNumbers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F404F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Mój styl 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o zdrowie (lekcja dla grupy chłopców</w:t>
            </w:r>
            <w:r w:rsidRPr="00F404F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</w:tcPr>
          <w:p w:rsidR="00C12910" w:rsidRPr="00C12910" w:rsidRDefault="00C12910" w:rsidP="00C12910">
            <w:pPr>
              <w:keepNext/>
              <w:tabs>
                <w:tab w:val="num" w:pos="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</w:pPr>
            <w:r w:rsidRPr="00C12910"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  <w:t>1</w:t>
            </w:r>
          </w:p>
        </w:tc>
      </w:tr>
      <w:tr w:rsidR="00C12910" w:rsidRPr="00C12910" w:rsidTr="00C12910">
        <w:trPr>
          <w:trHeight w:val="5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1" w:type="dxa"/>
          </w:tcPr>
          <w:p w:rsidR="00C12910" w:rsidRPr="00C12910" w:rsidRDefault="00C12910" w:rsidP="00C12910">
            <w:pPr>
              <w:keepNext/>
              <w:tabs>
                <w:tab w:val="num" w:pos="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</w:pPr>
            <w:r w:rsidRPr="00C12910"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  <w:t>11</w:t>
            </w:r>
          </w:p>
        </w:tc>
        <w:tc>
          <w:tcPr>
            <w:tcW w:w="7324" w:type="dxa"/>
          </w:tcPr>
          <w:p w:rsidR="00C12910" w:rsidRPr="00AE2052" w:rsidRDefault="00C12910" w:rsidP="00C12910">
            <w:pPr>
              <w:suppressLineNumber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Dojrzewam do kobiecości (lekcja dla grupy dziewcząt)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</w:tcPr>
          <w:p w:rsidR="00C12910" w:rsidRPr="00C12910" w:rsidRDefault="00C12910" w:rsidP="00C12910">
            <w:pPr>
              <w:keepNext/>
              <w:tabs>
                <w:tab w:val="num" w:pos="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</w:pPr>
            <w:r w:rsidRPr="00C12910"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  <w:t>1</w:t>
            </w:r>
          </w:p>
        </w:tc>
      </w:tr>
      <w:tr w:rsidR="00C12910" w:rsidRPr="00C12910" w:rsidTr="00C12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1" w:type="dxa"/>
          </w:tcPr>
          <w:p w:rsidR="00C12910" w:rsidRPr="00C12910" w:rsidRDefault="00C12910" w:rsidP="00C12910">
            <w:pPr>
              <w:keepNext/>
              <w:tabs>
                <w:tab w:val="num" w:pos="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</w:pPr>
            <w:r w:rsidRPr="00C12910"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  <w:t>12.</w:t>
            </w:r>
          </w:p>
        </w:tc>
        <w:tc>
          <w:tcPr>
            <w:tcW w:w="7324" w:type="dxa"/>
          </w:tcPr>
          <w:p w:rsidR="00C12910" w:rsidRPr="00AE2052" w:rsidRDefault="00C12910" w:rsidP="00C12910">
            <w:pPr>
              <w:suppressLineNumbers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Dojrzewam do męskości (lekcja dla grupy chłopców)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</w:tcPr>
          <w:p w:rsidR="00C12910" w:rsidRPr="00C12910" w:rsidRDefault="00C12910" w:rsidP="00C12910">
            <w:pPr>
              <w:keepNext/>
              <w:tabs>
                <w:tab w:val="num" w:pos="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</w:pPr>
            <w:r w:rsidRPr="00C12910"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  <w:t>1</w:t>
            </w:r>
          </w:p>
        </w:tc>
      </w:tr>
      <w:tr w:rsidR="00C12910" w:rsidRPr="00C12910" w:rsidTr="00C12910">
        <w:trPr>
          <w:trHeight w:val="5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1" w:type="dxa"/>
          </w:tcPr>
          <w:p w:rsidR="00C12910" w:rsidRPr="00C12910" w:rsidRDefault="00C12910" w:rsidP="00C12910">
            <w:pPr>
              <w:keepNext/>
              <w:tabs>
                <w:tab w:val="num" w:pos="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</w:pPr>
            <w:r w:rsidRPr="00C12910"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  <w:t>13.</w:t>
            </w:r>
          </w:p>
        </w:tc>
        <w:tc>
          <w:tcPr>
            <w:tcW w:w="7324" w:type="dxa"/>
          </w:tcPr>
          <w:p w:rsidR="00C12910" w:rsidRPr="00AE2052" w:rsidRDefault="00C12910" w:rsidP="00C12910">
            <w:pPr>
              <w:suppressLineNumber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Mam swoją godność (lekcja dla grupy dziewcząt)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</w:tcPr>
          <w:p w:rsidR="00C12910" w:rsidRPr="00C12910" w:rsidRDefault="00C12910" w:rsidP="00C12910">
            <w:pPr>
              <w:keepNext/>
              <w:tabs>
                <w:tab w:val="num" w:pos="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</w:pPr>
            <w:r w:rsidRPr="00C12910"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  <w:t>1</w:t>
            </w:r>
          </w:p>
        </w:tc>
      </w:tr>
      <w:tr w:rsidR="00C12910" w:rsidRPr="00C12910" w:rsidTr="00C12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1" w:type="dxa"/>
          </w:tcPr>
          <w:p w:rsidR="00C12910" w:rsidRPr="00C12910" w:rsidRDefault="00C12910" w:rsidP="00C12910">
            <w:pPr>
              <w:keepNext/>
              <w:tabs>
                <w:tab w:val="num" w:pos="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</w:pPr>
            <w:r w:rsidRPr="00C12910"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  <w:t>14.</w:t>
            </w:r>
          </w:p>
        </w:tc>
        <w:tc>
          <w:tcPr>
            <w:tcW w:w="7324" w:type="dxa"/>
          </w:tcPr>
          <w:p w:rsidR="00C12910" w:rsidRPr="00AE2052" w:rsidRDefault="00C12910" w:rsidP="00C12910">
            <w:pPr>
              <w:suppressLineNumbers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F404F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Mam swoją godność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(lekcja dla grupy chłopców</w:t>
            </w:r>
            <w:r w:rsidRPr="00F404F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</w:tcPr>
          <w:p w:rsidR="00C12910" w:rsidRPr="00C12910" w:rsidRDefault="00C12910" w:rsidP="00C12910">
            <w:pPr>
              <w:keepNext/>
              <w:tabs>
                <w:tab w:val="num" w:pos="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</w:pPr>
            <w:r w:rsidRPr="00C12910"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4"/>
                <w:lang w:eastAsia="zh-CN"/>
              </w:rPr>
              <w:t>1</w:t>
            </w:r>
          </w:p>
        </w:tc>
      </w:tr>
      <w:tr w:rsidR="00C12910" w:rsidRPr="00C12910" w:rsidTr="00C12910">
        <w:trPr>
          <w:trHeight w:val="5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1" w:type="dxa"/>
          </w:tcPr>
          <w:p w:rsidR="00C12910" w:rsidRPr="00C12910" w:rsidRDefault="002C3FC7" w:rsidP="00C12910">
            <w:pPr>
              <w:keepNext/>
              <w:tabs>
                <w:tab w:val="num" w:pos="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zh-CN"/>
              </w:rPr>
              <w:t>15.</w:t>
            </w:r>
          </w:p>
        </w:tc>
        <w:tc>
          <w:tcPr>
            <w:tcW w:w="7324" w:type="dxa"/>
          </w:tcPr>
          <w:p w:rsidR="00C12910" w:rsidRPr="00F404F1" w:rsidRDefault="00C12910" w:rsidP="00C12910">
            <w:pPr>
              <w:suppressLineNumber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Media –wybieram świadomie, korzystam bezpiecznie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</w:tcPr>
          <w:p w:rsidR="00C12910" w:rsidRPr="00C12910" w:rsidRDefault="002C3FC7" w:rsidP="00C12910">
            <w:pPr>
              <w:keepNext/>
              <w:tabs>
                <w:tab w:val="num" w:pos="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zh-CN"/>
              </w:rPr>
              <w:t>1</w:t>
            </w:r>
          </w:p>
        </w:tc>
      </w:tr>
      <w:tr w:rsidR="00C12910" w:rsidRPr="00C12910" w:rsidTr="00C12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1" w:type="dxa"/>
          </w:tcPr>
          <w:p w:rsidR="00C12910" w:rsidRPr="00C12910" w:rsidRDefault="002C3FC7" w:rsidP="00C12910">
            <w:pPr>
              <w:keepNext/>
              <w:tabs>
                <w:tab w:val="num" w:pos="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zh-CN"/>
              </w:rPr>
              <w:t>16.</w:t>
            </w:r>
          </w:p>
        </w:tc>
        <w:tc>
          <w:tcPr>
            <w:tcW w:w="7324" w:type="dxa"/>
          </w:tcPr>
          <w:p w:rsidR="00C12910" w:rsidRPr="00F404F1" w:rsidRDefault="00C12910" w:rsidP="00C12910">
            <w:pPr>
              <w:suppressLineNumbers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Stalking,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hejting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,cyberprzemoc (lekcja dla grupy dziewcząt)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</w:tcPr>
          <w:p w:rsidR="00C12910" w:rsidRPr="00C12910" w:rsidRDefault="002C3FC7" w:rsidP="00C12910">
            <w:pPr>
              <w:keepNext/>
              <w:tabs>
                <w:tab w:val="num" w:pos="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zh-CN"/>
              </w:rPr>
              <w:t>1</w:t>
            </w:r>
          </w:p>
        </w:tc>
      </w:tr>
      <w:tr w:rsidR="00C12910" w:rsidRPr="00C12910" w:rsidTr="00C12910">
        <w:trPr>
          <w:trHeight w:val="5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1" w:type="dxa"/>
          </w:tcPr>
          <w:p w:rsidR="00C12910" w:rsidRPr="00C12910" w:rsidRDefault="002C3FC7" w:rsidP="00C12910">
            <w:pPr>
              <w:keepNext/>
              <w:tabs>
                <w:tab w:val="num" w:pos="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zh-CN"/>
              </w:rPr>
              <w:lastRenderedPageBreak/>
              <w:t>17.</w:t>
            </w:r>
          </w:p>
        </w:tc>
        <w:tc>
          <w:tcPr>
            <w:tcW w:w="7324" w:type="dxa"/>
          </w:tcPr>
          <w:p w:rsidR="00C12910" w:rsidRDefault="00C12910" w:rsidP="00C12910">
            <w:pPr>
              <w:suppressLineNumber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F404F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Stalking, </w:t>
            </w:r>
            <w:proofErr w:type="spellStart"/>
            <w:r w:rsidRPr="00F404F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hejting</w:t>
            </w:r>
            <w:proofErr w:type="spellEnd"/>
            <w:r w:rsidRPr="00F404F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,cyberprz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emoc (lekcja dla grupy chłopców)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</w:tcPr>
          <w:p w:rsidR="00C12910" w:rsidRPr="00C12910" w:rsidRDefault="002C3FC7" w:rsidP="00C12910">
            <w:pPr>
              <w:keepNext/>
              <w:tabs>
                <w:tab w:val="num" w:pos="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zh-CN"/>
              </w:rPr>
              <w:t>1</w:t>
            </w:r>
          </w:p>
        </w:tc>
      </w:tr>
      <w:tr w:rsidR="00C12910" w:rsidRPr="00C12910" w:rsidTr="00C12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1" w:type="dxa"/>
          </w:tcPr>
          <w:p w:rsidR="00C12910" w:rsidRPr="00C12910" w:rsidRDefault="002C3FC7" w:rsidP="00C12910">
            <w:pPr>
              <w:keepNext/>
              <w:tabs>
                <w:tab w:val="num" w:pos="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zh-CN"/>
              </w:rPr>
              <w:t>18.</w:t>
            </w:r>
          </w:p>
        </w:tc>
        <w:tc>
          <w:tcPr>
            <w:tcW w:w="7324" w:type="dxa"/>
          </w:tcPr>
          <w:p w:rsidR="00C12910" w:rsidRPr="00F404F1" w:rsidRDefault="00C12910" w:rsidP="00C12910">
            <w:pPr>
              <w:suppressLineNumbers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Jak mogę ci pomóc? Niepełnosprawni są wśród nas.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</w:tcPr>
          <w:p w:rsidR="00C12910" w:rsidRPr="00C12910" w:rsidRDefault="002C3FC7" w:rsidP="00C12910">
            <w:pPr>
              <w:keepNext/>
              <w:tabs>
                <w:tab w:val="num" w:pos="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zh-CN"/>
              </w:rPr>
              <w:t>1</w:t>
            </w:r>
          </w:p>
        </w:tc>
      </w:tr>
      <w:tr w:rsidR="00C12910" w:rsidRPr="00C12910" w:rsidTr="00C12910">
        <w:trPr>
          <w:trHeight w:val="5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1" w:type="dxa"/>
          </w:tcPr>
          <w:p w:rsidR="00C12910" w:rsidRPr="00C12910" w:rsidRDefault="002C3FC7" w:rsidP="00C12910">
            <w:pPr>
              <w:keepNext/>
              <w:tabs>
                <w:tab w:val="num" w:pos="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zh-CN"/>
              </w:rPr>
              <w:t>19.</w:t>
            </w:r>
          </w:p>
        </w:tc>
        <w:tc>
          <w:tcPr>
            <w:tcW w:w="7324" w:type="dxa"/>
          </w:tcPr>
          <w:p w:rsidR="00C12910" w:rsidRDefault="00C12910" w:rsidP="00C12910">
            <w:pPr>
              <w:suppressLineNumber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Czasami pod górkę. Trudności w okresie dojrzewania.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</w:tcPr>
          <w:p w:rsidR="00C12910" w:rsidRPr="00C12910" w:rsidRDefault="002C3FC7" w:rsidP="00C12910">
            <w:pPr>
              <w:keepNext/>
              <w:tabs>
                <w:tab w:val="num" w:pos="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zh-CN"/>
              </w:rPr>
              <w:t>1</w:t>
            </w:r>
          </w:p>
        </w:tc>
      </w:tr>
    </w:tbl>
    <w:p w:rsidR="00C12910" w:rsidRDefault="00C12910" w:rsidP="00C12910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  <w:lang w:eastAsia="zh-CN"/>
        </w:rPr>
      </w:pPr>
    </w:p>
    <w:p w:rsidR="0071670B" w:rsidRDefault="0071670B" w:rsidP="00C12910">
      <w:pPr>
        <w:pStyle w:val="Nagwek1"/>
        <w:ind w:left="0" w:firstLine="0"/>
      </w:pPr>
    </w:p>
    <w:p w:rsidR="00AE2052" w:rsidRPr="00AE2052" w:rsidRDefault="00AE2052" w:rsidP="00AE2052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  <w:r w:rsidRPr="00AE2052">
        <w:rPr>
          <w:rFonts w:ascii="Times New Roman" w:eastAsia="Times New Roman" w:hAnsi="Times New Roman" w:cs="Times New Roman"/>
          <w:b/>
          <w:bCs/>
          <w:sz w:val="36"/>
          <w:szCs w:val="24"/>
          <w:lang w:eastAsia="zh-CN"/>
        </w:rPr>
        <w:t>Informacja o zajęciach przedmiotu</w:t>
      </w:r>
    </w:p>
    <w:p w:rsidR="00AE2052" w:rsidRPr="00AE2052" w:rsidRDefault="00AE2052" w:rsidP="00AE2052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  <w:r w:rsidRPr="00AE2052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zh-CN"/>
        </w:rPr>
        <w:t>Wychowanie do życia w rodzinie</w:t>
      </w:r>
    </w:p>
    <w:p w:rsidR="00AE2052" w:rsidRPr="00AE2052" w:rsidRDefault="00AE2052" w:rsidP="00AE2052">
      <w:pPr>
        <w:keepNext/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20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Opracowano na podstawie programu „ Wędrując ku dorosłości” Teresy Król oraz podstawy programowej przeznaczonej </w:t>
      </w:r>
      <w:r w:rsidR="000935DD">
        <w:rPr>
          <w:rFonts w:ascii="Times New Roman" w:eastAsia="Times New Roman" w:hAnsi="Times New Roman" w:cs="Times New Roman"/>
          <w:sz w:val="24"/>
          <w:szCs w:val="24"/>
          <w:lang w:eastAsia="zh-CN"/>
        </w:rPr>
        <w:t>dla uczniów szkoły podstawowej.</w:t>
      </w:r>
    </w:p>
    <w:p w:rsidR="00AE2052" w:rsidRPr="00AE2052" w:rsidRDefault="00AE2052" w:rsidP="00AE2052">
      <w:pPr>
        <w:keepNext/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zh-CN"/>
        </w:rPr>
      </w:pPr>
    </w:p>
    <w:p w:rsidR="00AE2052" w:rsidRPr="00AE2052" w:rsidRDefault="00AE2052" w:rsidP="00AE20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:rsidR="00AE2052" w:rsidRPr="00796A10" w:rsidRDefault="00AE2052" w:rsidP="00AE2052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96A10">
        <w:rPr>
          <w:rFonts w:ascii="Times New Roman" w:eastAsia="Times New Roman" w:hAnsi="Times New Roman" w:cs="Times New Roman"/>
          <w:sz w:val="28"/>
          <w:szCs w:val="28"/>
          <w:lang w:eastAsia="zh-CN"/>
        </w:rPr>
        <w:t>1.Prowadzący:  mgr Małgorzata Skibicka</w:t>
      </w:r>
    </w:p>
    <w:p w:rsidR="00AE2052" w:rsidRPr="00796A10" w:rsidRDefault="00AE2052" w:rsidP="00796A10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96A10">
        <w:rPr>
          <w:rFonts w:ascii="Times New Roman" w:eastAsia="Times New Roman" w:hAnsi="Times New Roman" w:cs="Times New Roman"/>
          <w:sz w:val="28"/>
          <w:szCs w:val="28"/>
          <w:lang w:eastAsia="zh-CN"/>
        </w:rPr>
        <w:t>2.Kwalifika</w:t>
      </w:r>
      <w:r w:rsidR="0071670B" w:rsidRPr="00796A10">
        <w:rPr>
          <w:rFonts w:ascii="Times New Roman" w:eastAsia="Times New Roman" w:hAnsi="Times New Roman" w:cs="Times New Roman"/>
          <w:sz w:val="28"/>
          <w:szCs w:val="28"/>
          <w:lang w:eastAsia="zh-CN"/>
        </w:rPr>
        <w:t>cj</w:t>
      </w:r>
      <w:r w:rsidR="00796A10">
        <w:rPr>
          <w:rFonts w:ascii="Times New Roman" w:eastAsia="Times New Roman" w:hAnsi="Times New Roman" w:cs="Times New Roman"/>
          <w:sz w:val="28"/>
          <w:szCs w:val="28"/>
          <w:lang w:eastAsia="zh-CN"/>
        </w:rPr>
        <w:t>e prowadzącego: mgr  historii ,</w:t>
      </w:r>
      <w:r w:rsidR="0071670B" w:rsidRPr="00796A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wiedzy o społeczeństwie, </w:t>
      </w:r>
      <w:r w:rsidR="000935DD" w:rsidRPr="00796A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studia podyplomowe </w:t>
      </w:r>
      <w:r w:rsidR="000935DD" w:rsidRPr="00796A10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Wychowanie</w:t>
      </w:r>
      <w:r w:rsidRPr="00796A10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</w:t>
      </w:r>
      <w:r w:rsidR="0071670B" w:rsidRPr="00796A10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do życia </w:t>
      </w:r>
      <w:r w:rsidRPr="00796A10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w rodzinie</w:t>
      </w:r>
    </w:p>
    <w:p w:rsidR="00AE2052" w:rsidRPr="00796A10" w:rsidRDefault="00AE2052" w:rsidP="00AE2052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96A10">
        <w:rPr>
          <w:rFonts w:ascii="Times New Roman" w:eastAsia="Times New Roman" w:hAnsi="Times New Roman" w:cs="Times New Roman"/>
          <w:sz w:val="28"/>
          <w:szCs w:val="28"/>
          <w:lang w:eastAsia="zh-CN"/>
        </w:rPr>
        <w:t>3.Tematyka zajęć:</w:t>
      </w:r>
    </w:p>
    <w:p w:rsidR="00AE2052" w:rsidRPr="00AE2052" w:rsidRDefault="00AE2052" w:rsidP="00AE20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2052" w:rsidRPr="00AE2052" w:rsidRDefault="00AE2052" w:rsidP="00AE2052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3FC7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Kl. VII  szkoła p</w:t>
      </w:r>
      <w:r w:rsidR="002F7811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odstawowa</w:t>
      </w:r>
    </w:p>
    <w:p w:rsidR="00AE2052" w:rsidRPr="00AE2052" w:rsidRDefault="00AE2052" w:rsidP="00AE20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Tabelasiatki7kolorowa"/>
        <w:tblW w:w="9918" w:type="dxa"/>
        <w:tblLayout w:type="fixed"/>
        <w:tblLook w:val="0000" w:firstRow="0" w:lastRow="0" w:firstColumn="0" w:lastColumn="0" w:noHBand="0" w:noVBand="0"/>
      </w:tblPr>
      <w:tblGrid>
        <w:gridCol w:w="761"/>
        <w:gridCol w:w="7324"/>
        <w:gridCol w:w="1833"/>
      </w:tblGrid>
      <w:tr w:rsidR="00AE2052" w:rsidRPr="00AE2052" w:rsidTr="00FA7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1" w:type="dxa"/>
          </w:tcPr>
          <w:p w:rsidR="00AE2052" w:rsidRPr="00F935E7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F935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Lp.</w:t>
            </w:r>
          </w:p>
        </w:tc>
        <w:tc>
          <w:tcPr>
            <w:tcW w:w="7324" w:type="dxa"/>
          </w:tcPr>
          <w:p w:rsidR="00AE2052" w:rsidRPr="00F935E7" w:rsidRDefault="00AE2052" w:rsidP="00AE2052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F935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Temat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</w:tcPr>
          <w:p w:rsidR="00AE2052" w:rsidRPr="00F935E7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F935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Liczba godzin</w:t>
            </w:r>
          </w:p>
        </w:tc>
      </w:tr>
      <w:tr w:rsidR="00AE2052" w:rsidRPr="00AE2052" w:rsidTr="00FA7DB4">
        <w:trPr>
          <w:trHeight w:val="5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1" w:type="dxa"/>
          </w:tcPr>
          <w:p w:rsidR="00AE2052" w:rsidRPr="00AE2052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7324" w:type="dxa"/>
          </w:tcPr>
          <w:p w:rsidR="00AE2052" w:rsidRPr="00AE2052" w:rsidRDefault="00F935E7" w:rsidP="00AE2052">
            <w:pPr>
              <w:suppressLineNumber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O programie nauczania WDŻ. </w:t>
            </w:r>
            <w:r w:rsidR="00AE2052"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Rozwój człowieka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</w:tcPr>
          <w:p w:rsidR="00AE2052" w:rsidRPr="00AE2052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</w:tr>
      <w:tr w:rsidR="00AE2052" w:rsidRPr="00AE2052" w:rsidTr="00FA7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1" w:type="dxa"/>
          </w:tcPr>
          <w:p w:rsidR="00AE2052" w:rsidRPr="00AE2052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7324" w:type="dxa"/>
          </w:tcPr>
          <w:p w:rsidR="00AE2052" w:rsidRPr="00AE2052" w:rsidRDefault="00AE2052" w:rsidP="00AE2052">
            <w:pPr>
              <w:suppressLineNumbers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Dojrzałość, to znaczy...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</w:tcPr>
          <w:p w:rsidR="00AE2052" w:rsidRPr="00AE2052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</w:tr>
      <w:tr w:rsidR="00AE2052" w:rsidRPr="00AE2052" w:rsidTr="00FA7DB4">
        <w:trPr>
          <w:trHeight w:val="5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1" w:type="dxa"/>
          </w:tcPr>
          <w:p w:rsidR="00AE2052" w:rsidRPr="00AE2052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</w:t>
            </w:r>
          </w:p>
        </w:tc>
        <w:tc>
          <w:tcPr>
            <w:tcW w:w="7324" w:type="dxa"/>
          </w:tcPr>
          <w:p w:rsidR="00AE2052" w:rsidRPr="00AE2052" w:rsidRDefault="00AE2052" w:rsidP="00AE2052">
            <w:pPr>
              <w:suppressLineNumber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Dojrzewanie – rozwój fizyczny  (dla grupy dziewcząt)                      Dojrzewanie – rozwój fizyczny  (dla grupy chłopców)</w:t>
            </w: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ab/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</w:tcPr>
          <w:p w:rsidR="00AE2052" w:rsidRPr="00AE2052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</w:t>
            </w:r>
          </w:p>
        </w:tc>
      </w:tr>
      <w:tr w:rsidR="00AE2052" w:rsidRPr="00AE2052" w:rsidTr="00FA7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1" w:type="dxa"/>
          </w:tcPr>
          <w:p w:rsidR="00AE2052" w:rsidRPr="00AE2052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4.</w:t>
            </w:r>
          </w:p>
        </w:tc>
        <w:tc>
          <w:tcPr>
            <w:tcW w:w="7324" w:type="dxa"/>
          </w:tcPr>
          <w:p w:rsidR="00F935E7" w:rsidRDefault="00AE2052" w:rsidP="00AE2052">
            <w:pPr>
              <w:suppressLineNumbers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Zmiany psychiczne w okresie dojrzewanie </w:t>
            </w:r>
          </w:p>
          <w:p w:rsidR="00AE2052" w:rsidRPr="00AE2052" w:rsidRDefault="00F935E7" w:rsidP="00AE2052">
            <w:pPr>
              <w:suppressLineNumbers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(dla </w:t>
            </w:r>
            <w:r w:rsidR="00AE2052"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grupy dziewcząt)</w:t>
            </w:r>
            <w:r w:rsidR="00AE2052"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ab/>
            </w:r>
          </w:p>
          <w:p w:rsidR="00AE2052" w:rsidRPr="00AE2052" w:rsidRDefault="00AE2052" w:rsidP="00AE2052">
            <w:pPr>
              <w:suppressLineNumbers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Zmiany psychiczne w okresie dojrzewania</w:t>
            </w:r>
            <w:r w:rsidR="00F935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                                            (dla grupy </w:t>
            </w: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chłopców)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</w:tcPr>
          <w:p w:rsidR="00AE2052" w:rsidRPr="00AE2052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</w:t>
            </w:r>
          </w:p>
        </w:tc>
      </w:tr>
      <w:tr w:rsidR="00AE2052" w:rsidRPr="00AE2052" w:rsidTr="00FA7DB4">
        <w:trPr>
          <w:trHeight w:val="5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1" w:type="dxa"/>
          </w:tcPr>
          <w:p w:rsidR="00AE2052" w:rsidRPr="00AE2052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5.</w:t>
            </w:r>
          </w:p>
        </w:tc>
        <w:tc>
          <w:tcPr>
            <w:tcW w:w="7324" w:type="dxa"/>
          </w:tcPr>
          <w:p w:rsidR="00AE2052" w:rsidRPr="00AE2052" w:rsidRDefault="00AE2052" w:rsidP="00AE2052">
            <w:pPr>
              <w:suppressLineNumber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Pierwsze uczucia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</w:tcPr>
          <w:p w:rsidR="00AE2052" w:rsidRPr="00AE2052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</w:tr>
      <w:tr w:rsidR="00AE2052" w:rsidRPr="00AE2052" w:rsidTr="00FA7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1" w:type="dxa"/>
          </w:tcPr>
          <w:p w:rsidR="00AE2052" w:rsidRPr="00AE2052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7324" w:type="dxa"/>
          </w:tcPr>
          <w:p w:rsidR="00AE2052" w:rsidRPr="00AE2052" w:rsidRDefault="00AE2052" w:rsidP="00AE2052">
            <w:pPr>
              <w:suppressLineNumbers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Przekazywanie życia  (dla grupy dziewcząt)                                                                                Przekazywanie życia (dla grupy chłopców)</w:t>
            </w:r>
          </w:p>
          <w:p w:rsidR="00AE2052" w:rsidRPr="00AE2052" w:rsidRDefault="00AE2052" w:rsidP="00AE2052">
            <w:pPr>
              <w:suppressLineNumbers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</w:tcPr>
          <w:p w:rsidR="00AE2052" w:rsidRPr="00AE2052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</w:t>
            </w:r>
          </w:p>
        </w:tc>
      </w:tr>
      <w:tr w:rsidR="00AE2052" w:rsidRPr="00AE2052" w:rsidTr="00FA7DB4">
        <w:trPr>
          <w:trHeight w:val="6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1" w:type="dxa"/>
          </w:tcPr>
          <w:p w:rsidR="00AE2052" w:rsidRPr="00AE2052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7.</w:t>
            </w:r>
          </w:p>
        </w:tc>
        <w:tc>
          <w:tcPr>
            <w:tcW w:w="7324" w:type="dxa"/>
          </w:tcPr>
          <w:p w:rsidR="00AE2052" w:rsidRPr="00AE2052" w:rsidRDefault="00AE2052" w:rsidP="00AE2052">
            <w:pPr>
              <w:suppressLineNumber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Mężczyzna i kobieta. Układ rozrodczy (dla grupy dziewcząt)</w:t>
            </w:r>
          </w:p>
          <w:p w:rsidR="00AE2052" w:rsidRPr="00AE2052" w:rsidRDefault="00AE2052" w:rsidP="00AE2052">
            <w:pPr>
              <w:suppressLineNumber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Mężczyzna i kobieta. Układ rozrodczy (dla grupy chłopców)</w:t>
            </w: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ab/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</w:tcPr>
          <w:p w:rsidR="00AE2052" w:rsidRPr="00AE2052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</w:t>
            </w:r>
          </w:p>
        </w:tc>
      </w:tr>
      <w:tr w:rsidR="00AE2052" w:rsidRPr="00AE2052" w:rsidTr="00FA7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1" w:type="dxa"/>
          </w:tcPr>
          <w:p w:rsidR="00AE2052" w:rsidRPr="00AE2052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7324" w:type="dxa"/>
          </w:tcPr>
          <w:p w:rsidR="00AE2052" w:rsidRPr="00AE2052" w:rsidRDefault="00AE2052" w:rsidP="00AE2052">
            <w:pPr>
              <w:suppressLineNumbers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Czas oczekiwania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</w:tcPr>
          <w:p w:rsidR="00AE2052" w:rsidRPr="00AE2052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</w:tr>
      <w:tr w:rsidR="00AE2052" w:rsidRPr="00AE2052" w:rsidTr="00FA7DB4">
        <w:trPr>
          <w:trHeight w:val="5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1" w:type="dxa"/>
          </w:tcPr>
          <w:p w:rsidR="00AE2052" w:rsidRPr="00AE2052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>9.</w:t>
            </w:r>
          </w:p>
        </w:tc>
        <w:tc>
          <w:tcPr>
            <w:tcW w:w="7324" w:type="dxa"/>
          </w:tcPr>
          <w:p w:rsidR="00F935E7" w:rsidRDefault="00AE2052" w:rsidP="00AE2052">
            <w:pPr>
              <w:suppressLineNumber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Pierwsze kroki w szczęśliwe dzieciństwo  (dla gr</w:t>
            </w:r>
            <w:r w:rsidR="00F935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upy dziewcząt).</w:t>
            </w: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Pierwsze kroki w szczęśliwe dzieciństwo </w:t>
            </w:r>
          </w:p>
          <w:p w:rsidR="00AE2052" w:rsidRPr="00AE2052" w:rsidRDefault="00AE2052" w:rsidP="00AE2052">
            <w:pPr>
              <w:suppressLineNumber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(dla grupy chłopców)</w:t>
            </w: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ab/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</w:tcPr>
          <w:p w:rsidR="00AE2052" w:rsidRPr="00AE2052" w:rsidRDefault="000935DD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</w:t>
            </w:r>
          </w:p>
        </w:tc>
      </w:tr>
      <w:tr w:rsidR="00AE2052" w:rsidRPr="00AE2052" w:rsidTr="00FA7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1" w:type="dxa"/>
          </w:tcPr>
          <w:p w:rsidR="00AE2052" w:rsidRPr="00AE2052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10.</w:t>
            </w:r>
          </w:p>
        </w:tc>
        <w:tc>
          <w:tcPr>
            <w:tcW w:w="7324" w:type="dxa"/>
          </w:tcPr>
          <w:p w:rsidR="00AE2052" w:rsidRPr="00AE2052" w:rsidRDefault="00AE2052" w:rsidP="00AE2052">
            <w:pPr>
              <w:suppressLineNumbers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Komunikacja w rodzinie.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</w:tcPr>
          <w:p w:rsidR="00AE2052" w:rsidRPr="00AE2052" w:rsidRDefault="000935DD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</w:tr>
      <w:tr w:rsidR="00AE2052" w:rsidRPr="00AE2052" w:rsidTr="00FA7DB4">
        <w:trPr>
          <w:trHeight w:val="5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1" w:type="dxa"/>
          </w:tcPr>
          <w:p w:rsidR="00AE2052" w:rsidRPr="00AE2052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7324" w:type="dxa"/>
          </w:tcPr>
          <w:p w:rsidR="00AE2052" w:rsidRPr="00AE2052" w:rsidRDefault="00AE2052" w:rsidP="00AE2052">
            <w:pPr>
              <w:suppressLineNumber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Savoir vivre, czyli zasady dobrego wychowania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</w:tcPr>
          <w:p w:rsidR="00AE2052" w:rsidRPr="00AE2052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</w:tr>
      <w:tr w:rsidR="00AE2052" w:rsidRPr="00AE2052" w:rsidTr="00FA7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1" w:type="dxa"/>
          </w:tcPr>
          <w:p w:rsidR="00AE2052" w:rsidRPr="00AE2052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12.</w:t>
            </w:r>
          </w:p>
        </w:tc>
        <w:tc>
          <w:tcPr>
            <w:tcW w:w="7324" w:type="dxa"/>
          </w:tcPr>
          <w:p w:rsidR="00AE2052" w:rsidRPr="00AE2052" w:rsidRDefault="00AE2052" w:rsidP="00AE2052">
            <w:pPr>
              <w:suppressLineNumbers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Utrata wolności. Zagrożenia. Uzależnienia chemiczne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</w:tcPr>
          <w:p w:rsidR="00AE2052" w:rsidRPr="00AE2052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</w:tr>
      <w:tr w:rsidR="00AE2052" w:rsidRPr="00AE2052" w:rsidTr="00FA7DB4">
        <w:trPr>
          <w:trHeight w:val="5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1" w:type="dxa"/>
          </w:tcPr>
          <w:p w:rsidR="00AE2052" w:rsidRPr="00AE2052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13.</w:t>
            </w:r>
          </w:p>
        </w:tc>
        <w:tc>
          <w:tcPr>
            <w:tcW w:w="7324" w:type="dxa"/>
          </w:tcPr>
          <w:p w:rsidR="00AE2052" w:rsidRPr="00AE2052" w:rsidRDefault="00AE2052" w:rsidP="00AE2052">
            <w:pPr>
              <w:suppressLineNumber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Uzależnienia behawioralne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</w:tcPr>
          <w:p w:rsidR="00AE2052" w:rsidRPr="00AE2052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</w:tr>
      <w:tr w:rsidR="00AE2052" w:rsidRPr="00AE2052" w:rsidTr="00FA7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1" w:type="dxa"/>
          </w:tcPr>
          <w:p w:rsidR="00AE2052" w:rsidRPr="00AE2052" w:rsidRDefault="00D470EF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14.</w:t>
            </w:r>
          </w:p>
        </w:tc>
        <w:tc>
          <w:tcPr>
            <w:tcW w:w="7324" w:type="dxa"/>
          </w:tcPr>
          <w:p w:rsidR="00AE2052" w:rsidRPr="00AE2052" w:rsidRDefault="00AE2052" w:rsidP="00AE2052">
            <w:pPr>
              <w:suppressLineNumbers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Ludzie drogowskazy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</w:tcPr>
          <w:p w:rsidR="00AE2052" w:rsidRPr="00AE2052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</w:tr>
    </w:tbl>
    <w:p w:rsidR="00AE2052" w:rsidRPr="00AE2052" w:rsidRDefault="00AE2052" w:rsidP="00AE2052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36"/>
          <w:szCs w:val="24"/>
          <w:lang w:eastAsia="zh-CN"/>
        </w:rPr>
      </w:pPr>
      <w:r w:rsidRPr="00AE2052">
        <w:rPr>
          <w:rFonts w:ascii="Times New Roman" w:eastAsia="Times New Roman" w:hAnsi="Times New Roman" w:cs="Times New Roman"/>
          <w:sz w:val="28"/>
          <w:szCs w:val="24"/>
          <w:lang w:eastAsia="zh-CN"/>
        </w:rPr>
        <w:t>Zajęcia nie podlegają ocenie.</w:t>
      </w:r>
    </w:p>
    <w:p w:rsidR="00AE2052" w:rsidRPr="00AE2052" w:rsidRDefault="00AE2052" w:rsidP="00AE2052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2052" w:rsidRPr="00AE2052" w:rsidRDefault="00AE2052" w:rsidP="00AE2052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  <w:lang w:eastAsia="zh-CN"/>
        </w:rPr>
      </w:pPr>
    </w:p>
    <w:p w:rsidR="009E0FF8" w:rsidRDefault="009E0FF8" w:rsidP="00AE2052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</w:p>
    <w:p w:rsidR="00FA7DB4" w:rsidRPr="00AE2052" w:rsidRDefault="00FA7DB4" w:rsidP="00AE2052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</w:p>
    <w:p w:rsidR="002F7811" w:rsidRDefault="002F7811" w:rsidP="00AE2052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  <w:lang w:eastAsia="zh-CN"/>
        </w:rPr>
      </w:pPr>
    </w:p>
    <w:p w:rsidR="002F7811" w:rsidRDefault="002F7811" w:rsidP="00AE2052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  <w:lang w:eastAsia="zh-CN"/>
        </w:rPr>
      </w:pPr>
    </w:p>
    <w:p w:rsidR="002F7811" w:rsidRDefault="002F7811" w:rsidP="00AE2052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  <w:lang w:eastAsia="zh-CN"/>
        </w:rPr>
      </w:pPr>
    </w:p>
    <w:p w:rsidR="002F7811" w:rsidRDefault="002F7811" w:rsidP="00AE2052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  <w:lang w:eastAsia="zh-CN"/>
        </w:rPr>
      </w:pPr>
    </w:p>
    <w:p w:rsidR="002F7811" w:rsidRDefault="002F7811" w:rsidP="00AE2052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  <w:lang w:eastAsia="zh-CN"/>
        </w:rPr>
      </w:pPr>
    </w:p>
    <w:p w:rsidR="002F7811" w:rsidRDefault="002F7811" w:rsidP="00AE2052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  <w:lang w:eastAsia="zh-CN"/>
        </w:rPr>
      </w:pPr>
    </w:p>
    <w:p w:rsidR="00AE2052" w:rsidRPr="00AE2052" w:rsidRDefault="00AE2052" w:rsidP="00AE2052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  <w:r w:rsidRPr="00AE2052">
        <w:rPr>
          <w:rFonts w:ascii="Times New Roman" w:eastAsia="Times New Roman" w:hAnsi="Times New Roman" w:cs="Times New Roman"/>
          <w:b/>
          <w:bCs/>
          <w:sz w:val="36"/>
          <w:szCs w:val="24"/>
          <w:lang w:eastAsia="zh-CN"/>
        </w:rPr>
        <w:t>Informacja o zajęciach przedmiotu</w:t>
      </w:r>
    </w:p>
    <w:p w:rsidR="00AE2052" w:rsidRPr="00AE2052" w:rsidRDefault="00AE2052" w:rsidP="00AE2052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  <w:r w:rsidRPr="00AE2052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zh-CN"/>
        </w:rPr>
        <w:t>Wychowanie do życia w rodzinie</w:t>
      </w:r>
    </w:p>
    <w:p w:rsidR="00AE2052" w:rsidRPr="00AE2052" w:rsidRDefault="00AE2052" w:rsidP="00AE2052">
      <w:pPr>
        <w:keepNext/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2052">
        <w:rPr>
          <w:rFonts w:ascii="Times New Roman" w:eastAsia="Times New Roman" w:hAnsi="Times New Roman" w:cs="Times New Roman"/>
          <w:sz w:val="24"/>
          <w:szCs w:val="24"/>
          <w:lang w:eastAsia="zh-CN"/>
        </w:rPr>
        <w:t>Opracowano na podstawie programu „ Wędrując ku dorosłości” Teresy Król oraz podstawy program</w:t>
      </w:r>
      <w:r w:rsidR="00D470EF">
        <w:rPr>
          <w:rFonts w:ascii="Times New Roman" w:eastAsia="Times New Roman" w:hAnsi="Times New Roman" w:cs="Times New Roman"/>
          <w:sz w:val="24"/>
          <w:szCs w:val="24"/>
          <w:lang w:eastAsia="zh-CN"/>
        </w:rPr>
        <w:t>owej przeznaczonej dla uczniów szkoły podstawowej</w:t>
      </w:r>
      <w:r w:rsidRPr="00AE205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AE2052" w:rsidRPr="00AE2052" w:rsidRDefault="00AE2052" w:rsidP="00AE2052">
      <w:pPr>
        <w:keepNext/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zh-CN"/>
        </w:rPr>
      </w:pPr>
    </w:p>
    <w:p w:rsidR="00AE2052" w:rsidRPr="00AE2052" w:rsidRDefault="00AE2052" w:rsidP="00AE20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:rsidR="00AE2052" w:rsidRPr="00796A10" w:rsidRDefault="00AE2052" w:rsidP="00AE2052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96A10">
        <w:rPr>
          <w:rFonts w:ascii="Times New Roman" w:eastAsia="Times New Roman" w:hAnsi="Times New Roman" w:cs="Times New Roman"/>
          <w:sz w:val="28"/>
          <w:szCs w:val="28"/>
          <w:lang w:eastAsia="zh-CN"/>
        </w:rPr>
        <w:t>1.Prowadzący:  mgr Małgorzata Skibicka</w:t>
      </w:r>
    </w:p>
    <w:p w:rsidR="00AE2052" w:rsidRPr="00796A10" w:rsidRDefault="00AE2052" w:rsidP="00796A10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96A10"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="00796A10">
        <w:rPr>
          <w:rFonts w:ascii="Times New Roman" w:eastAsia="Times New Roman" w:hAnsi="Times New Roman" w:cs="Times New Roman"/>
          <w:sz w:val="28"/>
          <w:szCs w:val="28"/>
          <w:lang w:eastAsia="zh-CN"/>
        </w:rPr>
        <w:t>Kwalifikacje prowadzącego: mgr historii,</w:t>
      </w:r>
      <w:r w:rsidR="0071670B" w:rsidRPr="00796A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wiedzy o społeczeństwie, studia podyplomowe </w:t>
      </w:r>
      <w:r w:rsidR="00D470EF" w:rsidRPr="00796A10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Wychowanie</w:t>
      </w:r>
      <w:r w:rsidRPr="00796A10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do życia w rodzinie</w:t>
      </w:r>
    </w:p>
    <w:p w:rsidR="002F7811" w:rsidRDefault="00AE2052" w:rsidP="002F781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96A10">
        <w:rPr>
          <w:rFonts w:ascii="Times New Roman" w:eastAsia="Times New Roman" w:hAnsi="Times New Roman" w:cs="Times New Roman"/>
          <w:sz w:val="28"/>
          <w:szCs w:val="28"/>
          <w:lang w:eastAsia="zh-CN"/>
        </w:rPr>
        <w:t>3.Tematyka zajęć</w:t>
      </w:r>
    </w:p>
    <w:p w:rsidR="002F7811" w:rsidRDefault="002F7811" w:rsidP="002F781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F7811" w:rsidRDefault="002F7811" w:rsidP="002F781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F7811" w:rsidRDefault="002F7811" w:rsidP="002F781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2F7811" w:rsidRPr="002F7811" w:rsidRDefault="002F7811" w:rsidP="002F781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E2052" w:rsidRPr="00AE2052" w:rsidRDefault="00AE2052" w:rsidP="00AE2052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</w:p>
    <w:p w:rsidR="00AE2052" w:rsidRPr="00AE2052" w:rsidRDefault="00E21E8E" w:rsidP="00AE2052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 xml:space="preserve">Kl. VIII </w:t>
      </w:r>
      <w:r w:rsidR="002F7811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szkoła podstawowa</w:t>
      </w:r>
    </w:p>
    <w:p w:rsidR="00AE2052" w:rsidRPr="00AE2052" w:rsidRDefault="00AE2052" w:rsidP="00AE20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AE2052" w:rsidRPr="00AE2052" w:rsidRDefault="00AE2052" w:rsidP="00AE20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Tabelasiatki7kolorowa"/>
        <w:tblW w:w="9895" w:type="dxa"/>
        <w:tblLayout w:type="fixed"/>
        <w:tblLook w:val="0000" w:firstRow="0" w:lastRow="0" w:firstColumn="0" w:lastColumn="0" w:noHBand="0" w:noVBand="0"/>
      </w:tblPr>
      <w:tblGrid>
        <w:gridCol w:w="802"/>
        <w:gridCol w:w="7386"/>
        <w:gridCol w:w="1707"/>
      </w:tblGrid>
      <w:tr w:rsidR="00AE2052" w:rsidRPr="00AE2052" w:rsidTr="00FA7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2" w:type="dxa"/>
          </w:tcPr>
          <w:p w:rsidR="00AE2052" w:rsidRPr="00AE2052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Lp.</w:t>
            </w:r>
          </w:p>
        </w:tc>
        <w:tc>
          <w:tcPr>
            <w:tcW w:w="7386" w:type="dxa"/>
          </w:tcPr>
          <w:p w:rsidR="00AE2052" w:rsidRPr="00AE2052" w:rsidRDefault="00AE2052" w:rsidP="00AE2052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Temat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7" w:type="dxa"/>
          </w:tcPr>
          <w:p w:rsidR="00AE2052" w:rsidRPr="00AE2052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Liczba godzin</w:t>
            </w:r>
          </w:p>
        </w:tc>
      </w:tr>
      <w:tr w:rsidR="00AE2052" w:rsidRPr="00AE2052" w:rsidTr="00FA7DB4">
        <w:trPr>
          <w:trHeight w:val="7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2" w:type="dxa"/>
          </w:tcPr>
          <w:p w:rsidR="00AE2052" w:rsidRPr="00AE2052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7386" w:type="dxa"/>
          </w:tcPr>
          <w:p w:rsidR="00AE2052" w:rsidRPr="00AE2052" w:rsidRDefault="00AE2052" w:rsidP="00AE2052">
            <w:pPr>
              <w:suppressAutoHyphens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Budowanie relacji międzyosobowych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7" w:type="dxa"/>
          </w:tcPr>
          <w:p w:rsidR="00AE2052" w:rsidRPr="00F935E7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F935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</w:tr>
      <w:tr w:rsidR="00AE2052" w:rsidRPr="00AE2052" w:rsidTr="00FA7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2" w:type="dxa"/>
          </w:tcPr>
          <w:p w:rsidR="00AE2052" w:rsidRPr="00AE2052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7386" w:type="dxa"/>
          </w:tcPr>
          <w:p w:rsidR="00AE2052" w:rsidRPr="00AE2052" w:rsidRDefault="00AE2052" w:rsidP="00AE2052">
            <w:pPr>
              <w:suppressAutoHyphens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Na początek zakochanie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7" w:type="dxa"/>
          </w:tcPr>
          <w:p w:rsidR="00AE2052" w:rsidRPr="00F935E7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F935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</w:tr>
      <w:tr w:rsidR="00AE2052" w:rsidRPr="00AE2052" w:rsidTr="00FA7DB4">
        <w:trPr>
          <w:trHeight w:val="7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2" w:type="dxa"/>
          </w:tcPr>
          <w:p w:rsidR="00AE2052" w:rsidRPr="00AE2052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</w:t>
            </w:r>
          </w:p>
        </w:tc>
        <w:tc>
          <w:tcPr>
            <w:tcW w:w="7386" w:type="dxa"/>
          </w:tcPr>
          <w:p w:rsidR="00AE2052" w:rsidRPr="00AE2052" w:rsidRDefault="00AE2052" w:rsidP="00AE2052">
            <w:pPr>
              <w:suppressAutoHyphens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O etapach i rodzajach miłości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7" w:type="dxa"/>
          </w:tcPr>
          <w:p w:rsidR="00AE2052" w:rsidRPr="00F935E7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F935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</w:tr>
      <w:tr w:rsidR="00AE2052" w:rsidRPr="00AE2052" w:rsidTr="00FA7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2" w:type="dxa"/>
          </w:tcPr>
          <w:p w:rsidR="00AE2052" w:rsidRPr="00AE2052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4.</w:t>
            </w:r>
          </w:p>
        </w:tc>
        <w:tc>
          <w:tcPr>
            <w:tcW w:w="7386" w:type="dxa"/>
          </w:tcPr>
          <w:p w:rsidR="00AE2052" w:rsidRPr="00AE2052" w:rsidRDefault="00AE2052" w:rsidP="00AE2052">
            <w:pPr>
              <w:suppressAutoHyphens/>
              <w:spacing w:after="14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Rozwój psychoseksualny człowieka (z podziałem na grupy)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7" w:type="dxa"/>
          </w:tcPr>
          <w:p w:rsidR="00AE2052" w:rsidRPr="00F935E7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F935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</w:t>
            </w:r>
          </w:p>
        </w:tc>
      </w:tr>
      <w:tr w:rsidR="00AE2052" w:rsidRPr="00AE2052" w:rsidTr="00FA7DB4">
        <w:trPr>
          <w:trHeight w:val="7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2" w:type="dxa"/>
          </w:tcPr>
          <w:p w:rsidR="00AE2052" w:rsidRPr="00AE2052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5.</w:t>
            </w:r>
          </w:p>
        </w:tc>
        <w:tc>
          <w:tcPr>
            <w:tcW w:w="7386" w:type="dxa"/>
          </w:tcPr>
          <w:p w:rsidR="00AE2052" w:rsidRPr="00AE2052" w:rsidRDefault="00AE2052" w:rsidP="00AE2052">
            <w:pPr>
              <w:suppressAutoHyphens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Seksualność człowieka (z podziałem na grupy)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7" w:type="dxa"/>
          </w:tcPr>
          <w:p w:rsidR="00AE2052" w:rsidRPr="00F935E7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F935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</w:t>
            </w:r>
          </w:p>
        </w:tc>
      </w:tr>
      <w:tr w:rsidR="00AE2052" w:rsidRPr="00AE2052" w:rsidTr="00FA7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2" w:type="dxa"/>
          </w:tcPr>
          <w:p w:rsidR="00AE2052" w:rsidRPr="00AE2052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6.</w:t>
            </w:r>
          </w:p>
        </w:tc>
        <w:tc>
          <w:tcPr>
            <w:tcW w:w="7386" w:type="dxa"/>
          </w:tcPr>
          <w:p w:rsidR="00AE2052" w:rsidRPr="00AE2052" w:rsidRDefault="00AE2052" w:rsidP="00AE2052">
            <w:pPr>
              <w:suppressAutoHyphens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Przedwczesna inicjacja seksualna (z podziałem na grupy)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7" w:type="dxa"/>
          </w:tcPr>
          <w:p w:rsidR="00AE2052" w:rsidRPr="00F935E7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F935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</w:t>
            </w:r>
          </w:p>
        </w:tc>
      </w:tr>
      <w:tr w:rsidR="00AE2052" w:rsidRPr="00AE2052" w:rsidTr="00FA7DB4">
        <w:trPr>
          <w:trHeight w:val="7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2" w:type="dxa"/>
          </w:tcPr>
          <w:p w:rsidR="00AE2052" w:rsidRPr="00AE2052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7.</w:t>
            </w:r>
          </w:p>
        </w:tc>
        <w:tc>
          <w:tcPr>
            <w:tcW w:w="7386" w:type="dxa"/>
          </w:tcPr>
          <w:p w:rsidR="00AE2052" w:rsidRPr="00AE2052" w:rsidRDefault="00AE2052" w:rsidP="00AE2052">
            <w:pPr>
              <w:suppressAutoHyphens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Choroby przenoszone drogą płciową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7" w:type="dxa"/>
          </w:tcPr>
          <w:p w:rsidR="00AE2052" w:rsidRPr="00F935E7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F935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</w:tr>
      <w:tr w:rsidR="00AE2052" w:rsidRPr="00AE2052" w:rsidTr="00FA7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2" w:type="dxa"/>
          </w:tcPr>
          <w:p w:rsidR="00AE2052" w:rsidRPr="00AE2052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8.</w:t>
            </w:r>
          </w:p>
        </w:tc>
        <w:tc>
          <w:tcPr>
            <w:tcW w:w="7386" w:type="dxa"/>
          </w:tcPr>
          <w:p w:rsidR="00AE2052" w:rsidRPr="00AE2052" w:rsidRDefault="00AE2052" w:rsidP="00AE2052">
            <w:pPr>
              <w:suppressAutoHyphens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AIDS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7" w:type="dxa"/>
          </w:tcPr>
          <w:p w:rsidR="00AE2052" w:rsidRPr="00F935E7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F935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</w:tr>
      <w:tr w:rsidR="00AE2052" w:rsidRPr="00AE2052" w:rsidTr="00FA7DB4">
        <w:trPr>
          <w:trHeight w:val="7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2" w:type="dxa"/>
          </w:tcPr>
          <w:p w:rsidR="00AE2052" w:rsidRPr="00AE2052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9.</w:t>
            </w:r>
          </w:p>
        </w:tc>
        <w:tc>
          <w:tcPr>
            <w:tcW w:w="7386" w:type="dxa"/>
          </w:tcPr>
          <w:p w:rsidR="00AE2052" w:rsidRPr="00AE2052" w:rsidRDefault="00AE2052" w:rsidP="00AE2052">
            <w:pPr>
              <w:suppressAutoHyphens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Metody rozpoznawania płodności (z podziałem na grupy)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7" w:type="dxa"/>
          </w:tcPr>
          <w:p w:rsidR="00AE2052" w:rsidRPr="00F935E7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F935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</w:t>
            </w:r>
          </w:p>
        </w:tc>
      </w:tr>
      <w:tr w:rsidR="00AE2052" w:rsidRPr="00AE2052" w:rsidTr="00FA7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2" w:type="dxa"/>
          </w:tcPr>
          <w:p w:rsidR="00AE2052" w:rsidRPr="00AE2052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10.</w:t>
            </w:r>
          </w:p>
        </w:tc>
        <w:tc>
          <w:tcPr>
            <w:tcW w:w="7386" w:type="dxa"/>
          </w:tcPr>
          <w:p w:rsidR="00AE2052" w:rsidRPr="00AE2052" w:rsidRDefault="00AE2052" w:rsidP="00AE2052">
            <w:pPr>
              <w:suppressAutoHyphens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Antykoncepcja i środki  wczesnoporonne (z podziałem </w:t>
            </w:r>
          </w:p>
          <w:p w:rsidR="00AE2052" w:rsidRPr="00AE2052" w:rsidRDefault="00AE2052" w:rsidP="00AE2052">
            <w:pPr>
              <w:suppressAutoHyphens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na grupy)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7" w:type="dxa"/>
          </w:tcPr>
          <w:p w:rsidR="00AE2052" w:rsidRPr="00F935E7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F935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</w:t>
            </w:r>
          </w:p>
        </w:tc>
      </w:tr>
      <w:tr w:rsidR="00AE2052" w:rsidRPr="00AE2052" w:rsidTr="00FA7DB4">
        <w:trPr>
          <w:trHeight w:val="7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2" w:type="dxa"/>
          </w:tcPr>
          <w:p w:rsidR="00AE2052" w:rsidRPr="00AE2052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11.</w:t>
            </w:r>
          </w:p>
        </w:tc>
        <w:tc>
          <w:tcPr>
            <w:tcW w:w="7386" w:type="dxa"/>
          </w:tcPr>
          <w:p w:rsidR="00AE2052" w:rsidRPr="00AE2052" w:rsidRDefault="00AE2052" w:rsidP="00AE2052">
            <w:pPr>
              <w:suppressAutoHyphens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Niepłodność  i wielkie pragnienie dziecka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7" w:type="dxa"/>
          </w:tcPr>
          <w:p w:rsidR="00AE2052" w:rsidRPr="00F935E7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F935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</w:tr>
      <w:tr w:rsidR="00AE2052" w:rsidRPr="00AE2052" w:rsidTr="00FA7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2" w:type="dxa"/>
          </w:tcPr>
          <w:p w:rsidR="00AE2052" w:rsidRPr="00AE2052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12.</w:t>
            </w:r>
          </w:p>
        </w:tc>
        <w:tc>
          <w:tcPr>
            <w:tcW w:w="7386" w:type="dxa"/>
          </w:tcPr>
          <w:p w:rsidR="00AE2052" w:rsidRPr="00AE2052" w:rsidRDefault="00AE2052" w:rsidP="00AE2052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Inicjacja seksualna. Czy warto czekać?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7" w:type="dxa"/>
          </w:tcPr>
          <w:p w:rsidR="00AE2052" w:rsidRPr="00F935E7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F935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</w:tr>
      <w:tr w:rsidR="00AE2052" w:rsidRPr="00AE2052" w:rsidTr="00FA7DB4">
        <w:trPr>
          <w:trHeight w:val="7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2" w:type="dxa"/>
          </w:tcPr>
          <w:p w:rsidR="00AE2052" w:rsidRPr="00AE2052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13.</w:t>
            </w:r>
          </w:p>
        </w:tc>
        <w:tc>
          <w:tcPr>
            <w:tcW w:w="7386" w:type="dxa"/>
          </w:tcPr>
          <w:p w:rsidR="00AE2052" w:rsidRPr="00AE2052" w:rsidRDefault="00AE2052" w:rsidP="00AE2052">
            <w:pPr>
              <w:suppressAutoHyphens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Dojrzałość małżeńska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7" w:type="dxa"/>
          </w:tcPr>
          <w:p w:rsidR="00AE2052" w:rsidRPr="00F935E7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F935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</w:tr>
      <w:tr w:rsidR="00AE2052" w:rsidRPr="00AE2052" w:rsidTr="00FA7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2" w:type="dxa"/>
          </w:tcPr>
          <w:p w:rsidR="00AE2052" w:rsidRPr="00AE2052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14.</w:t>
            </w:r>
          </w:p>
        </w:tc>
        <w:tc>
          <w:tcPr>
            <w:tcW w:w="7386" w:type="dxa"/>
          </w:tcPr>
          <w:p w:rsidR="00AE2052" w:rsidRPr="00AE2052" w:rsidRDefault="00AE2052" w:rsidP="00AE2052">
            <w:pPr>
              <w:suppressAutoHyphens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205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Wobec choroby, cierpienia i śmierci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7" w:type="dxa"/>
          </w:tcPr>
          <w:p w:rsidR="00AE2052" w:rsidRPr="00F935E7" w:rsidRDefault="00AE2052" w:rsidP="00AE205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F935E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</w:tr>
    </w:tbl>
    <w:p w:rsidR="00AE2052" w:rsidRPr="00AE2052" w:rsidRDefault="00AE2052" w:rsidP="00AE20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E2052" w:rsidRPr="00AE2052" w:rsidRDefault="00AE2052" w:rsidP="00AE20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zh-CN"/>
        </w:rPr>
      </w:pPr>
      <w:r w:rsidRPr="00AE2052">
        <w:rPr>
          <w:rFonts w:ascii="Times New Roman" w:eastAsia="Times New Roman" w:hAnsi="Times New Roman" w:cs="Times New Roman"/>
          <w:sz w:val="28"/>
          <w:szCs w:val="26"/>
          <w:lang w:eastAsia="zh-CN"/>
        </w:rPr>
        <w:t>Zajęcia nie podlegają ocenie.</w:t>
      </w:r>
    </w:p>
    <w:p w:rsidR="00AE2052" w:rsidRPr="00AE2052" w:rsidRDefault="00AE2052" w:rsidP="00AE20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E2052" w:rsidRPr="00AE2052" w:rsidRDefault="00AE2052" w:rsidP="00AE20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E2052" w:rsidRPr="00AE2052" w:rsidRDefault="00AE2052" w:rsidP="00AE20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E2052" w:rsidRPr="00AE2052" w:rsidRDefault="00AE2052" w:rsidP="00AE20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2052" w:rsidRPr="00AE2052" w:rsidRDefault="00AE2052" w:rsidP="00AE20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2052" w:rsidRPr="00AE2052" w:rsidRDefault="00AE2052" w:rsidP="00AE20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2052" w:rsidRPr="00AE2052" w:rsidRDefault="00AE2052" w:rsidP="00AE20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2052" w:rsidRPr="00AE2052" w:rsidRDefault="00AE2052" w:rsidP="00AE20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2052" w:rsidRPr="00AE2052" w:rsidRDefault="00AE2052" w:rsidP="00AE2052">
      <w:pPr>
        <w:suppressAutoHyphens/>
        <w:autoSpaceDE w:val="0"/>
        <w:spacing w:after="0" w:line="240" w:lineRule="auto"/>
        <w:rPr>
          <w:rFonts w:ascii="Trebuchet MS" w:eastAsia="Times New Roman" w:hAnsi="Trebuchet MS" w:cs="Trebuchet MS"/>
          <w:color w:val="000000"/>
          <w:sz w:val="24"/>
          <w:szCs w:val="24"/>
          <w:lang w:eastAsia="zh-CN"/>
        </w:rPr>
      </w:pPr>
    </w:p>
    <w:p w:rsidR="00AE2052" w:rsidRPr="00AE2052" w:rsidRDefault="00AE2052" w:rsidP="00AE20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F476C" w:rsidRDefault="005F476C"/>
    <w:sectPr w:rsidR="005F4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52"/>
    <w:rsid w:val="000935DD"/>
    <w:rsid w:val="00283FE1"/>
    <w:rsid w:val="002C3FC7"/>
    <w:rsid w:val="002F7811"/>
    <w:rsid w:val="005F476C"/>
    <w:rsid w:val="00713A50"/>
    <w:rsid w:val="0071670B"/>
    <w:rsid w:val="00796A10"/>
    <w:rsid w:val="00796F91"/>
    <w:rsid w:val="007E1CAE"/>
    <w:rsid w:val="009E0FF8"/>
    <w:rsid w:val="00AE2052"/>
    <w:rsid w:val="00C12910"/>
    <w:rsid w:val="00D470EF"/>
    <w:rsid w:val="00D76C8F"/>
    <w:rsid w:val="00E21E8E"/>
    <w:rsid w:val="00EC5BFF"/>
    <w:rsid w:val="00F404F1"/>
    <w:rsid w:val="00F935E7"/>
    <w:rsid w:val="00FA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B88C"/>
  <w15:chartTrackingRefBased/>
  <w15:docId w15:val="{6E1FDB26-A6B7-4A84-A96C-CE01C9BC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21E8E"/>
    <w:pPr>
      <w:keepNext/>
      <w:tabs>
        <w:tab w:val="num" w:pos="720"/>
      </w:tabs>
      <w:suppressAutoHyphens/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Nagwek3">
    <w:name w:val="heading 3"/>
    <w:basedOn w:val="Normalny"/>
    <w:next w:val="Tekstpodstawowy"/>
    <w:link w:val="Nagwek3Znak"/>
    <w:qFormat/>
    <w:rsid w:val="00E21E8E"/>
    <w:pPr>
      <w:keepNext/>
      <w:numPr>
        <w:ilvl w:val="2"/>
        <w:numId w:val="1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1E8E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E21E8E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21E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21E8E"/>
  </w:style>
  <w:style w:type="table" w:styleId="Tabelasiatki2akcent1">
    <w:name w:val="Grid Table 2 Accent 1"/>
    <w:basedOn w:val="Standardowy"/>
    <w:uiPriority w:val="47"/>
    <w:rsid w:val="00F935E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71670B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7kolorowa">
    <w:name w:val="Grid Table 7 Colorful"/>
    <w:basedOn w:val="Standardowy"/>
    <w:uiPriority w:val="52"/>
    <w:rsid w:val="007167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1032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Szkola</cp:lastModifiedBy>
  <cp:revision>2</cp:revision>
  <dcterms:created xsi:type="dcterms:W3CDTF">2023-09-17T16:53:00Z</dcterms:created>
  <dcterms:modified xsi:type="dcterms:W3CDTF">2023-09-17T16:53:00Z</dcterms:modified>
</cp:coreProperties>
</file>