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97" w:rsidRPr="00BA19EB" w:rsidRDefault="00106897" w:rsidP="00DA0A3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bookmarkStart w:id="0" w:name="_Hlk140760440"/>
      <w:r w:rsidRPr="00BA19EB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Wymagania edukacyjne</w:t>
      </w:r>
    </w:p>
    <w:p w:rsidR="00DA0A3B" w:rsidRPr="00BA19EB" w:rsidRDefault="00DA0A3B" w:rsidP="00DA0A3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r w:rsidRPr="00BA19EB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Przedmiotowe Zasady Oceniania</w:t>
      </w:r>
    </w:p>
    <w:p w:rsidR="00DA0A3B" w:rsidRPr="00BA19EB" w:rsidRDefault="00DA0A3B" w:rsidP="00DA0A3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r w:rsidRPr="00BA19EB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z języka niemieckiego</w:t>
      </w:r>
    </w:p>
    <w:bookmarkEnd w:id="0"/>
    <w:p w:rsidR="00DA0A3B" w:rsidRPr="00BA19EB" w:rsidRDefault="00DA0A3B" w:rsidP="00DA0A3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ar-SA"/>
        </w:rPr>
      </w:pPr>
      <w:r w:rsidRPr="00BA19E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na podstawie podręcznika </w:t>
      </w:r>
      <w:r w:rsidRPr="00BA19EB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 w:bidi="ar-SA"/>
        </w:rPr>
        <w:t xml:space="preserve">ICH UND DU NEU 6 </w:t>
      </w:r>
    </w:p>
    <w:p w:rsidR="00DA0A3B" w:rsidRPr="00BA19EB" w:rsidRDefault="00DA0A3B" w:rsidP="00DA0A3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ar-SA"/>
        </w:rPr>
      </w:pPr>
      <w:r w:rsidRPr="00BA19E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 w:bidi="ar-SA"/>
        </w:rPr>
        <w:t>klasa 6</w:t>
      </w:r>
    </w:p>
    <w:p w:rsidR="00DA0A3B" w:rsidRPr="00BA19EB" w:rsidRDefault="00DA0A3B" w:rsidP="00DA0A3B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</w:pPr>
      <w:r w:rsidRPr="00BA19EB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>Tygodniowy wymiar godzin: 2</w:t>
      </w:r>
    </w:p>
    <w:p w:rsidR="00DA0A3B" w:rsidRPr="00BA19EB" w:rsidRDefault="00DA0A3B" w:rsidP="00DA0A3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</w:pPr>
      <w:r w:rsidRPr="00BA19EB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>SZKOŁA PODSTAWOWA IM. LEŚNIKÓW POLSKICH</w:t>
      </w:r>
    </w:p>
    <w:p w:rsidR="00DA0A3B" w:rsidRPr="00BA19EB" w:rsidRDefault="00DA0A3B" w:rsidP="00DA0A3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</w:pPr>
      <w:r w:rsidRPr="00BA19EB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>W GĘBICACH</w:t>
      </w:r>
    </w:p>
    <w:p w:rsidR="00DA0A3B" w:rsidRPr="00BA19EB" w:rsidRDefault="00DA0A3B" w:rsidP="00DA0A3B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</w:pPr>
      <w:r w:rsidRPr="00BA19EB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>Rok szkolny 2024/2025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I. OGÓLNE ZASADY OCENIANIA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Przedmiotowe zasady oceniania z języka niemieckiego zostały opracowane na podstawie: </w:t>
      </w:r>
    </w:p>
    <w:p w:rsidR="00DA0A3B" w:rsidRPr="00BA19EB" w:rsidRDefault="00DA0A3B" w:rsidP="00651B4C">
      <w:pPr>
        <w:widowControl/>
        <w:numPr>
          <w:ilvl w:val="0"/>
          <w:numId w:val="51"/>
        </w:numPr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Rozporządzenia Ministra Edukacji Narodowej z dnia 14 lutego 2017 r. w sprawie podstawy programowej wychowania przedszkolnego oraz podstawy programowej kształcenia ogólnego dla szkoły podstawowej, w tym dla uczniów z niepełnosprawnością intelektualną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br/>
        <w:t>w stopniu umiarkowanym lub znacznym, kształcenia ogólnego dla branżowej szkoły I stopnia, kształcenia ogólnego dla szkoły specjalnej przysposabiającej do pracy oraz kształcenia ogólnego dla szkoły policealnej.</w:t>
      </w:r>
    </w:p>
    <w:p w:rsidR="00DA0A3B" w:rsidRPr="00BA19EB" w:rsidRDefault="00DA0A3B" w:rsidP="00651B4C">
      <w:pPr>
        <w:widowControl/>
        <w:numPr>
          <w:ilvl w:val="0"/>
          <w:numId w:val="51"/>
        </w:numPr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>Rozporządzenia Ministra Edukacji Narodowej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z dnia 22 lutego 2019 r. w sprawie oceniania, klasyfikowania i promowania uczniów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br/>
        <w:t>i słuchaczy w szkołach publicznych</w:t>
      </w:r>
    </w:p>
    <w:p w:rsidR="00DA0A3B" w:rsidRPr="00BA19EB" w:rsidRDefault="00DA0A3B" w:rsidP="00651B4C">
      <w:pPr>
        <w:widowControl/>
        <w:numPr>
          <w:ilvl w:val="0"/>
          <w:numId w:val="51"/>
        </w:numPr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iCs/>
          <w:sz w:val="24"/>
          <w:szCs w:val="24"/>
          <w:lang w:eastAsia="ar-SA" w:bidi="ar-SA"/>
        </w:rPr>
        <w:t>Programu nauczania języka obcego dla klasy I – III i IV- VIII szkoły podstawowej;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BA19EB">
        <w:rPr>
          <w:rFonts w:ascii="Times New Roman" w:eastAsia="Times New Roman" w:hAnsi="Times New Roman" w:cs="Times New Roman"/>
          <w:iCs/>
          <w:sz w:val="24"/>
          <w:szCs w:val="24"/>
          <w:lang w:eastAsia="ar-SA" w:bidi="ar-SA"/>
        </w:rPr>
        <w:t>PWN Wydawnictwo Szkolne Warszawa 2017</w:t>
      </w:r>
    </w:p>
    <w:p w:rsidR="00DA0A3B" w:rsidRPr="00BA19EB" w:rsidRDefault="00DA0A3B" w:rsidP="00651B4C">
      <w:pPr>
        <w:widowControl/>
        <w:numPr>
          <w:ilvl w:val="0"/>
          <w:numId w:val="51"/>
        </w:numPr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Podręcznika i zeszytu ćwiczeń dla klasy V - </w:t>
      </w:r>
      <w:r w:rsidRPr="00BA19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 w:bidi="ar-SA"/>
        </w:rPr>
        <w:t>ICH UND DU NEU 6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Przedmiotowe zasady oceniania w zakresie nauczania języka niemieckiego są zgodne ze Statutem Szkoły i Zasadami Wewnątrzszkolnego Oceniania.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2.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Ocenianie ma na celu:</w:t>
      </w:r>
    </w:p>
    <w:p w:rsidR="00DA0A3B" w:rsidRPr="00BA19EB" w:rsidRDefault="00DA0A3B" w:rsidP="00651B4C">
      <w:pPr>
        <w:widowControl/>
        <w:numPr>
          <w:ilvl w:val="0"/>
          <w:numId w:val="3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informowanie uczniów o poziomie ich osiągnięć edukacyjnych,</w:t>
      </w:r>
    </w:p>
    <w:p w:rsidR="00DA0A3B" w:rsidRPr="00BA19EB" w:rsidRDefault="00DA0A3B" w:rsidP="00651B4C">
      <w:pPr>
        <w:widowControl/>
        <w:numPr>
          <w:ilvl w:val="0"/>
          <w:numId w:val="3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pomaganie uczniom w samodzielnym planowaniu swojego rozwoju,</w:t>
      </w:r>
    </w:p>
    <w:p w:rsidR="00DA0A3B" w:rsidRPr="00BA19EB" w:rsidRDefault="00DA0A3B" w:rsidP="00651B4C">
      <w:pPr>
        <w:widowControl/>
        <w:numPr>
          <w:ilvl w:val="0"/>
          <w:numId w:val="3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zapobieganie niepowodzeniom szkolnym,</w:t>
      </w:r>
    </w:p>
    <w:p w:rsidR="00DA0A3B" w:rsidRPr="00BA19EB" w:rsidRDefault="00DA0A3B" w:rsidP="00651B4C">
      <w:pPr>
        <w:widowControl/>
        <w:numPr>
          <w:ilvl w:val="0"/>
          <w:numId w:val="3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motywowanie uczniów do dalszej pracy,</w:t>
      </w:r>
    </w:p>
    <w:p w:rsidR="00DA0A3B" w:rsidRPr="00BA19EB" w:rsidRDefault="00DA0A3B" w:rsidP="00651B4C">
      <w:pPr>
        <w:widowControl/>
        <w:numPr>
          <w:ilvl w:val="0"/>
          <w:numId w:val="3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informowanie rodziców (prawnych opiekunów) i nauczycieli o postępach, trudnościach, specjalnych potrzebach i szczególnych uzdolnieniach ucznia.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3.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Nauczyciel przedmiotu na początku każdego roku szkolnego informuje uczniów podczas lekcji organizacyjnej o wymaganiach edukacyjnych wynikających z realizowanego przez siebie programu nauczania oraz sposobach sprawdzania osiągnięć edukacyjnych uczniów. Fakt ten nauczyciel odnotowuje w dzienniku elektronicznym.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lastRenderedPageBreak/>
        <w:t>4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. Szczegółowe informacje dotyczące wymagań edukacyjnych oraz sposobów sprawdzania osiągnięć edukacyjnych z przedmiotu są dostępne przez cały rok szkolny. Nauczyciel na bieżąco informuje uczniów o ich postępach i osiągnięciach edukacyjnych.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5.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Wszystkie oceny są jawne zarówno dla ucznia, jak i jego rodziców (prawnych opiekunów). Sprawdzone i ocenione prace klasowe, kartkówki nauczyciel przedmiotu przetrzymuje do końca roku szkolnego. Udostępnia je zainteresowanym rodzicom w trakcie zebrań z rodzicami lub indywidualnych konsultacji. Nauczyciel nie oddaje ich uczniom ani rodzicom do domu. Uczeń może obejrzeć swoją pracę w szkole.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6.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Ocenianie ma charakter ciągły, a oceny są wystawiane systematycznie i zgodnie z wewnątrzszkolnymi kryteriami oceniania.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7.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Nauczyciel na podstawie pisemnej opinii publicznej poradni psychologiczno-pedagogicznej lub innej publicznej poradni specjalistycznej, dostosowuje wymagania edukacyjne do indywidualnych potrzeb ucznia, u którego stwierdzono trudności w uczeniu się, w tym specyficzne trudności uniemożliwiające sprostanie wymaganiom.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8.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przypadku, gdy uczeń nie pracuje na miarę swoich możliwości, nauczyciel informuje o tym fakcie wychowawcę.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9.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Przyjęto następującą skalę oceniania:</w:t>
      </w:r>
    </w:p>
    <w:p w:rsidR="00DA0A3B" w:rsidRPr="000B7035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31"/>
      </w:tblGrid>
      <w:tr w:rsidR="00DA0A3B" w:rsidRPr="000B7035" w:rsidTr="00C77809">
        <w:tc>
          <w:tcPr>
            <w:tcW w:w="2126" w:type="dxa"/>
          </w:tcPr>
          <w:p w:rsidR="00DA0A3B" w:rsidRPr="000B7035" w:rsidRDefault="00933A5A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stopień </w:t>
            </w:r>
            <w:r w:rsidR="00DA0A3B"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niedostateczny</w:t>
            </w:r>
          </w:p>
        </w:tc>
        <w:tc>
          <w:tcPr>
            <w:tcW w:w="278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-</w:t>
            </w:r>
          </w:p>
        </w:tc>
        <w:tc>
          <w:tcPr>
            <w:tcW w:w="431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1</w:t>
            </w:r>
          </w:p>
        </w:tc>
      </w:tr>
      <w:tr w:rsidR="00DA0A3B" w:rsidRPr="000B7035" w:rsidTr="00C77809">
        <w:tc>
          <w:tcPr>
            <w:tcW w:w="2126" w:type="dxa"/>
          </w:tcPr>
          <w:p w:rsidR="00DA0A3B" w:rsidRPr="000B7035" w:rsidRDefault="00933A5A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stopień </w:t>
            </w:r>
            <w:r w:rsidR="00DA0A3B"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dopuszczający</w:t>
            </w:r>
          </w:p>
        </w:tc>
        <w:tc>
          <w:tcPr>
            <w:tcW w:w="278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-</w:t>
            </w:r>
          </w:p>
        </w:tc>
        <w:tc>
          <w:tcPr>
            <w:tcW w:w="431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2</w:t>
            </w:r>
          </w:p>
        </w:tc>
      </w:tr>
      <w:tr w:rsidR="00DA0A3B" w:rsidRPr="000B7035" w:rsidTr="00C77809">
        <w:tc>
          <w:tcPr>
            <w:tcW w:w="2126" w:type="dxa"/>
          </w:tcPr>
          <w:p w:rsidR="00DA0A3B" w:rsidRPr="000B7035" w:rsidRDefault="00933A5A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stopień </w:t>
            </w:r>
            <w:r w:rsidR="00DA0A3B"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dostateczny</w:t>
            </w:r>
          </w:p>
        </w:tc>
        <w:tc>
          <w:tcPr>
            <w:tcW w:w="278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-</w:t>
            </w:r>
          </w:p>
        </w:tc>
        <w:tc>
          <w:tcPr>
            <w:tcW w:w="431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3</w:t>
            </w:r>
          </w:p>
        </w:tc>
      </w:tr>
      <w:tr w:rsidR="00DA0A3B" w:rsidRPr="000B7035" w:rsidTr="00C77809">
        <w:tc>
          <w:tcPr>
            <w:tcW w:w="2126" w:type="dxa"/>
          </w:tcPr>
          <w:p w:rsidR="00DA0A3B" w:rsidRPr="000B7035" w:rsidRDefault="00933A5A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stopień </w:t>
            </w:r>
            <w:r w:rsidR="00DA0A3B"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dobry</w:t>
            </w:r>
          </w:p>
        </w:tc>
        <w:tc>
          <w:tcPr>
            <w:tcW w:w="278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-</w:t>
            </w:r>
          </w:p>
        </w:tc>
        <w:tc>
          <w:tcPr>
            <w:tcW w:w="431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4</w:t>
            </w:r>
          </w:p>
        </w:tc>
      </w:tr>
      <w:tr w:rsidR="00DA0A3B" w:rsidRPr="000B7035" w:rsidTr="00C77809">
        <w:tc>
          <w:tcPr>
            <w:tcW w:w="2126" w:type="dxa"/>
          </w:tcPr>
          <w:p w:rsidR="00DA0A3B" w:rsidRPr="000B7035" w:rsidRDefault="00933A5A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stopień </w:t>
            </w:r>
            <w:r w:rsidR="00DA0A3B"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bardzo dobry</w:t>
            </w:r>
          </w:p>
        </w:tc>
        <w:tc>
          <w:tcPr>
            <w:tcW w:w="278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-</w:t>
            </w:r>
          </w:p>
        </w:tc>
        <w:tc>
          <w:tcPr>
            <w:tcW w:w="431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5</w:t>
            </w:r>
          </w:p>
        </w:tc>
      </w:tr>
      <w:tr w:rsidR="00DA0A3B" w:rsidRPr="000B7035" w:rsidTr="00C77809">
        <w:tc>
          <w:tcPr>
            <w:tcW w:w="2126" w:type="dxa"/>
          </w:tcPr>
          <w:p w:rsidR="00DA0A3B" w:rsidRPr="000B7035" w:rsidRDefault="00933A5A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stopień </w:t>
            </w:r>
            <w:r w:rsidR="00DA0A3B"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celujący</w:t>
            </w:r>
          </w:p>
        </w:tc>
        <w:tc>
          <w:tcPr>
            <w:tcW w:w="278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-</w:t>
            </w:r>
          </w:p>
        </w:tc>
        <w:tc>
          <w:tcPr>
            <w:tcW w:w="431" w:type="dxa"/>
          </w:tcPr>
          <w:p w:rsidR="00DA0A3B" w:rsidRPr="000B7035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 w:rsidRPr="000B7035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6</w:t>
            </w:r>
          </w:p>
        </w:tc>
      </w:tr>
    </w:tbl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Do zapisywania stopni cząstkowych stosuje się skalę poszerzoną o znaki „+” i „-”, w celu motywowania ucznia do zdobycia wyższej oceny.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10.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Każdy uczeń jest oceniany zgodnie z zasadami sprawiedliwości.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11.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wyjątkowych sytuacjach losowych uczeń ma prawo być zwolniony przez nauczyciela z bieżącej formy sprawdzania i oceniania.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12.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ma możliwości poprawiania ocen na tydzień przed klasyfikacją.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13.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Terminy prac klasowych (testów) oraz niezapowiedzianych kartkówek nie będą ulegały zmianie. 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14.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Nauczyciel zapowiada testy i prace kontrolne z co najmniej tygodniowym wyprzedzeniem i zaznacza ten fakt w dzienniku elektronicznym. Kartkówki są niezapowiedziane i obejmują materiał z trzech ostatnich lekcji. Trwają one 10-15 minut. Uczeń może poprawiać oceny </w:t>
      </w:r>
      <w:r w:rsidR="00C77809"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br/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z kartkówki na następnej lekcji po uzyskaniu </w:t>
      </w:r>
      <w:r w:rsidR="00C96BD7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niezadowalającej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oceny.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15.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Nauczyciel powinien sprawdzić testy, ocenić i oddać je uczniom w ciągu dwóch tygodni od momentu ich napisania. W sytuacjach losowych dopuszcza się przesunięcie terminu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lastRenderedPageBreak/>
        <w:t xml:space="preserve">oddania prac pisemnych. Nauczyciel nie może przeprowadzić innych sprawdzianów, dopóki nie zostanie oddana uczniom wcześniej napisana praca. 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16.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Niesamodzielna praca na sprawdzianach i kartkówkach równoznaczna jest z otrzymaniem przez ucznia oceny niedostatecznej. Fakt ten odnot</w:t>
      </w:r>
      <w:r w:rsidR="00C77809"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owany zostaje w dzienniku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elektronicznym. 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17.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Uczeń ma obowiązek poprawić ocenę niedostateczną ze sprawdzianu z działu w ciągu dwóch tygodni od uzyskania negatywnej oceny. Kryteria oceny poprawy sprawdzianu nie ulegają zmianie.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18.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Uczeń nieobecny w szkole ma obowiązek uzupełnić notatki i wiedzę. 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19.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Nie ocenia się uczniów do trzech dni po dłuższej, usprawiedliwionej nieobecności </w:t>
      </w:r>
      <w:r w:rsidR="00C77809"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br/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w szkole (1 tydzień i dłużej). 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C84441" w:rsidRDefault="00C84441" w:rsidP="00C84441">
      <w:pPr>
        <w:pStyle w:val="Standard"/>
        <w:spacing w:line="100" w:lineRule="atLeast"/>
        <w:jc w:val="both"/>
        <w:rPr>
          <w:b/>
          <w:szCs w:val="24"/>
        </w:rPr>
      </w:pPr>
      <w:r w:rsidRPr="00C84441">
        <w:rPr>
          <w:b/>
          <w:bCs/>
          <w:szCs w:val="24"/>
        </w:rPr>
        <w:t xml:space="preserve">20. </w:t>
      </w:r>
      <w:r w:rsidRPr="00C84441">
        <w:rPr>
          <w:szCs w:val="24"/>
        </w:rPr>
        <w:t>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B33A11" w:rsidRPr="000E066D" w:rsidRDefault="00B33A11" w:rsidP="00B33A11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9EB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BA19EB">
        <w:rPr>
          <w:rFonts w:ascii="Times New Roman" w:hAnsi="Times New Roman" w:cs="Times New Roman"/>
          <w:sz w:val="24"/>
          <w:szCs w:val="24"/>
        </w:rPr>
        <w:t xml:space="preserve">Uczeń nieobecny na sprawdzianie z przyczyn losowych zobowiązany jest napisać go w ciągu 2 tygodni od dnia powrotu do szkoły, po uprzednim ustaleniu terminu z nauczycielem. </w:t>
      </w:r>
      <w:r w:rsidRPr="000E06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ponownej nieobecności ucznia w ustalonym terminie uczeń pisze sprawdzian po powrocie do szkoły. Zaliczenie polega na pisaniu sprawdzianu o tym samym stopniu trudności. W sytuacjach uzasadnionych nauczyciel może zwolnić ucznia z zaliczania zaległego sprawdzianu. </w:t>
      </w:r>
    </w:p>
    <w:p w:rsidR="00B33A11" w:rsidRPr="000E066D" w:rsidRDefault="00B33A11" w:rsidP="00B33A11">
      <w:pPr>
        <w:tabs>
          <w:tab w:val="left" w:pos="1701"/>
        </w:tabs>
        <w:jc w:val="both"/>
        <w:rPr>
          <w:rFonts w:ascii="Times New Roman" w:eastAsia="Calibri" w:hAnsi="Times New Roman" w:cs="Times New Roman"/>
          <w:noProof/>
          <w:sz w:val="24"/>
          <w:szCs w:val="24"/>
          <w:highlight w:val="red"/>
          <w:lang w:eastAsia="en-US"/>
        </w:rPr>
      </w:pPr>
    </w:p>
    <w:p w:rsidR="00B33A11" w:rsidRPr="000E066D" w:rsidRDefault="00B33A11" w:rsidP="00B33A11">
      <w:pPr>
        <w:tabs>
          <w:tab w:val="left" w:pos="1701"/>
        </w:tabs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BA19EB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22. </w:t>
      </w:r>
      <w:r w:rsidRPr="000E066D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Odmowa odpowiedzi ustnej przez ucznia jest równoznaczna z wystawieniem mu oceny ndst. </w:t>
      </w:r>
    </w:p>
    <w:p w:rsidR="00B33A11" w:rsidRPr="000E066D" w:rsidRDefault="00B33A11" w:rsidP="00B33A11">
      <w:pPr>
        <w:tabs>
          <w:tab w:val="left" w:pos="1701"/>
        </w:tabs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:rsidR="00B33A11" w:rsidRPr="00BA19EB" w:rsidRDefault="00B33A11" w:rsidP="00B33A11">
      <w:pPr>
        <w:tabs>
          <w:tab w:val="left" w:pos="1701"/>
        </w:tabs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BA19EB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23. </w:t>
      </w:r>
      <w:r w:rsidRPr="000E066D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Ucieczka ze sprawdzianu i kartkówki przez ucznia traktowana jest jako odmowa odpowiedzi w formie pisemnej i równoznaczna z wystawieniem mu oceny ndst.</w:t>
      </w:r>
    </w:p>
    <w:p w:rsidR="00B33A11" w:rsidRPr="00BA19EB" w:rsidRDefault="00B33A11" w:rsidP="00B33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A11" w:rsidRPr="00BA19EB" w:rsidRDefault="00B33A11" w:rsidP="00B33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9EB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BA19EB">
        <w:rPr>
          <w:rFonts w:ascii="Times New Roman" w:hAnsi="Times New Roman" w:cs="Times New Roman"/>
          <w:sz w:val="24"/>
          <w:szCs w:val="24"/>
        </w:rPr>
        <w:t xml:space="preserve">Uczeń ma obowiązek prowadzić zeszyt przedmiotowy w sposób schludny i przejrzysty, systematycznie notując materiał z lekcji. </w:t>
      </w:r>
    </w:p>
    <w:p w:rsidR="00B33A11" w:rsidRPr="00BA19EB" w:rsidRDefault="00B33A11" w:rsidP="00B33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A11" w:rsidRPr="00BA19EB" w:rsidRDefault="00B33A11" w:rsidP="00B33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9EB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BA19EB">
        <w:rPr>
          <w:rFonts w:ascii="Times New Roman" w:hAnsi="Times New Roman" w:cs="Times New Roman"/>
          <w:sz w:val="24"/>
          <w:szCs w:val="24"/>
        </w:rPr>
        <w:t xml:space="preserve">Uczeń otrzymuje również ocenę za aktywność w skali od 1 do 6. Oceniając aktywność ucznia, nauczyciel bierze pod uwagę przygotowanie do zajęć i pracę na lekcji. Ocenę z aktywności można również uzyskać, gromadząc plusy (suma trzech plusów to ocena bardzo dobra). Dodatkową ocenę z aktywności uczeń otrzymuje za udział w konkursach szkolnych i pozaszkolnych. </w:t>
      </w:r>
    </w:p>
    <w:p w:rsidR="00B33A11" w:rsidRPr="00BA19EB" w:rsidRDefault="00B33A11" w:rsidP="00B33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A11" w:rsidRPr="00BA19EB" w:rsidRDefault="00B33A11" w:rsidP="00B33A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9EB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Pr="00BA19EB">
        <w:rPr>
          <w:rFonts w:ascii="Times New Roman" w:hAnsi="Times New Roman" w:cs="Times New Roman"/>
          <w:sz w:val="24"/>
          <w:szCs w:val="24"/>
        </w:rPr>
        <w:t xml:space="preserve">Ocena semestralna lub roczna nie jest średnią wszystkich ocen uzyskanych przez ucznia. Nauczyciel, ustalając ocenę semestralną lub roczną, bierze pod uwagę wszystkie oceny cząstkowe. Oceny z prac pisemnych (testy, kartkówki), odpowiedzi ustnych </w:t>
      </w:r>
      <w:r w:rsidR="009A586C" w:rsidRPr="00BA19EB">
        <w:rPr>
          <w:rFonts w:ascii="Times New Roman" w:hAnsi="Times New Roman" w:cs="Times New Roman"/>
          <w:sz w:val="24"/>
          <w:szCs w:val="24"/>
        </w:rPr>
        <w:br/>
      </w:r>
      <w:r w:rsidRPr="00BA19EB">
        <w:rPr>
          <w:rFonts w:ascii="Times New Roman" w:hAnsi="Times New Roman" w:cs="Times New Roman"/>
          <w:sz w:val="24"/>
          <w:szCs w:val="24"/>
        </w:rPr>
        <w:t>i aktywności są ocenami decydującymi.</w:t>
      </w:r>
    </w:p>
    <w:p w:rsidR="00B33A11" w:rsidRPr="00BA19EB" w:rsidRDefault="00B33A11" w:rsidP="00B33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A11" w:rsidRPr="00BA19EB" w:rsidRDefault="00B33A11" w:rsidP="00B33A11">
      <w:pPr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BA19EB">
        <w:rPr>
          <w:rFonts w:ascii="Times New Roman" w:hAnsi="Times New Roman" w:cs="Times New Roman"/>
          <w:sz w:val="24"/>
          <w:szCs w:val="24"/>
        </w:rPr>
        <w:t xml:space="preserve">Nauczyciel systematycznie dokumentuje osiągnięcia i postępy uczniów. Fakt ten odnotowuje na bieżąco w dzienniku elektronicznym oraz w zeszytach przedmiotowych </w:t>
      </w:r>
      <w:r w:rsidRPr="00BA19EB">
        <w:rPr>
          <w:rFonts w:ascii="Times New Roman" w:hAnsi="Times New Roman" w:cs="Times New Roman"/>
          <w:sz w:val="24"/>
          <w:szCs w:val="24"/>
        </w:rPr>
        <w:lastRenderedPageBreak/>
        <w:t>uczniów.</w:t>
      </w:r>
    </w:p>
    <w:p w:rsidR="00B33A11" w:rsidRPr="00BA19EB" w:rsidRDefault="00B33A11" w:rsidP="004E5E86">
      <w:pPr>
        <w:pStyle w:val="Tekstpodstawowy"/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11" w:rsidRPr="00BA19EB" w:rsidRDefault="00B33A11" w:rsidP="004E5E86">
      <w:pPr>
        <w:pStyle w:val="Tekstpodstawowy"/>
        <w:tabs>
          <w:tab w:val="left" w:pos="426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28.</w:t>
      </w:r>
      <w:r w:rsidRPr="00BA19EB">
        <w:rPr>
          <w:rFonts w:ascii="Times New Roman" w:hAnsi="Times New Roman" w:cs="Times New Roman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  <w:lang w:eastAsia="en-US"/>
        </w:rPr>
        <w:t xml:space="preserve">Uczeń ma prawo </w:t>
      </w:r>
      <w:r w:rsidRPr="00BA19E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3 </w:t>
      </w:r>
      <w:r w:rsidRPr="00BA19EB">
        <w:rPr>
          <w:rFonts w:ascii="Times New Roman" w:hAnsi="Times New Roman" w:cs="Times New Roman"/>
          <w:sz w:val="24"/>
          <w:szCs w:val="24"/>
          <w:lang w:eastAsia="en-US"/>
        </w:rPr>
        <w:t xml:space="preserve">razy być nieprzygotowany  do lekcji w ciągu okresu bez uzasadniania przyczyny, jeżeli na dane zajęcia edukacyjne przypada minimum 2 godziny tygodniowo. Swoje nieprzygotowanie uczeń zgłasza  przed każdą lekcją. Nauczyciel wpisuje wówczas do zeszytu przedmiotowego </w:t>
      </w:r>
      <w:r w:rsidRPr="00BA19EB">
        <w:rPr>
          <w:rFonts w:ascii="Times New Roman" w:hAnsi="Times New Roman" w:cs="Times New Roman"/>
          <w:sz w:val="24"/>
          <w:szCs w:val="24"/>
          <w:u w:val="single"/>
          <w:lang w:eastAsia="en-US"/>
        </w:rPr>
        <w:t>”nieprzygotowany”</w:t>
      </w:r>
      <w:r w:rsidRPr="00BA19EB">
        <w:rPr>
          <w:rFonts w:ascii="Times New Roman" w:hAnsi="Times New Roman" w:cs="Times New Roman"/>
          <w:sz w:val="24"/>
          <w:szCs w:val="24"/>
          <w:lang w:eastAsia="en-US"/>
        </w:rPr>
        <w:t xml:space="preserve"> i datę, a do dziennika lekcyjnego skrót  </w:t>
      </w:r>
      <w:r w:rsidRPr="00BA19E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„</w:t>
      </w:r>
      <w:r w:rsidR="004E5E8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np.”</w:t>
      </w:r>
    </w:p>
    <w:p w:rsidR="00B33A11" w:rsidRPr="00BA19EB" w:rsidRDefault="00B33A11" w:rsidP="004E5E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9EB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Nieprzygotowanie nie zwalnia ucznia z aktywności na lekcji.  W przypadkach uzasadnionych decyzje o zwolnieniu ucznia z przygotowania się do lekcji jak również okres obejmujący nieprzygotowanie bez odnotowania tego faktu, o którym mowa powyżej, podejmuje nauczyciel prowadzący zajęcia edukacyjne lub dyrektor szkoły.</w:t>
      </w:r>
    </w:p>
    <w:p w:rsidR="00DA0A3B" w:rsidRPr="00BA19EB" w:rsidRDefault="00DA0A3B" w:rsidP="004E5E86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II. FORMY SPRAWDZANIA WIEDZY I UMIEJĘTNOŚCI UCZNIÓW Z JĘZYKA NIEMIECKIEGO ORAZ SPOSÓB ICH OCENIANIA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tabs>
          <w:tab w:val="left" w:pos="0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1. Odpowiedź ustna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– na każdej lekcji nauczyciel odpytuje wybranego ucznia z materiału obejmującego trz</w:t>
      </w:r>
      <w:r w:rsidR="00C77809"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y ostatnie jednostki lekcyjne.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Na materiał składają się zazwyczaj: krótkie rozmówki, dialogi, opisy obrazków, słownictwo i pojęcia gramatyczne. Nauczyciel zwraca szczególną uwagę na wymowę. Uczeń ma prawo poprawić ocenę z odpowiedzi. Musi to jednak zrobić od razu na następnej lekcji. 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tabs>
          <w:tab w:val="left" w:pos="0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2. Praca klasowa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(</w:t>
      </w: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test sprawdzający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) - po zrealizowaniu rozdziału nauczyciel sprawdza opanowanie materiału przez ucznia za pomocą pracy klasowej. Praca klasowa jest zapowiedziana z co najmniej tygodniowym wyprzedzeniem i trwa całą lekcję. Jej data zaznaczona jest w dzienniku. Ocena z pracy klasowej podlega poprawie w ustalonym przez nauczyciela terminie. W ciągu semestru przewidziane są średnio 3 testy sprawdzające. 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tabs>
          <w:tab w:val="left" w:pos="17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3. Kartkówki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– nauczyciel nie zapowiada kartkówek.</w:t>
      </w:r>
      <w:r w:rsidR="00C77809"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Obejmują one materiał z trzech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ostatnich lekcji (główn</w:t>
      </w:r>
      <w:r w:rsidR="00C77809"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ie nowe zagadnienia leksykalne 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i gramatyczne). Kartkówka trwa 10-15 minut. W ciągu semestru przewidzianych jest od 3 do 5 kartkówek. 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4. Aktywność, praca na lekcji, zadania dodatkowe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– wymienione aspekty oceniane są </w:t>
      </w:r>
      <w:r w:rsidR="00C77809"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br/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skali od 1 do 6. Brak aktywności również jest oceniany. Ocenę z aktywności można również uzyskać, gromadząc plusy np. za dodatkowe zadania.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5. Czytanie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– nauczyciel sprawdza umiejętność czytania tekstów w języku niemieckim. Są to zazwyczaj teksty zamieszczone w podręczniku, materiałach ćwiczeniowych / zeszycie ćwiczeń, czasami – teksty dodatkowe realizowane przez nauczyciela. Ocenę z czytania uczeń otrzymuje </w:t>
      </w:r>
      <w:r w:rsidRPr="00BA19EB"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  <w:t>raz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w semestrze. 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7. Prace projektowe </w:t>
      </w:r>
      <w:r w:rsidRPr="00BA19EB"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>–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w celu zoptymalizowania obiektywności oceny pracy projektowej nauczyciel może zastosować następujące kryteria punktowe: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2"/>
        <w:gridCol w:w="3162"/>
        <w:gridCol w:w="3084"/>
      </w:tblGrid>
      <w:tr w:rsidR="00DA0A3B" w:rsidRPr="00BA19EB" w:rsidTr="00C77809">
        <w:tc>
          <w:tcPr>
            <w:tcW w:w="4714" w:type="dxa"/>
          </w:tcPr>
          <w:p w:rsidR="00DA0A3B" w:rsidRPr="00BA19EB" w:rsidRDefault="00DA0A3B" w:rsidP="00DA0A3B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  <w:t>Strona graficzna</w:t>
            </w: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– maks. 3 punkty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3 punkty – praca wykonana bardzo starannie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2 punkt – praca wykonana starannie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1 punktów – praca niestaranna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lastRenderedPageBreak/>
              <w:t>0 punktów – niewykonanie pracy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4715" w:type="dxa"/>
          </w:tcPr>
          <w:p w:rsidR="00DA0A3B" w:rsidRPr="00BA19EB" w:rsidRDefault="00DA0A3B" w:rsidP="00DA0A3B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  <w:lastRenderedPageBreak/>
              <w:t>Prezentacja</w:t>
            </w: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 – maks. 3 punkty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3 punkty – efektowna technika prezentacji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2 punkt – prezentacja poprawna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1 punktów – prezentacja zadawalająca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0 punktów – prezentacja </w:t>
            </w: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lastRenderedPageBreak/>
              <w:t>niezadawalająca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4715" w:type="dxa"/>
          </w:tcPr>
          <w:p w:rsidR="00DA0A3B" w:rsidRPr="00BA19EB" w:rsidRDefault="00DA0A3B" w:rsidP="00DA0A3B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  <w:lastRenderedPageBreak/>
              <w:t>Proponowana skala oceny projektów</w:t>
            </w: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: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6 punktów – celujący 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5 punktów – bardzo dobry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 xml:space="preserve">4 punkty – dobry 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3 punkty – dostateczny</w:t>
            </w:r>
          </w:p>
          <w:p w:rsidR="00DA0A3B" w:rsidRPr="00BA19EB" w:rsidRDefault="00DA0A3B" w:rsidP="00DA0A3B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BA19E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2 punkty – dopuszczający</w:t>
            </w:r>
          </w:p>
        </w:tc>
      </w:tr>
    </w:tbl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i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III. PROCENTOWA SKALA OCEN KONTROLNYCH PRAC PISEMNYCH (TESTÓW)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2268"/>
      </w:tblGrid>
      <w:tr w:rsidR="00C9229E" w:rsidRPr="00BA19EB" w:rsidTr="00A56C9A">
        <w:tc>
          <w:tcPr>
            <w:tcW w:w="5495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  <w:r w:rsidRPr="00BA19E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F2E1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i/lub zadanie dodatkowe (do decyzji nauczyciela)</w:t>
            </w:r>
          </w:p>
        </w:tc>
        <w:tc>
          <w:tcPr>
            <w:tcW w:w="2268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celujący</w:t>
            </w:r>
          </w:p>
        </w:tc>
      </w:tr>
      <w:tr w:rsidR="00C9229E" w:rsidRPr="00BA19EB" w:rsidTr="00A56C9A">
        <w:tc>
          <w:tcPr>
            <w:tcW w:w="5495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99% - 90%</w:t>
            </w:r>
          </w:p>
        </w:tc>
        <w:tc>
          <w:tcPr>
            <w:tcW w:w="2268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bardzo dobry</w:t>
            </w:r>
          </w:p>
        </w:tc>
      </w:tr>
      <w:tr w:rsidR="00C9229E" w:rsidRPr="00BA19EB" w:rsidTr="00A56C9A">
        <w:tc>
          <w:tcPr>
            <w:tcW w:w="5495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89% - 75%</w:t>
            </w:r>
          </w:p>
        </w:tc>
        <w:tc>
          <w:tcPr>
            <w:tcW w:w="2268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dobry</w:t>
            </w:r>
          </w:p>
        </w:tc>
      </w:tr>
      <w:tr w:rsidR="00C9229E" w:rsidRPr="00BA19EB" w:rsidTr="00A56C9A">
        <w:tc>
          <w:tcPr>
            <w:tcW w:w="5495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74% - 50%</w:t>
            </w:r>
          </w:p>
        </w:tc>
        <w:tc>
          <w:tcPr>
            <w:tcW w:w="2268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dostateczny</w:t>
            </w:r>
          </w:p>
        </w:tc>
      </w:tr>
      <w:tr w:rsidR="00C9229E" w:rsidRPr="00BA19EB" w:rsidTr="00A56C9A">
        <w:tc>
          <w:tcPr>
            <w:tcW w:w="5495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49% - 30 %</w:t>
            </w:r>
          </w:p>
        </w:tc>
        <w:tc>
          <w:tcPr>
            <w:tcW w:w="2268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dopuszczający</w:t>
            </w:r>
          </w:p>
        </w:tc>
      </w:tr>
      <w:tr w:rsidR="00C9229E" w:rsidRPr="00BA19EB" w:rsidTr="00A56C9A">
        <w:tc>
          <w:tcPr>
            <w:tcW w:w="5495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1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poniżej 30% możliwych do uzyskania punktów</w:t>
            </w:r>
          </w:p>
        </w:tc>
        <w:tc>
          <w:tcPr>
            <w:tcW w:w="2268" w:type="dxa"/>
          </w:tcPr>
          <w:p w:rsidR="00C9229E" w:rsidRPr="00BA19EB" w:rsidRDefault="00C9229E" w:rsidP="00A5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niedostateczny</w:t>
            </w:r>
          </w:p>
        </w:tc>
      </w:tr>
    </w:tbl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IV. WYMAGANIA EDUKACYJNE NIEZBĘDNE DO UZYSKANIA POSZCZEGÓLNYCH ŚRÓDROCZNYCH I ROCZNYCH OCEN KLASYFIKACYJNYCH Z JĘZYKA NIEMIECKIEGO</w:t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</w:t>
      </w:r>
      <w:r w:rsidRPr="00BA19EB"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  <w:t>NA POZIOMIE A1 wg SKALI ESOKJ</w:t>
      </w:r>
    </w:p>
    <w:p w:rsidR="00DA0A3B" w:rsidRPr="00BA19EB" w:rsidRDefault="00DA0A3B" w:rsidP="00DA0A3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Cs/>
          <w:sz w:val="24"/>
          <w:szCs w:val="24"/>
          <w:lang w:eastAsia="ar-SA" w:bidi="ar-SA"/>
        </w:rPr>
        <w:t>Osoba na poziomie A1 rozumie i używa codziennych wyrażeń i formułuje proste zadania. Przedstawia siebie i innych, zadaje pytania rozmówcy co do jego osoby i udziela odpowiedzi na pytania podobne. Porozumiewa się z partnerem, jeśli mówi wolno i wyraźnie i jest skłonny do pomocy językowej.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 xml:space="preserve">celujący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Uczeń:</w:t>
      </w:r>
    </w:p>
    <w:p w:rsidR="00DA0A3B" w:rsidRPr="00BA19EB" w:rsidRDefault="00DA0A3B" w:rsidP="00651B4C">
      <w:pPr>
        <w:widowControl/>
        <w:numPr>
          <w:ilvl w:val="0"/>
          <w:numId w:val="4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operuje wiedzą obejmującą cały program nauczania w danej klasie,</w:t>
      </w:r>
    </w:p>
    <w:p w:rsidR="00DA0A3B" w:rsidRPr="00BA19EB" w:rsidRDefault="00DA0A3B" w:rsidP="00651B4C">
      <w:pPr>
        <w:widowControl/>
        <w:numPr>
          <w:ilvl w:val="0"/>
          <w:numId w:val="4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wykracza wiadomościami poza program,</w:t>
      </w:r>
    </w:p>
    <w:p w:rsidR="00DA0A3B" w:rsidRPr="00BA19EB" w:rsidRDefault="00DA0A3B" w:rsidP="00651B4C">
      <w:pPr>
        <w:widowControl/>
        <w:numPr>
          <w:ilvl w:val="0"/>
          <w:numId w:val="4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rozwija samodzielnie swoje umiejętności językowe (wykonuje nadprogramowe zadania, czyta prasę, ogląda programy TV w języku niemieckim i korzysta z niemieckojęzycznych źródeł internetowych),</w:t>
      </w:r>
    </w:p>
    <w:p w:rsidR="00DA0A3B" w:rsidRPr="00BA19EB" w:rsidRDefault="00DA0A3B" w:rsidP="00651B4C">
      <w:pPr>
        <w:widowControl/>
        <w:numPr>
          <w:ilvl w:val="0"/>
          <w:numId w:val="4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jest laureatem szkolnego lub regionalnego konkursu języka niemieckiego,</w:t>
      </w:r>
    </w:p>
    <w:p w:rsidR="00DA0A3B" w:rsidRPr="00BA19EB" w:rsidRDefault="00DA0A3B" w:rsidP="00651B4C">
      <w:pPr>
        <w:widowControl/>
        <w:numPr>
          <w:ilvl w:val="0"/>
          <w:numId w:val="4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w semestrze nie otrzymuje ocen niedostatecznych z przedmiotu.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 xml:space="preserve">bardzo dobry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Uczeń: </w:t>
      </w:r>
    </w:p>
    <w:p w:rsidR="00DA0A3B" w:rsidRPr="00BA19EB" w:rsidRDefault="00DA0A3B" w:rsidP="00651B4C">
      <w:pPr>
        <w:widowControl/>
        <w:numPr>
          <w:ilvl w:val="0"/>
          <w:numId w:val="41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opanował pełny zakres wiadomości i umiejętności określonych programem nauczania w danej klasie,</w:t>
      </w:r>
    </w:p>
    <w:p w:rsidR="00DA0A3B" w:rsidRPr="00BA19EB" w:rsidRDefault="00DA0A3B" w:rsidP="00651B4C">
      <w:pPr>
        <w:widowControl/>
        <w:numPr>
          <w:ilvl w:val="0"/>
          <w:numId w:val="41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bardzo dobrze rozumie wypowiedzi nauczyciela i kolegów,</w:t>
      </w:r>
    </w:p>
    <w:p w:rsidR="00DA0A3B" w:rsidRPr="00BA19EB" w:rsidRDefault="00DA0A3B" w:rsidP="00651B4C">
      <w:pPr>
        <w:widowControl/>
        <w:numPr>
          <w:ilvl w:val="0"/>
          <w:numId w:val="41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bardzo dobrze rozumie treść tekstu słuchanego,</w:t>
      </w:r>
    </w:p>
    <w:p w:rsidR="00DA0A3B" w:rsidRPr="00BA19EB" w:rsidRDefault="00DA0A3B" w:rsidP="00651B4C">
      <w:pPr>
        <w:widowControl/>
        <w:numPr>
          <w:ilvl w:val="0"/>
          <w:numId w:val="41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wypowiedzi ustnej prezentuje bardzo dobry stopień opanowania struktur leksykalno-gramatycznych,</w:t>
      </w:r>
    </w:p>
    <w:p w:rsidR="00DA0A3B" w:rsidRPr="00BA19EB" w:rsidRDefault="00DA0A3B" w:rsidP="00651B4C">
      <w:pPr>
        <w:widowControl/>
        <w:numPr>
          <w:ilvl w:val="0"/>
          <w:numId w:val="41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czyta płynnie, w szybkim tempie, rozumie treść czytanego tekstu, zwraca uwagę na akcent zdaniowy i wyrazowy,</w:t>
      </w:r>
    </w:p>
    <w:p w:rsidR="00DA0A3B" w:rsidRPr="00BA19EB" w:rsidRDefault="00DA0A3B" w:rsidP="00651B4C">
      <w:pPr>
        <w:widowControl/>
        <w:numPr>
          <w:ilvl w:val="0"/>
          <w:numId w:val="41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potrafi samodzielnie napisać krótki tekst użytkowy.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 xml:space="preserve">dobry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lastRenderedPageBreak/>
        <w:t xml:space="preserve">Uczeń: </w:t>
      </w:r>
    </w:p>
    <w:p w:rsidR="00DA0A3B" w:rsidRPr="00BA19EB" w:rsidRDefault="00DA0A3B" w:rsidP="00651B4C">
      <w:pPr>
        <w:widowControl/>
        <w:numPr>
          <w:ilvl w:val="0"/>
          <w:numId w:val="42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nie opanował w pełni wiadomości i umiejętności określonych programem nauczania </w:t>
      </w:r>
      <w:r w:rsidR="00CE371C"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br/>
      </w: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danej klasie, ale poprawnie stosuje zdobytą wiedzę do samodzielnego rozwiązywania zadań,</w:t>
      </w:r>
    </w:p>
    <w:p w:rsidR="00DA0A3B" w:rsidRPr="00BA19EB" w:rsidRDefault="00DA0A3B" w:rsidP="00651B4C">
      <w:pPr>
        <w:widowControl/>
        <w:numPr>
          <w:ilvl w:val="0"/>
          <w:numId w:val="42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dobrze rozumie wypowiedzi nauczyciela i kolegów,</w:t>
      </w:r>
    </w:p>
    <w:p w:rsidR="00DA0A3B" w:rsidRPr="00BA19EB" w:rsidRDefault="00DA0A3B" w:rsidP="00651B4C">
      <w:pPr>
        <w:widowControl/>
        <w:numPr>
          <w:ilvl w:val="0"/>
          <w:numId w:val="42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dobrze rozumie treść tekstu słuchanego,</w:t>
      </w:r>
    </w:p>
    <w:p w:rsidR="00DA0A3B" w:rsidRPr="00BA19EB" w:rsidRDefault="00DA0A3B" w:rsidP="00651B4C">
      <w:pPr>
        <w:widowControl/>
        <w:numPr>
          <w:ilvl w:val="0"/>
          <w:numId w:val="42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wypowiedzi ustnej popełnia nieliczne błędy,</w:t>
      </w:r>
    </w:p>
    <w:p w:rsidR="00DA0A3B" w:rsidRPr="00BA19EB" w:rsidRDefault="00DA0A3B" w:rsidP="00651B4C">
      <w:pPr>
        <w:widowControl/>
        <w:numPr>
          <w:ilvl w:val="0"/>
          <w:numId w:val="42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dobrze rozumie treść czytanego tekstu,</w:t>
      </w:r>
    </w:p>
    <w:p w:rsidR="00DA0A3B" w:rsidRPr="00BA19EB" w:rsidRDefault="00DA0A3B" w:rsidP="00651B4C">
      <w:pPr>
        <w:widowControl/>
        <w:numPr>
          <w:ilvl w:val="0"/>
          <w:numId w:val="42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samodzielnie konstruuje krótką wypowiedź pisemną, popełniając nieliczne błędy.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>dostateczny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Uczeń: </w:t>
      </w:r>
    </w:p>
    <w:p w:rsidR="00DA0A3B" w:rsidRPr="00BA19EB" w:rsidRDefault="00DA0A3B" w:rsidP="00651B4C">
      <w:pPr>
        <w:widowControl/>
        <w:numPr>
          <w:ilvl w:val="0"/>
          <w:numId w:val="43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opanował w pełni wiadomości i umiejętności określonych programem nauczania w danej klasie, ale rozwiązuje zadania teoretyczne lub praktyczne o średnim stopniu trudności (niekiedy z pomocą nauczyciela),</w:t>
      </w:r>
    </w:p>
    <w:p w:rsidR="00DA0A3B" w:rsidRPr="00BA19EB" w:rsidRDefault="00DA0A3B" w:rsidP="00651B4C">
      <w:pPr>
        <w:widowControl/>
        <w:numPr>
          <w:ilvl w:val="0"/>
          <w:numId w:val="43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rozumie proste polecenia nauczyciela,</w:t>
      </w:r>
    </w:p>
    <w:p w:rsidR="00DA0A3B" w:rsidRPr="00BA19EB" w:rsidRDefault="00DA0A3B" w:rsidP="00651B4C">
      <w:pPr>
        <w:widowControl/>
        <w:numPr>
          <w:ilvl w:val="0"/>
          <w:numId w:val="43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rozumie wybiórczo treść tekstu słuchanego (po kilkukrotnym wysłuchaniu),</w:t>
      </w:r>
    </w:p>
    <w:p w:rsidR="00DA0A3B" w:rsidRPr="00BA19EB" w:rsidRDefault="00DA0A3B" w:rsidP="00651B4C">
      <w:pPr>
        <w:widowControl/>
        <w:numPr>
          <w:ilvl w:val="0"/>
          <w:numId w:val="43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wypowiedzi ustnej stosuje proste zdania, często z pomocą nauczyciela,</w:t>
      </w:r>
    </w:p>
    <w:p w:rsidR="00DA0A3B" w:rsidRPr="00BA19EB" w:rsidRDefault="00DA0A3B" w:rsidP="00651B4C">
      <w:pPr>
        <w:widowControl/>
        <w:numPr>
          <w:ilvl w:val="0"/>
          <w:numId w:val="43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czyta wolno, popełnia liczne błędy, często nie rozumie treści tekstu,</w:t>
      </w:r>
    </w:p>
    <w:p w:rsidR="00DA0A3B" w:rsidRPr="00BA19EB" w:rsidRDefault="00DA0A3B" w:rsidP="00651B4C">
      <w:pPr>
        <w:widowControl/>
        <w:numPr>
          <w:ilvl w:val="0"/>
          <w:numId w:val="43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w wypowiedzi pisemnej popełnia błędy gramatyczne, najczęściej posługuje się prostymi strukturami gramatycznymi.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CE371C" w:rsidRPr="00BA19EB" w:rsidRDefault="00CE371C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>dopuszczający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Uczeń: </w:t>
      </w:r>
    </w:p>
    <w:p w:rsidR="00DA0A3B" w:rsidRPr="00BA19EB" w:rsidRDefault="00DA0A3B" w:rsidP="00651B4C">
      <w:pPr>
        <w:widowControl/>
        <w:numPr>
          <w:ilvl w:val="0"/>
          <w:numId w:val="44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ma braki w opanowaniu wiadomości i umiejętności określonych programem nauczania, ale braki te nie uniemożliwiają uzyskanie przez ucznia podstawowej wiedzy w ciągu dalszej nauki,</w:t>
      </w:r>
    </w:p>
    <w:p w:rsidR="00DA0A3B" w:rsidRPr="00BA19EB" w:rsidRDefault="00DA0A3B" w:rsidP="00651B4C">
      <w:pPr>
        <w:widowControl/>
        <w:numPr>
          <w:ilvl w:val="0"/>
          <w:numId w:val="44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odbiera tylko wcześniej poznane komunikaty,</w:t>
      </w:r>
    </w:p>
    <w:p w:rsidR="00DA0A3B" w:rsidRPr="00BA19EB" w:rsidRDefault="00DA0A3B" w:rsidP="00651B4C">
      <w:pPr>
        <w:widowControl/>
        <w:numPr>
          <w:ilvl w:val="0"/>
          <w:numId w:val="44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tekście słuchanym rozumie tylko pojedyncze słowa,</w:t>
      </w:r>
    </w:p>
    <w:p w:rsidR="00DA0A3B" w:rsidRPr="00BA19EB" w:rsidRDefault="00DA0A3B" w:rsidP="00651B4C">
      <w:pPr>
        <w:widowControl/>
        <w:numPr>
          <w:ilvl w:val="0"/>
          <w:numId w:val="44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wypowiedzi ustnej popełnia liczne błędy, które znacznie zakłócają komunikację, jego wypowiedź jest tylko częściowo zrozumiała,</w:t>
      </w:r>
    </w:p>
    <w:p w:rsidR="00DA0A3B" w:rsidRPr="00BA19EB" w:rsidRDefault="00DA0A3B" w:rsidP="00651B4C">
      <w:pPr>
        <w:widowControl/>
        <w:numPr>
          <w:ilvl w:val="0"/>
          <w:numId w:val="44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czyta bardzo wolno, artykułuje i akcentuje podobnie jak w języku polskim, </w:t>
      </w:r>
    </w:p>
    <w:p w:rsidR="00DA0A3B" w:rsidRPr="00BA19EB" w:rsidRDefault="00DA0A3B" w:rsidP="00651B4C">
      <w:pPr>
        <w:widowControl/>
        <w:numPr>
          <w:ilvl w:val="0"/>
          <w:numId w:val="44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odwzorowuje napisany tekst, w większości używa nieprawidłowej pisowni i interpunkcji.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>niedostateczny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Uczeń: </w:t>
      </w:r>
    </w:p>
    <w:p w:rsidR="00DA0A3B" w:rsidRPr="00BA19EB" w:rsidRDefault="00DA0A3B" w:rsidP="00651B4C">
      <w:pPr>
        <w:widowControl/>
        <w:numPr>
          <w:ilvl w:val="0"/>
          <w:numId w:val="45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opanował wiadomości określonych programem nauczania w danej klasie, a braki te uniemożliwiają mu dalsze zdobywanie wiedzy z przedmiotu,</w:t>
      </w:r>
    </w:p>
    <w:p w:rsidR="00DA0A3B" w:rsidRPr="00BA19EB" w:rsidRDefault="00DA0A3B" w:rsidP="00651B4C">
      <w:pPr>
        <w:widowControl/>
        <w:numPr>
          <w:ilvl w:val="0"/>
          <w:numId w:val="45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potrafi przekazywać informacji,</w:t>
      </w:r>
    </w:p>
    <w:p w:rsidR="00DA0A3B" w:rsidRPr="00BA19EB" w:rsidRDefault="00DA0A3B" w:rsidP="00651B4C">
      <w:pPr>
        <w:widowControl/>
        <w:numPr>
          <w:ilvl w:val="0"/>
          <w:numId w:val="45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rozumie poleceń i pytań nauczyciela,</w:t>
      </w:r>
    </w:p>
    <w:p w:rsidR="00DA0A3B" w:rsidRPr="00BA19EB" w:rsidRDefault="00DA0A3B" w:rsidP="00651B4C">
      <w:pPr>
        <w:widowControl/>
        <w:numPr>
          <w:ilvl w:val="0"/>
          <w:numId w:val="45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opanował podstawowych struktur gramatycznych i podstawowego słownictwa,</w:t>
      </w:r>
    </w:p>
    <w:p w:rsidR="00DA0A3B" w:rsidRPr="00BA19EB" w:rsidRDefault="00DA0A3B" w:rsidP="00651B4C">
      <w:pPr>
        <w:widowControl/>
        <w:numPr>
          <w:ilvl w:val="0"/>
          <w:numId w:val="45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nie potrafi skonstruować wypowiedzi pisemnej, </w:t>
      </w:r>
    </w:p>
    <w:p w:rsidR="00DA0A3B" w:rsidRPr="00BA19EB" w:rsidRDefault="00DA0A3B" w:rsidP="00651B4C">
      <w:pPr>
        <w:widowControl/>
        <w:numPr>
          <w:ilvl w:val="0"/>
          <w:numId w:val="45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umie poprawnie budować prostych zdań,</w:t>
      </w:r>
    </w:p>
    <w:p w:rsidR="00DA0A3B" w:rsidRPr="00BA19EB" w:rsidRDefault="00DA0A3B" w:rsidP="00651B4C">
      <w:pPr>
        <w:widowControl/>
        <w:numPr>
          <w:ilvl w:val="0"/>
          <w:numId w:val="45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operuje bardzo ubogim słownictwem,</w:t>
      </w:r>
    </w:p>
    <w:p w:rsidR="00DA0A3B" w:rsidRPr="00BA19EB" w:rsidRDefault="00DA0A3B" w:rsidP="00651B4C">
      <w:pPr>
        <w:widowControl/>
        <w:numPr>
          <w:ilvl w:val="0"/>
          <w:numId w:val="45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nie wykazuje żadnego zainteresowania przedmiotem, nie wykazuje chęci poprawy zdobytych z przedmiotu ocen.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 xml:space="preserve">V. Wymagania edukacyjne dla uczniów ze specjalnymi potrzebami edukacyjnymi (dysleksja, dysortografia) niezbędne do uzyskania poszczególnych śródrocznych i  rocznych ocen klasyfikacyjnych z języka niemieckiego.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 xml:space="preserve">celujący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Uczeń: </w:t>
      </w:r>
    </w:p>
    <w:p w:rsidR="00DA0A3B" w:rsidRPr="00BA19EB" w:rsidRDefault="00DA0A3B" w:rsidP="00651B4C">
      <w:pPr>
        <w:widowControl/>
        <w:numPr>
          <w:ilvl w:val="0"/>
          <w:numId w:val="46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operuje wiedzą obejmującą cały program nauczania w danej klasie,</w:t>
      </w:r>
    </w:p>
    <w:p w:rsidR="00DA0A3B" w:rsidRPr="00BA19EB" w:rsidRDefault="00DA0A3B" w:rsidP="00651B4C">
      <w:pPr>
        <w:widowControl/>
        <w:numPr>
          <w:ilvl w:val="0"/>
          <w:numId w:val="46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wykracza wiadomościami poza program,</w:t>
      </w:r>
    </w:p>
    <w:p w:rsidR="00DA0A3B" w:rsidRPr="00BA19EB" w:rsidRDefault="00DA0A3B" w:rsidP="00651B4C">
      <w:pPr>
        <w:widowControl/>
        <w:numPr>
          <w:ilvl w:val="0"/>
          <w:numId w:val="46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rozwija samodzielnie swoje umiejętności językowe (wykonuje nadprogramowe zadania, czyta prasę i ogląda programy TV w języku niemieckim, korzysta z niemieckojęzycznych źródeł internetowych),</w:t>
      </w:r>
    </w:p>
    <w:p w:rsidR="00DA0A3B" w:rsidRPr="00BA19EB" w:rsidRDefault="00DA0A3B" w:rsidP="00651B4C">
      <w:pPr>
        <w:widowControl/>
        <w:numPr>
          <w:ilvl w:val="0"/>
          <w:numId w:val="46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w semestrze nie otrzymuje ocen niedostatecznych z przedmiotu.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u w:val="single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 xml:space="preserve">bardzo dobry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Uczeń: </w:t>
      </w:r>
    </w:p>
    <w:p w:rsidR="00DA0A3B" w:rsidRPr="00BA19EB" w:rsidRDefault="00DA0A3B" w:rsidP="00651B4C">
      <w:pPr>
        <w:widowControl/>
        <w:numPr>
          <w:ilvl w:val="0"/>
          <w:numId w:val="47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bardzo dobrze rozumie wypowiedzi nauczyciela i kolegów,</w:t>
      </w:r>
    </w:p>
    <w:p w:rsidR="00DA0A3B" w:rsidRPr="00BA19EB" w:rsidRDefault="00DA0A3B" w:rsidP="00651B4C">
      <w:pPr>
        <w:widowControl/>
        <w:numPr>
          <w:ilvl w:val="0"/>
          <w:numId w:val="47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bardzo dobrze rozumie treść tekstu słuchanego,</w:t>
      </w:r>
    </w:p>
    <w:p w:rsidR="00DA0A3B" w:rsidRPr="00BA19EB" w:rsidRDefault="00DA0A3B" w:rsidP="00651B4C">
      <w:pPr>
        <w:widowControl/>
        <w:numPr>
          <w:ilvl w:val="0"/>
          <w:numId w:val="47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wypowiedzi ustnej prezentuje bardzo dobre opanowanie struktur leksykalno-gramatycznych,</w:t>
      </w:r>
    </w:p>
    <w:p w:rsidR="00DA0A3B" w:rsidRPr="00BA19EB" w:rsidRDefault="00DA0A3B" w:rsidP="00651B4C">
      <w:pPr>
        <w:widowControl/>
        <w:numPr>
          <w:ilvl w:val="0"/>
          <w:numId w:val="47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czyta w szybkim tempie, popełniając błędy, rozumie treść tekstu czytanego, zwraca uwagę na akcent zdaniowy i wyrazowy,</w:t>
      </w:r>
    </w:p>
    <w:p w:rsidR="00DA0A3B" w:rsidRPr="00BA19EB" w:rsidRDefault="00DA0A3B" w:rsidP="00651B4C">
      <w:pPr>
        <w:widowControl/>
        <w:numPr>
          <w:ilvl w:val="0"/>
          <w:numId w:val="47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potrafi samodzielnie napisać krótki tekst użytkowy, popełniając nieliczne błędy ortograficzne.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</w:t>
      </w: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 xml:space="preserve">dobry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Uczeń:</w:t>
      </w:r>
    </w:p>
    <w:p w:rsidR="00DA0A3B" w:rsidRPr="00BA19EB" w:rsidRDefault="00DA0A3B" w:rsidP="00651B4C">
      <w:pPr>
        <w:widowControl/>
        <w:numPr>
          <w:ilvl w:val="0"/>
          <w:numId w:val="48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dobrze rozumie wypowiedzi nauczyciela i kolegów,</w:t>
      </w:r>
    </w:p>
    <w:p w:rsidR="00DA0A3B" w:rsidRPr="00BA19EB" w:rsidRDefault="00DA0A3B" w:rsidP="00651B4C">
      <w:pPr>
        <w:widowControl/>
        <w:numPr>
          <w:ilvl w:val="0"/>
          <w:numId w:val="48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dobrze rozumie treść tekstu słuchanego,</w:t>
      </w:r>
    </w:p>
    <w:p w:rsidR="00DA0A3B" w:rsidRPr="00BA19EB" w:rsidRDefault="00DA0A3B" w:rsidP="00651B4C">
      <w:pPr>
        <w:widowControl/>
        <w:numPr>
          <w:ilvl w:val="0"/>
          <w:numId w:val="48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wypowiedzi ustnej popełnia nieliczne błędy,</w:t>
      </w:r>
    </w:p>
    <w:p w:rsidR="00DA0A3B" w:rsidRPr="00BA19EB" w:rsidRDefault="00DA0A3B" w:rsidP="00651B4C">
      <w:pPr>
        <w:widowControl/>
        <w:numPr>
          <w:ilvl w:val="0"/>
          <w:numId w:val="48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dobrze rozumie treść czytanego tekstu,</w:t>
      </w:r>
    </w:p>
    <w:p w:rsidR="00DA0A3B" w:rsidRPr="00BA19EB" w:rsidRDefault="00DA0A3B" w:rsidP="00651B4C">
      <w:pPr>
        <w:widowControl/>
        <w:numPr>
          <w:ilvl w:val="0"/>
          <w:numId w:val="48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samodzielnie konstruuje krótką wypowiedź pisemną, popełniając błędy ortograficzne. 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>dostateczny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Uczeń: </w:t>
      </w:r>
    </w:p>
    <w:p w:rsidR="00DA0A3B" w:rsidRPr="00BA19EB" w:rsidRDefault="00DA0A3B" w:rsidP="00651B4C">
      <w:pPr>
        <w:widowControl/>
        <w:numPr>
          <w:ilvl w:val="0"/>
          <w:numId w:val="4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rozumie proste polecenia nauczyciela,</w:t>
      </w:r>
    </w:p>
    <w:p w:rsidR="00DA0A3B" w:rsidRPr="00BA19EB" w:rsidRDefault="00DA0A3B" w:rsidP="00651B4C">
      <w:pPr>
        <w:widowControl/>
        <w:numPr>
          <w:ilvl w:val="0"/>
          <w:numId w:val="4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rozumie wybiórczo treść tekstu słuchanego (po kilkukrotnym wysłuchaniu),</w:t>
      </w:r>
    </w:p>
    <w:p w:rsidR="00DA0A3B" w:rsidRPr="00BA19EB" w:rsidRDefault="00DA0A3B" w:rsidP="00651B4C">
      <w:pPr>
        <w:widowControl/>
        <w:numPr>
          <w:ilvl w:val="0"/>
          <w:numId w:val="4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wypowiedzi ustnej stosuje proste zdania, często z pomocą nauczyciela,</w:t>
      </w:r>
    </w:p>
    <w:p w:rsidR="00DA0A3B" w:rsidRPr="00BA19EB" w:rsidRDefault="00DA0A3B" w:rsidP="00651B4C">
      <w:pPr>
        <w:widowControl/>
        <w:numPr>
          <w:ilvl w:val="0"/>
          <w:numId w:val="4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czyta wolno, popełnia liczne błędy, często nie rozumie treści tekstu,</w:t>
      </w:r>
    </w:p>
    <w:p w:rsidR="00DA0A3B" w:rsidRPr="00BA19EB" w:rsidRDefault="00DA0A3B" w:rsidP="00651B4C">
      <w:pPr>
        <w:widowControl/>
        <w:numPr>
          <w:ilvl w:val="0"/>
          <w:numId w:val="49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wypowiedzi pisemnej popełnia błędy gramatyczne i ortograficzne, najczęściej posługuje się prostymi strukturami gramatycznymi.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</w:t>
      </w: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>dopuszczający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Uczeń: 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odbiera tylko wcześniej poznane komunikaty,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tekście słuchanym rozumie tylko pojedyncze słowa,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 wypowiedzi ustnej popełnia liczne błędy, które znacznie zakłócają komunikację, jego wypowiedź jest tylko częściowo zrozumiała,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czyta bardzo wolno, artykułuje i akcentuje podobnie do języka polskiego,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lastRenderedPageBreak/>
        <w:t>odwzorowuje napisany tekst, w większości używa nieprawidłowej pisowni i interpunkcji,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wymaga stałej stymulacji i instruowania przez nauczyciela przy pracy z tekstem pisanym i czytanym.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933A5A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stopień </w:t>
      </w:r>
      <w:r w:rsidR="00DA0A3B" w:rsidRPr="00BA19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>niedostateczny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Uczeń: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potrafi przekazywać informacji,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rozumie poleceń i pytań nauczyciela,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opanował podstawowych struktur gramatycznych i podstawowego słownictwa,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potrafi skonstruować wypowiedzi pisemnej,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nie umie poprawnie budować prostych zdań,</w:t>
      </w:r>
    </w:p>
    <w:p w:rsidR="00DA0A3B" w:rsidRPr="00BA19EB" w:rsidRDefault="00DA0A3B" w:rsidP="00651B4C">
      <w:pPr>
        <w:widowControl/>
        <w:numPr>
          <w:ilvl w:val="0"/>
          <w:numId w:val="50"/>
        </w:num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operuje bardzo ubogim słownictwem,</w:t>
      </w:r>
    </w:p>
    <w:p w:rsidR="00DA0A3B" w:rsidRPr="00BA19EB" w:rsidRDefault="00DA0A3B" w:rsidP="00DA0A3B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pisząc, popełnia liczne błędy ortograficzne, które całkowicie uniemożliwiają komunikację.</w:t>
      </w:r>
    </w:p>
    <w:p w:rsidR="00DA0A3B" w:rsidRPr="00BA19EB" w:rsidRDefault="00DA0A3B" w:rsidP="00B631D0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A0A3B" w:rsidRPr="00BA19EB" w:rsidRDefault="00DA0A3B" w:rsidP="00B631D0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A0A3B" w:rsidRPr="00BA19EB" w:rsidRDefault="00DA0A3B" w:rsidP="00B631D0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9036B" w:rsidRPr="00BA19EB" w:rsidRDefault="00DA0A3B" w:rsidP="00B631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19E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631D0" w:rsidRPr="00BA19EB">
        <w:rPr>
          <w:rFonts w:ascii="Times New Roman" w:hAnsi="Times New Roman" w:cs="Times New Roman"/>
          <w:color w:val="000000"/>
          <w:sz w:val="24"/>
          <w:szCs w:val="24"/>
        </w:rPr>
        <w:t xml:space="preserve">czeń </w:t>
      </w:r>
      <w:r w:rsidRPr="00BA19EB">
        <w:rPr>
          <w:rFonts w:ascii="Times New Roman" w:hAnsi="Times New Roman" w:cs="Times New Roman"/>
          <w:color w:val="000000"/>
          <w:sz w:val="24"/>
          <w:szCs w:val="24"/>
        </w:rPr>
        <w:t xml:space="preserve">klasy 6 </w:t>
      </w:r>
      <w:r w:rsidR="00B631D0" w:rsidRPr="00BA19EB">
        <w:rPr>
          <w:rFonts w:ascii="Times New Roman" w:hAnsi="Times New Roman" w:cs="Times New Roman"/>
          <w:color w:val="000000"/>
          <w:sz w:val="24"/>
          <w:szCs w:val="24"/>
        </w:rPr>
        <w:t>powinien:</w:t>
      </w:r>
    </w:p>
    <w:p w:rsidR="00B631D0" w:rsidRPr="00BA19EB" w:rsidRDefault="00B631D0" w:rsidP="00B631D0">
      <w:pPr>
        <w:rPr>
          <w:rFonts w:ascii="Times New Roman" w:hAnsi="Times New Roman" w:cs="Times New Roman"/>
          <w:i/>
          <w:sz w:val="24"/>
          <w:szCs w:val="24"/>
        </w:rPr>
      </w:pPr>
    </w:p>
    <w:p w:rsidR="00B631D0" w:rsidRPr="00BA19EB" w:rsidRDefault="00B631D0" w:rsidP="00651B4C">
      <w:pPr>
        <w:pStyle w:val="Akapitzlist"/>
        <w:numPr>
          <w:ilvl w:val="0"/>
          <w:numId w:val="7"/>
        </w:numPr>
        <w:spacing w:before="13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poznawać słownictwo związane z następującymi tematami:</w:t>
      </w:r>
    </w:p>
    <w:p w:rsidR="00B631D0" w:rsidRPr="00BA19EB" w:rsidRDefault="00B631D0" w:rsidP="00B631D0">
      <w:pPr>
        <w:spacing w:before="13" w:line="252" w:lineRule="exact"/>
        <w:ind w:left="20"/>
        <w:rPr>
          <w:rFonts w:ascii="Times New Roman" w:hAnsi="Times New Roman" w:cs="Times New Roman"/>
          <w:i/>
          <w:sz w:val="24"/>
          <w:szCs w:val="24"/>
        </w:rPr>
      </w:pPr>
    </w:p>
    <w:p w:rsidR="00B631D0" w:rsidRPr="00BA19EB" w:rsidRDefault="00B631D0" w:rsidP="00B631D0">
      <w:pPr>
        <w:spacing w:before="13" w:line="252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Wakacje</w:t>
      </w:r>
      <w:r w:rsidRPr="00BA19EB">
        <w:rPr>
          <w:rFonts w:ascii="Times New Roman" w:hAnsi="Times New Roman" w:cs="Times New Roman"/>
          <w:sz w:val="24"/>
          <w:szCs w:val="24"/>
        </w:rPr>
        <w:t>:</w:t>
      </w:r>
    </w:p>
    <w:p w:rsidR="00B631D0" w:rsidRPr="00BA19EB" w:rsidRDefault="00B631D0" w:rsidP="00B631D0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Wakacje</w:t>
      </w:r>
    </w:p>
    <w:p w:rsidR="00B631D0" w:rsidRPr="00BA19EB" w:rsidRDefault="00B631D0" w:rsidP="00B631D0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Krajobraz</w:t>
      </w:r>
    </w:p>
    <w:p w:rsidR="00B631D0" w:rsidRPr="00BA19EB" w:rsidRDefault="00B631D0" w:rsidP="00B631D0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Świat przyrody</w:t>
      </w:r>
    </w:p>
    <w:p w:rsidR="00B631D0" w:rsidRPr="00BA19EB" w:rsidRDefault="00B631D0" w:rsidP="00B631D0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Strony świata</w:t>
      </w:r>
    </w:p>
    <w:p w:rsidR="00B631D0" w:rsidRPr="00BA19EB" w:rsidRDefault="00B631D0" w:rsidP="00B631D0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Oferty wakacyjne dla młodzieży</w:t>
      </w:r>
    </w:p>
    <w:p w:rsidR="00B631D0" w:rsidRPr="00BA19EB" w:rsidRDefault="00B631D0" w:rsidP="00B631D0">
      <w:pPr>
        <w:pStyle w:val="Tekstpodstawowy"/>
        <w:numPr>
          <w:ilvl w:val="0"/>
          <w:numId w:val="1"/>
        </w:numPr>
        <w:tabs>
          <w:tab w:val="left" w:pos="522"/>
        </w:tabs>
        <w:spacing w:before="2"/>
        <w:ind w:left="52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Sposoby spędzania wakacji. </w:t>
      </w:r>
    </w:p>
    <w:p w:rsidR="00B631D0" w:rsidRPr="00BA19EB" w:rsidRDefault="00B631D0" w:rsidP="009341BA">
      <w:pPr>
        <w:pStyle w:val="Tekstpodstawowy"/>
        <w:tabs>
          <w:tab w:val="left" w:pos="522"/>
        </w:tabs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631D0" w:rsidRPr="00BA19EB" w:rsidRDefault="00B631D0" w:rsidP="00B631D0">
      <w:pPr>
        <w:spacing w:before="13" w:line="252" w:lineRule="exact"/>
        <w:ind w:left="20"/>
        <w:rPr>
          <w:rFonts w:ascii="Times New Roman" w:hAnsi="Times New Roman" w:cs="Times New Roman"/>
          <w:i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W mieście:</w:t>
      </w:r>
    </w:p>
    <w:p w:rsidR="00B631D0" w:rsidRPr="00BA19EB" w:rsidRDefault="00B631D0" w:rsidP="00B631D0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Obiekty w mieście</w:t>
      </w:r>
    </w:p>
    <w:p w:rsidR="00B631D0" w:rsidRPr="00BA19EB" w:rsidRDefault="00B631D0" w:rsidP="00B631D0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Pytanie o drogę</w:t>
      </w:r>
    </w:p>
    <w:p w:rsidR="00B631D0" w:rsidRPr="00BA19EB" w:rsidRDefault="00B631D0" w:rsidP="00B631D0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Określanie drogi</w:t>
      </w:r>
    </w:p>
    <w:p w:rsidR="00B631D0" w:rsidRPr="00BA19EB" w:rsidRDefault="007B0B9F" w:rsidP="00B631D0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Zakazy i nakazy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2"/>
        </w:tabs>
        <w:spacing w:before="2"/>
        <w:ind w:left="52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Rodzaje sklepów i punktów usługowych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2"/>
        </w:tabs>
        <w:spacing w:before="2"/>
        <w:ind w:left="52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Środki lokomocji.</w:t>
      </w:r>
    </w:p>
    <w:p w:rsidR="00045B4F" w:rsidRPr="00BA19EB" w:rsidRDefault="00045B4F" w:rsidP="009341BA">
      <w:pPr>
        <w:pStyle w:val="Tekstpodstawowy"/>
        <w:tabs>
          <w:tab w:val="left" w:pos="522"/>
        </w:tabs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0B9F" w:rsidRPr="00BA19EB" w:rsidRDefault="007B0B9F" w:rsidP="007B0B9F">
      <w:pPr>
        <w:spacing w:before="13" w:line="252" w:lineRule="exact"/>
        <w:ind w:left="20"/>
        <w:rPr>
          <w:rFonts w:ascii="Times New Roman" w:hAnsi="Times New Roman" w:cs="Times New Roman"/>
          <w:i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Choroba: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Dolegliwości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Choroby i ich objawy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Wypadki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Wizyta u lekarza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Rodzaje lekarstw.</w:t>
      </w:r>
    </w:p>
    <w:p w:rsidR="007B0B9F" w:rsidRPr="00BA19EB" w:rsidRDefault="007B0B9F" w:rsidP="007B0B9F">
      <w:pPr>
        <w:pStyle w:val="Tekstpodstawowy"/>
        <w:tabs>
          <w:tab w:val="left" w:pos="520"/>
        </w:tabs>
        <w:rPr>
          <w:rFonts w:ascii="Times New Roman" w:hAnsi="Times New Roman" w:cs="Times New Roman"/>
          <w:sz w:val="24"/>
          <w:szCs w:val="24"/>
        </w:rPr>
      </w:pPr>
    </w:p>
    <w:p w:rsidR="007B0B9F" w:rsidRPr="00BA19EB" w:rsidRDefault="007B0B9F" w:rsidP="007B0B9F">
      <w:pPr>
        <w:spacing w:before="13" w:line="252" w:lineRule="exact"/>
        <w:ind w:left="20"/>
        <w:rPr>
          <w:rFonts w:ascii="Times New Roman" w:hAnsi="Times New Roman" w:cs="Times New Roman"/>
          <w:i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Obowiązki domowe: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Obowiązki domowe, szkolne i pozaszkolne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Nagrody i kary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Pomoc innym.</w:t>
      </w:r>
    </w:p>
    <w:p w:rsidR="007B0B9F" w:rsidRPr="00BA19EB" w:rsidRDefault="007B0B9F" w:rsidP="007B0B9F">
      <w:pPr>
        <w:pStyle w:val="Tekstpodstawowy"/>
        <w:tabs>
          <w:tab w:val="left" w:pos="520"/>
        </w:tabs>
        <w:rPr>
          <w:rFonts w:ascii="Times New Roman" w:hAnsi="Times New Roman" w:cs="Times New Roman"/>
          <w:sz w:val="24"/>
          <w:szCs w:val="24"/>
        </w:rPr>
      </w:pPr>
    </w:p>
    <w:p w:rsidR="007B0B9F" w:rsidRPr="00BA19EB" w:rsidRDefault="007B0B9F" w:rsidP="007B0B9F">
      <w:pPr>
        <w:spacing w:before="13" w:line="252" w:lineRule="exact"/>
        <w:ind w:left="20"/>
        <w:rPr>
          <w:rFonts w:ascii="Times New Roman" w:hAnsi="Times New Roman" w:cs="Times New Roman"/>
          <w:i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Sport: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Sport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Dyscypliny sportowe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lastRenderedPageBreak/>
        <w:t>Imprezy i wydarzenia sportowe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Gwiazdy sportu z krajów niemieckojęzycznych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Sporty ekstremalne.</w:t>
      </w:r>
    </w:p>
    <w:p w:rsidR="007B0B9F" w:rsidRPr="00BA19EB" w:rsidRDefault="007B0B9F" w:rsidP="007B0B9F">
      <w:pPr>
        <w:pStyle w:val="Tekstpodstawowy"/>
        <w:tabs>
          <w:tab w:val="left" w:pos="520"/>
        </w:tabs>
        <w:rPr>
          <w:rFonts w:ascii="Times New Roman" w:hAnsi="Times New Roman" w:cs="Times New Roman"/>
          <w:sz w:val="24"/>
          <w:szCs w:val="24"/>
        </w:rPr>
      </w:pPr>
    </w:p>
    <w:p w:rsidR="007B0B9F" w:rsidRPr="00BA19EB" w:rsidRDefault="007B0B9F" w:rsidP="007B0B9F">
      <w:pPr>
        <w:spacing w:before="13" w:line="252" w:lineRule="exact"/>
        <w:ind w:left="20"/>
        <w:rPr>
          <w:rFonts w:ascii="Times New Roman" w:hAnsi="Times New Roman" w:cs="Times New Roman"/>
          <w:i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Ja i ty: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Uczucia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Odczucia – strach, radość, gniew, zadowolenie, niezadowolenie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Pierwsza miłość</w:t>
      </w:r>
    </w:p>
    <w:p w:rsidR="007B0B9F" w:rsidRPr="00BA19EB" w:rsidRDefault="007B0B9F" w:rsidP="007B0B9F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Cechy charakteru.</w:t>
      </w:r>
    </w:p>
    <w:p w:rsidR="007B0B9F" w:rsidRPr="00BA19EB" w:rsidRDefault="007B0B9F" w:rsidP="007B0B9F">
      <w:pPr>
        <w:pStyle w:val="Tekstpodstawowy"/>
        <w:tabs>
          <w:tab w:val="left" w:pos="520"/>
        </w:tabs>
        <w:rPr>
          <w:rFonts w:ascii="Times New Roman" w:hAnsi="Times New Roman" w:cs="Times New Roman"/>
          <w:sz w:val="24"/>
          <w:szCs w:val="24"/>
        </w:rPr>
      </w:pPr>
    </w:p>
    <w:p w:rsidR="0096116D" w:rsidRPr="00BA19EB" w:rsidRDefault="0096116D" w:rsidP="0096116D">
      <w:pPr>
        <w:spacing w:before="13" w:line="252" w:lineRule="exact"/>
        <w:ind w:left="20"/>
        <w:rPr>
          <w:rFonts w:ascii="Times New Roman" w:hAnsi="Times New Roman" w:cs="Times New Roman"/>
          <w:i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Święta i uroczystości:</w:t>
      </w:r>
    </w:p>
    <w:p w:rsidR="0096116D" w:rsidRPr="00BA19EB" w:rsidRDefault="0096116D" w:rsidP="0096116D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Wielkanoc</w:t>
      </w:r>
    </w:p>
    <w:p w:rsidR="0096116D" w:rsidRPr="00BA19EB" w:rsidRDefault="0096116D" w:rsidP="009341BA">
      <w:pPr>
        <w:pStyle w:val="Tekstpodstawowy"/>
        <w:numPr>
          <w:ilvl w:val="0"/>
          <w:numId w:val="1"/>
        </w:numPr>
        <w:tabs>
          <w:tab w:val="left" w:pos="52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Jarmark bożonarodzeniowy</w:t>
      </w:r>
      <w:r w:rsidR="009341BA" w:rsidRPr="00BA19EB">
        <w:rPr>
          <w:rFonts w:ascii="Times New Roman" w:hAnsi="Times New Roman" w:cs="Times New Roman"/>
          <w:sz w:val="24"/>
          <w:szCs w:val="24"/>
        </w:rPr>
        <w:t>.</w:t>
      </w:r>
    </w:p>
    <w:p w:rsidR="0096116D" w:rsidRPr="00BA19EB" w:rsidRDefault="0096116D" w:rsidP="0096116D">
      <w:pPr>
        <w:pStyle w:val="Tekstpodstawowy"/>
        <w:tabs>
          <w:tab w:val="left" w:pos="520"/>
        </w:tabs>
        <w:rPr>
          <w:rFonts w:ascii="Times New Roman" w:hAnsi="Times New Roman" w:cs="Times New Roman"/>
          <w:sz w:val="24"/>
          <w:szCs w:val="24"/>
        </w:rPr>
      </w:pPr>
    </w:p>
    <w:p w:rsidR="0096116D" w:rsidRPr="00BA19EB" w:rsidRDefault="0096116D" w:rsidP="00651B4C">
      <w:pPr>
        <w:pStyle w:val="Akapitzlist"/>
        <w:numPr>
          <w:ilvl w:val="0"/>
          <w:numId w:val="7"/>
        </w:numPr>
        <w:spacing w:before="13" w:line="244" w:lineRule="auto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ćwiczyć umiejętności w zakresie czterech podstawowych sprawności językowych, obejmujących:</w:t>
      </w:r>
    </w:p>
    <w:p w:rsidR="0096116D" w:rsidRPr="00BA19EB" w:rsidRDefault="0096116D" w:rsidP="0096116D">
      <w:pPr>
        <w:pStyle w:val="Tekstpodstawowy"/>
        <w:tabs>
          <w:tab w:val="left" w:pos="520"/>
        </w:tabs>
        <w:rPr>
          <w:rFonts w:ascii="Times New Roman" w:hAnsi="Times New Roman" w:cs="Times New Roman"/>
          <w:sz w:val="24"/>
          <w:szCs w:val="24"/>
        </w:rPr>
      </w:pPr>
    </w:p>
    <w:p w:rsidR="0096116D" w:rsidRPr="00BA19EB" w:rsidRDefault="0096116D" w:rsidP="0096116D">
      <w:pPr>
        <w:numPr>
          <w:ilvl w:val="0"/>
          <w:numId w:val="2"/>
        </w:numPr>
        <w:tabs>
          <w:tab w:val="left" w:pos="412"/>
        </w:tabs>
        <w:spacing w:before="13"/>
        <w:ind w:hanging="39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rozumienie tekstu słuchanego</w:t>
      </w:r>
      <w:r w:rsidRPr="00BA19EB">
        <w:rPr>
          <w:rFonts w:ascii="Times New Roman" w:hAnsi="Times New Roman" w:cs="Times New Roman"/>
          <w:sz w:val="24"/>
          <w:szCs w:val="24"/>
        </w:rPr>
        <w:t>, w ramach którego uczeń</w:t>
      </w:r>
      <w:r w:rsidRPr="00BA19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rozumie:</w:t>
      </w:r>
    </w:p>
    <w:p w:rsidR="0096116D" w:rsidRPr="00BA19EB" w:rsidRDefault="0096116D" w:rsidP="0096116D">
      <w:pPr>
        <w:pStyle w:val="Tekstpodstawowy"/>
        <w:numPr>
          <w:ilvl w:val="1"/>
          <w:numId w:val="2"/>
        </w:numPr>
        <w:tabs>
          <w:tab w:val="left" w:pos="464"/>
        </w:tabs>
        <w:spacing w:before="2"/>
        <w:ind w:hanging="123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polecenia i instrukcje nauczyciela związane z sytuacją w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klasie</w:t>
      </w:r>
    </w:p>
    <w:p w:rsidR="0096116D" w:rsidRPr="00BA19EB" w:rsidRDefault="0096116D" w:rsidP="0096116D">
      <w:pPr>
        <w:pStyle w:val="Tekstpodstawowy"/>
        <w:numPr>
          <w:ilvl w:val="1"/>
          <w:numId w:val="2"/>
        </w:numPr>
        <w:tabs>
          <w:tab w:val="left" w:pos="464"/>
        </w:tabs>
        <w:spacing w:line="240" w:lineRule="auto"/>
        <w:ind w:right="312" w:hanging="123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globalnie i selektywnie sens słuchanych tekstów: potrafi określić główną myśl tekstu, </w:t>
      </w:r>
      <w:r w:rsidRPr="00BA19EB">
        <w:rPr>
          <w:rFonts w:ascii="Times New Roman" w:hAnsi="Times New Roman" w:cs="Times New Roman"/>
          <w:sz w:val="24"/>
          <w:szCs w:val="24"/>
        </w:rPr>
        <w:br/>
        <w:t>a także wyszukać ważne dla siebie informacje oraz stwierdzić, która z podanych</w:t>
      </w:r>
      <w:r w:rsidRPr="00BA19E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informacji jest prawdziwa, a która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fałszywa</w:t>
      </w:r>
    </w:p>
    <w:p w:rsidR="0096116D" w:rsidRPr="00BA19EB" w:rsidRDefault="0096116D" w:rsidP="0096116D">
      <w:pPr>
        <w:pStyle w:val="Tekstpodstawowy"/>
        <w:numPr>
          <w:ilvl w:val="1"/>
          <w:numId w:val="2"/>
        </w:numPr>
        <w:tabs>
          <w:tab w:val="left" w:pos="464"/>
        </w:tabs>
        <w:ind w:hanging="123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sens słuchowisk i piosenek dla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dzieci</w:t>
      </w:r>
    </w:p>
    <w:p w:rsidR="0096116D" w:rsidRPr="00BA19EB" w:rsidRDefault="0096116D" w:rsidP="0096116D">
      <w:pPr>
        <w:pStyle w:val="Tekstpodstawowy"/>
        <w:numPr>
          <w:ilvl w:val="1"/>
          <w:numId w:val="2"/>
        </w:numPr>
        <w:tabs>
          <w:tab w:val="left" w:pos="464"/>
        </w:tabs>
        <w:spacing w:before="1" w:line="240" w:lineRule="auto"/>
        <w:ind w:right="17" w:hanging="123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pytania, polecenia i wypowiedzi, zawierające poznany materiał leksykalno-gramatyczny w ramach danego zakresu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tematycznego</w:t>
      </w:r>
    </w:p>
    <w:p w:rsidR="0096116D" w:rsidRPr="00BA19EB" w:rsidRDefault="0096116D" w:rsidP="0096116D">
      <w:pPr>
        <w:pStyle w:val="Tekstpodstawowy"/>
        <w:tabs>
          <w:tab w:val="left" w:pos="464"/>
        </w:tabs>
        <w:spacing w:before="1" w:line="240" w:lineRule="auto"/>
        <w:ind w:right="17"/>
        <w:rPr>
          <w:rFonts w:ascii="Times New Roman" w:hAnsi="Times New Roman" w:cs="Times New Roman"/>
          <w:sz w:val="24"/>
          <w:szCs w:val="24"/>
        </w:rPr>
      </w:pPr>
    </w:p>
    <w:p w:rsidR="0096116D" w:rsidRPr="00BA19EB" w:rsidRDefault="0096116D" w:rsidP="0096116D">
      <w:pPr>
        <w:pStyle w:val="Tekstpodstawowy"/>
        <w:numPr>
          <w:ilvl w:val="0"/>
          <w:numId w:val="2"/>
        </w:numPr>
        <w:spacing w:before="13" w:line="253" w:lineRule="exact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mówienie</w:t>
      </w:r>
      <w:r w:rsidRPr="00BA19EB">
        <w:rPr>
          <w:rFonts w:ascii="Times New Roman" w:hAnsi="Times New Roman" w:cs="Times New Roman"/>
          <w:sz w:val="24"/>
          <w:szCs w:val="24"/>
        </w:rPr>
        <w:t>, w ramach którego uczeń potrafi:</w:t>
      </w:r>
    </w:p>
    <w:p w:rsidR="0096116D" w:rsidRPr="00BA19EB" w:rsidRDefault="0096116D" w:rsidP="0096116D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udzielać informacji i uzyskiwać je w zakresie takich tematów jak: wakacje, obiekty w mieście, pytanie o drogę i określanie drogi, </w:t>
      </w:r>
      <w:r w:rsidR="00C079DE" w:rsidRPr="00BA19EB">
        <w:rPr>
          <w:rFonts w:ascii="Times New Roman" w:hAnsi="Times New Roman" w:cs="Times New Roman"/>
          <w:sz w:val="24"/>
          <w:szCs w:val="24"/>
        </w:rPr>
        <w:t xml:space="preserve">samopoczucie, </w:t>
      </w:r>
      <w:r w:rsidRPr="00BA19EB">
        <w:rPr>
          <w:rFonts w:ascii="Times New Roman" w:hAnsi="Times New Roman" w:cs="Times New Roman"/>
          <w:sz w:val="24"/>
          <w:szCs w:val="24"/>
        </w:rPr>
        <w:t>dolegliwości, choroby i ich objawy, obowiązki domowe, szkolne i pozaszkolne, nagrody i kary, sport i dyscypliny sportowe, uczucia, odczucia</w:t>
      </w:r>
    </w:p>
    <w:p w:rsidR="007B0B9F" w:rsidRPr="00BA19EB" w:rsidRDefault="0096116D" w:rsidP="0096116D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opowiadać o: aktywnym spędzaniu czasu podczas wypraw wakacyjnych, swoich wakacjach, </w:t>
      </w:r>
      <w:r w:rsidR="00C079DE" w:rsidRPr="00BA19EB">
        <w:rPr>
          <w:rFonts w:ascii="Times New Roman" w:hAnsi="Times New Roman" w:cs="Times New Roman"/>
          <w:sz w:val="24"/>
          <w:szCs w:val="24"/>
        </w:rPr>
        <w:t>swojej ostatniej wizycie u lekarza, swoich obowiązkach w domu, pomocy udzielanej innym, swoich uczuciach, takich jak strach, radość i gniew</w:t>
      </w:r>
    </w:p>
    <w:p w:rsidR="007B0B9F" w:rsidRPr="00BA19EB" w:rsidRDefault="00C079DE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opisywać: swoją drogę do szkoły, swoje dolegliwości, swoją ulubioną dyscyplinę sportową</w:t>
      </w:r>
    </w:p>
    <w:p w:rsidR="00C079DE" w:rsidRPr="00BA19EB" w:rsidRDefault="00C079DE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określać cele wakacyjnych podróży</w:t>
      </w:r>
    </w:p>
    <w:p w:rsidR="00C079DE" w:rsidRPr="00BA19EB" w:rsidRDefault="00C079DE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życzyć innym udanej podróży i dziękować za życzenia</w:t>
      </w:r>
    </w:p>
    <w:p w:rsidR="00C079DE" w:rsidRPr="00BA19EB" w:rsidRDefault="00C079DE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reagować na typowe zalecenia lekarza</w:t>
      </w:r>
    </w:p>
    <w:p w:rsidR="00C079DE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proponować pomoc</w:t>
      </w:r>
    </w:p>
    <w:p w:rsidR="007218D4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przyjmować propozycję pomocy lub ją odrzucać</w:t>
      </w:r>
    </w:p>
    <w:p w:rsidR="007218D4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reagować na polecenia rodziców</w:t>
      </w:r>
    </w:p>
    <w:p w:rsidR="007218D4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wyrażać swoją opinię – zarówno </w:t>
      </w:r>
      <w:r w:rsidR="009341BA" w:rsidRPr="00BA19EB">
        <w:rPr>
          <w:rFonts w:ascii="Times New Roman" w:hAnsi="Times New Roman" w:cs="Times New Roman"/>
          <w:sz w:val="24"/>
          <w:szCs w:val="24"/>
        </w:rPr>
        <w:t>pozytywną, jak i negatywną</w:t>
      </w:r>
      <w:r w:rsidRPr="00BA19EB">
        <w:rPr>
          <w:rFonts w:ascii="Times New Roman" w:hAnsi="Times New Roman" w:cs="Times New Roman"/>
          <w:sz w:val="24"/>
          <w:szCs w:val="24"/>
        </w:rPr>
        <w:t xml:space="preserve"> – o różnych dyscyplinach sportowych</w:t>
      </w:r>
    </w:p>
    <w:p w:rsidR="007218D4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formułować ostrzeżenia</w:t>
      </w:r>
    </w:p>
    <w:p w:rsidR="007218D4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określać daty ważnych wydarzeń sportowych</w:t>
      </w:r>
    </w:p>
    <w:p w:rsidR="007218D4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wyrażać zadowolenie i niezadowolenie</w:t>
      </w:r>
    </w:p>
    <w:p w:rsidR="007218D4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wyrażać opinię na temat innych osób</w:t>
      </w:r>
    </w:p>
    <w:p w:rsidR="007218D4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stosować właściwe formy grzecznościowe</w:t>
      </w:r>
    </w:p>
    <w:p w:rsidR="007218D4" w:rsidRPr="00BA19EB" w:rsidRDefault="007218D4" w:rsidP="00C079DE">
      <w:pPr>
        <w:pStyle w:val="Tekstpodstawowy"/>
        <w:numPr>
          <w:ilvl w:val="0"/>
          <w:numId w:val="3"/>
        </w:numPr>
        <w:tabs>
          <w:tab w:val="left" w:pos="195"/>
        </w:tabs>
        <w:spacing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wydawać proste polecenia</w:t>
      </w:r>
    </w:p>
    <w:p w:rsidR="007218D4" w:rsidRPr="00BA19EB" w:rsidRDefault="007218D4" w:rsidP="007218D4">
      <w:pPr>
        <w:pStyle w:val="Tekstpodstawowy"/>
        <w:numPr>
          <w:ilvl w:val="0"/>
          <w:numId w:val="3"/>
        </w:numPr>
        <w:tabs>
          <w:tab w:val="left" w:pos="159"/>
        </w:tabs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uczestniczyć w sytuacjach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dialogowych</w:t>
      </w:r>
    </w:p>
    <w:p w:rsidR="007218D4" w:rsidRPr="00BA19EB" w:rsidRDefault="007218D4" w:rsidP="007218D4">
      <w:pPr>
        <w:pStyle w:val="Tekstpodstawowy"/>
        <w:numPr>
          <w:ilvl w:val="0"/>
          <w:numId w:val="3"/>
        </w:numPr>
        <w:tabs>
          <w:tab w:val="left" w:pos="15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przeprowadzić wywiad na dany temat, zawarty w wymienionych zakresach</w:t>
      </w:r>
      <w:r w:rsidRPr="00BA19E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tematycznych</w:t>
      </w:r>
    </w:p>
    <w:p w:rsidR="007218D4" w:rsidRPr="00BA19EB" w:rsidRDefault="007218D4" w:rsidP="007218D4">
      <w:pPr>
        <w:pStyle w:val="Tekstpodstawowy"/>
        <w:numPr>
          <w:ilvl w:val="0"/>
          <w:numId w:val="3"/>
        </w:numPr>
        <w:tabs>
          <w:tab w:val="left" w:pos="159"/>
        </w:tabs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lastRenderedPageBreak/>
        <w:t>poprawnie wypowiadać wyrazy w języku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niemieckim</w:t>
      </w:r>
    </w:p>
    <w:p w:rsidR="007218D4" w:rsidRPr="00BA19EB" w:rsidRDefault="007218D4" w:rsidP="007218D4">
      <w:pPr>
        <w:pStyle w:val="Tekstpodstawowy"/>
        <w:tabs>
          <w:tab w:val="left" w:pos="195"/>
        </w:tabs>
        <w:spacing w:line="240" w:lineRule="auto"/>
        <w:ind w:left="41" w:right="1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18D4" w:rsidRPr="00BA19EB" w:rsidRDefault="007218D4" w:rsidP="007218D4">
      <w:pPr>
        <w:pStyle w:val="Akapitzlist"/>
        <w:numPr>
          <w:ilvl w:val="0"/>
          <w:numId w:val="2"/>
        </w:numPr>
        <w:spacing w:before="13" w:line="252" w:lineRule="exact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rozumienie tekstu czytanego</w:t>
      </w:r>
      <w:r w:rsidRPr="00BA19EB">
        <w:rPr>
          <w:rFonts w:ascii="Times New Roman" w:hAnsi="Times New Roman" w:cs="Times New Roman"/>
          <w:sz w:val="24"/>
          <w:szCs w:val="24"/>
        </w:rPr>
        <w:t>, gdzie uczeń: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83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pojedyncze słowa, zwroty, wyrażenia i zdania, związane z danym</w:t>
      </w:r>
      <w:r w:rsidRPr="00BA19E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tematem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83"/>
        </w:tabs>
        <w:spacing w:before="2"/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polecenia w podręczniku i zeszycie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ćwiczeń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83"/>
        </w:tabs>
        <w:spacing w:line="240" w:lineRule="auto"/>
        <w:ind w:right="17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globalnie i selektywnie teksty o znanej tematyce i strukturach gramatycznych (krótkie opisy, opowiadania, wierszyki, ogłoszenia, teksty informacyjne, e-maile,</w:t>
      </w:r>
      <w:r w:rsidRPr="00BA19E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smsy, zaproszenia, kartki z życzeniami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itp.)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83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wyszukać w tekście pożądane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informacje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83"/>
        </w:tabs>
        <w:spacing w:before="1" w:line="253" w:lineRule="exact"/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określić główną myśl</w:t>
      </w:r>
      <w:r w:rsidRPr="00BA1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83"/>
        </w:tabs>
        <w:spacing w:line="240" w:lineRule="auto"/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ogólnie zrozumieć dłuższe teksty, posługując się słownikiem</w:t>
      </w:r>
      <w:r w:rsidRPr="00BA19E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dwujęzycznym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83"/>
        </w:tabs>
        <w:spacing w:before="1"/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poprawnie odczytać tekst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83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uporządkować elementy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83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odczytać ankietę</w:t>
      </w:r>
    </w:p>
    <w:p w:rsidR="007218D4" w:rsidRPr="00BA19EB" w:rsidRDefault="007218D4" w:rsidP="00651B4C">
      <w:pPr>
        <w:pStyle w:val="Tekstpodstawowy"/>
        <w:numPr>
          <w:ilvl w:val="0"/>
          <w:numId w:val="4"/>
        </w:numPr>
        <w:tabs>
          <w:tab w:val="left" w:pos="195"/>
        </w:tabs>
        <w:spacing w:before="1"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potrafi przyporządkować elementy tekstu do materiału ilustracyjnego </w:t>
      </w:r>
    </w:p>
    <w:p w:rsidR="00045B4F" w:rsidRPr="00BA19EB" w:rsidRDefault="00045B4F" w:rsidP="00045B4F">
      <w:pPr>
        <w:pStyle w:val="Tekstpodstawowy"/>
        <w:tabs>
          <w:tab w:val="left" w:pos="522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:rsidR="007218D4" w:rsidRPr="00BA19EB" w:rsidRDefault="007218D4" w:rsidP="007218D4">
      <w:pPr>
        <w:pStyle w:val="Akapitzlist"/>
        <w:numPr>
          <w:ilvl w:val="0"/>
          <w:numId w:val="2"/>
        </w:numPr>
        <w:spacing w:before="13" w:line="252" w:lineRule="exact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>pisanie</w:t>
      </w:r>
      <w:r w:rsidRPr="00BA19EB">
        <w:rPr>
          <w:rFonts w:ascii="Times New Roman" w:hAnsi="Times New Roman" w:cs="Times New Roman"/>
          <w:sz w:val="24"/>
          <w:szCs w:val="24"/>
        </w:rPr>
        <w:t>, gdzie uczeń potrafi: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ind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rozpoznawać różnice między fonetyczną a graficzną formą</w:t>
      </w:r>
      <w:r w:rsidRPr="00BA19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wyrazu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ind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pisać pojedyncze wyrazy, zwroty i wyrażenia oraz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zdania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2" w:line="240" w:lineRule="auto"/>
        <w:ind w:right="1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napisać prosty tekst użytkowy, taki jak: ogłoszenie, list/ e-mail, sms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line="240" w:lineRule="auto"/>
        <w:ind w:right="5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odpowiedzieć pisemnie na pytania do czytanego lub słuchanego tekstu, które sprawdzają jego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rozumienie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line="251" w:lineRule="exact"/>
        <w:ind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ułożyć zdania z rozsypanki wyrazowej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2"/>
        <w:ind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uzupełnić brakujące litery w wyrazach oraz wyrazy w</w:t>
      </w:r>
      <w:r w:rsidRPr="00BA19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zdaniach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ind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uzupełniać dialogi pojedynczymi słowami lub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zdaniami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tworzyć krótkie opisy i opowiadania na podstawie materiału obrazkowego, audio</w:t>
      </w:r>
      <w:r w:rsidRPr="00BA19E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76"/>
        </w:tabs>
        <w:spacing w:line="251" w:lineRule="exact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wypełniać i tworzyć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ankietę</w:t>
      </w:r>
    </w:p>
    <w:p w:rsidR="007218D4" w:rsidRPr="00BA19EB" w:rsidRDefault="007218D4" w:rsidP="007218D4">
      <w:pPr>
        <w:pStyle w:val="Tekstpodstawowy"/>
        <w:tabs>
          <w:tab w:val="left" w:pos="176"/>
        </w:tabs>
        <w:spacing w:line="251" w:lineRule="exact"/>
        <w:ind w:left="416" w:firstLine="0"/>
        <w:rPr>
          <w:rFonts w:ascii="Times New Roman" w:hAnsi="Times New Roman" w:cs="Times New Roman"/>
          <w:sz w:val="24"/>
          <w:szCs w:val="24"/>
        </w:rPr>
      </w:pPr>
    </w:p>
    <w:p w:rsidR="007218D4" w:rsidRPr="00BA19EB" w:rsidRDefault="007218D4" w:rsidP="00651B4C">
      <w:pPr>
        <w:pStyle w:val="Akapitzlist"/>
        <w:numPr>
          <w:ilvl w:val="0"/>
          <w:numId w:val="7"/>
        </w:numPr>
        <w:spacing w:before="13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poznawać i stosować struktury gramatyczne</w:t>
      </w:r>
      <w:r w:rsidRPr="00BA19EB">
        <w:rPr>
          <w:rFonts w:ascii="Times New Roman" w:hAnsi="Times New Roman" w:cs="Times New Roman"/>
          <w:sz w:val="24"/>
          <w:szCs w:val="24"/>
        </w:rPr>
        <w:t>:</w:t>
      </w:r>
    </w:p>
    <w:p w:rsidR="00B631D0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przyimki lokalne łączące się z biernikiem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przyimki łączące się z celownikiem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przyimki w znaczeniu czasowym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przyimki </w:t>
      </w:r>
      <w:r w:rsidRPr="00BA19EB">
        <w:rPr>
          <w:rFonts w:ascii="Times New Roman" w:hAnsi="Times New Roman" w:cs="Times New Roman"/>
          <w:i/>
          <w:sz w:val="24"/>
          <w:szCs w:val="24"/>
        </w:rPr>
        <w:t>in, an, um</w:t>
      </w:r>
      <w:r w:rsidRPr="00BA19EB">
        <w:rPr>
          <w:rFonts w:ascii="Times New Roman" w:hAnsi="Times New Roman" w:cs="Times New Roman"/>
          <w:sz w:val="24"/>
          <w:szCs w:val="24"/>
        </w:rPr>
        <w:t xml:space="preserve"> w określaniu czasu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i/>
          <w:sz w:val="24"/>
          <w:szCs w:val="24"/>
        </w:rPr>
        <w:t xml:space="preserve">bis </w:t>
      </w:r>
      <w:r w:rsidRPr="00BA19EB">
        <w:rPr>
          <w:rFonts w:ascii="Times New Roman" w:hAnsi="Times New Roman" w:cs="Times New Roman"/>
          <w:sz w:val="24"/>
          <w:szCs w:val="24"/>
        </w:rPr>
        <w:t>jako przyimek</w:t>
      </w:r>
    </w:p>
    <w:p w:rsidR="00780A67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przysłówki czasu</w:t>
      </w:r>
    </w:p>
    <w:p w:rsidR="007218D4" w:rsidRPr="00BA19EB" w:rsidRDefault="007218D4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zaimek</w:t>
      </w:r>
      <w:r w:rsidRPr="00BA19EB">
        <w:rPr>
          <w:rFonts w:ascii="Times New Roman" w:hAnsi="Times New Roman" w:cs="Times New Roman"/>
          <w:i/>
          <w:sz w:val="24"/>
          <w:szCs w:val="24"/>
        </w:rPr>
        <w:t xml:space="preserve"> man</w:t>
      </w:r>
    </w:p>
    <w:p w:rsidR="007218D4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przysłówki czasu</w:t>
      </w:r>
    </w:p>
    <w:p w:rsidR="00780A67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przeczenie </w:t>
      </w:r>
      <w:r w:rsidRPr="00BA19EB">
        <w:rPr>
          <w:rFonts w:ascii="Times New Roman" w:hAnsi="Times New Roman" w:cs="Times New Roman"/>
          <w:i/>
          <w:sz w:val="24"/>
          <w:szCs w:val="24"/>
        </w:rPr>
        <w:t xml:space="preserve">kein </w:t>
      </w:r>
      <w:r w:rsidRPr="00BA19EB">
        <w:rPr>
          <w:rFonts w:ascii="Times New Roman" w:hAnsi="Times New Roman" w:cs="Times New Roman"/>
          <w:sz w:val="24"/>
          <w:szCs w:val="24"/>
        </w:rPr>
        <w:t>w bierniku</w:t>
      </w:r>
    </w:p>
    <w:p w:rsidR="00780A67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przeczenie </w:t>
      </w:r>
      <w:r w:rsidRPr="00BA19EB">
        <w:rPr>
          <w:rFonts w:ascii="Times New Roman" w:hAnsi="Times New Roman" w:cs="Times New Roman"/>
          <w:i/>
          <w:sz w:val="24"/>
          <w:szCs w:val="24"/>
        </w:rPr>
        <w:t>nicht</w:t>
      </w:r>
    </w:p>
    <w:p w:rsidR="00780A67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liczebniki porządkowe</w:t>
      </w:r>
    </w:p>
    <w:p w:rsidR="00780A67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koniugacja czasowników nieregularnych</w:t>
      </w:r>
    </w:p>
    <w:p w:rsidR="00780A67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rekcja czasownika </w:t>
      </w:r>
      <w:r w:rsidRPr="00BA19EB">
        <w:rPr>
          <w:rFonts w:ascii="Times New Roman" w:hAnsi="Times New Roman" w:cs="Times New Roman"/>
          <w:i/>
          <w:sz w:val="24"/>
          <w:szCs w:val="24"/>
        </w:rPr>
        <w:t>fahren</w:t>
      </w:r>
    </w:p>
    <w:p w:rsidR="00780A67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deklinacja rzeczowników z rodzajnikiem określonym, nieokreślonym, zaimkiem dzierżawczym w celowniku</w:t>
      </w:r>
    </w:p>
    <w:p w:rsidR="00780A67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deklinacja zaimków osobowych w bierniku i celowniku</w:t>
      </w:r>
    </w:p>
    <w:p w:rsidR="00780A67" w:rsidRPr="00BA19EB" w:rsidRDefault="00780A67" w:rsidP="00651B4C">
      <w:pPr>
        <w:pStyle w:val="Tekstpodstawowy"/>
        <w:numPr>
          <w:ilvl w:val="0"/>
          <w:numId w:val="5"/>
        </w:numPr>
        <w:tabs>
          <w:tab w:val="left" w:pos="181"/>
        </w:tabs>
        <w:spacing w:before="1" w:line="240" w:lineRule="auto"/>
        <w:ind w:right="477" w:hanging="125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zdania warunkowe z </w:t>
      </w:r>
      <w:r w:rsidRPr="00BA19EB">
        <w:rPr>
          <w:rFonts w:ascii="Times New Roman" w:hAnsi="Times New Roman" w:cs="Times New Roman"/>
          <w:i/>
          <w:sz w:val="24"/>
          <w:szCs w:val="24"/>
        </w:rPr>
        <w:t>wenn</w:t>
      </w:r>
    </w:p>
    <w:p w:rsidR="00780A67" w:rsidRPr="00BA19EB" w:rsidRDefault="00780A67" w:rsidP="00780A67">
      <w:pPr>
        <w:pStyle w:val="Tekstpodstawowy"/>
        <w:tabs>
          <w:tab w:val="left" w:pos="181"/>
        </w:tabs>
        <w:spacing w:before="1" w:line="240" w:lineRule="auto"/>
        <w:ind w:right="477"/>
        <w:rPr>
          <w:rFonts w:ascii="Times New Roman" w:hAnsi="Times New Roman" w:cs="Times New Roman"/>
          <w:i/>
          <w:sz w:val="24"/>
          <w:szCs w:val="24"/>
        </w:rPr>
      </w:pPr>
    </w:p>
    <w:p w:rsidR="00780A67" w:rsidRPr="00BA19EB" w:rsidRDefault="00780A67" w:rsidP="00651B4C">
      <w:pPr>
        <w:pStyle w:val="Akapitzlist"/>
        <w:numPr>
          <w:ilvl w:val="0"/>
          <w:numId w:val="7"/>
        </w:numPr>
        <w:spacing w:before="13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 xml:space="preserve">kształcić umiejętność pracy z różnymi rodzajami tekstów, </w:t>
      </w:r>
      <w:r w:rsidRPr="00BA19EB">
        <w:rPr>
          <w:rFonts w:ascii="Times New Roman" w:hAnsi="Times New Roman" w:cs="Times New Roman"/>
          <w:sz w:val="24"/>
          <w:szCs w:val="24"/>
        </w:rPr>
        <w:t>takich jak: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spacing w:before="2" w:line="240" w:lineRule="auto"/>
        <w:ind w:left="432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list/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e-mail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0"/>
        </w:tabs>
        <w:spacing w:before="1" w:line="240" w:lineRule="auto"/>
        <w:ind w:left="425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sms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spacing w:before="13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prosty tekst</w:t>
      </w:r>
      <w:r w:rsidRPr="00BA19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słuchany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spacing w:before="2"/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dialog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lastRenderedPageBreak/>
        <w:t>wywiad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spacing w:before="1"/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ankieta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kolaż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formularz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spacing w:before="2"/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plakat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obrazki i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zdjęcia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spacing w:before="1"/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tekst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informacyjny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notatka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ogłoszenie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spacing w:before="2"/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wąż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literowy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krzyżówka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opowiadanie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spacing w:before="2"/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wiersz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piosenka</w:t>
      </w:r>
    </w:p>
    <w:p w:rsidR="00780A67" w:rsidRPr="00BA19EB" w:rsidRDefault="00780A67" w:rsidP="00651B4C">
      <w:pPr>
        <w:pStyle w:val="Tekstpodstawowy"/>
        <w:numPr>
          <w:ilvl w:val="0"/>
          <w:numId w:val="6"/>
        </w:numPr>
        <w:tabs>
          <w:tab w:val="left" w:pos="167"/>
        </w:tabs>
        <w:spacing w:before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rymowanka</w:t>
      </w:r>
    </w:p>
    <w:p w:rsidR="00780A67" w:rsidRPr="00BA19EB" w:rsidRDefault="00780A67" w:rsidP="00780A67">
      <w:pPr>
        <w:pStyle w:val="Tekstpodstawowy"/>
        <w:tabs>
          <w:tab w:val="left" w:pos="160"/>
        </w:tabs>
        <w:spacing w:before="1" w:line="240" w:lineRule="auto"/>
        <w:ind w:left="685" w:firstLine="0"/>
        <w:rPr>
          <w:rFonts w:ascii="Times New Roman" w:hAnsi="Times New Roman" w:cs="Times New Roman"/>
          <w:sz w:val="24"/>
          <w:szCs w:val="24"/>
        </w:rPr>
      </w:pPr>
    </w:p>
    <w:p w:rsidR="00780A67" w:rsidRPr="00BA19EB" w:rsidRDefault="00780A67" w:rsidP="00651B4C">
      <w:pPr>
        <w:pStyle w:val="Tekstpodstawowy"/>
        <w:numPr>
          <w:ilvl w:val="0"/>
          <w:numId w:val="7"/>
        </w:numPr>
        <w:spacing w:before="13" w:line="244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 xml:space="preserve">zdobywać podstawowe informacje </w:t>
      </w:r>
      <w:r w:rsidR="00C735FE" w:rsidRPr="00BA19EB">
        <w:rPr>
          <w:rFonts w:ascii="Times New Roman" w:hAnsi="Times New Roman" w:cs="Times New Roman"/>
          <w:sz w:val="24"/>
          <w:szCs w:val="24"/>
        </w:rPr>
        <w:t>związane ze świętami w krajach DACHL, a także z realiami i zwyczajami życia codziennego panującymi w tych krajach</w:t>
      </w:r>
    </w:p>
    <w:p w:rsidR="00780A67" w:rsidRPr="00BA19EB" w:rsidRDefault="00780A67" w:rsidP="00780A67">
      <w:pPr>
        <w:pStyle w:val="Tekstpodstawowy"/>
        <w:tabs>
          <w:tab w:val="left" w:pos="160"/>
        </w:tabs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C735FE" w:rsidRPr="00BA19EB" w:rsidRDefault="00C735FE" w:rsidP="00651B4C">
      <w:pPr>
        <w:pStyle w:val="Akapitzlist"/>
        <w:numPr>
          <w:ilvl w:val="0"/>
          <w:numId w:val="7"/>
        </w:numPr>
        <w:spacing w:before="13"/>
        <w:ind w:right="-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rozwijać umiejętności, wykraczające poza kompetencję językową, wchodzące w skład kompetencji kluczowych</w:t>
      </w:r>
      <w:r w:rsidRPr="00BA19EB">
        <w:rPr>
          <w:rFonts w:ascii="Times New Roman" w:hAnsi="Times New Roman" w:cs="Times New Roman"/>
          <w:sz w:val="24"/>
          <w:szCs w:val="24"/>
        </w:rPr>
        <w:t>, jak:</w:t>
      </w:r>
    </w:p>
    <w:p w:rsidR="00C735FE" w:rsidRPr="00BA19EB" w:rsidRDefault="00C735FE" w:rsidP="003C51AE">
      <w:pPr>
        <w:pStyle w:val="Tekstpodstawowy"/>
        <w:tabs>
          <w:tab w:val="left" w:pos="160"/>
        </w:tabs>
        <w:spacing w:before="3" w:line="240" w:lineRule="auto"/>
        <w:ind w:left="380" w:right="71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rozwijanie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umiejętności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wykonywania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zadań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toku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pracy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własnej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zespołowej,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twórczego rozwiązywania zadań problemowych, samodzielnego wyszukiwania i gromadzenia potrzebnych informacji poprzez planowanie i realizowanie różnorodnych projektów językowych i realioznawczych</w:t>
      </w:r>
      <w:r w:rsidR="003C51AE" w:rsidRPr="00BA19EB">
        <w:rPr>
          <w:rFonts w:ascii="Times New Roman" w:hAnsi="Times New Roman" w:cs="Times New Roman"/>
          <w:sz w:val="24"/>
          <w:szCs w:val="24"/>
        </w:rPr>
        <w:t xml:space="preserve">, </w:t>
      </w:r>
      <w:r w:rsidRPr="00BA19EB">
        <w:rPr>
          <w:rFonts w:ascii="Times New Roman" w:hAnsi="Times New Roman" w:cs="Times New Roman"/>
          <w:sz w:val="24"/>
          <w:szCs w:val="24"/>
        </w:rPr>
        <w:t>rozwijanie umiejętności autokontroli i oceny własnego uczenia się poprzez rozwiązywanie testów samooceny, tworzenie portfolio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językowego.</w:t>
      </w:r>
    </w:p>
    <w:p w:rsidR="00C735FE" w:rsidRPr="00BA19EB" w:rsidRDefault="00C735FE" w:rsidP="00C735FE">
      <w:pPr>
        <w:pStyle w:val="Tekstpodstawowy"/>
        <w:tabs>
          <w:tab w:val="left" w:pos="160"/>
        </w:tabs>
        <w:spacing w:before="1"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DA3FAE" w:rsidRPr="00BA19EB" w:rsidRDefault="00DA3FAE" w:rsidP="00DA3FAE">
      <w:pPr>
        <w:pStyle w:val="Tekstpodstawowy"/>
        <w:spacing w:before="13" w:line="240" w:lineRule="auto"/>
        <w:ind w:left="360" w:right="-7" w:firstLine="0"/>
        <w:rPr>
          <w:rFonts w:ascii="Times New Roman" w:hAnsi="Times New Roman" w:cs="Times New Roman"/>
          <w:sz w:val="24"/>
          <w:szCs w:val="24"/>
        </w:rPr>
      </w:pPr>
    </w:p>
    <w:p w:rsidR="00DA3FAE" w:rsidRPr="00BA19EB" w:rsidRDefault="00DD16DF" w:rsidP="00DD16DF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DA3FAE" w:rsidRPr="00BA19EB">
        <w:rPr>
          <w:rFonts w:ascii="Times New Roman" w:hAnsi="Times New Roman" w:cs="Times New Roman"/>
          <w:b/>
          <w:sz w:val="24"/>
          <w:szCs w:val="24"/>
        </w:rPr>
        <w:t>Szczegółowe kryteria oceniania</w:t>
      </w:r>
    </w:p>
    <w:p w:rsidR="00DA3FAE" w:rsidRPr="00BA19EB" w:rsidRDefault="00DA3FAE" w:rsidP="00DA3FAE">
      <w:pPr>
        <w:spacing w:before="12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FAE" w:rsidRPr="00BA19EB" w:rsidRDefault="00DA3FAE" w:rsidP="00DA3FAE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Sprawności językowe:</w:t>
      </w:r>
    </w:p>
    <w:p w:rsidR="00DA3FAE" w:rsidRPr="00BA19EB" w:rsidRDefault="00DA3FAE" w:rsidP="00DA3FAE">
      <w:pPr>
        <w:pStyle w:val="Tekstpodstawowy"/>
        <w:spacing w:before="13" w:line="240" w:lineRule="auto"/>
        <w:ind w:left="20" w:right="-3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A19EB">
        <w:rPr>
          <w:rFonts w:ascii="Times New Roman" w:hAnsi="Times New Roman" w:cs="Times New Roman"/>
          <w:b/>
          <w:i/>
          <w:sz w:val="24"/>
          <w:szCs w:val="24"/>
        </w:rPr>
        <w:t xml:space="preserve">Rozumienie ze słuchu. </w:t>
      </w:r>
      <w:r w:rsidRPr="00BA19EB">
        <w:rPr>
          <w:rFonts w:ascii="Times New Roman" w:hAnsi="Times New Roman" w:cs="Times New Roman"/>
          <w:sz w:val="24"/>
          <w:szCs w:val="24"/>
        </w:rPr>
        <w:t>W rozwijaniu tej sprawności językowej w klasie 6. szkoły podstawowej kładzie się nacisk na kształcenie u uczniów umiejętności rozumienia globalnego oraz selektywnego tekstu. Sprawność ta jest ćwiczona za pomocą zadań zamkniętych oraz półotwartych, takich jak: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0"/>
        </w:tabs>
        <w:spacing w:before="1"/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rozpoznawanie kontekstu sytuacyjnego słuchanego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0"/>
        </w:tabs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rozpoznawanie głównej myśli / głównego tematu słuchanego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spacing w:before="2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zadania wielokrotnego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wyboru</w:t>
      </w:r>
    </w:p>
    <w:p w:rsidR="00DA3FAE" w:rsidRPr="00BA19EB" w:rsidRDefault="00DA3FAE" w:rsidP="00651B4C">
      <w:pPr>
        <w:numPr>
          <w:ilvl w:val="0"/>
          <w:numId w:val="8"/>
        </w:numPr>
        <w:tabs>
          <w:tab w:val="left" w:pos="162"/>
        </w:tabs>
        <w:spacing w:line="252" w:lineRule="exact"/>
        <w:ind w:left="161" w:hanging="141"/>
        <w:rPr>
          <w:rFonts w:ascii="Times New Roman" w:hAnsi="Times New Roman" w:cs="Times New Roman"/>
          <w:i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zadania </w:t>
      </w:r>
      <w:r w:rsidRPr="00BA19EB">
        <w:rPr>
          <w:rFonts w:ascii="Times New Roman" w:hAnsi="Times New Roman" w:cs="Times New Roman"/>
          <w:i/>
          <w:sz w:val="24"/>
          <w:szCs w:val="24"/>
        </w:rPr>
        <w:t>prawda/fałsz, tak/nie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uzupełnianie luk w zdaniach, tekście na podstawie wysłuchanych</w:t>
      </w:r>
      <w:r w:rsidRPr="00BA19E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informacji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spacing w:before="1" w:line="240" w:lineRule="auto"/>
        <w:ind w:right="575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wyszukanie i poprawienie błędnych informacji w tekście czytanym na podstawie</w:t>
      </w:r>
      <w:r w:rsidRPr="00BA19E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 słuchanego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spacing w:before="1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eliminacja wyrazów, zwrotów, informacji, które nie wystąpiły w wysłuchanym</w:t>
      </w:r>
      <w:r w:rsidRPr="00BA19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tekście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przyporządkowanie ilustracji, zdjęć do wysłuchanych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tekstów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uzupełnianie brakujących fragmentów tekstu w oparciu o wysłuchany</w:t>
      </w:r>
      <w:r w:rsidRPr="00BA19E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spacing w:before="1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odpowiedzi na pytania do wysłuchanego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przyporządkowanie wypowiedzi do poszczególnych osób występujących w</w:t>
      </w:r>
      <w:r w:rsidRPr="00BA19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tekście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spacing w:before="1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przyporządkowanie imion do zdjęć po wysłuchaniu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rozmowy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odgrywanie scenek na podstawie usłyszanego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dialogu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znalezienie kolejności zdań, wypowiedzi, wydarzeń na podstawie słuchanego</w:t>
      </w:r>
      <w:r w:rsidRPr="00BA19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spacing w:before="2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wykonanie piosenek na podstawie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nagrania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0"/>
        </w:tabs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lastRenderedPageBreak/>
        <w:t>tworzenie dialogów podobnych do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usłyszanych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spacing w:before="2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wizualizacja treści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przyporządkowanie tytułów do fragmentów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DA3FAE" w:rsidRPr="00BA19EB" w:rsidRDefault="00DA3FAE" w:rsidP="00651B4C">
      <w:pPr>
        <w:pStyle w:val="Tekstpodstawowy"/>
        <w:numPr>
          <w:ilvl w:val="0"/>
          <w:numId w:val="8"/>
        </w:numPr>
        <w:tabs>
          <w:tab w:val="left" w:pos="160"/>
        </w:tabs>
        <w:spacing w:before="1" w:line="240" w:lineRule="auto"/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tworzenie notatek na podstawie słuchanego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tekstu.</w:t>
      </w:r>
    </w:p>
    <w:p w:rsidR="00DA3FAE" w:rsidRPr="00BA19EB" w:rsidRDefault="00DA3FAE" w:rsidP="00DA3FAE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DA3FAE" w:rsidRPr="00BA19EB" w:rsidRDefault="00DA3FAE" w:rsidP="00DA3FAE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Kryteria oceny rozumienia ze słuchu:</w:t>
      </w:r>
    </w:p>
    <w:p w:rsidR="00DA3FAE" w:rsidRPr="00BA19EB" w:rsidRDefault="00DA3FAE" w:rsidP="00DA3FAE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DA3FAE" w:rsidRPr="00BA19EB" w:rsidRDefault="00DA3FAE" w:rsidP="00DA3FAE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celująca:</w:t>
      </w:r>
    </w:p>
    <w:p w:rsidR="00DA3FAE" w:rsidRPr="00BA19EB" w:rsidRDefault="00DA3FAE" w:rsidP="00DA3FAE">
      <w:pPr>
        <w:pStyle w:val="Tekstpodstawowy"/>
        <w:spacing w:before="4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DA3FAE" w:rsidRPr="00BA19EB" w:rsidRDefault="00DA3FAE" w:rsidP="00651B4C">
      <w:pPr>
        <w:pStyle w:val="Tekstpodstawowy"/>
        <w:numPr>
          <w:ilvl w:val="0"/>
          <w:numId w:val="9"/>
        </w:numPr>
        <w:tabs>
          <w:tab w:val="left" w:pos="160"/>
        </w:tabs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spełnia wszystkie kryteria na ocenę bardzo</w:t>
      </w:r>
      <w:r w:rsidRPr="00BA19E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dobrą</w:t>
      </w:r>
    </w:p>
    <w:p w:rsidR="00DA3FAE" w:rsidRPr="00BA19EB" w:rsidRDefault="00DA3FAE" w:rsidP="00651B4C">
      <w:pPr>
        <w:pStyle w:val="Tekstpodstawowy"/>
        <w:numPr>
          <w:ilvl w:val="0"/>
          <w:numId w:val="9"/>
        </w:numPr>
        <w:tabs>
          <w:tab w:val="left" w:pos="162"/>
        </w:tabs>
        <w:spacing w:before="13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bez trudu rozumie wypowiedzi niemieckojęzyczne na podstawie kontekstu</w:t>
      </w:r>
      <w:r w:rsidRPr="00BA19E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sytuacyjnego oraz związków przyczynowo-skutkowych, nawet jeśli zawarte są w nich nowe struktury leksykalno-gramatyczne</w:t>
      </w:r>
    </w:p>
    <w:p w:rsidR="00DA3FAE" w:rsidRPr="00BA19EB" w:rsidRDefault="00DA3FAE" w:rsidP="00DA3FAE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DA3FAE" w:rsidRPr="00BA19EB" w:rsidRDefault="00DA3FAE" w:rsidP="00DA3FAE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bardzo dobra:</w:t>
      </w:r>
    </w:p>
    <w:p w:rsidR="00DA3FAE" w:rsidRPr="00BA19EB" w:rsidRDefault="00DA3FAE" w:rsidP="00DA3FAE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DA3FAE" w:rsidRPr="00BA19EB" w:rsidRDefault="00DA3FAE" w:rsidP="00651B4C">
      <w:pPr>
        <w:pStyle w:val="Tekstpodstawowy"/>
        <w:numPr>
          <w:ilvl w:val="0"/>
          <w:numId w:val="10"/>
        </w:numPr>
        <w:tabs>
          <w:tab w:val="left" w:pos="162"/>
        </w:tabs>
        <w:spacing w:before="1" w:line="240" w:lineRule="auto"/>
        <w:ind w:right="174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bez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trudu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rozumie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prostą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wypowiedź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niemieckojęzyczną,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zawierającą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znane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mu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słownictwo</w:t>
      </w:r>
      <w:r w:rsidR="003C51AE"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 struktury gramatyczne, wypowiadaną przez różne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osoby</w:t>
      </w:r>
    </w:p>
    <w:p w:rsidR="00DA3FAE" w:rsidRPr="00BA19EB" w:rsidRDefault="00DA3FAE" w:rsidP="00651B4C">
      <w:pPr>
        <w:pStyle w:val="Tekstpodstawowy"/>
        <w:numPr>
          <w:ilvl w:val="0"/>
          <w:numId w:val="10"/>
        </w:numPr>
        <w:tabs>
          <w:tab w:val="left" w:pos="160"/>
        </w:tabs>
        <w:spacing w:before="1" w:line="240" w:lineRule="auto"/>
        <w:ind w:left="142" w:right="60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rozumie sens prostych sytuacji komunikacyjnych, w tym intencji rozmówcy, jak zadawanie pytań, wyrażanie prośby, formułowania poleceń, swojego zdania na dany temat, zgody na coś lub odmowy, itp. oraz prawidłowo na nie reaguje, nie popełniając błędów leksykalnych </w:t>
      </w:r>
      <w:r w:rsidRPr="00BA19EB">
        <w:rPr>
          <w:rFonts w:ascii="Times New Roman" w:hAnsi="Times New Roman" w:cs="Times New Roman"/>
          <w:sz w:val="24"/>
          <w:szCs w:val="24"/>
        </w:rPr>
        <w:br/>
        <w:t>i gramatycznych</w:t>
      </w:r>
    </w:p>
    <w:p w:rsidR="00DA3FAE" w:rsidRPr="00BA19EB" w:rsidRDefault="00DA3FAE" w:rsidP="00651B4C">
      <w:pPr>
        <w:pStyle w:val="Tekstpodstawowy"/>
        <w:numPr>
          <w:ilvl w:val="0"/>
          <w:numId w:val="10"/>
        </w:numPr>
        <w:tabs>
          <w:tab w:val="left" w:pos="160"/>
        </w:tabs>
        <w:spacing w:line="240" w:lineRule="auto"/>
        <w:ind w:right="942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sprawnie wyszukuje informacje szczegółowe w nieskomplikowanych</w:t>
      </w:r>
      <w:r w:rsidRPr="00BA19E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wypowiedziach, dialogach,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komunikatach</w:t>
      </w:r>
    </w:p>
    <w:p w:rsidR="00DA3FAE" w:rsidRPr="00BA19EB" w:rsidRDefault="00DA3FAE" w:rsidP="00651B4C">
      <w:pPr>
        <w:pStyle w:val="Tekstpodstawowy"/>
        <w:numPr>
          <w:ilvl w:val="0"/>
          <w:numId w:val="10"/>
        </w:numPr>
        <w:tabs>
          <w:tab w:val="left" w:pos="162"/>
        </w:tabs>
        <w:spacing w:line="240" w:lineRule="auto"/>
        <w:ind w:right="1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 pełni rozumie proste instrukcje nauczyciela, formułowane w języku niemieckim i prawidłowo na nie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reaguje.</w:t>
      </w:r>
    </w:p>
    <w:p w:rsidR="00DA3FAE" w:rsidRPr="00BA19EB" w:rsidRDefault="00DA3FAE" w:rsidP="00DA3FAE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DA3FAE" w:rsidRPr="00BA19EB" w:rsidRDefault="00DA3FAE" w:rsidP="00DA3FAE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dobra:</w:t>
      </w:r>
    </w:p>
    <w:p w:rsidR="00DA3FAE" w:rsidRPr="00BA19EB" w:rsidRDefault="00DA3FAE" w:rsidP="00DA3FAE">
      <w:pPr>
        <w:pStyle w:val="Tekstpodstawowy"/>
        <w:spacing w:before="4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DA3FAE" w:rsidRPr="00BA19EB" w:rsidRDefault="00DA3FAE" w:rsidP="00651B4C">
      <w:pPr>
        <w:pStyle w:val="Tekstpodstawowy"/>
        <w:numPr>
          <w:ilvl w:val="0"/>
          <w:numId w:val="11"/>
        </w:numPr>
        <w:tabs>
          <w:tab w:val="left" w:pos="162"/>
        </w:tabs>
        <w:spacing w:line="240" w:lineRule="auto"/>
        <w:ind w:right="1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 znacznym stopniu rozumie proste wypowiedzi niemieckojęzyczne różnych osób,</w:t>
      </w:r>
      <w:r w:rsidRPr="00BA19E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zawierające znane mu słownictwo i struktury</w:t>
      </w:r>
      <w:r w:rsidRPr="00BA19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gramatyczne</w:t>
      </w:r>
    </w:p>
    <w:p w:rsidR="00DA3FAE" w:rsidRPr="00BA19EB" w:rsidRDefault="00DA3FAE" w:rsidP="00651B4C">
      <w:pPr>
        <w:pStyle w:val="Tekstpodstawowy"/>
        <w:numPr>
          <w:ilvl w:val="0"/>
          <w:numId w:val="11"/>
        </w:numPr>
        <w:tabs>
          <w:tab w:val="left" w:pos="160"/>
        </w:tabs>
        <w:spacing w:line="240" w:lineRule="auto"/>
        <w:ind w:left="142" w:right="280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ogólny sens większości sytuacji komunikacyjnych, w tym intencji rozmówcy, jak zadawanie pytań, wyrażanie prośby, formułowania poleceń, swojego zdania na dany temat, zgody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coś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lub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odmowy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itp.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oraz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prawidłowo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reaguje,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a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drobne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błędy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gramatyczne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51AE" w:rsidRPr="00BA19EB">
        <w:rPr>
          <w:rFonts w:ascii="Times New Roman" w:hAnsi="Times New Roman" w:cs="Times New Roman"/>
          <w:sz w:val="24"/>
          <w:szCs w:val="24"/>
        </w:rPr>
        <w:t xml:space="preserve">i </w:t>
      </w:r>
      <w:r w:rsidRPr="00BA19EB">
        <w:rPr>
          <w:rFonts w:ascii="Times New Roman" w:hAnsi="Times New Roman" w:cs="Times New Roman"/>
          <w:sz w:val="24"/>
          <w:szCs w:val="24"/>
        </w:rPr>
        <w:t>leksykalne nie zakłócają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komunikacji</w:t>
      </w:r>
    </w:p>
    <w:p w:rsidR="00DA3FAE" w:rsidRPr="00BA19EB" w:rsidRDefault="00DA3FAE" w:rsidP="00651B4C">
      <w:pPr>
        <w:pStyle w:val="Tekstpodstawowy"/>
        <w:numPr>
          <w:ilvl w:val="0"/>
          <w:numId w:val="11"/>
        </w:numPr>
        <w:tabs>
          <w:tab w:val="left" w:pos="160"/>
        </w:tabs>
        <w:spacing w:before="1" w:line="240" w:lineRule="auto"/>
        <w:ind w:right="1013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sprawnie wyszukuje informacje szczegółowe w nieskomplikowanych</w:t>
      </w:r>
      <w:r w:rsidRPr="00BA19E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wypowiedziach, dialogach,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komunikatach</w:t>
      </w:r>
    </w:p>
    <w:p w:rsidR="00DA3FAE" w:rsidRPr="00BA19EB" w:rsidRDefault="00DA3FAE" w:rsidP="00651B4C">
      <w:pPr>
        <w:pStyle w:val="Tekstpodstawowy"/>
        <w:numPr>
          <w:ilvl w:val="0"/>
          <w:numId w:val="11"/>
        </w:numPr>
        <w:tabs>
          <w:tab w:val="left" w:pos="160"/>
        </w:tabs>
        <w:spacing w:line="240" w:lineRule="auto"/>
        <w:ind w:left="142" w:right="230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proste instrukcje nauczyciela, formułowane w języku niemieckim</w:t>
      </w:r>
      <w:r w:rsidRPr="00BA19EB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 prawidłowo na nie reaguje.</w:t>
      </w:r>
    </w:p>
    <w:p w:rsidR="00DA3FAE" w:rsidRPr="00BA19EB" w:rsidRDefault="00DA3FAE" w:rsidP="00DA3FAE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DA3FAE" w:rsidRPr="00BA19EB" w:rsidRDefault="00DA3FAE" w:rsidP="00DA3FAE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dostateczna:</w:t>
      </w:r>
    </w:p>
    <w:p w:rsidR="00DA3FAE" w:rsidRPr="00BA19EB" w:rsidRDefault="00DA3FAE" w:rsidP="00DA3FAE">
      <w:pPr>
        <w:pStyle w:val="Tekstpodstawowy"/>
        <w:spacing w:before="2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DA3FAE" w:rsidRPr="00BA19EB" w:rsidRDefault="00DA3FAE" w:rsidP="00651B4C">
      <w:pPr>
        <w:pStyle w:val="Tekstpodstawowy"/>
        <w:numPr>
          <w:ilvl w:val="0"/>
          <w:numId w:val="12"/>
        </w:numPr>
        <w:tabs>
          <w:tab w:val="left" w:pos="160"/>
        </w:tabs>
        <w:spacing w:line="240" w:lineRule="auto"/>
        <w:ind w:right="17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dużą część prostej wypowiedzi niemieckojęzycznej różnych osób, zawierającej znane mu słownictwo i struktury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gramatyczne</w:t>
      </w:r>
    </w:p>
    <w:p w:rsidR="00DA3FAE" w:rsidRPr="00BA19EB" w:rsidRDefault="00DA3FAE" w:rsidP="00651B4C">
      <w:pPr>
        <w:pStyle w:val="Tekstpodstawowy"/>
        <w:numPr>
          <w:ilvl w:val="0"/>
          <w:numId w:val="12"/>
        </w:numPr>
        <w:tabs>
          <w:tab w:val="left" w:pos="162"/>
        </w:tabs>
        <w:spacing w:line="240" w:lineRule="auto"/>
        <w:ind w:right="383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przeważnie rozumie ogólny sens większości sytuacji komunikacyjnych, w tym intencji rozmówcy, jak zadawanie pytań, wyrażanie prośby, formułowanie poleceń, zdania na dany temat, zgody na coś lub odmowy itp. oraz przeważnie prawidłowo na nie reaguje; błędy gramatyczne i leksykalne nie zakłócają w znaczącym stopniu</w:t>
      </w:r>
      <w:r w:rsidRPr="00BA19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komunikacji</w:t>
      </w:r>
    </w:p>
    <w:p w:rsidR="00DA3FAE" w:rsidRPr="00BA19EB" w:rsidRDefault="00DA3FAE" w:rsidP="00651B4C">
      <w:pPr>
        <w:pStyle w:val="Tekstpodstawowy"/>
        <w:numPr>
          <w:ilvl w:val="0"/>
          <w:numId w:val="12"/>
        </w:numPr>
        <w:tabs>
          <w:tab w:val="left" w:pos="162"/>
        </w:tabs>
        <w:spacing w:line="240" w:lineRule="auto"/>
        <w:ind w:left="144" w:right="672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wyszukuje większość szczegółowych informacji w nieskomplikowanych</w:t>
      </w:r>
      <w:r w:rsidRPr="00BA19E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wypowiedziach, dialogach,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komunikatach</w:t>
      </w:r>
    </w:p>
    <w:p w:rsidR="00DA3FAE" w:rsidRPr="00BA19EB" w:rsidRDefault="00DA3FAE" w:rsidP="00651B4C">
      <w:pPr>
        <w:pStyle w:val="Tekstpodstawowy"/>
        <w:numPr>
          <w:ilvl w:val="0"/>
          <w:numId w:val="12"/>
        </w:numPr>
        <w:tabs>
          <w:tab w:val="left" w:pos="160"/>
        </w:tabs>
        <w:spacing w:before="2" w:line="240" w:lineRule="auto"/>
        <w:ind w:left="144" w:right="141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lastRenderedPageBreak/>
        <w:t>rozumie większą część prostych instrukcji nauczyciela, formułowanych w języku niemieckim i prawidłowo na nie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reaguje.</w:t>
      </w:r>
    </w:p>
    <w:p w:rsidR="00DA3FAE" w:rsidRPr="00BA19EB" w:rsidRDefault="00DA3FAE" w:rsidP="00DA3FAE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DA3FAE" w:rsidRPr="00BA19EB" w:rsidRDefault="00DA3FAE" w:rsidP="00DA3FAE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dopuszczająca:</w:t>
      </w:r>
    </w:p>
    <w:p w:rsidR="00DA3FAE" w:rsidRPr="00BA19EB" w:rsidRDefault="00DA3FAE" w:rsidP="00DA3FAE">
      <w:pPr>
        <w:pStyle w:val="Tekstpodstawowy"/>
        <w:spacing w:before="4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DA3FAE" w:rsidRPr="00BA19EB" w:rsidRDefault="00DA3FAE" w:rsidP="00651B4C">
      <w:pPr>
        <w:pStyle w:val="Tekstpodstawowy"/>
        <w:numPr>
          <w:ilvl w:val="0"/>
          <w:numId w:val="13"/>
        </w:numPr>
        <w:tabs>
          <w:tab w:val="left" w:pos="160"/>
        </w:tabs>
        <w:spacing w:before="13" w:line="240" w:lineRule="auto"/>
        <w:ind w:right="746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niewielką część wypowiedzi różnych osób w języku niemieckim, które zawierają słownictwo i struktury, które powinny być mu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znane przeważnie rozumie ogólny sens tylko niektórych sytuacji komunikacyjnych, w tym intencji rozmówcy, jak zadawanie pytań, wyrażanie prośby, formułowanie poleceń, zdania na dany temat, zgody na coś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lub odmowy itp. oraz często reaguje na nie nieprawidłowo; błędy powodują nierzadko zakłócenie komunikacji</w:t>
      </w:r>
    </w:p>
    <w:p w:rsidR="00DA3FAE" w:rsidRPr="00BA19EB" w:rsidRDefault="00DA3FAE" w:rsidP="00651B4C">
      <w:pPr>
        <w:pStyle w:val="Tekstpodstawowy"/>
        <w:numPr>
          <w:ilvl w:val="0"/>
          <w:numId w:val="14"/>
        </w:numPr>
        <w:tabs>
          <w:tab w:val="left" w:pos="162"/>
        </w:tabs>
        <w:spacing w:before="1" w:line="240" w:lineRule="auto"/>
        <w:ind w:right="27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wyszukuje jedynie niektóre informacje szczegółowe w nieskomplikowanych</w:t>
      </w:r>
      <w:r w:rsidRPr="00BA19EB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wypowiedziach, dialogach,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komunikatach</w:t>
      </w:r>
    </w:p>
    <w:p w:rsidR="00DA3FAE" w:rsidRPr="00BA19EB" w:rsidRDefault="00DA3FAE" w:rsidP="00651B4C">
      <w:pPr>
        <w:pStyle w:val="Tekstpodstawowy"/>
        <w:numPr>
          <w:ilvl w:val="0"/>
          <w:numId w:val="14"/>
        </w:numPr>
        <w:tabs>
          <w:tab w:val="left" w:pos="160"/>
        </w:tabs>
        <w:spacing w:before="1" w:line="240" w:lineRule="auto"/>
        <w:ind w:right="1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niektóre proste instrukcje i polecenia nauczyciela, formułowane w języku niemieckim</w:t>
      </w:r>
      <w:r w:rsidRPr="00BA19E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 zazwyczaj prawidłowo na nie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reaguje.</w:t>
      </w:r>
    </w:p>
    <w:p w:rsidR="00DA3FAE" w:rsidRPr="00BA19EB" w:rsidRDefault="00DA3FAE" w:rsidP="00DA3FAE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DA3FAE" w:rsidRPr="00BA19EB" w:rsidRDefault="00DA3FAE" w:rsidP="00DA3FAE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niedostateczna:</w:t>
      </w:r>
    </w:p>
    <w:p w:rsidR="00DA3FAE" w:rsidRPr="00BA19EB" w:rsidRDefault="00DA3FAE" w:rsidP="00DA3FAE">
      <w:pPr>
        <w:pStyle w:val="Tekstpodstawowy"/>
        <w:spacing w:before="4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 :</w:t>
      </w:r>
    </w:p>
    <w:p w:rsidR="00DA3FAE" w:rsidRPr="00BA19EB" w:rsidRDefault="00DA3FAE" w:rsidP="00651B4C">
      <w:pPr>
        <w:pStyle w:val="Tekstpodstawowy"/>
        <w:numPr>
          <w:ilvl w:val="0"/>
          <w:numId w:val="15"/>
        </w:numPr>
        <w:tabs>
          <w:tab w:val="left" w:pos="160"/>
        </w:tabs>
        <w:spacing w:line="240" w:lineRule="auto"/>
        <w:ind w:right="1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ma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problemy</w:t>
      </w:r>
      <w:r w:rsidRPr="00BA19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ze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zrozumieniem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najprostszych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języku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niemieckim,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zawierających słownictwo i struktury gramatyczne, które uczeń powinien znać, bądź nie rozumie ich</w:t>
      </w:r>
      <w:r w:rsidRPr="00BA19E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wcale</w:t>
      </w:r>
    </w:p>
    <w:p w:rsidR="00DA3FAE" w:rsidRPr="00BA19EB" w:rsidRDefault="00DA3FAE" w:rsidP="00651B4C">
      <w:pPr>
        <w:pStyle w:val="Tekstpodstawowy"/>
        <w:numPr>
          <w:ilvl w:val="0"/>
          <w:numId w:val="15"/>
        </w:numPr>
        <w:tabs>
          <w:tab w:val="left" w:pos="160"/>
        </w:tabs>
        <w:spacing w:line="240" w:lineRule="auto"/>
        <w:ind w:left="142" w:right="201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ogólny sens bardzo nielicznych sytuacji komunikacyjnych, w tym intencji</w:t>
      </w:r>
      <w:r w:rsidRPr="00BA19E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rozmówcy, lub nie rozumie ich wcale; ma problem z prawidłowym reagowaniem na nie lub nie reaguje wcale</w:t>
      </w:r>
    </w:p>
    <w:p w:rsidR="00DA3FAE" w:rsidRPr="00BA19EB" w:rsidRDefault="00DA3FAE" w:rsidP="00651B4C">
      <w:pPr>
        <w:pStyle w:val="Tekstpodstawowy"/>
        <w:numPr>
          <w:ilvl w:val="0"/>
          <w:numId w:val="15"/>
        </w:numPr>
        <w:tabs>
          <w:tab w:val="left" w:pos="162"/>
        </w:tabs>
        <w:spacing w:line="240" w:lineRule="auto"/>
        <w:ind w:right="743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potrafi wyszukać szczegółowych informacji w nieskomplikowanych</w:t>
      </w:r>
      <w:r w:rsidRPr="00BA19E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wypowiedziach, dialogach,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komunikatach</w:t>
      </w:r>
    </w:p>
    <w:p w:rsidR="00DA3FAE" w:rsidRPr="00BA19EB" w:rsidRDefault="00DA3FAE" w:rsidP="00651B4C">
      <w:pPr>
        <w:pStyle w:val="Tekstpodstawowy"/>
        <w:numPr>
          <w:ilvl w:val="0"/>
          <w:numId w:val="15"/>
        </w:numPr>
        <w:tabs>
          <w:tab w:val="left" w:pos="162"/>
        </w:tabs>
        <w:spacing w:before="1" w:line="240" w:lineRule="auto"/>
        <w:ind w:right="294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rozumie prostych instrukcji i poleceń nauczyciela, formułowanych w języku niemieckim</w:t>
      </w:r>
      <w:r w:rsidRPr="00BA19E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 nie reaguje na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nie.</w:t>
      </w:r>
    </w:p>
    <w:p w:rsidR="00DA3FAE" w:rsidRPr="00BA19EB" w:rsidRDefault="00DA3FAE" w:rsidP="00DA3FAE">
      <w:pPr>
        <w:pStyle w:val="Tekstpodstawowy"/>
        <w:spacing w:before="13" w:line="240" w:lineRule="auto"/>
        <w:ind w:left="360" w:right="-7" w:firstLine="0"/>
        <w:rPr>
          <w:rFonts w:ascii="Times New Roman" w:hAnsi="Times New Roman" w:cs="Times New Roman"/>
          <w:sz w:val="24"/>
          <w:szCs w:val="24"/>
        </w:rPr>
      </w:pPr>
    </w:p>
    <w:p w:rsidR="00AA2946" w:rsidRPr="00BA19EB" w:rsidRDefault="00AA2946" w:rsidP="00AA2946">
      <w:pPr>
        <w:pStyle w:val="Tekstpodstawowy"/>
        <w:spacing w:before="13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B</w:t>
      </w:r>
      <w:r w:rsidRPr="00BA19EB">
        <w:rPr>
          <w:rFonts w:ascii="Times New Roman" w:hAnsi="Times New Roman" w:cs="Times New Roman"/>
          <w:b/>
          <w:i/>
          <w:sz w:val="24"/>
          <w:szCs w:val="24"/>
        </w:rPr>
        <w:t xml:space="preserve">. Mówienie. </w:t>
      </w:r>
      <w:r w:rsidRPr="00BA19EB">
        <w:rPr>
          <w:rFonts w:ascii="Times New Roman" w:hAnsi="Times New Roman" w:cs="Times New Roman"/>
          <w:sz w:val="24"/>
          <w:szCs w:val="24"/>
        </w:rPr>
        <w:t>Jako sprawność najtrudniejsza, szczególnie na początku nauki języka obcego, podczas lekcji języka niemieckiego może być rozwijana za pomocą następujących technik: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62"/>
        </w:tabs>
        <w:spacing w:before="3" w:line="240" w:lineRule="auto"/>
        <w:ind w:right="1007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udzielanie i uzyskiwanie informacji, w zakres których wchodzi zadawanie pytań</w:t>
      </w:r>
      <w:r w:rsidRPr="00BA19E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oraz formułowanie odpowiedzi w formie dialogów i odgrywania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ról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95"/>
        </w:tabs>
        <w:spacing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opowiadanie o: aktywnym spędzaniu czasu podczas wypraw wakacyjnych, swoich wakacjach, swojej ostatniej wizycie u lekarza, swoich obowiązkach w domu, pomocy udzielanej innym, swoich uczuciach, takich jak strach, radość i gniew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95"/>
        </w:tabs>
        <w:spacing w:line="24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opisywani</w:t>
      </w:r>
      <w:r w:rsidR="003C51AE" w:rsidRPr="00BA19EB">
        <w:rPr>
          <w:rFonts w:ascii="Times New Roman" w:hAnsi="Times New Roman" w:cs="Times New Roman"/>
          <w:sz w:val="24"/>
          <w:szCs w:val="24"/>
        </w:rPr>
        <w:t>e</w:t>
      </w:r>
      <w:r w:rsidRPr="00BA19EB">
        <w:rPr>
          <w:rFonts w:ascii="Times New Roman" w:hAnsi="Times New Roman" w:cs="Times New Roman"/>
          <w:sz w:val="24"/>
          <w:szCs w:val="24"/>
        </w:rPr>
        <w:t>: swojej drogi do szkoły, swoich dolegliwości, swojej ulubionej dyscypliny sportowej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62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wyrażanie swoich życzeń, próśb, swojego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zdania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62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prowadzenie ankiet,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wywiadów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62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poprawne wypowiadanie wyrazów w języku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niemieckim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powtarzanie usłyszanych słów i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rymowanek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62"/>
        </w:tabs>
        <w:spacing w:before="2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przygotowywanie sztuki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teatralnej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uczenie się na pamięć rymowanych wierszyków i ich</w:t>
      </w:r>
      <w:r w:rsidRPr="00BA19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recytowanie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60"/>
        </w:tabs>
        <w:spacing w:before="1"/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śpiewanie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piosenek</w:t>
      </w:r>
    </w:p>
    <w:p w:rsidR="00AA2946" w:rsidRPr="00BA19EB" w:rsidRDefault="00AA2946" w:rsidP="00651B4C">
      <w:pPr>
        <w:pStyle w:val="Tekstpodstawowy"/>
        <w:numPr>
          <w:ilvl w:val="0"/>
          <w:numId w:val="16"/>
        </w:numPr>
        <w:tabs>
          <w:tab w:val="left" w:pos="160"/>
        </w:tabs>
        <w:spacing w:line="240" w:lineRule="auto"/>
        <w:ind w:left="204" w:right="280" w:hanging="18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ćwiczenie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wymowy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ustne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utrwalanie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słownictwa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oraz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struktur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gramatycznych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poprzez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gry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 zabawy językowe oraz głośne czytanie i powtarzanie ze słuchu głosek, wyrazów, zwrotów, zdań oraz fragmentów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tekstów.</w:t>
      </w:r>
    </w:p>
    <w:p w:rsidR="00C735FE" w:rsidRPr="00BA19EB" w:rsidRDefault="00C735FE" w:rsidP="00780A67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AA2946" w:rsidRPr="00BA19EB" w:rsidRDefault="00AA2946" w:rsidP="00AA2946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Kryteria oceny mówienia:</w:t>
      </w:r>
    </w:p>
    <w:p w:rsidR="00AA2946" w:rsidRPr="00BA19EB" w:rsidRDefault="00AA2946" w:rsidP="00AA2946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celująca:</w:t>
      </w:r>
    </w:p>
    <w:p w:rsidR="00AA2946" w:rsidRPr="00BA19EB" w:rsidRDefault="00AA2946" w:rsidP="00AA2946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lastRenderedPageBreak/>
        <w:t>Uczeń</w:t>
      </w:r>
    </w:p>
    <w:p w:rsidR="00AA2946" w:rsidRPr="00BA19EB" w:rsidRDefault="00AA2946" w:rsidP="00651B4C">
      <w:pPr>
        <w:pStyle w:val="Tekstpodstawowy"/>
        <w:numPr>
          <w:ilvl w:val="0"/>
          <w:numId w:val="17"/>
        </w:numPr>
        <w:tabs>
          <w:tab w:val="left" w:pos="160"/>
        </w:tabs>
        <w:spacing w:before="1"/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spełnia wszystkie kryteria na ocenę bardzo</w:t>
      </w:r>
      <w:r w:rsidRPr="00BA19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dobrą</w:t>
      </w:r>
    </w:p>
    <w:p w:rsidR="00AA2946" w:rsidRPr="00BA19EB" w:rsidRDefault="00AA2946" w:rsidP="00651B4C">
      <w:pPr>
        <w:pStyle w:val="Tekstpodstawowy"/>
        <w:numPr>
          <w:ilvl w:val="0"/>
          <w:numId w:val="17"/>
        </w:numPr>
        <w:tabs>
          <w:tab w:val="left" w:pos="160"/>
        </w:tabs>
        <w:spacing w:line="240" w:lineRule="auto"/>
        <w:ind w:right="1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tworzy wypowiedzi ustne, jakościowo wykraczające poza zakresy, objęte programem nauczania: leksykalny, gramatyczny, płynność wypowiedzi, oryginalność wypowiedzi, ciekawe ujęcie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tematu.</w:t>
      </w:r>
    </w:p>
    <w:p w:rsidR="00AA2946" w:rsidRPr="00BA19EB" w:rsidRDefault="00AA2946" w:rsidP="00780A67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AA2946" w:rsidRPr="00BA19EB" w:rsidRDefault="00AA2946" w:rsidP="00AA2946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bardzo dobra:</w:t>
      </w:r>
    </w:p>
    <w:p w:rsidR="00AA2946" w:rsidRPr="00BA19EB" w:rsidRDefault="00AA2946" w:rsidP="00AA2946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AA2946" w:rsidRPr="00BA19EB" w:rsidRDefault="00AA2946" w:rsidP="00651B4C">
      <w:pPr>
        <w:pStyle w:val="Tekstpodstawowy"/>
        <w:numPr>
          <w:ilvl w:val="0"/>
          <w:numId w:val="18"/>
        </w:numPr>
        <w:tabs>
          <w:tab w:val="left" w:pos="160"/>
        </w:tabs>
        <w:spacing w:before="1" w:line="240" w:lineRule="auto"/>
        <w:ind w:right="425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swobodnie zdobywa informacje i udziela ich w typowych sytuacjach dnia codziennego, nie popełniając przy tym błędów językowych i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gramatycznych</w:t>
      </w:r>
    </w:p>
    <w:p w:rsidR="00AA2946" w:rsidRPr="00BA19EB" w:rsidRDefault="00AA2946" w:rsidP="00651B4C">
      <w:pPr>
        <w:pStyle w:val="Tekstpodstawowy"/>
        <w:numPr>
          <w:ilvl w:val="0"/>
          <w:numId w:val="18"/>
        </w:numPr>
        <w:tabs>
          <w:tab w:val="left" w:pos="160"/>
        </w:tabs>
        <w:spacing w:line="240" w:lineRule="auto"/>
        <w:ind w:right="413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swobodnie wyraża swoje myśli, zdanie na jakiś temat, formułuje swoje potrzeby, życzenia, polecenia, dotyczące prostych sytuacji dnia codzienn</w:t>
      </w:r>
      <w:r w:rsidR="003D7D3A" w:rsidRPr="00BA19EB">
        <w:rPr>
          <w:rFonts w:ascii="Times New Roman" w:hAnsi="Times New Roman" w:cs="Times New Roman"/>
          <w:sz w:val="24"/>
          <w:szCs w:val="24"/>
        </w:rPr>
        <w:t xml:space="preserve">ego, używa bogatego słownictwa </w:t>
      </w:r>
      <w:r w:rsidRPr="00BA19EB">
        <w:rPr>
          <w:rFonts w:ascii="Times New Roman" w:hAnsi="Times New Roman" w:cs="Times New Roman"/>
          <w:sz w:val="24"/>
          <w:szCs w:val="24"/>
        </w:rPr>
        <w:t>i poprawnych struktur gramatycznych</w:t>
      </w:r>
    </w:p>
    <w:p w:rsidR="00AA2946" w:rsidRPr="00BA19EB" w:rsidRDefault="00AA2946" w:rsidP="00651B4C">
      <w:pPr>
        <w:pStyle w:val="Tekstpodstawowy"/>
        <w:numPr>
          <w:ilvl w:val="0"/>
          <w:numId w:val="18"/>
        </w:numPr>
        <w:tabs>
          <w:tab w:val="left" w:pos="162"/>
        </w:tabs>
        <w:spacing w:line="240" w:lineRule="auto"/>
        <w:ind w:left="142" w:right="452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bezbłędnie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płynnie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opowiadać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sytuacjach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określonych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zakresie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 xml:space="preserve">tematycznym </w:t>
      </w:r>
    </w:p>
    <w:p w:rsidR="00AA2946" w:rsidRPr="00BA19EB" w:rsidRDefault="00AA2946" w:rsidP="00651B4C">
      <w:pPr>
        <w:pStyle w:val="Tekstpodstawowy"/>
        <w:numPr>
          <w:ilvl w:val="0"/>
          <w:numId w:val="18"/>
        </w:numPr>
        <w:tabs>
          <w:tab w:val="left" w:pos="162"/>
        </w:tabs>
        <w:spacing w:line="240" w:lineRule="auto"/>
        <w:ind w:left="142" w:right="262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płynnie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inicjuje,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podtrzymuje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kończy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prostą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rozmowę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sytuacji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bezpośredniego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kontaktu</w:t>
      </w:r>
      <w:r w:rsidR="003D7D3A"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 rozmówcą, dotyczącą typowych sytuacji dnia codziennego</w:t>
      </w:r>
    </w:p>
    <w:p w:rsidR="00AA2946" w:rsidRPr="00BA19EB" w:rsidRDefault="00AA2946" w:rsidP="00651B4C">
      <w:pPr>
        <w:pStyle w:val="Tekstpodstawowy"/>
        <w:numPr>
          <w:ilvl w:val="0"/>
          <w:numId w:val="18"/>
        </w:numPr>
        <w:tabs>
          <w:tab w:val="left" w:pos="162"/>
        </w:tabs>
        <w:spacing w:line="240" w:lineRule="auto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stosować środki leksykalne i gramatyczne adekwatne do</w:t>
      </w:r>
      <w:r w:rsidRPr="00BA19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sytuacji</w:t>
      </w:r>
    </w:p>
    <w:p w:rsidR="00AA2946" w:rsidRPr="00BA19EB" w:rsidRDefault="00AA2946" w:rsidP="00651B4C">
      <w:pPr>
        <w:pStyle w:val="Tekstpodstawowy"/>
        <w:numPr>
          <w:ilvl w:val="0"/>
          <w:numId w:val="18"/>
        </w:numPr>
        <w:tabs>
          <w:tab w:val="left" w:pos="160"/>
        </w:tabs>
        <w:spacing w:before="1"/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swobodnie recytuje wiersz, śpiewa piosenki, również mimo niedociągnięć</w:t>
      </w:r>
      <w:r w:rsidRPr="00BA19E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wokalnych</w:t>
      </w:r>
    </w:p>
    <w:p w:rsidR="00AA2946" w:rsidRPr="00BA19EB" w:rsidRDefault="00AA2946" w:rsidP="00651B4C">
      <w:pPr>
        <w:pStyle w:val="Tekstpodstawowy"/>
        <w:numPr>
          <w:ilvl w:val="0"/>
          <w:numId w:val="18"/>
        </w:numPr>
        <w:tabs>
          <w:tab w:val="left" w:pos="160"/>
        </w:tabs>
        <w:spacing w:line="240" w:lineRule="auto"/>
        <w:ind w:left="142" w:right="17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jego wypowiedzi pod względem fonetycznym są całkowicie poprawne, bez błędów w</w:t>
      </w:r>
      <w:r w:rsidRPr="00BA19E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wymowie i intonacji.</w:t>
      </w:r>
    </w:p>
    <w:p w:rsidR="00AA2946" w:rsidRPr="00BA19EB" w:rsidRDefault="00AA2946" w:rsidP="00780A67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AA2946" w:rsidRPr="00BA19EB" w:rsidRDefault="00AA2946" w:rsidP="00AA2946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dobra:</w:t>
      </w:r>
    </w:p>
    <w:p w:rsidR="00AA2946" w:rsidRPr="00BA19EB" w:rsidRDefault="00AA2946" w:rsidP="00AA2946">
      <w:pPr>
        <w:pStyle w:val="Tekstpodstawowy"/>
        <w:spacing w:before="4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AA2946" w:rsidRPr="00BA19EB" w:rsidRDefault="00AA2946" w:rsidP="00651B4C">
      <w:pPr>
        <w:pStyle w:val="Tekstpodstawowy"/>
        <w:numPr>
          <w:ilvl w:val="0"/>
          <w:numId w:val="19"/>
        </w:numPr>
        <w:tabs>
          <w:tab w:val="left" w:pos="162"/>
        </w:tabs>
        <w:spacing w:line="240" w:lineRule="auto"/>
        <w:ind w:right="124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zdobywa informacje i udziela ich w typowych sytuacjach dnia codziennego, a nieliczne błędy językowe nie zakłócają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komunikacji</w:t>
      </w:r>
    </w:p>
    <w:p w:rsidR="00AA2946" w:rsidRPr="00BA19EB" w:rsidRDefault="00AA2946" w:rsidP="00651B4C">
      <w:pPr>
        <w:pStyle w:val="Tekstpodstawowy"/>
        <w:numPr>
          <w:ilvl w:val="0"/>
          <w:numId w:val="19"/>
        </w:numPr>
        <w:tabs>
          <w:tab w:val="left" w:pos="162"/>
        </w:tabs>
        <w:spacing w:line="240" w:lineRule="auto"/>
        <w:ind w:left="144" w:right="1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wyraża swoje myśli, zdanie na jakiś temat, formułuje potrzeby, życzenia, polecenia, dotyczące prostych sytuacji dnia codziennego, używa dość bogatego słownictwa i poprawnych struktur gramatycznych</w:t>
      </w:r>
    </w:p>
    <w:p w:rsidR="00AA2946" w:rsidRPr="00BA19EB" w:rsidRDefault="00AA2946" w:rsidP="00651B4C">
      <w:pPr>
        <w:pStyle w:val="Tekstpodstawowy"/>
        <w:numPr>
          <w:ilvl w:val="0"/>
          <w:numId w:val="19"/>
        </w:numPr>
        <w:tabs>
          <w:tab w:val="left" w:pos="162"/>
        </w:tabs>
        <w:spacing w:line="240" w:lineRule="auto"/>
        <w:ind w:left="144" w:right="352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dość płynnie opowiadać o sytuacjach określonych w zakresie tematycznym, nieliczne błędy leksykalne i gramatyczne nie wpływają na obniżenie jakości</w:t>
      </w:r>
      <w:r w:rsidRPr="00BA19E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</w:p>
    <w:p w:rsidR="00AA2946" w:rsidRPr="00BA19EB" w:rsidRDefault="00AA2946" w:rsidP="00651B4C">
      <w:pPr>
        <w:pStyle w:val="Tekstpodstawowy"/>
        <w:numPr>
          <w:ilvl w:val="0"/>
          <w:numId w:val="19"/>
        </w:numPr>
        <w:tabs>
          <w:tab w:val="left" w:pos="160"/>
        </w:tabs>
        <w:spacing w:before="1" w:line="240" w:lineRule="auto"/>
        <w:ind w:right="731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inicjuje, podtrzymuje i kończy prostą rozmowę w sytuacji bezpośredniego kontaktu z rozmówcą, dotyczącą typowych sytuacji dnia, a nieliczne błędy językowe nie utrudniają komunikacji</w:t>
      </w:r>
    </w:p>
    <w:p w:rsidR="00AA2946" w:rsidRPr="00BA19EB" w:rsidRDefault="00AA2946" w:rsidP="00651B4C">
      <w:pPr>
        <w:pStyle w:val="Tekstpodstawowy"/>
        <w:numPr>
          <w:ilvl w:val="0"/>
          <w:numId w:val="19"/>
        </w:numPr>
        <w:tabs>
          <w:tab w:val="left" w:pos="162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prawie zawsze stosuje środki leksykalne i gramatyczne adekwatne do</w:t>
      </w:r>
      <w:r w:rsidRPr="00BA19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sytuacji</w:t>
      </w:r>
    </w:p>
    <w:p w:rsidR="00AA2946" w:rsidRPr="00BA19EB" w:rsidRDefault="00AA2946" w:rsidP="00651B4C">
      <w:pPr>
        <w:pStyle w:val="Tekstpodstawowy"/>
        <w:numPr>
          <w:ilvl w:val="0"/>
          <w:numId w:val="19"/>
        </w:numPr>
        <w:tabs>
          <w:tab w:val="left" w:pos="162"/>
        </w:tabs>
        <w:spacing w:line="240" w:lineRule="auto"/>
        <w:ind w:right="547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bez większych problemów recytuje wiersz, śpiewa piosenki, również mimo</w:t>
      </w:r>
      <w:r w:rsidRPr="00BA19E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niedociągnięć wokalnych</w:t>
      </w:r>
    </w:p>
    <w:p w:rsidR="00AA2946" w:rsidRPr="00BA19EB" w:rsidRDefault="00AA2946" w:rsidP="00651B4C">
      <w:pPr>
        <w:pStyle w:val="Tekstpodstawowy"/>
        <w:numPr>
          <w:ilvl w:val="0"/>
          <w:numId w:val="19"/>
        </w:numPr>
        <w:tabs>
          <w:tab w:val="left" w:pos="160"/>
        </w:tabs>
        <w:spacing w:line="240" w:lineRule="auto"/>
        <w:ind w:right="23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jego wypowiedzi pod względem fonetycznym są poprawne, bez istotnych błędów w wymowie</w:t>
      </w:r>
      <w:r w:rsidRPr="00BA19EB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 intonacji.</w:t>
      </w:r>
    </w:p>
    <w:p w:rsidR="00AA2946" w:rsidRPr="00BA19EB" w:rsidRDefault="00AA2946" w:rsidP="00780A67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dostateczna:</w:t>
      </w:r>
    </w:p>
    <w:p w:rsidR="00780554" w:rsidRPr="00BA19EB" w:rsidRDefault="00780554" w:rsidP="00780554">
      <w:pPr>
        <w:pStyle w:val="Tekstpodstawowy"/>
        <w:spacing w:before="5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20"/>
        </w:numPr>
        <w:tabs>
          <w:tab w:val="left" w:pos="162"/>
        </w:tabs>
        <w:spacing w:line="240" w:lineRule="auto"/>
        <w:ind w:right="1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pomocą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nauczyciela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lub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innych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uczniów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zadaje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proste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pytania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udziela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prostych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odpowiedzi, używa przy tym prostego słownictwa i prostych form gramatycznych, również nie do końca poprawnych</w:t>
      </w:r>
    </w:p>
    <w:p w:rsidR="00780554" w:rsidRPr="00BA19EB" w:rsidRDefault="00780554" w:rsidP="00651B4C">
      <w:pPr>
        <w:pStyle w:val="Tekstpodstawowy"/>
        <w:numPr>
          <w:ilvl w:val="0"/>
          <w:numId w:val="20"/>
        </w:numPr>
        <w:tabs>
          <w:tab w:val="left" w:pos="162"/>
        </w:tabs>
        <w:spacing w:line="240" w:lineRule="auto"/>
        <w:ind w:right="244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wyrazić w prosty sposób swoje myśli, zdanie na jakiś temat, formułować potrzeby, życzenia, polecenia, dotyczące prostych sytuacji dnia codziennego, choć widoczne są liczne błędy leksykalne i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gramatyczne</w:t>
      </w:r>
    </w:p>
    <w:p w:rsidR="00780554" w:rsidRPr="00BA19EB" w:rsidRDefault="00780554" w:rsidP="00651B4C">
      <w:pPr>
        <w:pStyle w:val="Tekstpodstawowy"/>
        <w:numPr>
          <w:ilvl w:val="0"/>
          <w:numId w:val="20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formułować proste wypowiedzi o sobie i swoim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otoczeniu</w:t>
      </w:r>
    </w:p>
    <w:p w:rsidR="00780554" w:rsidRPr="00BA19EB" w:rsidRDefault="00780554" w:rsidP="00651B4C">
      <w:pPr>
        <w:pStyle w:val="Tekstpodstawowy"/>
        <w:numPr>
          <w:ilvl w:val="0"/>
          <w:numId w:val="20"/>
        </w:numPr>
        <w:tabs>
          <w:tab w:val="left" w:pos="162"/>
        </w:tabs>
        <w:spacing w:line="240" w:lineRule="auto"/>
        <w:ind w:right="825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potrafi nawiązać rozmowę w prostej sytuacji komunikacyjnej, ma jednak problemy </w:t>
      </w:r>
      <w:r w:rsidRPr="00BA19EB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BA19EB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jej utrzymaniem i zakończeniem</w:t>
      </w:r>
    </w:p>
    <w:p w:rsidR="00780554" w:rsidRPr="00BA19EB" w:rsidRDefault="00780554" w:rsidP="00651B4C">
      <w:pPr>
        <w:pStyle w:val="Tekstpodstawowy"/>
        <w:numPr>
          <w:ilvl w:val="0"/>
          <w:numId w:val="20"/>
        </w:numPr>
        <w:tabs>
          <w:tab w:val="left" w:pos="162"/>
        </w:tabs>
        <w:spacing w:line="240" w:lineRule="auto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w ograniczonym stopniu stosować środki leksykalne i gramatyczne adekwatne</w:t>
      </w:r>
      <w:r w:rsidRPr="00BA19E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do</w:t>
      </w:r>
    </w:p>
    <w:p w:rsidR="00780554" w:rsidRPr="00BA19EB" w:rsidRDefault="00780554" w:rsidP="00780554">
      <w:pPr>
        <w:pStyle w:val="Tekstpodstawowy"/>
        <w:spacing w:before="13" w:line="240" w:lineRule="auto"/>
        <w:ind w:left="144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sytuacji</w:t>
      </w:r>
    </w:p>
    <w:p w:rsidR="00780554" w:rsidRPr="00BA19EB" w:rsidRDefault="00780554" w:rsidP="00651B4C">
      <w:pPr>
        <w:pStyle w:val="Tekstpodstawowy"/>
        <w:numPr>
          <w:ilvl w:val="0"/>
          <w:numId w:val="21"/>
        </w:numPr>
        <w:tabs>
          <w:tab w:val="left" w:pos="160"/>
        </w:tabs>
        <w:spacing w:before="2"/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recytuje wiersz, śpiewa piosenki, mimo zakłóconej płynności, bądź braku zdolności</w:t>
      </w:r>
      <w:r w:rsidRPr="00BA19EB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wokalnych</w:t>
      </w:r>
    </w:p>
    <w:p w:rsidR="00780554" w:rsidRPr="00BA19EB" w:rsidRDefault="00780554" w:rsidP="00651B4C">
      <w:pPr>
        <w:pStyle w:val="Tekstpodstawowy"/>
        <w:numPr>
          <w:ilvl w:val="0"/>
          <w:numId w:val="21"/>
        </w:numPr>
        <w:tabs>
          <w:tab w:val="left" w:pos="160"/>
        </w:tabs>
        <w:spacing w:line="240" w:lineRule="auto"/>
        <w:ind w:right="533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jego wypowiedzi pod względem fonetycznym zawierają błędy, które nie </w:t>
      </w:r>
      <w:r w:rsidRPr="00BA19EB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powodują jednak niezrozumienia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</w:p>
    <w:p w:rsidR="00780554" w:rsidRPr="00BA19EB" w:rsidRDefault="00780554" w:rsidP="00651B4C">
      <w:pPr>
        <w:pStyle w:val="Tekstpodstawowy"/>
        <w:numPr>
          <w:ilvl w:val="0"/>
          <w:numId w:val="21"/>
        </w:numPr>
        <w:tabs>
          <w:tab w:val="left" w:pos="162"/>
        </w:tabs>
        <w:spacing w:line="240" w:lineRule="auto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błędy leksykalne, gramatyczne w nieznacznym stopniu utrudniają</w:t>
      </w:r>
      <w:r w:rsidRPr="00BA19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komunikację.</w:t>
      </w:r>
    </w:p>
    <w:p w:rsidR="00AA2946" w:rsidRPr="00BA19EB" w:rsidRDefault="00AA2946" w:rsidP="00780A67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dopuszczająca:</w:t>
      </w: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22"/>
        </w:numPr>
        <w:tabs>
          <w:tab w:val="left" w:pos="162"/>
        </w:tabs>
        <w:spacing w:before="1" w:line="240" w:lineRule="auto"/>
        <w:ind w:right="172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ograniczonym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stopniu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zadawać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pytania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udzielać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odpowiedzi,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ma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przy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tym znaczne problemy z ich trafnością, poprawnością gramatyczną, leksykalną i</w:t>
      </w:r>
      <w:r w:rsidRPr="00BA19E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fonetyczną</w:t>
      </w:r>
    </w:p>
    <w:p w:rsidR="00780554" w:rsidRPr="00BA19EB" w:rsidRDefault="00780554" w:rsidP="00651B4C">
      <w:pPr>
        <w:pStyle w:val="Tekstpodstawowy"/>
        <w:numPr>
          <w:ilvl w:val="0"/>
          <w:numId w:val="22"/>
        </w:numPr>
        <w:tabs>
          <w:tab w:val="left" w:pos="160"/>
        </w:tabs>
        <w:spacing w:line="240" w:lineRule="auto"/>
        <w:ind w:left="142" w:right="17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jedynie ze znaczną pomocą nauczyciela wyraża w prosty sposób swoje myśli, swoje zdanie na jakiś temat, formułuje potrzeby, życzenia, polecenia, dotyczące prostych sytuacji dnia codziennego</w:t>
      </w:r>
    </w:p>
    <w:p w:rsidR="00780554" w:rsidRPr="00BA19EB" w:rsidRDefault="00780554" w:rsidP="00651B4C">
      <w:pPr>
        <w:pStyle w:val="Tekstpodstawowy"/>
        <w:numPr>
          <w:ilvl w:val="0"/>
          <w:numId w:val="22"/>
        </w:numPr>
        <w:tabs>
          <w:tab w:val="left" w:pos="162"/>
        </w:tabs>
        <w:spacing w:line="253" w:lineRule="exact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formułować proste wypowiedzi o sobie i swoim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otoczeniu</w:t>
      </w:r>
    </w:p>
    <w:p w:rsidR="00780554" w:rsidRPr="00BA19EB" w:rsidRDefault="00780554" w:rsidP="00651B4C">
      <w:pPr>
        <w:pStyle w:val="Tekstpodstawowy"/>
        <w:numPr>
          <w:ilvl w:val="0"/>
          <w:numId w:val="22"/>
        </w:numPr>
        <w:tabs>
          <w:tab w:val="left" w:pos="160"/>
        </w:tabs>
        <w:spacing w:line="240" w:lineRule="auto"/>
        <w:ind w:left="142" w:right="248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tylko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częściowo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potrafi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nawiązać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rozmowę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prostej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sytuacji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komunikacyjnej,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ma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problemy</w:t>
      </w:r>
      <w:r w:rsidR="003D7D3A"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 jej podtrzymaniem i zakończeniem</w:t>
      </w:r>
    </w:p>
    <w:p w:rsidR="00780554" w:rsidRPr="00BA19EB" w:rsidRDefault="00780554" w:rsidP="00651B4C">
      <w:pPr>
        <w:pStyle w:val="Tekstpodstawowy"/>
        <w:numPr>
          <w:ilvl w:val="0"/>
          <w:numId w:val="22"/>
        </w:numPr>
        <w:tabs>
          <w:tab w:val="left" w:pos="162"/>
        </w:tabs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 swoich próbach formułowania wypowiedzi posługuje się</w:t>
      </w:r>
      <w:r w:rsidRPr="00BA19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schematami</w:t>
      </w:r>
    </w:p>
    <w:p w:rsidR="00780554" w:rsidRPr="00BA19EB" w:rsidRDefault="00780554" w:rsidP="00651B4C">
      <w:pPr>
        <w:pStyle w:val="Tekstpodstawowy"/>
        <w:numPr>
          <w:ilvl w:val="0"/>
          <w:numId w:val="22"/>
        </w:numPr>
        <w:tabs>
          <w:tab w:val="left" w:pos="160"/>
        </w:tabs>
        <w:spacing w:line="240" w:lineRule="auto"/>
        <w:ind w:right="194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ma problemy ze stosowaniem poznanych środków leksykalnych i gramatycznych</w:t>
      </w:r>
      <w:r w:rsidRPr="00BA19E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adekwatnie do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sytuacji</w:t>
      </w:r>
    </w:p>
    <w:p w:rsidR="00780554" w:rsidRPr="00BA19EB" w:rsidRDefault="00780554" w:rsidP="00651B4C">
      <w:pPr>
        <w:pStyle w:val="Tekstpodstawowy"/>
        <w:numPr>
          <w:ilvl w:val="0"/>
          <w:numId w:val="22"/>
        </w:numPr>
        <w:tabs>
          <w:tab w:val="left" w:pos="160"/>
        </w:tabs>
        <w:spacing w:line="240" w:lineRule="auto"/>
        <w:ind w:right="506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ma trudności z recytacją wiersza, zaśpiewaniem piosenki, jednak nie zw względu na braki zdolności wokalnych</w:t>
      </w:r>
    </w:p>
    <w:p w:rsidR="00780554" w:rsidRPr="00BA19EB" w:rsidRDefault="00780554" w:rsidP="00651B4C">
      <w:pPr>
        <w:pStyle w:val="Tekstpodstawowy"/>
        <w:numPr>
          <w:ilvl w:val="0"/>
          <w:numId w:val="22"/>
        </w:numPr>
        <w:tabs>
          <w:tab w:val="left" w:pos="160"/>
        </w:tabs>
        <w:spacing w:before="1" w:line="240" w:lineRule="auto"/>
        <w:ind w:right="346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jego wypowiedzi pod względem fonetycznym zawierają liczne błędy, które często powodują niezrozumienie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</w:p>
    <w:p w:rsidR="00780554" w:rsidRPr="00BA19EB" w:rsidRDefault="00780554" w:rsidP="00651B4C">
      <w:pPr>
        <w:pStyle w:val="Tekstpodstawowy"/>
        <w:numPr>
          <w:ilvl w:val="0"/>
          <w:numId w:val="22"/>
        </w:numPr>
        <w:tabs>
          <w:tab w:val="left" w:pos="162"/>
        </w:tabs>
        <w:spacing w:line="240" w:lineRule="auto"/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błędy leksykalne, gramatyczne i fonetyczne utrudniają</w:t>
      </w:r>
      <w:r w:rsidRPr="00BA19E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komunikację.</w:t>
      </w:r>
    </w:p>
    <w:p w:rsidR="00780554" w:rsidRPr="00BA19EB" w:rsidRDefault="00780554" w:rsidP="00780A67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niedostateczna:</w:t>
      </w:r>
    </w:p>
    <w:p w:rsidR="00780554" w:rsidRPr="00BA19EB" w:rsidRDefault="00780554" w:rsidP="00780554">
      <w:pPr>
        <w:pStyle w:val="Tekstpodstawowy"/>
        <w:spacing w:before="2" w:line="253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23"/>
        </w:numPr>
        <w:tabs>
          <w:tab w:val="left" w:pos="162"/>
        </w:tabs>
        <w:spacing w:line="253" w:lineRule="exact"/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potrafi zadawać pytań i udzielać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odpowiedzi</w:t>
      </w:r>
    </w:p>
    <w:p w:rsidR="00780554" w:rsidRPr="00BA19EB" w:rsidRDefault="00780554" w:rsidP="00651B4C">
      <w:pPr>
        <w:pStyle w:val="Tekstpodstawowy"/>
        <w:numPr>
          <w:ilvl w:val="0"/>
          <w:numId w:val="23"/>
        </w:numPr>
        <w:tabs>
          <w:tab w:val="left" w:pos="162"/>
        </w:tabs>
        <w:spacing w:before="1" w:line="240" w:lineRule="auto"/>
        <w:ind w:right="65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potrafi wyrażać swoich myśli, swojego zdania na dany temat, formułować potrzeb,</w:t>
      </w:r>
      <w:r w:rsidRPr="00BA19E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życzeń, poleceń, dotyczących prostych sytuacji dnia codziennego z powodu zbyt ubogiego zasobu leksykalno -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gramatycznego</w:t>
      </w:r>
    </w:p>
    <w:p w:rsidR="00780554" w:rsidRPr="00BA19EB" w:rsidRDefault="00780554" w:rsidP="00651B4C">
      <w:pPr>
        <w:pStyle w:val="Tekstpodstawowy"/>
        <w:numPr>
          <w:ilvl w:val="0"/>
          <w:numId w:val="23"/>
        </w:numPr>
        <w:tabs>
          <w:tab w:val="left" w:pos="162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potrafi formułować najprostszych wypowiedzi o sobie i swoim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otoczeniu</w:t>
      </w:r>
    </w:p>
    <w:p w:rsidR="00780554" w:rsidRPr="00BA19EB" w:rsidRDefault="00780554" w:rsidP="00651B4C">
      <w:pPr>
        <w:pStyle w:val="Tekstpodstawowy"/>
        <w:numPr>
          <w:ilvl w:val="0"/>
          <w:numId w:val="23"/>
        </w:numPr>
        <w:tabs>
          <w:tab w:val="left" w:pos="162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potrafi nawiązać, utrzymać i zakończyć rozmowy w prostej sytuacji</w:t>
      </w:r>
      <w:r w:rsidRPr="00BA19E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komunikacyjnej</w:t>
      </w:r>
    </w:p>
    <w:p w:rsidR="00780554" w:rsidRPr="00BA19EB" w:rsidRDefault="00780554" w:rsidP="00651B4C">
      <w:pPr>
        <w:pStyle w:val="Tekstpodstawowy"/>
        <w:numPr>
          <w:ilvl w:val="0"/>
          <w:numId w:val="23"/>
        </w:numPr>
        <w:tabs>
          <w:tab w:val="left" w:pos="160"/>
        </w:tabs>
        <w:spacing w:before="1"/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jego wypowiedź, jeśli już zaistnieje, nie zawiera wymaganej ilości niezbędnych</w:t>
      </w:r>
      <w:r w:rsidRPr="00BA19EB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informacji</w:t>
      </w:r>
    </w:p>
    <w:p w:rsidR="00780554" w:rsidRPr="00BA19EB" w:rsidRDefault="00780554" w:rsidP="00651B4C">
      <w:pPr>
        <w:pStyle w:val="Tekstpodstawowy"/>
        <w:numPr>
          <w:ilvl w:val="0"/>
          <w:numId w:val="23"/>
        </w:numPr>
        <w:tabs>
          <w:tab w:val="left" w:pos="162"/>
        </w:tabs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potrafi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stosować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poznanych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środków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leksykalnych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gramatycznych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adekwatnie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do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sytuacji</w:t>
      </w:r>
    </w:p>
    <w:p w:rsidR="00780554" w:rsidRPr="00BA19EB" w:rsidRDefault="00780554" w:rsidP="00651B4C">
      <w:pPr>
        <w:pStyle w:val="Tekstpodstawowy"/>
        <w:numPr>
          <w:ilvl w:val="0"/>
          <w:numId w:val="23"/>
        </w:numPr>
        <w:tabs>
          <w:tab w:val="left" w:pos="160"/>
        </w:tabs>
        <w:spacing w:before="2" w:line="240" w:lineRule="auto"/>
        <w:ind w:left="144" w:right="159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ma znaczne trudności z recytacją wiersza, zaśpiewaniem piosenki, jednak nie ze względu na brak zdolności</w:t>
      </w:r>
      <w:r w:rsidRPr="00BA1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wokalnych</w:t>
      </w:r>
    </w:p>
    <w:p w:rsidR="00780554" w:rsidRPr="00BA19EB" w:rsidRDefault="00780554" w:rsidP="00651B4C">
      <w:pPr>
        <w:pStyle w:val="Tekstpodstawowy"/>
        <w:numPr>
          <w:ilvl w:val="0"/>
          <w:numId w:val="23"/>
        </w:numPr>
        <w:tabs>
          <w:tab w:val="left" w:pos="160"/>
        </w:tabs>
        <w:spacing w:line="240" w:lineRule="auto"/>
        <w:ind w:left="144" w:right="150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jego wypowiedzi pod względem fonetycznym zawierają znaczące błędy, które</w:t>
      </w:r>
      <w:r w:rsidRPr="00BA19E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uniemożliwiają zrozumienie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</w:p>
    <w:p w:rsidR="00780554" w:rsidRPr="00BA19EB" w:rsidRDefault="00780554" w:rsidP="00651B4C">
      <w:pPr>
        <w:pStyle w:val="Tekstpodstawowy"/>
        <w:numPr>
          <w:ilvl w:val="0"/>
          <w:numId w:val="23"/>
        </w:numPr>
        <w:tabs>
          <w:tab w:val="left" w:pos="162"/>
        </w:tabs>
        <w:spacing w:line="251" w:lineRule="exact"/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błędy leksykalne, gramatyczne i fonetyczne uniemożliwiają</w:t>
      </w:r>
      <w:r w:rsidRPr="00BA19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komunikację.</w:t>
      </w:r>
    </w:p>
    <w:p w:rsidR="003D7D3A" w:rsidRPr="00BA19EB" w:rsidRDefault="003D7D3A" w:rsidP="003D7D3A">
      <w:pPr>
        <w:pStyle w:val="Tekstpodstawowy"/>
        <w:tabs>
          <w:tab w:val="left" w:pos="162"/>
        </w:tabs>
        <w:spacing w:line="251" w:lineRule="exact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A19EB">
        <w:rPr>
          <w:rFonts w:ascii="Times New Roman" w:hAnsi="Times New Roman" w:cs="Times New Roman"/>
          <w:b/>
          <w:i/>
          <w:sz w:val="24"/>
          <w:szCs w:val="24"/>
        </w:rPr>
        <w:t xml:space="preserve">Sprawność czytania ze zrozumieniem. </w:t>
      </w:r>
      <w:r w:rsidRPr="00BA19EB">
        <w:rPr>
          <w:rFonts w:ascii="Times New Roman" w:hAnsi="Times New Roman" w:cs="Times New Roman"/>
          <w:sz w:val="24"/>
          <w:szCs w:val="24"/>
        </w:rPr>
        <w:t>Podczas lekcji języka niemieckiego sprawność ta rozwijana jest za pomocą następujących form zadań: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spacing w:before="1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zadania wielokrotnego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wyboru</w:t>
      </w:r>
    </w:p>
    <w:p w:rsidR="00780554" w:rsidRPr="00BA19EB" w:rsidRDefault="00780554" w:rsidP="00651B4C">
      <w:pPr>
        <w:numPr>
          <w:ilvl w:val="0"/>
          <w:numId w:val="24"/>
        </w:numPr>
        <w:tabs>
          <w:tab w:val="left" w:pos="162"/>
        </w:tabs>
        <w:spacing w:before="1" w:line="252" w:lineRule="exact"/>
        <w:ind w:hanging="141"/>
        <w:rPr>
          <w:rFonts w:ascii="Times New Roman" w:hAnsi="Times New Roman" w:cs="Times New Roman"/>
          <w:i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zadania </w:t>
      </w:r>
      <w:r w:rsidRPr="00BA19EB">
        <w:rPr>
          <w:rFonts w:ascii="Times New Roman" w:hAnsi="Times New Roman" w:cs="Times New Roman"/>
          <w:i/>
          <w:sz w:val="24"/>
          <w:szCs w:val="24"/>
        </w:rPr>
        <w:t>prawda/fałsz,</w:t>
      </w:r>
      <w:r w:rsidRPr="00BA19E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i/>
          <w:sz w:val="24"/>
          <w:szCs w:val="24"/>
        </w:rPr>
        <w:t>tak/nie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odpowiedzi na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pytania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0"/>
        </w:tabs>
        <w:spacing w:before="2"/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tworzenie pytań do podanych zdań oraz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lastRenderedPageBreak/>
        <w:t>ustalanie kolejności zdań w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dialogach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uzupełnianie fragmentów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0"/>
        </w:tabs>
        <w:spacing w:before="1" w:line="240" w:lineRule="auto"/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łączenie ze sobą części danego wyrazu lub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zdania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0"/>
        </w:tabs>
        <w:spacing w:before="13" w:line="240" w:lineRule="auto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łączenie ze sobą części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tekstów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ustalanie kolejności liter w danym wyrazie lub dopisywanie brakujących</w:t>
      </w:r>
      <w:r w:rsidRPr="00BA19E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liter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wyszukiwanie wyrazów ukrytych pośród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liter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łączenie wyrazów i zwrotów o znaczeniu</w:t>
      </w:r>
      <w:r w:rsidRPr="00BA19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przeciwnym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0"/>
        </w:tabs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łączenie wyrazów o znaczeniu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synonimicznym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wykreślanie słowa nie pasującego do</w:t>
      </w:r>
      <w:r w:rsidRPr="00BA19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pozostałych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0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identyfikacja słów kluczy w</w:t>
      </w:r>
      <w:r w:rsidRPr="00BA19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tekście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uzupełnianie tabeli na podstawie przeczytanego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dopasowanie ilustracji do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tekstów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ustalanie autora danej</w:t>
      </w:r>
      <w:r w:rsidRPr="00BA19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0"/>
        </w:tabs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ilustrowanie treści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pisemne streszczenie treści przeczytanego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tekstu</w:t>
      </w:r>
    </w:p>
    <w:p w:rsidR="00780554" w:rsidRPr="00BA19EB" w:rsidRDefault="00780554" w:rsidP="00651B4C">
      <w:pPr>
        <w:pStyle w:val="Tekstpodstawowy"/>
        <w:numPr>
          <w:ilvl w:val="0"/>
          <w:numId w:val="24"/>
        </w:numPr>
        <w:tabs>
          <w:tab w:val="left" w:pos="162"/>
        </w:tabs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układanie puzzli wyrazowych i</w:t>
      </w:r>
      <w:r w:rsidRPr="00BA19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zdaniowych.</w:t>
      </w:r>
    </w:p>
    <w:p w:rsidR="00780554" w:rsidRPr="00BA19EB" w:rsidRDefault="00780554" w:rsidP="00780A67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Kryteria oceny czytania ze zrozumieniem:</w:t>
      </w:r>
    </w:p>
    <w:p w:rsidR="00780554" w:rsidRPr="00BA19EB" w:rsidRDefault="00780554" w:rsidP="00780A67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celująca:</w:t>
      </w:r>
    </w:p>
    <w:p w:rsidR="00780554" w:rsidRPr="00BA19EB" w:rsidRDefault="00780554" w:rsidP="00780554">
      <w:pPr>
        <w:pStyle w:val="Tekstpodstawowy"/>
        <w:spacing w:before="4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25"/>
        </w:numPr>
        <w:tabs>
          <w:tab w:val="left" w:pos="160"/>
        </w:tabs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spełnia wszystkie kryteria na ocenę bardzo</w:t>
      </w:r>
      <w:r w:rsidRPr="00BA19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dobrą</w:t>
      </w:r>
    </w:p>
    <w:p w:rsidR="00780554" w:rsidRPr="00BA19EB" w:rsidRDefault="00780554" w:rsidP="00651B4C">
      <w:pPr>
        <w:pStyle w:val="Tekstpodstawowy"/>
        <w:numPr>
          <w:ilvl w:val="0"/>
          <w:numId w:val="25"/>
        </w:numPr>
        <w:tabs>
          <w:tab w:val="left" w:pos="181"/>
        </w:tabs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bez problemu rozumie teksty użytkowe i informacyjne na podstawie kontekstu</w:t>
      </w:r>
      <w:r w:rsidRPr="00BA19E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sytuacyjnego oraz związków przyczynowo - skutkowych, nawet jeśli występują w nich struktury gramatyczno-leksykalne, wykraczające poza program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nauczania.</w:t>
      </w: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bardzo dobra:</w:t>
      </w: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26"/>
        </w:numPr>
        <w:tabs>
          <w:tab w:val="left" w:pos="162"/>
        </w:tabs>
        <w:spacing w:before="1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bez trudu rozumie proste teksty ujęte w programie</w:t>
      </w:r>
      <w:r w:rsidRPr="00BA19E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nauczania</w:t>
      </w:r>
    </w:p>
    <w:p w:rsidR="00780554" w:rsidRPr="00BA19EB" w:rsidRDefault="00780554" w:rsidP="00651B4C">
      <w:pPr>
        <w:pStyle w:val="Tekstpodstawowy"/>
        <w:numPr>
          <w:ilvl w:val="0"/>
          <w:numId w:val="26"/>
        </w:numPr>
        <w:tabs>
          <w:tab w:val="left" w:pos="160"/>
        </w:tabs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sprawnie znajduje potrzebne informacje szczegółowe w</w:t>
      </w:r>
      <w:r w:rsidRPr="00BA19E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tekście.</w:t>
      </w:r>
    </w:p>
    <w:p w:rsidR="00780554" w:rsidRPr="00BA19EB" w:rsidRDefault="00780554" w:rsidP="00780554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dobra:</w:t>
      </w: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27"/>
        </w:numPr>
        <w:tabs>
          <w:tab w:val="left" w:pos="160"/>
        </w:tabs>
        <w:spacing w:before="1"/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ogólnie większość prostych tekstów ujętych w programie</w:t>
      </w:r>
      <w:r w:rsidRPr="00BA19E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nauczania</w:t>
      </w:r>
    </w:p>
    <w:p w:rsidR="00780554" w:rsidRPr="00BA19EB" w:rsidRDefault="00780554" w:rsidP="00651B4C">
      <w:pPr>
        <w:pStyle w:val="Tekstpodstawowy"/>
        <w:numPr>
          <w:ilvl w:val="0"/>
          <w:numId w:val="27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znaleźć większość potrzebnych informacji szczegółowych w</w:t>
      </w:r>
      <w:r w:rsidRPr="00BA19E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tekście.</w:t>
      </w:r>
    </w:p>
    <w:p w:rsidR="00780554" w:rsidRPr="00BA19EB" w:rsidRDefault="00780554" w:rsidP="00780554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dostateczna:</w:t>
      </w: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28"/>
        </w:numPr>
        <w:tabs>
          <w:tab w:val="left" w:pos="160"/>
        </w:tabs>
        <w:spacing w:before="1"/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ogólnie dużą część prostych tekstów ujętych w</w:t>
      </w:r>
      <w:r w:rsidRPr="00BA19E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programie</w:t>
      </w:r>
    </w:p>
    <w:p w:rsidR="00780554" w:rsidRPr="00BA19EB" w:rsidRDefault="00780554" w:rsidP="00651B4C">
      <w:pPr>
        <w:pStyle w:val="Tekstpodstawowy"/>
        <w:numPr>
          <w:ilvl w:val="0"/>
          <w:numId w:val="28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znajduje część potrzebnych informacji szczegółowych w</w:t>
      </w:r>
      <w:r w:rsidRPr="00BA19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tekście.</w:t>
      </w:r>
    </w:p>
    <w:p w:rsidR="00780554" w:rsidRPr="00BA19EB" w:rsidRDefault="00780554" w:rsidP="00780554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dopuszczająca:</w:t>
      </w: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29"/>
        </w:numPr>
        <w:tabs>
          <w:tab w:val="left" w:pos="160"/>
        </w:tabs>
        <w:spacing w:before="2"/>
        <w:ind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rozumie nieliczne proste teksty ujęte w programie</w:t>
      </w:r>
      <w:r w:rsidRPr="00BA19E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nauczania</w:t>
      </w:r>
    </w:p>
    <w:p w:rsidR="00780554" w:rsidRPr="00BA19EB" w:rsidRDefault="00780554" w:rsidP="00651B4C">
      <w:pPr>
        <w:pStyle w:val="Tekstpodstawowy"/>
        <w:numPr>
          <w:ilvl w:val="0"/>
          <w:numId w:val="29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odnaleźć nieliczne potrzebne informacje w</w:t>
      </w:r>
      <w:r w:rsidRPr="00BA19E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tekście.</w:t>
      </w:r>
    </w:p>
    <w:p w:rsidR="00780554" w:rsidRPr="00BA19EB" w:rsidRDefault="00780554" w:rsidP="00780554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niedostateczna:</w:t>
      </w:r>
    </w:p>
    <w:p w:rsidR="00780554" w:rsidRPr="00BA19EB" w:rsidRDefault="00780554" w:rsidP="00780554">
      <w:pPr>
        <w:pStyle w:val="Tekstpodstawowy"/>
        <w:spacing w:before="2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30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rozumie prostych tekstów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użytkowych</w:t>
      </w:r>
    </w:p>
    <w:p w:rsidR="00780554" w:rsidRPr="00BA19EB" w:rsidRDefault="00780554" w:rsidP="00651B4C">
      <w:pPr>
        <w:pStyle w:val="Tekstpodstawowy"/>
        <w:numPr>
          <w:ilvl w:val="0"/>
          <w:numId w:val="30"/>
        </w:numPr>
        <w:tabs>
          <w:tab w:val="left" w:pos="162"/>
        </w:tabs>
        <w:spacing w:before="1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potrafi odnaleźć potrzebnych informacji szczegółowych w</w:t>
      </w:r>
      <w:r w:rsidRPr="00BA19E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tekście.</w:t>
      </w:r>
    </w:p>
    <w:p w:rsidR="00780554" w:rsidRPr="00BA19EB" w:rsidRDefault="00780554" w:rsidP="00780554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pStyle w:val="Tekstpodstawowy"/>
        <w:spacing w:before="13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i/>
          <w:sz w:val="24"/>
          <w:szCs w:val="24"/>
        </w:rPr>
        <w:t xml:space="preserve">D. Pisanie. </w:t>
      </w:r>
      <w:r w:rsidRPr="00BA19EB">
        <w:rPr>
          <w:rFonts w:ascii="Times New Roman" w:hAnsi="Times New Roman" w:cs="Times New Roman"/>
          <w:sz w:val="24"/>
          <w:szCs w:val="24"/>
        </w:rPr>
        <w:t>Na drugim stopniu edukacji sprawność ta jest ćwiczona poprzez stosowanie</w:t>
      </w:r>
    </w:p>
    <w:p w:rsidR="00780554" w:rsidRPr="00BA19EB" w:rsidRDefault="00780554" w:rsidP="00780554">
      <w:pPr>
        <w:pStyle w:val="Tekstpodstawowy"/>
        <w:spacing w:before="13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lastRenderedPageBreak/>
        <w:t>następujących ćwiczeń: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spacing w:before="2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wypełnienie formularza, ankiety, tabeli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pisanie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zaproszeń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spacing w:before="1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pisanie kartek z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życzeniami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przygotowanie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komiksów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0"/>
        </w:tabs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formułowanie podpisów do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obrazków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spacing w:before="2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zapisywanie słownie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liczb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uzupełnianie luk w zdaniach i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tekstach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spacing w:before="1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układanie zdań z rozsypanki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wyrazowej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uzupełnianie elementów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dialogu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układanie pytań do zdań, tekstów,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obrazków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spacing w:before="2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pisemne udzielenie odpowiedzi na pytanie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uzupełnianie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asocjogramów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spacing w:before="1" w:line="253" w:lineRule="exact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poprawne zapisywanie odgadniętych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słów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0"/>
        </w:tabs>
        <w:spacing w:line="240" w:lineRule="auto"/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rozwiązywanie testów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samooceny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spacing w:before="1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pisanie prostych tekstów, taki</w:t>
      </w:r>
      <w:r w:rsidR="00721111" w:rsidRPr="00BA19EB">
        <w:rPr>
          <w:rFonts w:ascii="Times New Roman" w:hAnsi="Times New Roman" w:cs="Times New Roman"/>
          <w:sz w:val="24"/>
          <w:szCs w:val="24"/>
        </w:rPr>
        <w:t>ch jak: listy, e-maile</w:t>
      </w:r>
      <w:r w:rsidRPr="00BA19EB">
        <w:rPr>
          <w:rFonts w:ascii="Times New Roman" w:hAnsi="Times New Roman" w:cs="Times New Roman"/>
          <w:sz w:val="24"/>
          <w:szCs w:val="24"/>
        </w:rPr>
        <w:t xml:space="preserve"> „list gończy”,</w:t>
      </w:r>
      <w:r w:rsidRPr="00BA19E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opis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przygotowanie portfolio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językowego</w:t>
      </w:r>
    </w:p>
    <w:p w:rsidR="00780554" w:rsidRPr="00BA19EB" w:rsidRDefault="00780554" w:rsidP="00651B4C">
      <w:pPr>
        <w:pStyle w:val="Tekstpodstawowy"/>
        <w:numPr>
          <w:ilvl w:val="0"/>
          <w:numId w:val="31"/>
        </w:numPr>
        <w:tabs>
          <w:tab w:val="left" w:pos="162"/>
        </w:tabs>
        <w:spacing w:before="2" w:line="240" w:lineRule="auto"/>
        <w:ind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wpisywanie brakujących liter w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wyrazach.</w:t>
      </w:r>
    </w:p>
    <w:p w:rsidR="00780554" w:rsidRPr="00BA19EB" w:rsidRDefault="00780554" w:rsidP="00780554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2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Kryteria oceny sprawności pisania:</w:t>
      </w: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b/>
          <w:sz w:val="24"/>
          <w:szCs w:val="24"/>
        </w:rPr>
      </w:pP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celująca:</w:t>
      </w: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32"/>
        </w:numPr>
        <w:tabs>
          <w:tab w:val="left" w:pos="160"/>
        </w:tabs>
        <w:spacing w:before="1"/>
        <w:ind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spełnia wszystkie kryteria na ocenę bardzo</w:t>
      </w:r>
      <w:r w:rsidRPr="00BA19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dobrą</w:t>
      </w:r>
    </w:p>
    <w:p w:rsidR="00780554" w:rsidRPr="00BA19EB" w:rsidRDefault="00780554" w:rsidP="00651B4C">
      <w:pPr>
        <w:pStyle w:val="Tekstpodstawowy"/>
        <w:numPr>
          <w:ilvl w:val="0"/>
          <w:numId w:val="32"/>
        </w:numPr>
        <w:tabs>
          <w:tab w:val="left" w:pos="160"/>
        </w:tabs>
        <w:spacing w:line="240" w:lineRule="auto"/>
        <w:ind w:right="17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tworzy wypowiedzi pisemne, jakościowo wykraczające poza zakresy, ujęte w programie nauczania: leksykalny, gramatyczny, płynność i oryg</w:t>
      </w:r>
      <w:r w:rsidR="00DA0A3B" w:rsidRPr="00BA19EB">
        <w:rPr>
          <w:rFonts w:ascii="Times New Roman" w:hAnsi="Times New Roman" w:cs="Times New Roman"/>
          <w:sz w:val="24"/>
          <w:szCs w:val="24"/>
        </w:rPr>
        <w:t>inalność wypowiedzi, ciekawe uję</w:t>
      </w:r>
      <w:r w:rsidRPr="00BA19EB">
        <w:rPr>
          <w:rFonts w:ascii="Times New Roman" w:hAnsi="Times New Roman" w:cs="Times New Roman"/>
          <w:sz w:val="24"/>
          <w:szCs w:val="24"/>
        </w:rPr>
        <w:t>cie tematu.</w:t>
      </w:r>
    </w:p>
    <w:p w:rsidR="00780554" w:rsidRPr="00BA19EB" w:rsidRDefault="00780554" w:rsidP="00780554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bardzo dobra:</w:t>
      </w: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33"/>
        </w:numPr>
        <w:tabs>
          <w:tab w:val="left" w:pos="162"/>
        </w:tabs>
        <w:spacing w:before="1" w:line="240" w:lineRule="auto"/>
        <w:ind w:right="45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bez trudu dostrzega różnice między fonetyczną a graficzną formą wyrazu oraz</w:t>
      </w:r>
      <w:r w:rsidRPr="00BA19EB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bezbłędnie zapisuje poznane słowa i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wyrażenia,</w:t>
      </w:r>
    </w:p>
    <w:p w:rsidR="00780554" w:rsidRPr="00BA19EB" w:rsidRDefault="00780554" w:rsidP="00651B4C">
      <w:pPr>
        <w:pStyle w:val="Tekstpodstawowy"/>
        <w:numPr>
          <w:ilvl w:val="0"/>
          <w:numId w:val="33"/>
        </w:numPr>
        <w:tabs>
          <w:tab w:val="left" w:pos="162"/>
        </w:tabs>
        <w:spacing w:line="251" w:lineRule="exact"/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bezbłędnie odpowiada na zawarte w ćwiczeniach</w:t>
      </w:r>
      <w:r w:rsidRPr="00BA19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polecenia</w:t>
      </w:r>
    </w:p>
    <w:p w:rsidR="00780554" w:rsidRPr="00BA19EB" w:rsidRDefault="00780554" w:rsidP="00651B4C">
      <w:pPr>
        <w:pStyle w:val="Tekstpodstawowy"/>
        <w:numPr>
          <w:ilvl w:val="0"/>
          <w:numId w:val="33"/>
        </w:numPr>
        <w:tabs>
          <w:tab w:val="left" w:pos="162"/>
        </w:tabs>
        <w:spacing w:before="1" w:line="240" w:lineRule="auto"/>
        <w:ind w:right="17" w:hanging="124"/>
        <w:jc w:val="both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bez trudu tworzy proste, bezbłędne wypowiedzi pisemne: opisy, opowiadania, przewidziane </w:t>
      </w:r>
      <w:r w:rsidRPr="00BA19EB">
        <w:rPr>
          <w:rFonts w:ascii="Times New Roman" w:hAnsi="Times New Roman" w:cs="Times New Roman"/>
          <w:sz w:val="24"/>
          <w:szCs w:val="24"/>
        </w:rPr>
        <w:br/>
        <w:t>w zakresie te</w:t>
      </w:r>
      <w:r w:rsidR="00DA0A3B" w:rsidRPr="00BA19EB">
        <w:rPr>
          <w:rFonts w:ascii="Times New Roman" w:hAnsi="Times New Roman" w:cs="Times New Roman"/>
          <w:sz w:val="24"/>
          <w:szCs w:val="24"/>
        </w:rPr>
        <w:t>matycznym, kartki z życzeniami</w:t>
      </w:r>
      <w:r w:rsidRPr="00BA19EB">
        <w:rPr>
          <w:rFonts w:ascii="Times New Roman" w:hAnsi="Times New Roman" w:cs="Times New Roman"/>
          <w:sz w:val="24"/>
          <w:szCs w:val="24"/>
        </w:rPr>
        <w:t>, listy, smsy i e-maile, zaproszenia, stosując urozmaicone słownictwo i struktury gramatyczne, właściwe dla danej</w:t>
      </w:r>
      <w:r w:rsidRPr="00BA19E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</w:p>
    <w:p w:rsidR="00780554" w:rsidRPr="00BA19EB" w:rsidRDefault="00780554" w:rsidP="00651B4C">
      <w:pPr>
        <w:pStyle w:val="Tekstpodstawowy"/>
        <w:numPr>
          <w:ilvl w:val="0"/>
          <w:numId w:val="33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wyczerpująco przedstawiać dialogi w formie</w:t>
      </w:r>
      <w:r w:rsidRPr="00BA19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pisemnej</w:t>
      </w:r>
    </w:p>
    <w:p w:rsidR="00780554" w:rsidRPr="00BA19EB" w:rsidRDefault="00780554" w:rsidP="00651B4C">
      <w:pPr>
        <w:pStyle w:val="Tekstpodstawowy"/>
        <w:numPr>
          <w:ilvl w:val="0"/>
          <w:numId w:val="33"/>
        </w:numPr>
        <w:tabs>
          <w:tab w:val="left" w:pos="162"/>
        </w:tabs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 sposób wyczerpujący przekazuje informacje w formie</w:t>
      </w:r>
      <w:r w:rsidRPr="00BA19E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pisemnej</w:t>
      </w:r>
    </w:p>
    <w:p w:rsidR="00780554" w:rsidRPr="00BA19EB" w:rsidRDefault="00780554" w:rsidP="00780554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dobra:</w:t>
      </w:r>
    </w:p>
    <w:p w:rsidR="00780554" w:rsidRPr="00BA19EB" w:rsidRDefault="00780554" w:rsidP="00780554">
      <w:pPr>
        <w:pStyle w:val="Tekstpodstawowy"/>
        <w:spacing w:before="4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34"/>
        </w:numPr>
        <w:tabs>
          <w:tab w:val="left" w:pos="162"/>
        </w:tabs>
        <w:spacing w:line="240" w:lineRule="auto"/>
        <w:ind w:right="506" w:hanging="18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dostrzega różnice między fonetyczną a graficzną formą wyrazu oraz bezbłędnie</w:t>
      </w:r>
      <w:r w:rsidRPr="00BA19EB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zapisuje większość poznanych słów i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wyrażeń,</w:t>
      </w:r>
    </w:p>
    <w:p w:rsidR="00780554" w:rsidRPr="00BA19EB" w:rsidRDefault="00780554" w:rsidP="00651B4C">
      <w:pPr>
        <w:pStyle w:val="Tekstpodstawowy"/>
        <w:numPr>
          <w:ilvl w:val="0"/>
          <w:numId w:val="34"/>
        </w:numPr>
        <w:tabs>
          <w:tab w:val="left" w:pos="162"/>
        </w:tabs>
        <w:ind w:hanging="18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poprawnie odpowiada na zawarte w ćwiczeniach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polecenia</w:t>
      </w:r>
    </w:p>
    <w:p w:rsidR="00780554" w:rsidRPr="00BA19EB" w:rsidRDefault="00780554" w:rsidP="00651B4C">
      <w:pPr>
        <w:pStyle w:val="Tekstpodstawowy"/>
        <w:numPr>
          <w:ilvl w:val="0"/>
          <w:numId w:val="34"/>
        </w:numPr>
        <w:tabs>
          <w:tab w:val="left" w:pos="162"/>
        </w:tabs>
        <w:spacing w:line="240" w:lineRule="auto"/>
        <w:ind w:left="142" w:right="403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pisze proste wypowiedzi: opisy, opowiadania, przewidziane w zakresie te</w:t>
      </w:r>
      <w:r w:rsidR="00DA0A3B" w:rsidRPr="00BA19EB">
        <w:rPr>
          <w:rFonts w:ascii="Times New Roman" w:hAnsi="Times New Roman" w:cs="Times New Roman"/>
          <w:sz w:val="24"/>
          <w:szCs w:val="24"/>
        </w:rPr>
        <w:t>matycznym, kartki z życzeniami</w:t>
      </w:r>
      <w:r w:rsidRPr="00BA19EB">
        <w:rPr>
          <w:rFonts w:ascii="Times New Roman" w:hAnsi="Times New Roman" w:cs="Times New Roman"/>
          <w:sz w:val="24"/>
          <w:szCs w:val="24"/>
        </w:rPr>
        <w:t>, listy, smsy i e-maile, zaproszenia, stosując dość urozmaicone słownictwo i struktury gramatyczne, właściwe dla danej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</w:p>
    <w:p w:rsidR="00780554" w:rsidRPr="00BA19EB" w:rsidRDefault="00780554" w:rsidP="00651B4C">
      <w:pPr>
        <w:pStyle w:val="Tekstpodstawowy"/>
        <w:numPr>
          <w:ilvl w:val="0"/>
          <w:numId w:val="34"/>
        </w:numPr>
        <w:tabs>
          <w:tab w:val="left" w:pos="162"/>
        </w:tabs>
        <w:spacing w:before="1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potrafi konstruować dialogi w formie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pisemnej</w:t>
      </w:r>
    </w:p>
    <w:p w:rsidR="00780554" w:rsidRPr="00BA19EB" w:rsidRDefault="00780554" w:rsidP="00651B4C">
      <w:pPr>
        <w:pStyle w:val="Tekstpodstawowy"/>
        <w:numPr>
          <w:ilvl w:val="0"/>
          <w:numId w:val="34"/>
        </w:numPr>
        <w:tabs>
          <w:tab w:val="left" w:pos="162"/>
        </w:tabs>
        <w:ind w:hanging="18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 sposób wyczerpujący przekazuje informacje w formie</w:t>
      </w:r>
      <w:r w:rsidRPr="00BA19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pisemnej</w:t>
      </w:r>
    </w:p>
    <w:p w:rsidR="00780554" w:rsidRPr="00BA19EB" w:rsidRDefault="00780554" w:rsidP="00651B4C">
      <w:pPr>
        <w:pStyle w:val="Tekstpodstawowy"/>
        <w:numPr>
          <w:ilvl w:val="0"/>
          <w:numId w:val="34"/>
        </w:numPr>
        <w:tabs>
          <w:tab w:val="left" w:pos="162"/>
        </w:tabs>
        <w:ind w:hanging="18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tworzy wypowiedzi z niewielkimi ilościami błędów, które nie mają wpływu na obniżenie</w:t>
      </w:r>
      <w:r w:rsidRPr="00BA19EB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jakości wypowiedzi pisemnej.</w:t>
      </w:r>
    </w:p>
    <w:p w:rsidR="00780554" w:rsidRPr="00BA19EB" w:rsidRDefault="00780554" w:rsidP="00780554">
      <w:pPr>
        <w:pStyle w:val="Tekstpodstawowy"/>
        <w:tabs>
          <w:tab w:val="left" w:pos="160"/>
        </w:tabs>
        <w:ind w:left="159" w:firstLine="0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lastRenderedPageBreak/>
        <w:t>Ocena dostateczna:</w:t>
      </w:r>
    </w:p>
    <w:p w:rsidR="00780554" w:rsidRPr="00BA19EB" w:rsidRDefault="00780554" w:rsidP="00780554">
      <w:pPr>
        <w:pStyle w:val="Tekstpodstawowy"/>
        <w:spacing w:before="4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36"/>
        </w:numPr>
        <w:tabs>
          <w:tab w:val="left" w:pos="160"/>
        </w:tabs>
        <w:spacing w:line="240" w:lineRule="auto"/>
        <w:ind w:right="704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ma trudności w dostrzeganiu różnic między fonetyczną a graficzną formą wyrazu</w:t>
      </w:r>
      <w:r w:rsidRPr="00BA19E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oraz w bezbłędnym zapisie poznanych słów i</w:t>
      </w:r>
      <w:r w:rsidRPr="00BA19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wyrażeń,</w:t>
      </w:r>
    </w:p>
    <w:p w:rsidR="00780554" w:rsidRPr="00BA19EB" w:rsidRDefault="00780554" w:rsidP="00651B4C">
      <w:pPr>
        <w:pStyle w:val="Tekstpodstawowy"/>
        <w:numPr>
          <w:ilvl w:val="0"/>
          <w:numId w:val="36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przeważnie poprawnie odpowiada na zawarte w ćwiczeniach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polecenia</w:t>
      </w:r>
    </w:p>
    <w:p w:rsidR="00780554" w:rsidRPr="00BA19EB" w:rsidRDefault="00780554" w:rsidP="00651B4C">
      <w:pPr>
        <w:pStyle w:val="Tekstpodstawowy"/>
        <w:numPr>
          <w:ilvl w:val="0"/>
          <w:numId w:val="36"/>
        </w:numPr>
        <w:tabs>
          <w:tab w:val="left" w:pos="160"/>
        </w:tabs>
        <w:spacing w:line="240" w:lineRule="auto"/>
        <w:ind w:left="142" w:right="17" w:hanging="122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tworzy proste wypowiedzi pisemne: opisy, opowiadania, przewidziane w zakresie te</w:t>
      </w:r>
      <w:r w:rsidR="00DA0A3B" w:rsidRPr="00BA19EB">
        <w:rPr>
          <w:rFonts w:ascii="Times New Roman" w:hAnsi="Times New Roman" w:cs="Times New Roman"/>
          <w:sz w:val="24"/>
          <w:szCs w:val="24"/>
        </w:rPr>
        <w:t>matycznym, kartki z życzeniami</w:t>
      </w:r>
      <w:r w:rsidRPr="00BA19EB">
        <w:rPr>
          <w:rFonts w:ascii="Times New Roman" w:hAnsi="Times New Roman" w:cs="Times New Roman"/>
          <w:sz w:val="24"/>
          <w:szCs w:val="24"/>
        </w:rPr>
        <w:t>, listy, smsy i e-maile, zaproszenia, stosując proste słownictwo struktury gramatyczne, właściwe dla danej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</w:p>
    <w:p w:rsidR="00780554" w:rsidRPr="00BA19EB" w:rsidRDefault="00780554" w:rsidP="00780554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• potrafi konstruować dialogi w formie pisemnej, choć charakteryzują się one częściowym brakiem płynności</w:t>
      </w:r>
    </w:p>
    <w:p w:rsidR="00780554" w:rsidRPr="00BA19EB" w:rsidRDefault="00780554" w:rsidP="00651B4C">
      <w:pPr>
        <w:pStyle w:val="Tekstpodstawowy"/>
        <w:numPr>
          <w:ilvl w:val="0"/>
          <w:numId w:val="35"/>
        </w:numPr>
        <w:tabs>
          <w:tab w:val="left" w:pos="162"/>
        </w:tabs>
        <w:spacing w:line="240" w:lineRule="auto"/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w sposób niepełny i nieprecyzyjny przekazuje informacje w formie</w:t>
      </w:r>
      <w:r w:rsidRPr="00BA19E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pisemnej</w:t>
      </w:r>
    </w:p>
    <w:p w:rsidR="00780554" w:rsidRPr="00BA19EB" w:rsidRDefault="00780554" w:rsidP="00651B4C">
      <w:pPr>
        <w:pStyle w:val="Tekstpodstawowy"/>
        <w:numPr>
          <w:ilvl w:val="0"/>
          <w:numId w:val="35"/>
        </w:numPr>
        <w:tabs>
          <w:tab w:val="left" w:pos="160"/>
        </w:tabs>
        <w:spacing w:before="1" w:line="240" w:lineRule="auto"/>
        <w:ind w:right="1138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tworzy wypowiedzi ze znacznymi ilościami błędów leksykalnych, ortograficznych</w:t>
      </w:r>
      <w:r w:rsidR="003D7D3A" w:rsidRPr="00BA19E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i gramatycznych, które powodują częściowe zak</w:t>
      </w:r>
      <w:r w:rsidR="003D7D3A" w:rsidRPr="00BA19EB">
        <w:rPr>
          <w:rFonts w:ascii="Times New Roman" w:hAnsi="Times New Roman" w:cs="Times New Roman"/>
          <w:sz w:val="24"/>
          <w:szCs w:val="24"/>
        </w:rPr>
        <w:t xml:space="preserve">łócenie komunikacji i wynikają </w:t>
      </w:r>
      <w:r w:rsidRPr="00BA19EB">
        <w:rPr>
          <w:rFonts w:ascii="Times New Roman" w:hAnsi="Times New Roman" w:cs="Times New Roman"/>
          <w:sz w:val="24"/>
          <w:szCs w:val="24"/>
        </w:rPr>
        <w:t>z niewystarczającego opanowania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materiału.</w:t>
      </w:r>
    </w:p>
    <w:p w:rsidR="00780554" w:rsidRPr="00BA19EB" w:rsidRDefault="00780554" w:rsidP="00780554">
      <w:pPr>
        <w:pStyle w:val="Tekstpodstawowy"/>
        <w:tabs>
          <w:tab w:val="left" w:pos="160"/>
        </w:tabs>
        <w:ind w:left="159" w:firstLine="0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dopuszczająca:</w:t>
      </w:r>
    </w:p>
    <w:p w:rsidR="00780554" w:rsidRPr="00BA19EB" w:rsidRDefault="00780554" w:rsidP="00780554">
      <w:pPr>
        <w:pStyle w:val="Tekstpodstawowy"/>
        <w:spacing w:before="4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37"/>
        </w:numPr>
        <w:tabs>
          <w:tab w:val="left" w:pos="160"/>
        </w:tabs>
        <w:spacing w:line="240" w:lineRule="auto"/>
        <w:ind w:right="414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ma znaczące trudności w dostrzeganiu różnic między fonetyczną a graficzną formą</w:t>
      </w:r>
      <w:r w:rsidRPr="00BA19EB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wyrazu oraz w bezbłędnym zapisywaniu poznanych słów i wyrażeń, nie potrafi często poprawnie uzupełnić brakujących liter w poznanych wcześniej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wyrazach</w:t>
      </w:r>
    </w:p>
    <w:p w:rsidR="00780554" w:rsidRPr="00BA19EB" w:rsidRDefault="00780554" w:rsidP="00651B4C">
      <w:pPr>
        <w:pStyle w:val="Tekstpodstawowy"/>
        <w:numPr>
          <w:ilvl w:val="0"/>
          <w:numId w:val="37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odpowiada na zawarte w ćwiczeniach polecenia w sposób</w:t>
      </w:r>
      <w:r w:rsidRPr="00BA19E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niepełny</w:t>
      </w:r>
    </w:p>
    <w:p w:rsidR="00780554" w:rsidRPr="00BA19EB" w:rsidRDefault="00780554" w:rsidP="00651B4C">
      <w:pPr>
        <w:pStyle w:val="Tekstpodstawowy"/>
        <w:numPr>
          <w:ilvl w:val="0"/>
          <w:numId w:val="37"/>
        </w:numPr>
        <w:tabs>
          <w:tab w:val="left" w:pos="160"/>
        </w:tabs>
        <w:spacing w:before="1" w:line="240" w:lineRule="auto"/>
        <w:ind w:right="1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 xml:space="preserve">konstruuje proste wypowiedzi pisemne: głównie kartki z </w:t>
      </w:r>
      <w:r w:rsidR="003D7D3A" w:rsidRPr="00BA19EB">
        <w:rPr>
          <w:rFonts w:ascii="Times New Roman" w:hAnsi="Times New Roman" w:cs="Times New Roman"/>
          <w:sz w:val="24"/>
          <w:szCs w:val="24"/>
        </w:rPr>
        <w:t xml:space="preserve">życzeniami, zaproszenia, listy </w:t>
      </w:r>
      <w:r w:rsidRPr="00BA19EB">
        <w:rPr>
          <w:rFonts w:ascii="Times New Roman" w:hAnsi="Times New Roman" w:cs="Times New Roman"/>
          <w:sz w:val="24"/>
          <w:szCs w:val="24"/>
        </w:rPr>
        <w:t>i e-maile, smsy, stosując ubogie słownictwo i struktury gramatyczne, właściwe dla danej wypowiedzi, są to jednak wypowiedzi niespójne i</w:t>
      </w:r>
      <w:r w:rsidRPr="00BA1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nielogiczne</w:t>
      </w:r>
    </w:p>
    <w:p w:rsidR="00780554" w:rsidRPr="00BA19EB" w:rsidRDefault="00780554" w:rsidP="00651B4C">
      <w:pPr>
        <w:pStyle w:val="Tekstpodstawowy"/>
        <w:numPr>
          <w:ilvl w:val="0"/>
          <w:numId w:val="37"/>
        </w:numPr>
        <w:tabs>
          <w:tab w:val="left" w:pos="160"/>
        </w:tabs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ma problem z konstrukcją logiczną dialogów w formie</w:t>
      </w:r>
      <w:r w:rsidRPr="00BA19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pisemnej</w:t>
      </w:r>
    </w:p>
    <w:p w:rsidR="00780554" w:rsidRPr="00BA19EB" w:rsidRDefault="00780554" w:rsidP="00651B4C">
      <w:pPr>
        <w:pStyle w:val="Tekstpodstawowy"/>
        <w:numPr>
          <w:ilvl w:val="0"/>
          <w:numId w:val="37"/>
        </w:numPr>
        <w:tabs>
          <w:tab w:val="left" w:pos="162"/>
        </w:tabs>
        <w:spacing w:line="253" w:lineRule="exact"/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przekazuje informacji w formie pisemnej w sposób</w:t>
      </w:r>
      <w:r w:rsidRPr="00BA19E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wyczerpujący</w:t>
      </w:r>
    </w:p>
    <w:p w:rsidR="00780554" w:rsidRPr="00BA19EB" w:rsidRDefault="00780554" w:rsidP="00651B4C">
      <w:pPr>
        <w:pStyle w:val="Tekstpodstawowy"/>
        <w:numPr>
          <w:ilvl w:val="0"/>
          <w:numId w:val="37"/>
        </w:numPr>
        <w:tabs>
          <w:tab w:val="left" w:pos="160"/>
        </w:tabs>
        <w:spacing w:before="1" w:line="240" w:lineRule="auto"/>
        <w:ind w:right="98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tworzy wypowiedzi ze znacznymi ilościami błędów, które umożliwiają przekazanie informacji</w:t>
      </w:r>
      <w:r w:rsidRPr="00BA19E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 ograniczonym</w:t>
      </w:r>
      <w:r w:rsidRPr="00BA19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stopniu.</w:t>
      </w:r>
    </w:p>
    <w:p w:rsidR="00780554" w:rsidRPr="00BA19EB" w:rsidRDefault="00780554" w:rsidP="00780554">
      <w:pPr>
        <w:pStyle w:val="Tekstpodstawowy"/>
        <w:tabs>
          <w:tab w:val="left" w:pos="160"/>
        </w:tabs>
        <w:ind w:left="159" w:firstLine="0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spacing w:before="13"/>
        <w:ind w:left="20"/>
        <w:rPr>
          <w:rFonts w:ascii="Times New Roman" w:hAnsi="Times New Roman" w:cs="Times New Roman"/>
          <w:b/>
          <w:sz w:val="24"/>
          <w:szCs w:val="24"/>
        </w:rPr>
      </w:pPr>
      <w:r w:rsidRPr="00BA19EB">
        <w:rPr>
          <w:rFonts w:ascii="Times New Roman" w:hAnsi="Times New Roman" w:cs="Times New Roman"/>
          <w:b/>
          <w:sz w:val="24"/>
          <w:szCs w:val="24"/>
        </w:rPr>
        <w:t>Ocena niedostateczna:</w:t>
      </w:r>
    </w:p>
    <w:p w:rsidR="00780554" w:rsidRPr="00BA19EB" w:rsidRDefault="00780554" w:rsidP="00780554">
      <w:pPr>
        <w:pStyle w:val="Tekstpodstawowy"/>
        <w:spacing w:before="2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Uczeń:</w:t>
      </w:r>
    </w:p>
    <w:p w:rsidR="00780554" w:rsidRPr="00BA19EB" w:rsidRDefault="00780554" w:rsidP="00651B4C">
      <w:pPr>
        <w:pStyle w:val="Tekstpodstawowy"/>
        <w:numPr>
          <w:ilvl w:val="0"/>
          <w:numId w:val="38"/>
        </w:numPr>
        <w:tabs>
          <w:tab w:val="left" w:pos="162"/>
        </w:tabs>
        <w:spacing w:before="1" w:line="240" w:lineRule="auto"/>
        <w:ind w:right="484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dostrzega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różnic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między</w:t>
      </w:r>
      <w:r w:rsidRPr="00BA1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fonetyczną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a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graficzną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formą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wyrazu,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nie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potrafi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poprawnie uzupełnić brakujących liter w poznanych wcześniej</w:t>
      </w:r>
      <w:r w:rsidRPr="00BA19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wyrazach</w:t>
      </w:r>
    </w:p>
    <w:p w:rsidR="00780554" w:rsidRPr="00BA19EB" w:rsidRDefault="00780554" w:rsidP="00651B4C">
      <w:pPr>
        <w:pStyle w:val="Tekstpodstawowy"/>
        <w:numPr>
          <w:ilvl w:val="0"/>
          <w:numId w:val="38"/>
        </w:numPr>
        <w:tabs>
          <w:tab w:val="left" w:pos="162"/>
        </w:tabs>
        <w:spacing w:before="1"/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jest w stanie w sposób pełny odpowiadać na zawarte w ćwiczeniach</w:t>
      </w:r>
      <w:r w:rsidRPr="00BA19E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polecenia</w:t>
      </w:r>
    </w:p>
    <w:p w:rsidR="00780554" w:rsidRPr="00BA19EB" w:rsidRDefault="00780554" w:rsidP="00651B4C">
      <w:pPr>
        <w:pStyle w:val="Tekstpodstawowy"/>
        <w:numPr>
          <w:ilvl w:val="0"/>
          <w:numId w:val="38"/>
        </w:numPr>
        <w:tabs>
          <w:tab w:val="left" w:pos="162"/>
        </w:tabs>
        <w:spacing w:line="240" w:lineRule="auto"/>
        <w:ind w:right="17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z powodu bardzo ograniczonej znajomości słownictwa i struktur leksykalno-gramatycznych, nie potrafi pisać prostych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wypowiedzi</w:t>
      </w:r>
    </w:p>
    <w:p w:rsidR="00780554" w:rsidRPr="00BA19EB" w:rsidRDefault="00780554" w:rsidP="00651B4C">
      <w:pPr>
        <w:pStyle w:val="Tekstpodstawowy"/>
        <w:numPr>
          <w:ilvl w:val="0"/>
          <w:numId w:val="38"/>
        </w:numPr>
        <w:tabs>
          <w:tab w:val="left" w:pos="162"/>
        </w:tabs>
        <w:spacing w:line="240" w:lineRule="auto"/>
        <w:ind w:right="295"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próbuje odtwórczo konstruować wypowiedzi pisemne, jednak nie zawierają one informacji niezbędnych do przekazania wymaganych treści</w:t>
      </w:r>
    </w:p>
    <w:p w:rsidR="00780554" w:rsidRPr="00BA19EB" w:rsidRDefault="00780554" w:rsidP="00651B4C">
      <w:pPr>
        <w:pStyle w:val="Tekstpodstawowy"/>
        <w:numPr>
          <w:ilvl w:val="0"/>
          <w:numId w:val="38"/>
        </w:numPr>
        <w:tabs>
          <w:tab w:val="left" w:pos="162"/>
        </w:tabs>
        <w:spacing w:before="1"/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 posiada umiejętności budowania prostych</w:t>
      </w:r>
      <w:r w:rsidRPr="00BA1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zdań</w:t>
      </w:r>
    </w:p>
    <w:p w:rsidR="00780554" w:rsidRPr="00BA19EB" w:rsidRDefault="00780554" w:rsidP="00651B4C">
      <w:pPr>
        <w:pStyle w:val="Tekstpodstawowy"/>
        <w:numPr>
          <w:ilvl w:val="0"/>
          <w:numId w:val="38"/>
        </w:numPr>
        <w:tabs>
          <w:tab w:val="left" w:pos="162"/>
        </w:tabs>
        <w:ind w:left="161" w:hanging="141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posiada niewystarczający zasób słownictwa do przekazania informacji w tekście</w:t>
      </w:r>
      <w:r w:rsidRPr="00BA19E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pisanym</w:t>
      </w:r>
    </w:p>
    <w:p w:rsidR="00780554" w:rsidRPr="00BA19EB" w:rsidRDefault="00780554" w:rsidP="00651B4C">
      <w:pPr>
        <w:pStyle w:val="Tekstpodstawowy"/>
        <w:numPr>
          <w:ilvl w:val="0"/>
          <w:numId w:val="38"/>
        </w:numPr>
        <w:tabs>
          <w:tab w:val="left" w:pos="162"/>
        </w:tabs>
        <w:spacing w:before="1"/>
        <w:ind w:hanging="124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nieodpowiednio dobiera</w:t>
      </w:r>
      <w:r w:rsidRPr="00BA19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słownictwo</w:t>
      </w:r>
    </w:p>
    <w:p w:rsidR="00780554" w:rsidRPr="00BA19EB" w:rsidRDefault="00780554" w:rsidP="00651B4C">
      <w:pPr>
        <w:pStyle w:val="Tekstpodstawowy"/>
        <w:numPr>
          <w:ilvl w:val="0"/>
          <w:numId w:val="38"/>
        </w:numPr>
        <w:tabs>
          <w:tab w:val="left" w:pos="160"/>
        </w:tabs>
        <w:ind w:left="159" w:hanging="139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robi liczne, rażące błędy ortograficzne, gramatyczne i</w:t>
      </w:r>
      <w:r w:rsidRPr="00BA19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19EB">
        <w:rPr>
          <w:rFonts w:ascii="Times New Roman" w:hAnsi="Times New Roman" w:cs="Times New Roman"/>
          <w:sz w:val="24"/>
          <w:szCs w:val="24"/>
        </w:rPr>
        <w:t>leksykalne.</w:t>
      </w:r>
    </w:p>
    <w:p w:rsidR="00780554" w:rsidRPr="00BA19EB" w:rsidRDefault="00780554" w:rsidP="00780554">
      <w:pPr>
        <w:pStyle w:val="Tekstpodstawowy"/>
        <w:tabs>
          <w:tab w:val="left" w:pos="160"/>
        </w:tabs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19EB">
        <w:rPr>
          <w:rFonts w:ascii="Times New Roman" w:hAnsi="Times New Roman" w:cs="Times New Roman"/>
          <w:color w:val="000000"/>
          <w:sz w:val="24"/>
          <w:szCs w:val="24"/>
        </w:rPr>
        <w:t xml:space="preserve">UWAGA! Przy ocenie prac pisemnych ucznia dyslektycznego nie </w:t>
      </w:r>
      <w:r w:rsidR="00DA0A3B" w:rsidRPr="00BA19EB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Pr="00BA19EB">
        <w:rPr>
          <w:rFonts w:ascii="Times New Roman" w:hAnsi="Times New Roman" w:cs="Times New Roman"/>
          <w:color w:val="000000"/>
          <w:sz w:val="24"/>
          <w:szCs w:val="24"/>
        </w:rPr>
        <w:t xml:space="preserve"> brane pod uwagę błędy ortograficzne.</w:t>
      </w:r>
    </w:p>
    <w:p w:rsidR="00780554" w:rsidRPr="00BA19EB" w:rsidRDefault="00780554" w:rsidP="00780554">
      <w:pPr>
        <w:pStyle w:val="Tekstpodstawowy"/>
        <w:tabs>
          <w:tab w:val="left" w:pos="160"/>
        </w:tabs>
        <w:ind w:left="159" w:firstLine="0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80554" w:rsidP="00780554">
      <w:pPr>
        <w:pStyle w:val="Tekstpodstawowy"/>
        <w:tabs>
          <w:tab w:val="left" w:pos="181"/>
        </w:tabs>
        <w:spacing w:before="1" w:line="240" w:lineRule="auto"/>
        <w:ind w:left="427" w:right="477"/>
        <w:rPr>
          <w:rFonts w:ascii="Times New Roman" w:hAnsi="Times New Roman" w:cs="Times New Roman"/>
          <w:sz w:val="24"/>
          <w:szCs w:val="24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VII. Sposoby powiadamiania rodziców o wynikach pracy i postępach dzieci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Informacje o postępach dzieci rodzice otrzymują poprzez kontakty bezpośrednie (zebrania rodziców, rozmowy indywidualne) i kontakty pośrednie (e-dziennik), informacje zwrotne w formie komentarzy w zeszycie przedmiotowym.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  <w:t>VIII. Ocenianie osiągnięć uczniów posiadających opinie z poradni pedagogiczno-psychologicznej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Uczeń posiadający opinie PPP jest oceniany zgodnie z zaleceniami zawartymi w tym dokumencie.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IX. Sposób ustalania oceny na koniec półrocza i rocznej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Ocena z języka niemieckiego nie jest średnią arytmetyczną ocen cząstkowych. Przy wystawianiu tych ocen nauczyciel bierze również pod uwagę postępy ucznia w danym czasie, samoocenę ucznia i wkład pracy w stosunku do zdolności.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</w:pPr>
      <w:r w:rsidRPr="004E5E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 w:bidi="ar-SA"/>
        </w:rPr>
        <w:t>Warunki i tryb uzyskania oceny wyższej niż przewidywana reguluje &amp;130   Statutu SP im. Leśników Polskich w Gębicach.</w:t>
      </w:r>
      <w:bookmarkStart w:id="1" w:name="_GoBack"/>
      <w:bookmarkEnd w:id="1"/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  <w:t>X. Ewaluacja PZO</w:t>
      </w:r>
    </w:p>
    <w:p w:rsidR="00DA0A3B" w:rsidRPr="00BA19EB" w:rsidRDefault="00DA0A3B" w:rsidP="00DA0A3B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BA19E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PZO podlega ewaluacji po upływie każdego roku szkolnego.</w:t>
      </w:r>
    </w:p>
    <w:p w:rsidR="00725F48" w:rsidRPr="00BA19EB" w:rsidRDefault="00725F48" w:rsidP="00725F48">
      <w:pPr>
        <w:widowControl/>
        <w:adjustRightInd w:val="0"/>
        <w:rPr>
          <w:rFonts w:ascii="Times New Roman" w:eastAsiaTheme="minorEastAsia" w:hAnsi="Times New Roman" w:cs="Times New Roman"/>
          <w:sz w:val="24"/>
          <w:szCs w:val="24"/>
          <w:lang w:bidi="ar-SA"/>
        </w:rPr>
      </w:pPr>
    </w:p>
    <w:p w:rsidR="00725F48" w:rsidRPr="00BA19EB" w:rsidRDefault="00725F48" w:rsidP="00725F48">
      <w:pPr>
        <w:widowControl/>
        <w:adjustRightInd w:val="0"/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ar-SA"/>
        </w:rPr>
      </w:pPr>
      <w:r w:rsidRPr="00BA19EB">
        <w:rPr>
          <w:rFonts w:ascii="Times New Roman" w:eastAsiaTheme="minorEastAsia" w:hAnsi="Times New Roman" w:cs="Times New Roman"/>
          <w:sz w:val="24"/>
          <w:szCs w:val="24"/>
          <w:lang w:bidi="ar-SA"/>
        </w:rPr>
        <w:t>Zespół  Języków Obcych Nowożytnych SP im. Leśników Polskich w Gębicach.</w:t>
      </w:r>
    </w:p>
    <w:p w:rsidR="004E5E86" w:rsidRDefault="004E5E86" w:rsidP="00721111">
      <w:pPr>
        <w:pStyle w:val="Tekstpodstawowy"/>
        <w:tabs>
          <w:tab w:val="left" w:pos="181"/>
        </w:tabs>
        <w:spacing w:before="1" w:line="240" w:lineRule="auto"/>
        <w:ind w:right="477"/>
        <w:rPr>
          <w:rFonts w:ascii="Times New Roman" w:hAnsi="Times New Roman" w:cs="Times New Roman"/>
          <w:sz w:val="24"/>
          <w:szCs w:val="24"/>
        </w:rPr>
      </w:pPr>
    </w:p>
    <w:p w:rsidR="00780554" w:rsidRPr="00BA19EB" w:rsidRDefault="00721111" w:rsidP="00721111">
      <w:pPr>
        <w:pStyle w:val="Tekstpodstawowy"/>
        <w:tabs>
          <w:tab w:val="left" w:pos="181"/>
        </w:tabs>
        <w:spacing w:before="1" w:line="240" w:lineRule="auto"/>
        <w:ind w:right="477"/>
        <w:rPr>
          <w:rFonts w:ascii="Times New Roman" w:hAnsi="Times New Roman" w:cs="Times New Roman"/>
          <w:sz w:val="24"/>
          <w:szCs w:val="24"/>
        </w:rPr>
      </w:pPr>
      <w:r w:rsidRPr="00BA19EB">
        <w:rPr>
          <w:rFonts w:ascii="Times New Roman" w:hAnsi="Times New Roman" w:cs="Times New Roman"/>
          <w:sz w:val="24"/>
          <w:szCs w:val="24"/>
        </w:rPr>
        <w:t>2 września 2024r.</w:t>
      </w:r>
    </w:p>
    <w:sectPr w:rsidR="00780554" w:rsidRPr="00BA19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71" w:rsidRDefault="00306171" w:rsidP="007218D4">
      <w:r>
        <w:separator/>
      </w:r>
    </w:p>
  </w:endnote>
  <w:endnote w:type="continuationSeparator" w:id="0">
    <w:p w:rsidR="00306171" w:rsidRDefault="00306171" w:rsidP="0072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09" w:rsidRPr="00725F48" w:rsidRDefault="00306171">
    <w:pPr>
      <w:pStyle w:val="Stopka"/>
      <w:rPr>
        <w:color w:val="000000"/>
        <w:sz w:val="20"/>
        <w:szCs w:val="20"/>
        <w:lang w:val="de-DE"/>
      </w:rPr>
    </w:pPr>
    <w:sdt>
      <w:sdtPr>
        <w:rPr>
          <w:rFonts w:ascii="Times New Roman" w:hAnsi="Times New Roman"/>
          <w:i/>
          <w:sz w:val="20"/>
          <w:szCs w:val="20"/>
          <w:lang w:val="de-DE"/>
        </w:rPr>
        <w:alias w:val="Autor"/>
        <w:id w:val="54214575"/>
        <w:placeholder>
          <w:docPart w:val="C6430438A6CD49799985A465DE328C3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E5E86">
          <w:rPr>
            <w:rFonts w:ascii="Times New Roman" w:hAnsi="Times New Roman"/>
            <w:i/>
            <w:sz w:val="20"/>
            <w:szCs w:val="20"/>
            <w:lang w:val="de-DE"/>
          </w:rPr>
          <w:t xml:space="preserve">ich und du neu • kl. </w:t>
        </w:r>
        <w:r w:rsidR="00C77809" w:rsidRPr="00725F48">
          <w:rPr>
            <w:rFonts w:ascii="Times New Roman" w:hAnsi="Times New Roman"/>
            <w:i/>
            <w:sz w:val="20"/>
            <w:szCs w:val="20"/>
            <w:lang w:val="de-DE"/>
          </w:rPr>
          <w:t>6</w:t>
        </w:r>
      </w:sdtContent>
    </w:sdt>
  </w:p>
  <w:p w:rsidR="00C77809" w:rsidRDefault="00C77809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7809" w:rsidRPr="00DA0A3B" w:rsidRDefault="00C77809">
                          <w:pPr>
                            <w:pStyle w:val="Stopka"/>
                            <w:jc w:val="right"/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</w:pPr>
                          <w:r w:rsidRPr="00DA0A3B"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A0A3B"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DA0A3B"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E5E86">
                            <w:rPr>
                              <w:rFonts w:ascii="Cambria" w:hAnsi="Cambria"/>
                              <w:noProof/>
                              <w:color w:val="000000"/>
                              <w:sz w:val="24"/>
                              <w:szCs w:val="24"/>
                            </w:rPr>
                            <w:t>18</w:t>
                          </w:r>
                          <w:r w:rsidRPr="00DA0A3B">
                            <w:rPr>
                              <w:rFonts w:ascii="Cambria" w:hAnsi="Cambria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C77809" w:rsidRPr="00DA0A3B" w:rsidRDefault="00C77809">
                    <w:pPr>
                      <w:pStyle w:val="Stopka"/>
                      <w:jc w:val="right"/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</w:pPr>
                    <w:r w:rsidRPr="00DA0A3B"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 w:rsidRPr="00DA0A3B"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  <w:instrText>PAGE  \* Arabic  \* MERGEFORMAT</w:instrText>
                    </w:r>
                    <w:r w:rsidRPr="00DA0A3B"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 w:rsidR="004E5E86">
                      <w:rPr>
                        <w:rFonts w:ascii="Cambria" w:hAnsi="Cambria"/>
                        <w:noProof/>
                        <w:color w:val="000000"/>
                        <w:sz w:val="24"/>
                        <w:szCs w:val="24"/>
                      </w:rPr>
                      <w:t>18</w:t>
                    </w:r>
                    <w:r w:rsidRPr="00DA0A3B">
                      <w:rPr>
                        <w:rFonts w:ascii="Cambria" w:hAnsi="Cambria"/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71" w:rsidRDefault="00306171" w:rsidP="007218D4">
      <w:r>
        <w:separator/>
      </w:r>
    </w:p>
  </w:footnote>
  <w:footnote w:type="continuationSeparator" w:id="0">
    <w:p w:rsidR="00306171" w:rsidRDefault="00306171" w:rsidP="00721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4E87209"/>
    <w:multiLevelType w:val="hybridMultilevel"/>
    <w:tmpl w:val="1B783CA4"/>
    <w:lvl w:ilvl="0" w:tplc="D972A8C8">
      <w:numFmt w:val="bullet"/>
      <w:lvlText w:val="•"/>
      <w:lvlJc w:val="left"/>
      <w:pPr>
        <w:ind w:left="428" w:hanging="139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8E247164">
      <w:numFmt w:val="bullet"/>
      <w:lvlText w:val="•"/>
      <w:lvlJc w:val="left"/>
      <w:pPr>
        <w:ind w:left="1298" w:hanging="139"/>
      </w:pPr>
      <w:rPr>
        <w:rFonts w:hint="default"/>
        <w:lang w:val="pl-PL" w:eastAsia="pl-PL" w:bidi="pl-PL"/>
      </w:rPr>
    </w:lvl>
    <w:lvl w:ilvl="2" w:tplc="ABA69CCE">
      <w:numFmt w:val="bullet"/>
      <w:lvlText w:val="•"/>
      <w:lvlJc w:val="left"/>
      <w:pPr>
        <w:ind w:left="2169" w:hanging="139"/>
      </w:pPr>
      <w:rPr>
        <w:rFonts w:hint="default"/>
        <w:lang w:val="pl-PL" w:eastAsia="pl-PL" w:bidi="pl-PL"/>
      </w:rPr>
    </w:lvl>
    <w:lvl w:ilvl="3" w:tplc="11786888">
      <w:numFmt w:val="bullet"/>
      <w:lvlText w:val="•"/>
      <w:lvlJc w:val="left"/>
      <w:pPr>
        <w:ind w:left="3039" w:hanging="139"/>
      </w:pPr>
      <w:rPr>
        <w:rFonts w:hint="default"/>
        <w:lang w:val="pl-PL" w:eastAsia="pl-PL" w:bidi="pl-PL"/>
      </w:rPr>
    </w:lvl>
    <w:lvl w:ilvl="4" w:tplc="9F527E48">
      <w:numFmt w:val="bullet"/>
      <w:lvlText w:val="•"/>
      <w:lvlJc w:val="left"/>
      <w:pPr>
        <w:ind w:left="3910" w:hanging="139"/>
      </w:pPr>
      <w:rPr>
        <w:rFonts w:hint="default"/>
        <w:lang w:val="pl-PL" w:eastAsia="pl-PL" w:bidi="pl-PL"/>
      </w:rPr>
    </w:lvl>
    <w:lvl w:ilvl="5" w:tplc="1A6ADD52">
      <w:numFmt w:val="bullet"/>
      <w:lvlText w:val="•"/>
      <w:lvlJc w:val="left"/>
      <w:pPr>
        <w:ind w:left="4780" w:hanging="139"/>
      </w:pPr>
      <w:rPr>
        <w:rFonts w:hint="default"/>
        <w:lang w:val="pl-PL" w:eastAsia="pl-PL" w:bidi="pl-PL"/>
      </w:rPr>
    </w:lvl>
    <w:lvl w:ilvl="6" w:tplc="5554D160">
      <w:numFmt w:val="bullet"/>
      <w:lvlText w:val="•"/>
      <w:lvlJc w:val="left"/>
      <w:pPr>
        <w:ind w:left="5651" w:hanging="139"/>
      </w:pPr>
      <w:rPr>
        <w:rFonts w:hint="default"/>
        <w:lang w:val="pl-PL" w:eastAsia="pl-PL" w:bidi="pl-PL"/>
      </w:rPr>
    </w:lvl>
    <w:lvl w:ilvl="7" w:tplc="FE2C9C82">
      <w:numFmt w:val="bullet"/>
      <w:lvlText w:val="•"/>
      <w:lvlJc w:val="left"/>
      <w:pPr>
        <w:ind w:left="6521" w:hanging="139"/>
      </w:pPr>
      <w:rPr>
        <w:rFonts w:hint="default"/>
        <w:lang w:val="pl-PL" w:eastAsia="pl-PL" w:bidi="pl-PL"/>
      </w:rPr>
    </w:lvl>
    <w:lvl w:ilvl="8" w:tplc="CEF0616E">
      <w:numFmt w:val="bullet"/>
      <w:lvlText w:val="•"/>
      <w:lvlJc w:val="left"/>
      <w:pPr>
        <w:ind w:left="7392" w:hanging="139"/>
      </w:pPr>
      <w:rPr>
        <w:rFonts w:hint="default"/>
        <w:lang w:val="pl-PL" w:eastAsia="pl-PL" w:bidi="pl-PL"/>
      </w:rPr>
    </w:lvl>
  </w:abstractNum>
  <w:abstractNum w:abstractNumId="13" w15:restartNumberingAfterBreak="0">
    <w:nsid w:val="054C75DE"/>
    <w:multiLevelType w:val="hybridMultilevel"/>
    <w:tmpl w:val="4330ED2C"/>
    <w:lvl w:ilvl="0" w:tplc="6220DF26">
      <w:numFmt w:val="bullet"/>
      <w:lvlText w:val="•"/>
      <w:lvlJc w:val="left"/>
      <w:pPr>
        <w:ind w:left="161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5FA0E4E6">
      <w:numFmt w:val="bullet"/>
      <w:lvlText w:val="•"/>
      <w:lvlJc w:val="left"/>
      <w:pPr>
        <w:ind w:left="899" w:hanging="142"/>
      </w:pPr>
      <w:rPr>
        <w:rFonts w:hint="default"/>
        <w:lang w:val="pl-PL" w:eastAsia="pl-PL" w:bidi="pl-PL"/>
      </w:rPr>
    </w:lvl>
    <w:lvl w:ilvl="2" w:tplc="07FC94FA">
      <w:numFmt w:val="bullet"/>
      <w:lvlText w:val="•"/>
      <w:lvlJc w:val="left"/>
      <w:pPr>
        <w:ind w:left="1639" w:hanging="142"/>
      </w:pPr>
      <w:rPr>
        <w:rFonts w:hint="default"/>
        <w:lang w:val="pl-PL" w:eastAsia="pl-PL" w:bidi="pl-PL"/>
      </w:rPr>
    </w:lvl>
    <w:lvl w:ilvl="3" w:tplc="9F88B92E">
      <w:numFmt w:val="bullet"/>
      <w:lvlText w:val="•"/>
      <w:lvlJc w:val="left"/>
      <w:pPr>
        <w:ind w:left="2378" w:hanging="142"/>
      </w:pPr>
      <w:rPr>
        <w:rFonts w:hint="default"/>
        <w:lang w:val="pl-PL" w:eastAsia="pl-PL" w:bidi="pl-PL"/>
      </w:rPr>
    </w:lvl>
    <w:lvl w:ilvl="4" w:tplc="8EB8C578">
      <w:numFmt w:val="bullet"/>
      <w:lvlText w:val="•"/>
      <w:lvlJc w:val="left"/>
      <w:pPr>
        <w:ind w:left="3118" w:hanging="142"/>
      </w:pPr>
      <w:rPr>
        <w:rFonts w:hint="default"/>
        <w:lang w:val="pl-PL" w:eastAsia="pl-PL" w:bidi="pl-PL"/>
      </w:rPr>
    </w:lvl>
    <w:lvl w:ilvl="5" w:tplc="0CE6198A">
      <w:numFmt w:val="bullet"/>
      <w:lvlText w:val="•"/>
      <w:lvlJc w:val="left"/>
      <w:pPr>
        <w:ind w:left="3857" w:hanging="142"/>
      </w:pPr>
      <w:rPr>
        <w:rFonts w:hint="default"/>
        <w:lang w:val="pl-PL" w:eastAsia="pl-PL" w:bidi="pl-PL"/>
      </w:rPr>
    </w:lvl>
    <w:lvl w:ilvl="6" w:tplc="3C84E8CC">
      <w:numFmt w:val="bullet"/>
      <w:lvlText w:val="•"/>
      <w:lvlJc w:val="left"/>
      <w:pPr>
        <w:ind w:left="4597" w:hanging="142"/>
      </w:pPr>
      <w:rPr>
        <w:rFonts w:hint="default"/>
        <w:lang w:val="pl-PL" w:eastAsia="pl-PL" w:bidi="pl-PL"/>
      </w:rPr>
    </w:lvl>
    <w:lvl w:ilvl="7" w:tplc="852A2DAC">
      <w:numFmt w:val="bullet"/>
      <w:lvlText w:val="•"/>
      <w:lvlJc w:val="left"/>
      <w:pPr>
        <w:ind w:left="5336" w:hanging="142"/>
      </w:pPr>
      <w:rPr>
        <w:rFonts w:hint="default"/>
        <w:lang w:val="pl-PL" w:eastAsia="pl-PL" w:bidi="pl-PL"/>
      </w:rPr>
    </w:lvl>
    <w:lvl w:ilvl="8" w:tplc="A4F005EA">
      <w:numFmt w:val="bullet"/>
      <w:lvlText w:val="•"/>
      <w:lvlJc w:val="left"/>
      <w:pPr>
        <w:ind w:left="6076" w:hanging="142"/>
      </w:pPr>
      <w:rPr>
        <w:rFonts w:hint="default"/>
        <w:lang w:val="pl-PL" w:eastAsia="pl-PL" w:bidi="pl-PL"/>
      </w:rPr>
    </w:lvl>
  </w:abstractNum>
  <w:abstractNum w:abstractNumId="14" w15:restartNumberingAfterBreak="0">
    <w:nsid w:val="05565660"/>
    <w:multiLevelType w:val="hybridMultilevel"/>
    <w:tmpl w:val="CF28E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40152A"/>
    <w:multiLevelType w:val="hybridMultilevel"/>
    <w:tmpl w:val="1E9A6174"/>
    <w:lvl w:ilvl="0" w:tplc="179ABC1C">
      <w:numFmt w:val="bullet"/>
      <w:lvlText w:val="•"/>
      <w:lvlJc w:val="left"/>
      <w:pPr>
        <w:ind w:left="161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0344564">
      <w:numFmt w:val="bullet"/>
      <w:lvlText w:val="•"/>
      <w:lvlJc w:val="left"/>
      <w:pPr>
        <w:ind w:left="784" w:hanging="142"/>
      </w:pPr>
      <w:rPr>
        <w:rFonts w:hint="default"/>
        <w:lang w:val="pl-PL" w:eastAsia="pl-PL" w:bidi="pl-PL"/>
      </w:rPr>
    </w:lvl>
    <w:lvl w:ilvl="2" w:tplc="6040E6EC">
      <w:numFmt w:val="bullet"/>
      <w:lvlText w:val="•"/>
      <w:lvlJc w:val="left"/>
      <w:pPr>
        <w:ind w:left="1408" w:hanging="142"/>
      </w:pPr>
      <w:rPr>
        <w:rFonts w:hint="default"/>
        <w:lang w:val="pl-PL" w:eastAsia="pl-PL" w:bidi="pl-PL"/>
      </w:rPr>
    </w:lvl>
    <w:lvl w:ilvl="3" w:tplc="7C240E82">
      <w:numFmt w:val="bullet"/>
      <w:lvlText w:val="•"/>
      <w:lvlJc w:val="left"/>
      <w:pPr>
        <w:ind w:left="2033" w:hanging="142"/>
      </w:pPr>
      <w:rPr>
        <w:rFonts w:hint="default"/>
        <w:lang w:val="pl-PL" w:eastAsia="pl-PL" w:bidi="pl-PL"/>
      </w:rPr>
    </w:lvl>
    <w:lvl w:ilvl="4" w:tplc="DB2E1562">
      <w:numFmt w:val="bullet"/>
      <w:lvlText w:val="•"/>
      <w:lvlJc w:val="left"/>
      <w:pPr>
        <w:ind w:left="2657" w:hanging="142"/>
      </w:pPr>
      <w:rPr>
        <w:rFonts w:hint="default"/>
        <w:lang w:val="pl-PL" w:eastAsia="pl-PL" w:bidi="pl-PL"/>
      </w:rPr>
    </w:lvl>
    <w:lvl w:ilvl="5" w:tplc="9EC8D558">
      <w:numFmt w:val="bullet"/>
      <w:lvlText w:val="•"/>
      <w:lvlJc w:val="left"/>
      <w:pPr>
        <w:ind w:left="3282" w:hanging="142"/>
      </w:pPr>
      <w:rPr>
        <w:rFonts w:hint="default"/>
        <w:lang w:val="pl-PL" w:eastAsia="pl-PL" w:bidi="pl-PL"/>
      </w:rPr>
    </w:lvl>
    <w:lvl w:ilvl="6" w:tplc="1EB45F62">
      <w:numFmt w:val="bullet"/>
      <w:lvlText w:val="•"/>
      <w:lvlJc w:val="left"/>
      <w:pPr>
        <w:ind w:left="3906" w:hanging="142"/>
      </w:pPr>
      <w:rPr>
        <w:rFonts w:hint="default"/>
        <w:lang w:val="pl-PL" w:eastAsia="pl-PL" w:bidi="pl-PL"/>
      </w:rPr>
    </w:lvl>
    <w:lvl w:ilvl="7" w:tplc="9F421A36">
      <w:numFmt w:val="bullet"/>
      <w:lvlText w:val="•"/>
      <w:lvlJc w:val="left"/>
      <w:pPr>
        <w:ind w:left="4530" w:hanging="142"/>
      </w:pPr>
      <w:rPr>
        <w:rFonts w:hint="default"/>
        <w:lang w:val="pl-PL" w:eastAsia="pl-PL" w:bidi="pl-PL"/>
      </w:rPr>
    </w:lvl>
    <w:lvl w:ilvl="8" w:tplc="EEB06D4E">
      <w:numFmt w:val="bullet"/>
      <w:lvlText w:val="•"/>
      <w:lvlJc w:val="left"/>
      <w:pPr>
        <w:ind w:left="5155" w:hanging="142"/>
      </w:pPr>
      <w:rPr>
        <w:rFonts w:hint="default"/>
        <w:lang w:val="pl-PL" w:eastAsia="pl-PL" w:bidi="pl-PL"/>
      </w:rPr>
    </w:lvl>
  </w:abstractNum>
  <w:abstractNum w:abstractNumId="16" w15:restartNumberingAfterBreak="0">
    <w:nsid w:val="0A2D0E80"/>
    <w:multiLevelType w:val="hybridMultilevel"/>
    <w:tmpl w:val="053AFE9C"/>
    <w:lvl w:ilvl="0" w:tplc="32A43574">
      <w:numFmt w:val="bullet"/>
      <w:lvlText w:val="•"/>
      <w:lvlJc w:val="left"/>
      <w:pPr>
        <w:ind w:left="144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34109FC4">
      <w:numFmt w:val="bullet"/>
      <w:lvlText w:val="•"/>
      <w:lvlJc w:val="left"/>
      <w:pPr>
        <w:ind w:left="1057" w:hanging="140"/>
      </w:pPr>
      <w:rPr>
        <w:rFonts w:hint="default"/>
        <w:lang w:val="pl-PL" w:eastAsia="pl-PL" w:bidi="pl-PL"/>
      </w:rPr>
    </w:lvl>
    <w:lvl w:ilvl="2" w:tplc="97A64256">
      <w:numFmt w:val="bullet"/>
      <w:lvlText w:val="•"/>
      <w:lvlJc w:val="left"/>
      <w:pPr>
        <w:ind w:left="1974" w:hanging="140"/>
      </w:pPr>
      <w:rPr>
        <w:rFonts w:hint="default"/>
        <w:lang w:val="pl-PL" w:eastAsia="pl-PL" w:bidi="pl-PL"/>
      </w:rPr>
    </w:lvl>
    <w:lvl w:ilvl="3" w:tplc="5080CCF0">
      <w:numFmt w:val="bullet"/>
      <w:lvlText w:val="•"/>
      <w:lvlJc w:val="left"/>
      <w:pPr>
        <w:ind w:left="2891" w:hanging="140"/>
      </w:pPr>
      <w:rPr>
        <w:rFonts w:hint="default"/>
        <w:lang w:val="pl-PL" w:eastAsia="pl-PL" w:bidi="pl-PL"/>
      </w:rPr>
    </w:lvl>
    <w:lvl w:ilvl="4" w:tplc="C89465A6">
      <w:numFmt w:val="bullet"/>
      <w:lvlText w:val="•"/>
      <w:lvlJc w:val="left"/>
      <w:pPr>
        <w:ind w:left="3808" w:hanging="140"/>
      </w:pPr>
      <w:rPr>
        <w:rFonts w:hint="default"/>
        <w:lang w:val="pl-PL" w:eastAsia="pl-PL" w:bidi="pl-PL"/>
      </w:rPr>
    </w:lvl>
    <w:lvl w:ilvl="5" w:tplc="06D0935E">
      <w:numFmt w:val="bullet"/>
      <w:lvlText w:val="•"/>
      <w:lvlJc w:val="left"/>
      <w:pPr>
        <w:ind w:left="4725" w:hanging="140"/>
      </w:pPr>
      <w:rPr>
        <w:rFonts w:hint="default"/>
        <w:lang w:val="pl-PL" w:eastAsia="pl-PL" w:bidi="pl-PL"/>
      </w:rPr>
    </w:lvl>
    <w:lvl w:ilvl="6" w:tplc="FE28F1FE">
      <w:numFmt w:val="bullet"/>
      <w:lvlText w:val="•"/>
      <w:lvlJc w:val="left"/>
      <w:pPr>
        <w:ind w:left="5642" w:hanging="140"/>
      </w:pPr>
      <w:rPr>
        <w:rFonts w:hint="default"/>
        <w:lang w:val="pl-PL" w:eastAsia="pl-PL" w:bidi="pl-PL"/>
      </w:rPr>
    </w:lvl>
    <w:lvl w:ilvl="7" w:tplc="435A4A10">
      <w:numFmt w:val="bullet"/>
      <w:lvlText w:val="•"/>
      <w:lvlJc w:val="left"/>
      <w:pPr>
        <w:ind w:left="6559" w:hanging="140"/>
      </w:pPr>
      <w:rPr>
        <w:rFonts w:hint="default"/>
        <w:lang w:val="pl-PL" w:eastAsia="pl-PL" w:bidi="pl-PL"/>
      </w:rPr>
    </w:lvl>
    <w:lvl w:ilvl="8" w:tplc="A2786BD2">
      <w:numFmt w:val="bullet"/>
      <w:lvlText w:val="•"/>
      <w:lvlJc w:val="left"/>
      <w:pPr>
        <w:ind w:left="7476" w:hanging="140"/>
      </w:pPr>
      <w:rPr>
        <w:rFonts w:hint="default"/>
        <w:lang w:val="pl-PL" w:eastAsia="pl-PL" w:bidi="pl-PL"/>
      </w:rPr>
    </w:lvl>
  </w:abstractNum>
  <w:abstractNum w:abstractNumId="17" w15:restartNumberingAfterBreak="0">
    <w:nsid w:val="10B06077"/>
    <w:multiLevelType w:val="hybridMultilevel"/>
    <w:tmpl w:val="19A057CE"/>
    <w:lvl w:ilvl="0" w:tplc="09CE9742">
      <w:numFmt w:val="bullet"/>
      <w:lvlText w:val="•"/>
      <w:lvlJc w:val="left"/>
      <w:pPr>
        <w:ind w:left="142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36FE3DF6">
      <w:numFmt w:val="bullet"/>
      <w:lvlText w:val="•"/>
      <w:lvlJc w:val="left"/>
      <w:pPr>
        <w:ind w:left="1061" w:hanging="142"/>
      </w:pPr>
      <w:rPr>
        <w:rFonts w:hint="default"/>
        <w:lang w:val="pl-PL" w:eastAsia="pl-PL" w:bidi="pl-PL"/>
      </w:rPr>
    </w:lvl>
    <w:lvl w:ilvl="2" w:tplc="7F987F68">
      <w:numFmt w:val="bullet"/>
      <w:lvlText w:val="•"/>
      <w:lvlJc w:val="left"/>
      <w:pPr>
        <w:ind w:left="1983" w:hanging="142"/>
      </w:pPr>
      <w:rPr>
        <w:rFonts w:hint="default"/>
        <w:lang w:val="pl-PL" w:eastAsia="pl-PL" w:bidi="pl-PL"/>
      </w:rPr>
    </w:lvl>
    <w:lvl w:ilvl="3" w:tplc="39748494">
      <w:numFmt w:val="bullet"/>
      <w:lvlText w:val="•"/>
      <w:lvlJc w:val="left"/>
      <w:pPr>
        <w:ind w:left="2905" w:hanging="142"/>
      </w:pPr>
      <w:rPr>
        <w:rFonts w:hint="default"/>
        <w:lang w:val="pl-PL" w:eastAsia="pl-PL" w:bidi="pl-PL"/>
      </w:rPr>
    </w:lvl>
    <w:lvl w:ilvl="4" w:tplc="90D81CAC">
      <w:numFmt w:val="bullet"/>
      <w:lvlText w:val="•"/>
      <w:lvlJc w:val="left"/>
      <w:pPr>
        <w:ind w:left="3826" w:hanging="142"/>
      </w:pPr>
      <w:rPr>
        <w:rFonts w:hint="default"/>
        <w:lang w:val="pl-PL" w:eastAsia="pl-PL" w:bidi="pl-PL"/>
      </w:rPr>
    </w:lvl>
    <w:lvl w:ilvl="5" w:tplc="489283DE">
      <w:numFmt w:val="bullet"/>
      <w:lvlText w:val="•"/>
      <w:lvlJc w:val="left"/>
      <w:pPr>
        <w:ind w:left="4748" w:hanging="142"/>
      </w:pPr>
      <w:rPr>
        <w:rFonts w:hint="default"/>
        <w:lang w:val="pl-PL" w:eastAsia="pl-PL" w:bidi="pl-PL"/>
      </w:rPr>
    </w:lvl>
    <w:lvl w:ilvl="6" w:tplc="78B2BB4C">
      <w:numFmt w:val="bullet"/>
      <w:lvlText w:val="•"/>
      <w:lvlJc w:val="left"/>
      <w:pPr>
        <w:ind w:left="5670" w:hanging="142"/>
      </w:pPr>
      <w:rPr>
        <w:rFonts w:hint="default"/>
        <w:lang w:val="pl-PL" w:eastAsia="pl-PL" w:bidi="pl-PL"/>
      </w:rPr>
    </w:lvl>
    <w:lvl w:ilvl="7" w:tplc="D330623E">
      <w:numFmt w:val="bullet"/>
      <w:lvlText w:val="•"/>
      <w:lvlJc w:val="left"/>
      <w:pPr>
        <w:ind w:left="6591" w:hanging="142"/>
      </w:pPr>
      <w:rPr>
        <w:rFonts w:hint="default"/>
        <w:lang w:val="pl-PL" w:eastAsia="pl-PL" w:bidi="pl-PL"/>
      </w:rPr>
    </w:lvl>
    <w:lvl w:ilvl="8" w:tplc="5944E34C">
      <w:numFmt w:val="bullet"/>
      <w:lvlText w:val="•"/>
      <w:lvlJc w:val="left"/>
      <w:pPr>
        <w:ind w:left="7513" w:hanging="142"/>
      </w:pPr>
      <w:rPr>
        <w:rFonts w:hint="default"/>
        <w:lang w:val="pl-PL" w:eastAsia="pl-PL" w:bidi="pl-PL"/>
      </w:rPr>
    </w:lvl>
  </w:abstractNum>
  <w:abstractNum w:abstractNumId="18" w15:restartNumberingAfterBreak="0">
    <w:nsid w:val="136E06F5"/>
    <w:multiLevelType w:val="hybridMultilevel"/>
    <w:tmpl w:val="1EEA4B12"/>
    <w:lvl w:ilvl="0" w:tplc="719E175E">
      <w:numFmt w:val="bullet"/>
      <w:lvlText w:val="•"/>
      <w:lvlJc w:val="left"/>
      <w:pPr>
        <w:ind w:left="159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DA2C5796">
      <w:numFmt w:val="bullet"/>
      <w:lvlText w:val="•"/>
      <w:lvlJc w:val="left"/>
      <w:pPr>
        <w:ind w:left="750" w:hanging="140"/>
      </w:pPr>
      <w:rPr>
        <w:rFonts w:hint="default"/>
        <w:lang w:val="pl-PL" w:eastAsia="pl-PL" w:bidi="pl-PL"/>
      </w:rPr>
    </w:lvl>
    <w:lvl w:ilvl="2" w:tplc="83BEB58C">
      <w:numFmt w:val="bullet"/>
      <w:lvlText w:val="•"/>
      <w:lvlJc w:val="left"/>
      <w:pPr>
        <w:ind w:left="1340" w:hanging="140"/>
      </w:pPr>
      <w:rPr>
        <w:rFonts w:hint="default"/>
        <w:lang w:val="pl-PL" w:eastAsia="pl-PL" w:bidi="pl-PL"/>
      </w:rPr>
    </w:lvl>
    <w:lvl w:ilvl="3" w:tplc="487E849C">
      <w:numFmt w:val="bullet"/>
      <w:lvlText w:val="•"/>
      <w:lvlJc w:val="left"/>
      <w:pPr>
        <w:ind w:left="1930" w:hanging="140"/>
      </w:pPr>
      <w:rPr>
        <w:rFonts w:hint="default"/>
        <w:lang w:val="pl-PL" w:eastAsia="pl-PL" w:bidi="pl-PL"/>
      </w:rPr>
    </w:lvl>
    <w:lvl w:ilvl="4" w:tplc="F96C6F4E">
      <w:numFmt w:val="bullet"/>
      <w:lvlText w:val="•"/>
      <w:lvlJc w:val="left"/>
      <w:pPr>
        <w:ind w:left="2520" w:hanging="140"/>
      </w:pPr>
      <w:rPr>
        <w:rFonts w:hint="default"/>
        <w:lang w:val="pl-PL" w:eastAsia="pl-PL" w:bidi="pl-PL"/>
      </w:rPr>
    </w:lvl>
    <w:lvl w:ilvl="5" w:tplc="98905470">
      <w:numFmt w:val="bullet"/>
      <w:lvlText w:val="•"/>
      <w:lvlJc w:val="left"/>
      <w:pPr>
        <w:ind w:left="3110" w:hanging="140"/>
      </w:pPr>
      <w:rPr>
        <w:rFonts w:hint="default"/>
        <w:lang w:val="pl-PL" w:eastAsia="pl-PL" w:bidi="pl-PL"/>
      </w:rPr>
    </w:lvl>
    <w:lvl w:ilvl="6" w:tplc="D33C3736">
      <w:numFmt w:val="bullet"/>
      <w:lvlText w:val="•"/>
      <w:lvlJc w:val="left"/>
      <w:pPr>
        <w:ind w:left="3700" w:hanging="140"/>
      </w:pPr>
      <w:rPr>
        <w:rFonts w:hint="default"/>
        <w:lang w:val="pl-PL" w:eastAsia="pl-PL" w:bidi="pl-PL"/>
      </w:rPr>
    </w:lvl>
    <w:lvl w:ilvl="7" w:tplc="7F5EDA7A">
      <w:numFmt w:val="bullet"/>
      <w:lvlText w:val="•"/>
      <w:lvlJc w:val="left"/>
      <w:pPr>
        <w:ind w:left="4290" w:hanging="140"/>
      </w:pPr>
      <w:rPr>
        <w:rFonts w:hint="default"/>
        <w:lang w:val="pl-PL" w:eastAsia="pl-PL" w:bidi="pl-PL"/>
      </w:rPr>
    </w:lvl>
    <w:lvl w:ilvl="8" w:tplc="190638E2">
      <w:numFmt w:val="bullet"/>
      <w:lvlText w:val="•"/>
      <w:lvlJc w:val="left"/>
      <w:pPr>
        <w:ind w:left="4880" w:hanging="140"/>
      </w:pPr>
      <w:rPr>
        <w:rFonts w:hint="default"/>
        <w:lang w:val="pl-PL" w:eastAsia="pl-PL" w:bidi="pl-PL"/>
      </w:rPr>
    </w:lvl>
  </w:abstractNum>
  <w:abstractNum w:abstractNumId="19" w15:restartNumberingAfterBreak="0">
    <w:nsid w:val="16043CEE"/>
    <w:multiLevelType w:val="hybridMultilevel"/>
    <w:tmpl w:val="5B147EB0"/>
    <w:lvl w:ilvl="0" w:tplc="850A5440">
      <w:numFmt w:val="bullet"/>
      <w:lvlText w:val="•"/>
      <w:lvlJc w:val="left"/>
      <w:pPr>
        <w:ind w:left="161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923813EA">
      <w:numFmt w:val="bullet"/>
      <w:lvlText w:val="•"/>
      <w:lvlJc w:val="left"/>
      <w:pPr>
        <w:ind w:left="835" w:hanging="142"/>
      </w:pPr>
      <w:rPr>
        <w:rFonts w:hint="default"/>
        <w:lang w:val="pl-PL" w:eastAsia="pl-PL" w:bidi="pl-PL"/>
      </w:rPr>
    </w:lvl>
    <w:lvl w:ilvl="2" w:tplc="74649BE6">
      <w:numFmt w:val="bullet"/>
      <w:lvlText w:val="•"/>
      <w:lvlJc w:val="left"/>
      <w:pPr>
        <w:ind w:left="1511" w:hanging="142"/>
      </w:pPr>
      <w:rPr>
        <w:rFonts w:hint="default"/>
        <w:lang w:val="pl-PL" w:eastAsia="pl-PL" w:bidi="pl-PL"/>
      </w:rPr>
    </w:lvl>
    <w:lvl w:ilvl="3" w:tplc="6F70803A">
      <w:numFmt w:val="bullet"/>
      <w:lvlText w:val="•"/>
      <w:lvlJc w:val="left"/>
      <w:pPr>
        <w:ind w:left="2187" w:hanging="142"/>
      </w:pPr>
      <w:rPr>
        <w:rFonts w:hint="default"/>
        <w:lang w:val="pl-PL" w:eastAsia="pl-PL" w:bidi="pl-PL"/>
      </w:rPr>
    </w:lvl>
    <w:lvl w:ilvl="4" w:tplc="D9DA306A">
      <w:numFmt w:val="bullet"/>
      <w:lvlText w:val="•"/>
      <w:lvlJc w:val="left"/>
      <w:pPr>
        <w:ind w:left="2862" w:hanging="142"/>
      </w:pPr>
      <w:rPr>
        <w:rFonts w:hint="default"/>
        <w:lang w:val="pl-PL" w:eastAsia="pl-PL" w:bidi="pl-PL"/>
      </w:rPr>
    </w:lvl>
    <w:lvl w:ilvl="5" w:tplc="D3D2C982">
      <w:numFmt w:val="bullet"/>
      <w:lvlText w:val="•"/>
      <w:lvlJc w:val="left"/>
      <w:pPr>
        <w:ind w:left="3538" w:hanging="142"/>
      </w:pPr>
      <w:rPr>
        <w:rFonts w:hint="default"/>
        <w:lang w:val="pl-PL" w:eastAsia="pl-PL" w:bidi="pl-PL"/>
      </w:rPr>
    </w:lvl>
    <w:lvl w:ilvl="6" w:tplc="1D6AEA84">
      <w:numFmt w:val="bullet"/>
      <w:lvlText w:val="•"/>
      <w:lvlJc w:val="left"/>
      <w:pPr>
        <w:ind w:left="4214" w:hanging="142"/>
      </w:pPr>
      <w:rPr>
        <w:rFonts w:hint="default"/>
        <w:lang w:val="pl-PL" w:eastAsia="pl-PL" w:bidi="pl-PL"/>
      </w:rPr>
    </w:lvl>
    <w:lvl w:ilvl="7" w:tplc="83967112">
      <w:numFmt w:val="bullet"/>
      <w:lvlText w:val="•"/>
      <w:lvlJc w:val="left"/>
      <w:pPr>
        <w:ind w:left="4889" w:hanging="142"/>
      </w:pPr>
      <w:rPr>
        <w:rFonts w:hint="default"/>
        <w:lang w:val="pl-PL" w:eastAsia="pl-PL" w:bidi="pl-PL"/>
      </w:rPr>
    </w:lvl>
    <w:lvl w:ilvl="8" w:tplc="34C6E372">
      <w:numFmt w:val="bullet"/>
      <w:lvlText w:val="•"/>
      <w:lvlJc w:val="left"/>
      <w:pPr>
        <w:ind w:left="5565" w:hanging="142"/>
      </w:pPr>
      <w:rPr>
        <w:rFonts w:hint="default"/>
        <w:lang w:val="pl-PL" w:eastAsia="pl-PL" w:bidi="pl-PL"/>
      </w:rPr>
    </w:lvl>
  </w:abstractNum>
  <w:abstractNum w:abstractNumId="20" w15:restartNumberingAfterBreak="0">
    <w:nsid w:val="19AA4BD1"/>
    <w:multiLevelType w:val="hybridMultilevel"/>
    <w:tmpl w:val="8AA8BB5E"/>
    <w:lvl w:ilvl="0" w:tplc="8C6CAED4">
      <w:numFmt w:val="bullet"/>
      <w:lvlText w:val="•"/>
      <w:lvlJc w:val="left"/>
      <w:pPr>
        <w:ind w:left="144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8BE67916">
      <w:numFmt w:val="bullet"/>
      <w:lvlText w:val="•"/>
      <w:lvlJc w:val="left"/>
      <w:pPr>
        <w:ind w:left="1024" w:hanging="140"/>
      </w:pPr>
      <w:rPr>
        <w:rFonts w:hint="default"/>
        <w:lang w:val="pl-PL" w:eastAsia="pl-PL" w:bidi="pl-PL"/>
      </w:rPr>
    </w:lvl>
    <w:lvl w:ilvl="2" w:tplc="AD04F450">
      <w:numFmt w:val="bullet"/>
      <w:lvlText w:val="•"/>
      <w:lvlJc w:val="left"/>
      <w:pPr>
        <w:ind w:left="1908" w:hanging="140"/>
      </w:pPr>
      <w:rPr>
        <w:rFonts w:hint="default"/>
        <w:lang w:val="pl-PL" w:eastAsia="pl-PL" w:bidi="pl-PL"/>
      </w:rPr>
    </w:lvl>
    <w:lvl w:ilvl="3" w:tplc="5AA6E944">
      <w:numFmt w:val="bullet"/>
      <w:lvlText w:val="•"/>
      <w:lvlJc w:val="left"/>
      <w:pPr>
        <w:ind w:left="2793" w:hanging="140"/>
      </w:pPr>
      <w:rPr>
        <w:rFonts w:hint="default"/>
        <w:lang w:val="pl-PL" w:eastAsia="pl-PL" w:bidi="pl-PL"/>
      </w:rPr>
    </w:lvl>
    <w:lvl w:ilvl="4" w:tplc="91DA060E">
      <w:numFmt w:val="bullet"/>
      <w:lvlText w:val="•"/>
      <w:lvlJc w:val="left"/>
      <w:pPr>
        <w:ind w:left="3677" w:hanging="140"/>
      </w:pPr>
      <w:rPr>
        <w:rFonts w:hint="default"/>
        <w:lang w:val="pl-PL" w:eastAsia="pl-PL" w:bidi="pl-PL"/>
      </w:rPr>
    </w:lvl>
    <w:lvl w:ilvl="5" w:tplc="9D2892E4">
      <w:numFmt w:val="bullet"/>
      <w:lvlText w:val="•"/>
      <w:lvlJc w:val="left"/>
      <w:pPr>
        <w:ind w:left="4562" w:hanging="140"/>
      </w:pPr>
      <w:rPr>
        <w:rFonts w:hint="default"/>
        <w:lang w:val="pl-PL" w:eastAsia="pl-PL" w:bidi="pl-PL"/>
      </w:rPr>
    </w:lvl>
    <w:lvl w:ilvl="6" w:tplc="E19CA02E">
      <w:numFmt w:val="bullet"/>
      <w:lvlText w:val="•"/>
      <w:lvlJc w:val="left"/>
      <w:pPr>
        <w:ind w:left="5446" w:hanging="140"/>
      </w:pPr>
      <w:rPr>
        <w:rFonts w:hint="default"/>
        <w:lang w:val="pl-PL" w:eastAsia="pl-PL" w:bidi="pl-PL"/>
      </w:rPr>
    </w:lvl>
    <w:lvl w:ilvl="7" w:tplc="9E7A1EE6">
      <w:numFmt w:val="bullet"/>
      <w:lvlText w:val="•"/>
      <w:lvlJc w:val="left"/>
      <w:pPr>
        <w:ind w:left="6330" w:hanging="140"/>
      </w:pPr>
      <w:rPr>
        <w:rFonts w:hint="default"/>
        <w:lang w:val="pl-PL" w:eastAsia="pl-PL" w:bidi="pl-PL"/>
      </w:rPr>
    </w:lvl>
    <w:lvl w:ilvl="8" w:tplc="A8C2ABBA">
      <w:numFmt w:val="bullet"/>
      <w:lvlText w:val="•"/>
      <w:lvlJc w:val="left"/>
      <w:pPr>
        <w:ind w:left="7215" w:hanging="140"/>
      </w:pPr>
      <w:rPr>
        <w:rFonts w:hint="default"/>
        <w:lang w:val="pl-PL" w:eastAsia="pl-PL" w:bidi="pl-PL"/>
      </w:rPr>
    </w:lvl>
  </w:abstractNum>
  <w:abstractNum w:abstractNumId="21" w15:restartNumberingAfterBreak="0">
    <w:nsid w:val="1DF206DE"/>
    <w:multiLevelType w:val="hybridMultilevel"/>
    <w:tmpl w:val="86F27800"/>
    <w:lvl w:ilvl="0" w:tplc="F35A7920">
      <w:start w:val="1"/>
      <w:numFmt w:val="decimal"/>
      <w:lvlText w:val="%1."/>
      <w:lvlJc w:val="left"/>
      <w:pPr>
        <w:ind w:left="3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1EF55EAA"/>
    <w:multiLevelType w:val="hybridMultilevel"/>
    <w:tmpl w:val="C01EC766"/>
    <w:lvl w:ilvl="0" w:tplc="4A1A6048">
      <w:numFmt w:val="bullet"/>
      <w:lvlText w:val="•"/>
      <w:lvlJc w:val="left"/>
      <w:pPr>
        <w:ind w:left="159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7E09CB8">
      <w:numFmt w:val="bullet"/>
      <w:lvlText w:val="•"/>
      <w:lvlJc w:val="left"/>
      <w:pPr>
        <w:ind w:left="902" w:hanging="140"/>
      </w:pPr>
      <w:rPr>
        <w:rFonts w:hint="default"/>
        <w:lang w:val="pl-PL" w:eastAsia="pl-PL" w:bidi="pl-PL"/>
      </w:rPr>
    </w:lvl>
    <w:lvl w:ilvl="2" w:tplc="BB8EBA9E">
      <w:numFmt w:val="bullet"/>
      <w:lvlText w:val="•"/>
      <w:lvlJc w:val="left"/>
      <w:pPr>
        <w:ind w:left="1645" w:hanging="140"/>
      </w:pPr>
      <w:rPr>
        <w:rFonts w:hint="default"/>
        <w:lang w:val="pl-PL" w:eastAsia="pl-PL" w:bidi="pl-PL"/>
      </w:rPr>
    </w:lvl>
    <w:lvl w:ilvl="3" w:tplc="ED7C2FBE">
      <w:numFmt w:val="bullet"/>
      <w:lvlText w:val="•"/>
      <w:lvlJc w:val="left"/>
      <w:pPr>
        <w:ind w:left="2388" w:hanging="140"/>
      </w:pPr>
      <w:rPr>
        <w:rFonts w:hint="default"/>
        <w:lang w:val="pl-PL" w:eastAsia="pl-PL" w:bidi="pl-PL"/>
      </w:rPr>
    </w:lvl>
    <w:lvl w:ilvl="4" w:tplc="14B00BF0">
      <w:numFmt w:val="bullet"/>
      <w:lvlText w:val="•"/>
      <w:lvlJc w:val="left"/>
      <w:pPr>
        <w:ind w:left="3131" w:hanging="140"/>
      </w:pPr>
      <w:rPr>
        <w:rFonts w:hint="default"/>
        <w:lang w:val="pl-PL" w:eastAsia="pl-PL" w:bidi="pl-PL"/>
      </w:rPr>
    </w:lvl>
    <w:lvl w:ilvl="5" w:tplc="5FD4AFB2">
      <w:numFmt w:val="bullet"/>
      <w:lvlText w:val="•"/>
      <w:lvlJc w:val="left"/>
      <w:pPr>
        <w:ind w:left="3874" w:hanging="140"/>
      </w:pPr>
      <w:rPr>
        <w:rFonts w:hint="default"/>
        <w:lang w:val="pl-PL" w:eastAsia="pl-PL" w:bidi="pl-PL"/>
      </w:rPr>
    </w:lvl>
    <w:lvl w:ilvl="6" w:tplc="DDD242A2">
      <w:numFmt w:val="bullet"/>
      <w:lvlText w:val="•"/>
      <w:lvlJc w:val="left"/>
      <w:pPr>
        <w:ind w:left="4616" w:hanging="140"/>
      </w:pPr>
      <w:rPr>
        <w:rFonts w:hint="default"/>
        <w:lang w:val="pl-PL" w:eastAsia="pl-PL" w:bidi="pl-PL"/>
      </w:rPr>
    </w:lvl>
    <w:lvl w:ilvl="7" w:tplc="94C28030">
      <w:numFmt w:val="bullet"/>
      <w:lvlText w:val="•"/>
      <w:lvlJc w:val="left"/>
      <w:pPr>
        <w:ind w:left="5359" w:hanging="140"/>
      </w:pPr>
      <w:rPr>
        <w:rFonts w:hint="default"/>
        <w:lang w:val="pl-PL" w:eastAsia="pl-PL" w:bidi="pl-PL"/>
      </w:rPr>
    </w:lvl>
    <w:lvl w:ilvl="8" w:tplc="27FA255E">
      <w:numFmt w:val="bullet"/>
      <w:lvlText w:val="•"/>
      <w:lvlJc w:val="left"/>
      <w:pPr>
        <w:ind w:left="6102" w:hanging="140"/>
      </w:pPr>
      <w:rPr>
        <w:rFonts w:hint="default"/>
        <w:lang w:val="pl-PL" w:eastAsia="pl-PL" w:bidi="pl-PL"/>
      </w:rPr>
    </w:lvl>
  </w:abstractNum>
  <w:abstractNum w:abstractNumId="23" w15:restartNumberingAfterBreak="0">
    <w:nsid w:val="209E1466"/>
    <w:multiLevelType w:val="hybridMultilevel"/>
    <w:tmpl w:val="157C9EAC"/>
    <w:lvl w:ilvl="0" w:tplc="8F9825A0">
      <w:start w:val="1"/>
      <w:numFmt w:val="upperLetter"/>
      <w:lvlText w:val="%1."/>
      <w:lvlJc w:val="left"/>
      <w:pPr>
        <w:ind w:left="411" w:hanging="392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092E6F2">
      <w:numFmt w:val="bullet"/>
      <w:lvlText w:val="•"/>
      <w:lvlJc w:val="left"/>
      <w:pPr>
        <w:ind w:left="447" w:hanging="139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565462A2">
      <w:numFmt w:val="bullet"/>
      <w:lvlText w:val="•"/>
      <w:lvlJc w:val="left"/>
      <w:pPr>
        <w:ind w:left="1432" w:hanging="139"/>
      </w:pPr>
      <w:rPr>
        <w:rFonts w:hint="default"/>
        <w:lang w:val="pl-PL" w:eastAsia="pl-PL" w:bidi="pl-PL"/>
      </w:rPr>
    </w:lvl>
    <w:lvl w:ilvl="3" w:tplc="80EC6D44">
      <w:numFmt w:val="bullet"/>
      <w:lvlText w:val="•"/>
      <w:lvlJc w:val="left"/>
      <w:pPr>
        <w:ind w:left="2425" w:hanging="139"/>
      </w:pPr>
      <w:rPr>
        <w:rFonts w:hint="default"/>
        <w:lang w:val="pl-PL" w:eastAsia="pl-PL" w:bidi="pl-PL"/>
      </w:rPr>
    </w:lvl>
    <w:lvl w:ilvl="4" w:tplc="3F24A234">
      <w:numFmt w:val="bullet"/>
      <w:lvlText w:val="•"/>
      <w:lvlJc w:val="left"/>
      <w:pPr>
        <w:ind w:left="3418" w:hanging="139"/>
      </w:pPr>
      <w:rPr>
        <w:rFonts w:hint="default"/>
        <w:lang w:val="pl-PL" w:eastAsia="pl-PL" w:bidi="pl-PL"/>
      </w:rPr>
    </w:lvl>
    <w:lvl w:ilvl="5" w:tplc="50A08570">
      <w:numFmt w:val="bullet"/>
      <w:lvlText w:val="•"/>
      <w:lvlJc w:val="left"/>
      <w:pPr>
        <w:ind w:left="4411" w:hanging="139"/>
      </w:pPr>
      <w:rPr>
        <w:rFonts w:hint="default"/>
        <w:lang w:val="pl-PL" w:eastAsia="pl-PL" w:bidi="pl-PL"/>
      </w:rPr>
    </w:lvl>
    <w:lvl w:ilvl="6" w:tplc="927C1038">
      <w:numFmt w:val="bullet"/>
      <w:lvlText w:val="•"/>
      <w:lvlJc w:val="left"/>
      <w:pPr>
        <w:ind w:left="5403" w:hanging="139"/>
      </w:pPr>
      <w:rPr>
        <w:rFonts w:hint="default"/>
        <w:lang w:val="pl-PL" w:eastAsia="pl-PL" w:bidi="pl-PL"/>
      </w:rPr>
    </w:lvl>
    <w:lvl w:ilvl="7" w:tplc="844CC998">
      <w:numFmt w:val="bullet"/>
      <w:lvlText w:val="•"/>
      <w:lvlJc w:val="left"/>
      <w:pPr>
        <w:ind w:left="6396" w:hanging="139"/>
      </w:pPr>
      <w:rPr>
        <w:rFonts w:hint="default"/>
        <w:lang w:val="pl-PL" w:eastAsia="pl-PL" w:bidi="pl-PL"/>
      </w:rPr>
    </w:lvl>
    <w:lvl w:ilvl="8" w:tplc="7AEE7744">
      <w:numFmt w:val="bullet"/>
      <w:lvlText w:val="•"/>
      <w:lvlJc w:val="left"/>
      <w:pPr>
        <w:ind w:left="7389" w:hanging="139"/>
      </w:pPr>
      <w:rPr>
        <w:rFonts w:hint="default"/>
        <w:lang w:val="pl-PL" w:eastAsia="pl-PL" w:bidi="pl-PL"/>
      </w:rPr>
    </w:lvl>
  </w:abstractNum>
  <w:abstractNum w:abstractNumId="24" w15:restartNumberingAfterBreak="0">
    <w:nsid w:val="23A355CF"/>
    <w:multiLevelType w:val="hybridMultilevel"/>
    <w:tmpl w:val="42FE758A"/>
    <w:lvl w:ilvl="0" w:tplc="C154414C">
      <w:numFmt w:val="bullet"/>
      <w:lvlText w:val="•"/>
      <w:lvlJc w:val="left"/>
      <w:pPr>
        <w:ind w:left="204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9544F274">
      <w:numFmt w:val="bullet"/>
      <w:lvlText w:val="•"/>
      <w:lvlJc w:val="left"/>
      <w:pPr>
        <w:ind w:left="1108" w:hanging="142"/>
      </w:pPr>
      <w:rPr>
        <w:rFonts w:hint="default"/>
        <w:lang w:val="pl-PL" w:eastAsia="pl-PL" w:bidi="pl-PL"/>
      </w:rPr>
    </w:lvl>
    <w:lvl w:ilvl="2" w:tplc="1180AAC4">
      <w:numFmt w:val="bullet"/>
      <w:lvlText w:val="•"/>
      <w:lvlJc w:val="left"/>
      <w:pPr>
        <w:ind w:left="2016" w:hanging="142"/>
      </w:pPr>
      <w:rPr>
        <w:rFonts w:hint="default"/>
        <w:lang w:val="pl-PL" w:eastAsia="pl-PL" w:bidi="pl-PL"/>
      </w:rPr>
    </w:lvl>
    <w:lvl w:ilvl="3" w:tplc="D1C0565A">
      <w:numFmt w:val="bullet"/>
      <w:lvlText w:val="•"/>
      <w:lvlJc w:val="left"/>
      <w:pPr>
        <w:ind w:left="2924" w:hanging="142"/>
      </w:pPr>
      <w:rPr>
        <w:rFonts w:hint="default"/>
        <w:lang w:val="pl-PL" w:eastAsia="pl-PL" w:bidi="pl-PL"/>
      </w:rPr>
    </w:lvl>
    <w:lvl w:ilvl="4" w:tplc="50B0D850">
      <w:numFmt w:val="bullet"/>
      <w:lvlText w:val="•"/>
      <w:lvlJc w:val="left"/>
      <w:pPr>
        <w:ind w:left="3833" w:hanging="142"/>
      </w:pPr>
      <w:rPr>
        <w:rFonts w:hint="default"/>
        <w:lang w:val="pl-PL" w:eastAsia="pl-PL" w:bidi="pl-PL"/>
      </w:rPr>
    </w:lvl>
    <w:lvl w:ilvl="5" w:tplc="F7228608">
      <w:numFmt w:val="bullet"/>
      <w:lvlText w:val="•"/>
      <w:lvlJc w:val="left"/>
      <w:pPr>
        <w:ind w:left="4741" w:hanging="142"/>
      </w:pPr>
      <w:rPr>
        <w:rFonts w:hint="default"/>
        <w:lang w:val="pl-PL" w:eastAsia="pl-PL" w:bidi="pl-PL"/>
      </w:rPr>
    </w:lvl>
    <w:lvl w:ilvl="6" w:tplc="7F263508">
      <w:numFmt w:val="bullet"/>
      <w:lvlText w:val="•"/>
      <w:lvlJc w:val="left"/>
      <w:pPr>
        <w:ind w:left="5649" w:hanging="142"/>
      </w:pPr>
      <w:rPr>
        <w:rFonts w:hint="default"/>
        <w:lang w:val="pl-PL" w:eastAsia="pl-PL" w:bidi="pl-PL"/>
      </w:rPr>
    </w:lvl>
    <w:lvl w:ilvl="7" w:tplc="DBB075DA">
      <w:numFmt w:val="bullet"/>
      <w:lvlText w:val="•"/>
      <w:lvlJc w:val="left"/>
      <w:pPr>
        <w:ind w:left="6558" w:hanging="142"/>
      </w:pPr>
      <w:rPr>
        <w:rFonts w:hint="default"/>
        <w:lang w:val="pl-PL" w:eastAsia="pl-PL" w:bidi="pl-PL"/>
      </w:rPr>
    </w:lvl>
    <w:lvl w:ilvl="8" w:tplc="D0D055DE">
      <w:numFmt w:val="bullet"/>
      <w:lvlText w:val="•"/>
      <w:lvlJc w:val="left"/>
      <w:pPr>
        <w:ind w:left="7466" w:hanging="142"/>
      </w:pPr>
      <w:rPr>
        <w:rFonts w:hint="default"/>
        <w:lang w:val="pl-PL" w:eastAsia="pl-PL" w:bidi="pl-PL"/>
      </w:rPr>
    </w:lvl>
  </w:abstractNum>
  <w:abstractNum w:abstractNumId="25" w15:restartNumberingAfterBreak="0">
    <w:nsid w:val="2703637C"/>
    <w:multiLevelType w:val="hybridMultilevel"/>
    <w:tmpl w:val="C8D897D2"/>
    <w:lvl w:ilvl="0" w:tplc="F586B97A">
      <w:numFmt w:val="bullet"/>
      <w:lvlText w:val="•"/>
      <w:lvlJc w:val="left"/>
      <w:pPr>
        <w:ind w:left="144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318AE704">
      <w:numFmt w:val="bullet"/>
      <w:lvlText w:val="•"/>
      <w:lvlJc w:val="left"/>
      <w:pPr>
        <w:ind w:left="1058" w:hanging="140"/>
      </w:pPr>
      <w:rPr>
        <w:rFonts w:hint="default"/>
        <w:lang w:val="pl-PL" w:eastAsia="pl-PL" w:bidi="pl-PL"/>
      </w:rPr>
    </w:lvl>
    <w:lvl w:ilvl="2" w:tplc="1396E304">
      <w:numFmt w:val="bullet"/>
      <w:lvlText w:val="•"/>
      <w:lvlJc w:val="left"/>
      <w:pPr>
        <w:ind w:left="1977" w:hanging="140"/>
      </w:pPr>
      <w:rPr>
        <w:rFonts w:hint="default"/>
        <w:lang w:val="pl-PL" w:eastAsia="pl-PL" w:bidi="pl-PL"/>
      </w:rPr>
    </w:lvl>
    <w:lvl w:ilvl="3" w:tplc="CACA5A7A">
      <w:numFmt w:val="bullet"/>
      <w:lvlText w:val="•"/>
      <w:lvlJc w:val="left"/>
      <w:pPr>
        <w:ind w:left="2896" w:hanging="140"/>
      </w:pPr>
      <w:rPr>
        <w:rFonts w:hint="default"/>
        <w:lang w:val="pl-PL" w:eastAsia="pl-PL" w:bidi="pl-PL"/>
      </w:rPr>
    </w:lvl>
    <w:lvl w:ilvl="4" w:tplc="7B8C3DD8">
      <w:numFmt w:val="bullet"/>
      <w:lvlText w:val="•"/>
      <w:lvlJc w:val="left"/>
      <w:pPr>
        <w:ind w:left="3815" w:hanging="140"/>
      </w:pPr>
      <w:rPr>
        <w:rFonts w:hint="default"/>
        <w:lang w:val="pl-PL" w:eastAsia="pl-PL" w:bidi="pl-PL"/>
      </w:rPr>
    </w:lvl>
    <w:lvl w:ilvl="5" w:tplc="E076CE74">
      <w:numFmt w:val="bullet"/>
      <w:lvlText w:val="•"/>
      <w:lvlJc w:val="left"/>
      <w:pPr>
        <w:ind w:left="4734" w:hanging="140"/>
      </w:pPr>
      <w:rPr>
        <w:rFonts w:hint="default"/>
        <w:lang w:val="pl-PL" w:eastAsia="pl-PL" w:bidi="pl-PL"/>
      </w:rPr>
    </w:lvl>
    <w:lvl w:ilvl="6" w:tplc="C29EDC08">
      <w:numFmt w:val="bullet"/>
      <w:lvlText w:val="•"/>
      <w:lvlJc w:val="left"/>
      <w:pPr>
        <w:ind w:left="5653" w:hanging="140"/>
      </w:pPr>
      <w:rPr>
        <w:rFonts w:hint="default"/>
        <w:lang w:val="pl-PL" w:eastAsia="pl-PL" w:bidi="pl-PL"/>
      </w:rPr>
    </w:lvl>
    <w:lvl w:ilvl="7" w:tplc="C9622FBA">
      <w:numFmt w:val="bullet"/>
      <w:lvlText w:val="•"/>
      <w:lvlJc w:val="left"/>
      <w:pPr>
        <w:ind w:left="6572" w:hanging="140"/>
      </w:pPr>
      <w:rPr>
        <w:rFonts w:hint="default"/>
        <w:lang w:val="pl-PL" w:eastAsia="pl-PL" w:bidi="pl-PL"/>
      </w:rPr>
    </w:lvl>
    <w:lvl w:ilvl="8" w:tplc="6C80D3DE">
      <w:numFmt w:val="bullet"/>
      <w:lvlText w:val="•"/>
      <w:lvlJc w:val="left"/>
      <w:pPr>
        <w:ind w:left="7491" w:hanging="140"/>
      </w:pPr>
      <w:rPr>
        <w:rFonts w:hint="default"/>
        <w:lang w:val="pl-PL" w:eastAsia="pl-PL" w:bidi="pl-PL"/>
      </w:rPr>
    </w:lvl>
  </w:abstractNum>
  <w:abstractNum w:abstractNumId="26" w15:restartNumberingAfterBreak="0">
    <w:nsid w:val="2A7C1064"/>
    <w:multiLevelType w:val="hybridMultilevel"/>
    <w:tmpl w:val="FB487D52"/>
    <w:lvl w:ilvl="0" w:tplc="11E4CAF6">
      <w:numFmt w:val="bullet"/>
      <w:lvlText w:val="•"/>
      <w:lvlJc w:val="left"/>
      <w:pPr>
        <w:ind w:left="142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BF9C3A90">
      <w:numFmt w:val="bullet"/>
      <w:lvlText w:val="•"/>
      <w:lvlJc w:val="left"/>
      <w:pPr>
        <w:ind w:left="1059" w:hanging="142"/>
      </w:pPr>
      <w:rPr>
        <w:rFonts w:hint="default"/>
        <w:lang w:val="pl-PL" w:eastAsia="pl-PL" w:bidi="pl-PL"/>
      </w:rPr>
    </w:lvl>
    <w:lvl w:ilvl="2" w:tplc="260CEF50">
      <w:numFmt w:val="bullet"/>
      <w:lvlText w:val="•"/>
      <w:lvlJc w:val="left"/>
      <w:pPr>
        <w:ind w:left="1979" w:hanging="142"/>
      </w:pPr>
      <w:rPr>
        <w:rFonts w:hint="default"/>
        <w:lang w:val="pl-PL" w:eastAsia="pl-PL" w:bidi="pl-PL"/>
      </w:rPr>
    </w:lvl>
    <w:lvl w:ilvl="3" w:tplc="85BCE638">
      <w:numFmt w:val="bullet"/>
      <w:lvlText w:val="•"/>
      <w:lvlJc w:val="left"/>
      <w:pPr>
        <w:ind w:left="2899" w:hanging="142"/>
      </w:pPr>
      <w:rPr>
        <w:rFonts w:hint="default"/>
        <w:lang w:val="pl-PL" w:eastAsia="pl-PL" w:bidi="pl-PL"/>
      </w:rPr>
    </w:lvl>
    <w:lvl w:ilvl="4" w:tplc="AA44A300">
      <w:numFmt w:val="bullet"/>
      <w:lvlText w:val="•"/>
      <w:lvlJc w:val="left"/>
      <w:pPr>
        <w:ind w:left="3819" w:hanging="142"/>
      </w:pPr>
      <w:rPr>
        <w:rFonts w:hint="default"/>
        <w:lang w:val="pl-PL" w:eastAsia="pl-PL" w:bidi="pl-PL"/>
      </w:rPr>
    </w:lvl>
    <w:lvl w:ilvl="5" w:tplc="C36EF2C6">
      <w:numFmt w:val="bullet"/>
      <w:lvlText w:val="•"/>
      <w:lvlJc w:val="left"/>
      <w:pPr>
        <w:ind w:left="4739" w:hanging="142"/>
      </w:pPr>
      <w:rPr>
        <w:rFonts w:hint="default"/>
        <w:lang w:val="pl-PL" w:eastAsia="pl-PL" w:bidi="pl-PL"/>
      </w:rPr>
    </w:lvl>
    <w:lvl w:ilvl="6" w:tplc="47A88586">
      <w:numFmt w:val="bullet"/>
      <w:lvlText w:val="•"/>
      <w:lvlJc w:val="left"/>
      <w:pPr>
        <w:ind w:left="5659" w:hanging="142"/>
      </w:pPr>
      <w:rPr>
        <w:rFonts w:hint="default"/>
        <w:lang w:val="pl-PL" w:eastAsia="pl-PL" w:bidi="pl-PL"/>
      </w:rPr>
    </w:lvl>
    <w:lvl w:ilvl="7" w:tplc="DEAC1F34">
      <w:numFmt w:val="bullet"/>
      <w:lvlText w:val="•"/>
      <w:lvlJc w:val="left"/>
      <w:pPr>
        <w:ind w:left="6579" w:hanging="142"/>
      </w:pPr>
      <w:rPr>
        <w:rFonts w:hint="default"/>
        <w:lang w:val="pl-PL" w:eastAsia="pl-PL" w:bidi="pl-PL"/>
      </w:rPr>
    </w:lvl>
    <w:lvl w:ilvl="8" w:tplc="8DD6C21A">
      <w:numFmt w:val="bullet"/>
      <w:lvlText w:val="•"/>
      <w:lvlJc w:val="left"/>
      <w:pPr>
        <w:ind w:left="7499" w:hanging="142"/>
      </w:pPr>
      <w:rPr>
        <w:rFonts w:hint="default"/>
        <w:lang w:val="pl-PL" w:eastAsia="pl-PL" w:bidi="pl-PL"/>
      </w:rPr>
    </w:lvl>
  </w:abstractNum>
  <w:abstractNum w:abstractNumId="27" w15:restartNumberingAfterBreak="0">
    <w:nsid w:val="2AA00887"/>
    <w:multiLevelType w:val="hybridMultilevel"/>
    <w:tmpl w:val="8438C4B4"/>
    <w:lvl w:ilvl="0" w:tplc="BF186C7C">
      <w:numFmt w:val="bullet"/>
      <w:lvlText w:val="•"/>
      <w:lvlJc w:val="left"/>
      <w:pPr>
        <w:ind w:left="161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4A201252">
      <w:numFmt w:val="bullet"/>
      <w:lvlText w:val="•"/>
      <w:lvlJc w:val="left"/>
      <w:pPr>
        <w:ind w:left="1071" w:hanging="142"/>
      </w:pPr>
      <w:rPr>
        <w:rFonts w:hint="default"/>
        <w:lang w:val="pl-PL" w:eastAsia="pl-PL" w:bidi="pl-PL"/>
      </w:rPr>
    </w:lvl>
    <w:lvl w:ilvl="2" w:tplc="1BAE2206">
      <w:numFmt w:val="bullet"/>
      <w:lvlText w:val="•"/>
      <w:lvlJc w:val="left"/>
      <w:pPr>
        <w:ind w:left="1982" w:hanging="142"/>
      </w:pPr>
      <w:rPr>
        <w:rFonts w:hint="default"/>
        <w:lang w:val="pl-PL" w:eastAsia="pl-PL" w:bidi="pl-PL"/>
      </w:rPr>
    </w:lvl>
    <w:lvl w:ilvl="3" w:tplc="AA4A8468">
      <w:numFmt w:val="bullet"/>
      <w:lvlText w:val="•"/>
      <w:lvlJc w:val="left"/>
      <w:pPr>
        <w:ind w:left="2893" w:hanging="142"/>
      </w:pPr>
      <w:rPr>
        <w:rFonts w:hint="default"/>
        <w:lang w:val="pl-PL" w:eastAsia="pl-PL" w:bidi="pl-PL"/>
      </w:rPr>
    </w:lvl>
    <w:lvl w:ilvl="4" w:tplc="17C4FDD2">
      <w:numFmt w:val="bullet"/>
      <w:lvlText w:val="•"/>
      <w:lvlJc w:val="left"/>
      <w:pPr>
        <w:ind w:left="3805" w:hanging="142"/>
      </w:pPr>
      <w:rPr>
        <w:rFonts w:hint="default"/>
        <w:lang w:val="pl-PL" w:eastAsia="pl-PL" w:bidi="pl-PL"/>
      </w:rPr>
    </w:lvl>
    <w:lvl w:ilvl="5" w:tplc="07964492">
      <w:numFmt w:val="bullet"/>
      <w:lvlText w:val="•"/>
      <w:lvlJc w:val="left"/>
      <w:pPr>
        <w:ind w:left="4716" w:hanging="142"/>
      </w:pPr>
      <w:rPr>
        <w:rFonts w:hint="default"/>
        <w:lang w:val="pl-PL" w:eastAsia="pl-PL" w:bidi="pl-PL"/>
      </w:rPr>
    </w:lvl>
    <w:lvl w:ilvl="6" w:tplc="1938BDDA">
      <w:numFmt w:val="bullet"/>
      <w:lvlText w:val="•"/>
      <w:lvlJc w:val="left"/>
      <w:pPr>
        <w:ind w:left="5627" w:hanging="142"/>
      </w:pPr>
      <w:rPr>
        <w:rFonts w:hint="default"/>
        <w:lang w:val="pl-PL" w:eastAsia="pl-PL" w:bidi="pl-PL"/>
      </w:rPr>
    </w:lvl>
    <w:lvl w:ilvl="7" w:tplc="C8EE0C66">
      <w:numFmt w:val="bullet"/>
      <w:lvlText w:val="•"/>
      <w:lvlJc w:val="left"/>
      <w:pPr>
        <w:ind w:left="6539" w:hanging="142"/>
      </w:pPr>
      <w:rPr>
        <w:rFonts w:hint="default"/>
        <w:lang w:val="pl-PL" w:eastAsia="pl-PL" w:bidi="pl-PL"/>
      </w:rPr>
    </w:lvl>
    <w:lvl w:ilvl="8" w:tplc="EBDA9218">
      <w:numFmt w:val="bullet"/>
      <w:lvlText w:val="•"/>
      <w:lvlJc w:val="left"/>
      <w:pPr>
        <w:ind w:left="7450" w:hanging="142"/>
      </w:pPr>
      <w:rPr>
        <w:rFonts w:hint="default"/>
        <w:lang w:val="pl-PL" w:eastAsia="pl-PL" w:bidi="pl-PL"/>
      </w:rPr>
    </w:lvl>
  </w:abstractNum>
  <w:abstractNum w:abstractNumId="28" w15:restartNumberingAfterBreak="0">
    <w:nsid w:val="2B307A3C"/>
    <w:multiLevelType w:val="hybridMultilevel"/>
    <w:tmpl w:val="3E1AC86C"/>
    <w:lvl w:ilvl="0" w:tplc="8342F6B0">
      <w:numFmt w:val="bullet"/>
      <w:lvlText w:val="•"/>
      <w:lvlJc w:val="left"/>
      <w:pPr>
        <w:ind w:left="144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40A67E62">
      <w:numFmt w:val="bullet"/>
      <w:lvlText w:val="•"/>
      <w:lvlJc w:val="left"/>
      <w:pPr>
        <w:ind w:left="1067" w:hanging="140"/>
      </w:pPr>
      <w:rPr>
        <w:rFonts w:hint="default"/>
        <w:lang w:val="pl-PL" w:eastAsia="pl-PL" w:bidi="pl-PL"/>
      </w:rPr>
    </w:lvl>
    <w:lvl w:ilvl="2" w:tplc="1D2095B8">
      <w:numFmt w:val="bullet"/>
      <w:lvlText w:val="•"/>
      <w:lvlJc w:val="left"/>
      <w:pPr>
        <w:ind w:left="1994" w:hanging="140"/>
      </w:pPr>
      <w:rPr>
        <w:rFonts w:hint="default"/>
        <w:lang w:val="pl-PL" w:eastAsia="pl-PL" w:bidi="pl-PL"/>
      </w:rPr>
    </w:lvl>
    <w:lvl w:ilvl="3" w:tplc="35EE7BF0">
      <w:numFmt w:val="bullet"/>
      <w:lvlText w:val="•"/>
      <w:lvlJc w:val="left"/>
      <w:pPr>
        <w:ind w:left="2921" w:hanging="140"/>
      </w:pPr>
      <w:rPr>
        <w:rFonts w:hint="default"/>
        <w:lang w:val="pl-PL" w:eastAsia="pl-PL" w:bidi="pl-PL"/>
      </w:rPr>
    </w:lvl>
    <w:lvl w:ilvl="4" w:tplc="2334C79E">
      <w:numFmt w:val="bullet"/>
      <w:lvlText w:val="•"/>
      <w:lvlJc w:val="left"/>
      <w:pPr>
        <w:ind w:left="3848" w:hanging="140"/>
      </w:pPr>
      <w:rPr>
        <w:rFonts w:hint="default"/>
        <w:lang w:val="pl-PL" w:eastAsia="pl-PL" w:bidi="pl-PL"/>
      </w:rPr>
    </w:lvl>
    <w:lvl w:ilvl="5" w:tplc="A3A0C626">
      <w:numFmt w:val="bullet"/>
      <w:lvlText w:val="•"/>
      <w:lvlJc w:val="left"/>
      <w:pPr>
        <w:ind w:left="4775" w:hanging="140"/>
      </w:pPr>
      <w:rPr>
        <w:rFonts w:hint="default"/>
        <w:lang w:val="pl-PL" w:eastAsia="pl-PL" w:bidi="pl-PL"/>
      </w:rPr>
    </w:lvl>
    <w:lvl w:ilvl="6" w:tplc="3452956E">
      <w:numFmt w:val="bullet"/>
      <w:lvlText w:val="•"/>
      <w:lvlJc w:val="left"/>
      <w:pPr>
        <w:ind w:left="5702" w:hanging="140"/>
      </w:pPr>
      <w:rPr>
        <w:rFonts w:hint="default"/>
        <w:lang w:val="pl-PL" w:eastAsia="pl-PL" w:bidi="pl-PL"/>
      </w:rPr>
    </w:lvl>
    <w:lvl w:ilvl="7" w:tplc="43D6B510">
      <w:numFmt w:val="bullet"/>
      <w:lvlText w:val="•"/>
      <w:lvlJc w:val="left"/>
      <w:pPr>
        <w:ind w:left="6629" w:hanging="140"/>
      </w:pPr>
      <w:rPr>
        <w:rFonts w:hint="default"/>
        <w:lang w:val="pl-PL" w:eastAsia="pl-PL" w:bidi="pl-PL"/>
      </w:rPr>
    </w:lvl>
    <w:lvl w:ilvl="8" w:tplc="961C3A50">
      <w:numFmt w:val="bullet"/>
      <w:lvlText w:val="•"/>
      <w:lvlJc w:val="left"/>
      <w:pPr>
        <w:ind w:left="7556" w:hanging="140"/>
      </w:pPr>
      <w:rPr>
        <w:rFonts w:hint="default"/>
        <w:lang w:val="pl-PL" w:eastAsia="pl-PL" w:bidi="pl-PL"/>
      </w:rPr>
    </w:lvl>
  </w:abstractNum>
  <w:abstractNum w:abstractNumId="29" w15:restartNumberingAfterBreak="0">
    <w:nsid w:val="2C725A39"/>
    <w:multiLevelType w:val="hybridMultilevel"/>
    <w:tmpl w:val="24ECC77C"/>
    <w:lvl w:ilvl="0" w:tplc="6442D58A">
      <w:numFmt w:val="bullet"/>
      <w:lvlText w:val="•"/>
      <w:lvlJc w:val="left"/>
      <w:pPr>
        <w:ind w:left="142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8AFC6396">
      <w:numFmt w:val="bullet"/>
      <w:lvlText w:val="•"/>
      <w:lvlJc w:val="left"/>
      <w:pPr>
        <w:ind w:left="1007" w:hanging="140"/>
      </w:pPr>
      <w:rPr>
        <w:rFonts w:hint="default"/>
        <w:lang w:val="pl-PL" w:eastAsia="pl-PL" w:bidi="pl-PL"/>
      </w:rPr>
    </w:lvl>
    <w:lvl w:ilvl="2" w:tplc="02608172">
      <w:numFmt w:val="bullet"/>
      <w:lvlText w:val="•"/>
      <w:lvlJc w:val="left"/>
      <w:pPr>
        <w:ind w:left="1874" w:hanging="140"/>
      </w:pPr>
      <w:rPr>
        <w:rFonts w:hint="default"/>
        <w:lang w:val="pl-PL" w:eastAsia="pl-PL" w:bidi="pl-PL"/>
      </w:rPr>
    </w:lvl>
    <w:lvl w:ilvl="3" w:tplc="7EF63560">
      <w:numFmt w:val="bullet"/>
      <w:lvlText w:val="•"/>
      <w:lvlJc w:val="left"/>
      <w:pPr>
        <w:ind w:left="2741" w:hanging="140"/>
      </w:pPr>
      <w:rPr>
        <w:rFonts w:hint="default"/>
        <w:lang w:val="pl-PL" w:eastAsia="pl-PL" w:bidi="pl-PL"/>
      </w:rPr>
    </w:lvl>
    <w:lvl w:ilvl="4" w:tplc="196A76A0">
      <w:numFmt w:val="bullet"/>
      <w:lvlText w:val="•"/>
      <w:lvlJc w:val="left"/>
      <w:pPr>
        <w:ind w:left="3608" w:hanging="140"/>
      </w:pPr>
      <w:rPr>
        <w:rFonts w:hint="default"/>
        <w:lang w:val="pl-PL" w:eastAsia="pl-PL" w:bidi="pl-PL"/>
      </w:rPr>
    </w:lvl>
    <w:lvl w:ilvl="5" w:tplc="78BA08F4">
      <w:numFmt w:val="bullet"/>
      <w:lvlText w:val="•"/>
      <w:lvlJc w:val="left"/>
      <w:pPr>
        <w:ind w:left="4475" w:hanging="140"/>
      </w:pPr>
      <w:rPr>
        <w:rFonts w:hint="default"/>
        <w:lang w:val="pl-PL" w:eastAsia="pl-PL" w:bidi="pl-PL"/>
      </w:rPr>
    </w:lvl>
    <w:lvl w:ilvl="6" w:tplc="B1E88B74">
      <w:numFmt w:val="bullet"/>
      <w:lvlText w:val="•"/>
      <w:lvlJc w:val="left"/>
      <w:pPr>
        <w:ind w:left="5342" w:hanging="140"/>
      </w:pPr>
      <w:rPr>
        <w:rFonts w:hint="default"/>
        <w:lang w:val="pl-PL" w:eastAsia="pl-PL" w:bidi="pl-PL"/>
      </w:rPr>
    </w:lvl>
    <w:lvl w:ilvl="7" w:tplc="680E564C">
      <w:numFmt w:val="bullet"/>
      <w:lvlText w:val="•"/>
      <w:lvlJc w:val="left"/>
      <w:pPr>
        <w:ind w:left="6209" w:hanging="140"/>
      </w:pPr>
      <w:rPr>
        <w:rFonts w:hint="default"/>
        <w:lang w:val="pl-PL" w:eastAsia="pl-PL" w:bidi="pl-PL"/>
      </w:rPr>
    </w:lvl>
    <w:lvl w:ilvl="8" w:tplc="376C731A">
      <w:numFmt w:val="bullet"/>
      <w:lvlText w:val="•"/>
      <w:lvlJc w:val="left"/>
      <w:pPr>
        <w:ind w:left="7076" w:hanging="140"/>
      </w:pPr>
      <w:rPr>
        <w:rFonts w:hint="default"/>
        <w:lang w:val="pl-PL" w:eastAsia="pl-PL" w:bidi="pl-PL"/>
      </w:rPr>
    </w:lvl>
  </w:abstractNum>
  <w:abstractNum w:abstractNumId="30" w15:restartNumberingAfterBreak="0">
    <w:nsid w:val="2D6E1E24"/>
    <w:multiLevelType w:val="hybridMultilevel"/>
    <w:tmpl w:val="1FFA1C18"/>
    <w:lvl w:ilvl="0" w:tplc="4F76D5D0">
      <w:numFmt w:val="bullet"/>
      <w:lvlText w:val="•"/>
      <w:lvlJc w:val="left"/>
      <w:pPr>
        <w:ind w:left="416" w:hanging="139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4BDA7A44">
      <w:numFmt w:val="bullet"/>
      <w:lvlText w:val="•"/>
      <w:lvlJc w:val="left"/>
      <w:pPr>
        <w:ind w:left="1287" w:hanging="139"/>
      </w:pPr>
      <w:rPr>
        <w:rFonts w:hint="default"/>
        <w:lang w:val="pl-PL" w:eastAsia="pl-PL" w:bidi="pl-PL"/>
      </w:rPr>
    </w:lvl>
    <w:lvl w:ilvl="2" w:tplc="FAE27162">
      <w:numFmt w:val="bullet"/>
      <w:lvlText w:val="•"/>
      <w:lvlJc w:val="left"/>
      <w:pPr>
        <w:ind w:left="2165" w:hanging="139"/>
      </w:pPr>
      <w:rPr>
        <w:rFonts w:hint="default"/>
        <w:lang w:val="pl-PL" w:eastAsia="pl-PL" w:bidi="pl-PL"/>
      </w:rPr>
    </w:lvl>
    <w:lvl w:ilvl="3" w:tplc="36DE3D0C">
      <w:numFmt w:val="bullet"/>
      <w:lvlText w:val="•"/>
      <w:lvlJc w:val="left"/>
      <w:pPr>
        <w:ind w:left="3042" w:hanging="139"/>
      </w:pPr>
      <w:rPr>
        <w:rFonts w:hint="default"/>
        <w:lang w:val="pl-PL" w:eastAsia="pl-PL" w:bidi="pl-PL"/>
      </w:rPr>
    </w:lvl>
    <w:lvl w:ilvl="4" w:tplc="7730F3DC">
      <w:numFmt w:val="bullet"/>
      <w:lvlText w:val="•"/>
      <w:lvlJc w:val="left"/>
      <w:pPr>
        <w:ind w:left="3920" w:hanging="139"/>
      </w:pPr>
      <w:rPr>
        <w:rFonts w:hint="default"/>
        <w:lang w:val="pl-PL" w:eastAsia="pl-PL" w:bidi="pl-PL"/>
      </w:rPr>
    </w:lvl>
    <w:lvl w:ilvl="5" w:tplc="BEBCB0D8">
      <w:numFmt w:val="bullet"/>
      <w:lvlText w:val="•"/>
      <w:lvlJc w:val="left"/>
      <w:pPr>
        <w:ind w:left="4797" w:hanging="139"/>
      </w:pPr>
      <w:rPr>
        <w:rFonts w:hint="default"/>
        <w:lang w:val="pl-PL" w:eastAsia="pl-PL" w:bidi="pl-PL"/>
      </w:rPr>
    </w:lvl>
    <w:lvl w:ilvl="6" w:tplc="E1F8ABAA">
      <w:numFmt w:val="bullet"/>
      <w:lvlText w:val="•"/>
      <w:lvlJc w:val="left"/>
      <w:pPr>
        <w:ind w:left="5675" w:hanging="139"/>
      </w:pPr>
      <w:rPr>
        <w:rFonts w:hint="default"/>
        <w:lang w:val="pl-PL" w:eastAsia="pl-PL" w:bidi="pl-PL"/>
      </w:rPr>
    </w:lvl>
    <w:lvl w:ilvl="7" w:tplc="2F70338A">
      <w:numFmt w:val="bullet"/>
      <w:lvlText w:val="•"/>
      <w:lvlJc w:val="left"/>
      <w:pPr>
        <w:ind w:left="6552" w:hanging="139"/>
      </w:pPr>
      <w:rPr>
        <w:rFonts w:hint="default"/>
        <w:lang w:val="pl-PL" w:eastAsia="pl-PL" w:bidi="pl-PL"/>
      </w:rPr>
    </w:lvl>
    <w:lvl w:ilvl="8" w:tplc="AC6658EA">
      <w:numFmt w:val="bullet"/>
      <w:lvlText w:val="•"/>
      <w:lvlJc w:val="left"/>
      <w:pPr>
        <w:ind w:left="7430" w:hanging="139"/>
      </w:pPr>
      <w:rPr>
        <w:rFonts w:hint="default"/>
        <w:lang w:val="pl-PL" w:eastAsia="pl-PL" w:bidi="pl-PL"/>
      </w:rPr>
    </w:lvl>
  </w:abstractNum>
  <w:abstractNum w:abstractNumId="31" w15:restartNumberingAfterBreak="0">
    <w:nsid w:val="2DC80E1B"/>
    <w:multiLevelType w:val="hybridMultilevel"/>
    <w:tmpl w:val="9F6ED54C"/>
    <w:lvl w:ilvl="0" w:tplc="6974FB7A">
      <w:numFmt w:val="bullet"/>
      <w:lvlText w:val="•"/>
      <w:lvlJc w:val="left"/>
      <w:pPr>
        <w:ind w:left="144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1550E71C">
      <w:numFmt w:val="bullet"/>
      <w:lvlText w:val="•"/>
      <w:lvlJc w:val="left"/>
      <w:pPr>
        <w:ind w:left="1068" w:hanging="142"/>
      </w:pPr>
      <w:rPr>
        <w:rFonts w:hint="default"/>
        <w:lang w:val="pl-PL" w:eastAsia="pl-PL" w:bidi="pl-PL"/>
      </w:rPr>
    </w:lvl>
    <w:lvl w:ilvl="2" w:tplc="DB828DC6">
      <w:numFmt w:val="bullet"/>
      <w:lvlText w:val="•"/>
      <w:lvlJc w:val="left"/>
      <w:pPr>
        <w:ind w:left="1996" w:hanging="142"/>
      </w:pPr>
      <w:rPr>
        <w:rFonts w:hint="default"/>
        <w:lang w:val="pl-PL" w:eastAsia="pl-PL" w:bidi="pl-PL"/>
      </w:rPr>
    </w:lvl>
    <w:lvl w:ilvl="3" w:tplc="484A8C42">
      <w:numFmt w:val="bullet"/>
      <w:lvlText w:val="•"/>
      <w:lvlJc w:val="left"/>
      <w:pPr>
        <w:ind w:left="2924" w:hanging="142"/>
      </w:pPr>
      <w:rPr>
        <w:rFonts w:hint="default"/>
        <w:lang w:val="pl-PL" w:eastAsia="pl-PL" w:bidi="pl-PL"/>
      </w:rPr>
    </w:lvl>
    <w:lvl w:ilvl="4" w:tplc="615A4300">
      <w:numFmt w:val="bullet"/>
      <w:lvlText w:val="•"/>
      <w:lvlJc w:val="left"/>
      <w:pPr>
        <w:ind w:left="3853" w:hanging="142"/>
      </w:pPr>
      <w:rPr>
        <w:rFonts w:hint="default"/>
        <w:lang w:val="pl-PL" w:eastAsia="pl-PL" w:bidi="pl-PL"/>
      </w:rPr>
    </w:lvl>
    <w:lvl w:ilvl="5" w:tplc="CE427056">
      <w:numFmt w:val="bullet"/>
      <w:lvlText w:val="•"/>
      <w:lvlJc w:val="left"/>
      <w:pPr>
        <w:ind w:left="4781" w:hanging="142"/>
      </w:pPr>
      <w:rPr>
        <w:rFonts w:hint="default"/>
        <w:lang w:val="pl-PL" w:eastAsia="pl-PL" w:bidi="pl-PL"/>
      </w:rPr>
    </w:lvl>
    <w:lvl w:ilvl="6" w:tplc="36CA4856">
      <w:numFmt w:val="bullet"/>
      <w:lvlText w:val="•"/>
      <w:lvlJc w:val="left"/>
      <w:pPr>
        <w:ind w:left="5709" w:hanging="142"/>
      </w:pPr>
      <w:rPr>
        <w:rFonts w:hint="default"/>
        <w:lang w:val="pl-PL" w:eastAsia="pl-PL" w:bidi="pl-PL"/>
      </w:rPr>
    </w:lvl>
    <w:lvl w:ilvl="7" w:tplc="5B7648D8">
      <w:numFmt w:val="bullet"/>
      <w:lvlText w:val="•"/>
      <w:lvlJc w:val="left"/>
      <w:pPr>
        <w:ind w:left="6638" w:hanging="142"/>
      </w:pPr>
      <w:rPr>
        <w:rFonts w:hint="default"/>
        <w:lang w:val="pl-PL" w:eastAsia="pl-PL" w:bidi="pl-PL"/>
      </w:rPr>
    </w:lvl>
    <w:lvl w:ilvl="8" w:tplc="F25A2806">
      <w:numFmt w:val="bullet"/>
      <w:lvlText w:val="•"/>
      <w:lvlJc w:val="left"/>
      <w:pPr>
        <w:ind w:left="7566" w:hanging="142"/>
      </w:pPr>
      <w:rPr>
        <w:rFonts w:hint="default"/>
        <w:lang w:val="pl-PL" w:eastAsia="pl-PL" w:bidi="pl-PL"/>
      </w:rPr>
    </w:lvl>
  </w:abstractNum>
  <w:abstractNum w:abstractNumId="32" w15:restartNumberingAfterBreak="0">
    <w:nsid w:val="31D74FEC"/>
    <w:multiLevelType w:val="hybridMultilevel"/>
    <w:tmpl w:val="BD924448"/>
    <w:lvl w:ilvl="0" w:tplc="0474550C">
      <w:numFmt w:val="bullet"/>
      <w:lvlText w:val="•"/>
      <w:lvlJc w:val="left"/>
      <w:pPr>
        <w:ind w:left="410" w:hanging="139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0DA1CDA">
      <w:numFmt w:val="bullet"/>
      <w:lvlText w:val="•"/>
      <w:lvlJc w:val="left"/>
      <w:pPr>
        <w:ind w:left="1245" w:hanging="139"/>
      </w:pPr>
      <w:rPr>
        <w:rFonts w:hint="default"/>
        <w:lang w:val="pl-PL" w:eastAsia="pl-PL" w:bidi="pl-PL"/>
      </w:rPr>
    </w:lvl>
    <w:lvl w:ilvl="2" w:tplc="4096393A">
      <w:numFmt w:val="bullet"/>
      <w:lvlText w:val="•"/>
      <w:lvlJc w:val="left"/>
      <w:pPr>
        <w:ind w:left="2086" w:hanging="139"/>
      </w:pPr>
      <w:rPr>
        <w:rFonts w:hint="default"/>
        <w:lang w:val="pl-PL" w:eastAsia="pl-PL" w:bidi="pl-PL"/>
      </w:rPr>
    </w:lvl>
    <w:lvl w:ilvl="3" w:tplc="AE8CD4EC">
      <w:numFmt w:val="bullet"/>
      <w:lvlText w:val="•"/>
      <w:lvlJc w:val="left"/>
      <w:pPr>
        <w:ind w:left="2927" w:hanging="139"/>
      </w:pPr>
      <w:rPr>
        <w:rFonts w:hint="default"/>
        <w:lang w:val="pl-PL" w:eastAsia="pl-PL" w:bidi="pl-PL"/>
      </w:rPr>
    </w:lvl>
    <w:lvl w:ilvl="4" w:tplc="20D4AB34">
      <w:numFmt w:val="bullet"/>
      <w:lvlText w:val="•"/>
      <w:lvlJc w:val="left"/>
      <w:pPr>
        <w:ind w:left="3768" w:hanging="139"/>
      </w:pPr>
      <w:rPr>
        <w:rFonts w:hint="default"/>
        <w:lang w:val="pl-PL" w:eastAsia="pl-PL" w:bidi="pl-PL"/>
      </w:rPr>
    </w:lvl>
    <w:lvl w:ilvl="5" w:tplc="5D3882FC">
      <w:numFmt w:val="bullet"/>
      <w:lvlText w:val="•"/>
      <w:lvlJc w:val="left"/>
      <w:pPr>
        <w:ind w:left="4610" w:hanging="139"/>
      </w:pPr>
      <w:rPr>
        <w:rFonts w:hint="default"/>
        <w:lang w:val="pl-PL" w:eastAsia="pl-PL" w:bidi="pl-PL"/>
      </w:rPr>
    </w:lvl>
    <w:lvl w:ilvl="6" w:tplc="78EC7596">
      <w:numFmt w:val="bullet"/>
      <w:lvlText w:val="•"/>
      <w:lvlJc w:val="left"/>
      <w:pPr>
        <w:ind w:left="5451" w:hanging="139"/>
      </w:pPr>
      <w:rPr>
        <w:rFonts w:hint="default"/>
        <w:lang w:val="pl-PL" w:eastAsia="pl-PL" w:bidi="pl-PL"/>
      </w:rPr>
    </w:lvl>
    <w:lvl w:ilvl="7" w:tplc="78CE027C">
      <w:numFmt w:val="bullet"/>
      <w:lvlText w:val="•"/>
      <w:lvlJc w:val="left"/>
      <w:pPr>
        <w:ind w:left="6292" w:hanging="139"/>
      </w:pPr>
      <w:rPr>
        <w:rFonts w:hint="default"/>
        <w:lang w:val="pl-PL" w:eastAsia="pl-PL" w:bidi="pl-PL"/>
      </w:rPr>
    </w:lvl>
    <w:lvl w:ilvl="8" w:tplc="A13ADD90">
      <w:numFmt w:val="bullet"/>
      <w:lvlText w:val="•"/>
      <w:lvlJc w:val="left"/>
      <w:pPr>
        <w:ind w:left="7133" w:hanging="139"/>
      </w:pPr>
      <w:rPr>
        <w:rFonts w:hint="default"/>
        <w:lang w:val="pl-PL" w:eastAsia="pl-PL" w:bidi="pl-PL"/>
      </w:rPr>
    </w:lvl>
  </w:abstractNum>
  <w:abstractNum w:abstractNumId="33" w15:restartNumberingAfterBreak="0">
    <w:nsid w:val="3CD27C11"/>
    <w:multiLevelType w:val="hybridMultilevel"/>
    <w:tmpl w:val="C518B736"/>
    <w:lvl w:ilvl="0" w:tplc="4A5C2B64">
      <w:numFmt w:val="bullet"/>
      <w:lvlText w:val="•"/>
      <w:lvlJc w:val="left"/>
      <w:pPr>
        <w:ind w:left="142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0ED1A0">
      <w:numFmt w:val="bullet"/>
      <w:lvlText w:val="•"/>
      <w:lvlJc w:val="left"/>
      <w:pPr>
        <w:ind w:left="1061" w:hanging="140"/>
      </w:pPr>
      <w:rPr>
        <w:rFonts w:hint="default"/>
        <w:lang w:val="pl-PL" w:eastAsia="pl-PL" w:bidi="pl-PL"/>
      </w:rPr>
    </w:lvl>
    <w:lvl w:ilvl="2" w:tplc="8D7C6010">
      <w:numFmt w:val="bullet"/>
      <w:lvlText w:val="•"/>
      <w:lvlJc w:val="left"/>
      <w:pPr>
        <w:ind w:left="1982" w:hanging="140"/>
      </w:pPr>
      <w:rPr>
        <w:rFonts w:hint="default"/>
        <w:lang w:val="pl-PL" w:eastAsia="pl-PL" w:bidi="pl-PL"/>
      </w:rPr>
    </w:lvl>
    <w:lvl w:ilvl="3" w:tplc="D6B0BC70">
      <w:numFmt w:val="bullet"/>
      <w:lvlText w:val="•"/>
      <w:lvlJc w:val="left"/>
      <w:pPr>
        <w:ind w:left="2903" w:hanging="140"/>
      </w:pPr>
      <w:rPr>
        <w:rFonts w:hint="default"/>
        <w:lang w:val="pl-PL" w:eastAsia="pl-PL" w:bidi="pl-PL"/>
      </w:rPr>
    </w:lvl>
    <w:lvl w:ilvl="4" w:tplc="A4E8D9F4">
      <w:numFmt w:val="bullet"/>
      <w:lvlText w:val="•"/>
      <w:lvlJc w:val="left"/>
      <w:pPr>
        <w:ind w:left="3824" w:hanging="140"/>
      </w:pPr>
      <w:rPr>
        <w:rFonts w:hint="default"/>
        <w:lang w:val="pl-PL" w:eastAsia="pl-PL" w:bidi="pl-PL"/>
      </w:rPr>
    </w:lvl>
    <w:lvl w:ilvl="5" w:tplc="132C01B0">
      <w:numFmt w:val="bullet"/>
      <w:lvlText w:val="•"/>
      <w:lvlJc w:val="left"/>
      <w:pPr>
        <w:ind w:left="4745" w:hanging="140"/>
      </w:pPr>
      <w:rPr>
        <w:rFonts w:hint="default"/>
        <w:lang w:val="pl-PL" w:eastAsia="pl-PL" w:bidi="pl-PL"/>
      </w:rPr>
    </w:lvl>
    <w:lvl w:ilvl="6" w:tplc="0DDADD76">
      <w:numFmt w:val="bullet"/>
      <w:lvlText w:val="•"/>
      <w:lvlJc w:val="left"/>
      <w:pPr>
        <w:ind w:left="5666" w:hanging="140"/>
      </w:pPr>
      <w:rPr>
        <w:rFonts w:hint="default"/>
        <w:lang w:val="pl-PL" w:eastAsia="pl-PL" w:bidi="pl-PL"/>
      </w:rPr>
    </w:lvl>
    <w:lvl w:ilvl="7" w:tplc="96605E1E">
      <w:numFmt w:val="bullet"/>
      <w:lvlText w:val="•"/>
      <w:lvlJc w:val="left"/>
      <w:pPr>
        <w:ind w:left="6587" w:hanging="140"/>
      </w:pPr>
      <w:rPr>
        <w:rFonts w:hint="default"/>
        <w:lang w:val="pl-PL" w:eastAsia="pl-PL" w:bidi="pl-PL"/>
      </w:rPr>
    </w:lvl>
    <w:lvl w:ilvl="8" w:tplc="14707538">
      <w:numFmt w:val="bullet"/>
      <w:lvlText w:val="•"/>
      <w:lvlJc w:val="left"/>
      <w:pPr>
        <w:ind w:left="7508" w:hanging="140"/>
      </w:pPr>
      <w:rPr>
        <w:rFonts w:hint="default"/>
        <w:lang w:val="pl-PL" w:eastAsia="pl-PL" w:bidi="pl-PL"/>
      </w:rPr>
    </w:lvl>
  </w:abstractNum>
  <w:abstractNum w:abstractNumId="34" w15:restartNumberingAfterBreak="0">
    <w:nsid w:val="3DC870EB"/>
    <w:multiLevelType w:val="hybridMultilevel"/>
    <w:tmpl w:val="5CDAB536"/>
    <w:lvl w:ilvl="0" w:tplc="7D0EEB5A">
      <w:numFmt w:val="bullet"/>
      <w:lvlText w:val="•"/>
      <w:lvlJc w:val="left"/>
      <w:pPr>
        <w:ind w:left="144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A0186AFA">
      <w:numFmt w:val="bullet"/>
      <w:lvlText w:val="•"/>
      <w:lvlJc w:val="left"/>
      <w:pPr>
        <w:ind w:left="1058" w:hanging="140"/>
      </w:pPr>
      <w:rPr>
        <w:rFonts w:hint="default"/>
        <w:lang w:val="pl-PL" w:eastAsia="pl-PL" w:bidi="pl-PL"/>
      </w:rPr>
    </w:lvl>
    <w:lvl w:ilvl="2" w:tplc="7534CFCC">
      <w:numFmt w:val="bullet"/>
      <w:lvlText w:val="•"/>
      <w:lvlJc w:val="left"/>
      <w:pPr>
        <w:ind w:left="1976" w:hanging="140"/>
      </w:pPr>
      <w:rPr>
        <w:rFonts w:hint="default"/>
        <w:lang w:val="pl-PL" w:eastAsia="pl-PL" w:bidi="pl-PL"/>
      </w:rPr>
    </w:lvl>
    <w:lvl w:ilvl="3" w:tplc="42D6937C">
      <w:numFmt w:val="bullet"/>
      <w:lvlText w:val="•"/>
      <w:lvlJc w:val="left"/>
      <w:pPr>
        <w:ind w:left="2894" w:hanging="140"/>
      </w:pPr>
      <w:rPr>
        <w:rFonts w:hint="default"/>
        <w:lang w:val="pl-PL" w:eastAsia="pl-PL" w:bidi="pl-PL"/>
      </w:rPr>
    </w:lvl>
    <w:lvl w:ilvl="4" w:tplc="69DC8960">
      <w:numFmt w:val="bullet"/>
      <w:lvlText w:val="•"/>
      <w:lvlJc w:val="left"/>
      <w:pPr>
        <w:ind w:left="3813" w:hanging="140"/>
      </w:pPr>
      <w:rPr>
        <w:rFonts w:hint="default"/>
        <w:lang w:val="pl-PL" w:eastAsia="pl-PL" w:bidi="pl-PL"/>
      </w:rPr>
    </w:lvl>
    <w:lvl w:ilvl="5" w:tplc="A64899F6">
      <w:numFmt w:val="bullet"/>
      <w:lvlText w:val="•"/>
      <w:lvlJc w:val="left"/>
      <w:pPr>
        <w:ind w:left="4731" w:hanging="140"/>
      </w:pPr>
      <w:rPr>
        <w:rFonts w:hint="default"/>
        <w:lang w:val="pl-PL" w:eastAsia="pl-PL" w:bidi="pl-PL"/>
      </w:rPr>
    </w:lvl>
    <w:lvl w:ilvl="6" w:tplc="0464B1F6">
      <w:numFmt w:val="bullet"/>
      <w:lvlText w:val="•"/>
      <w:lvlJc w:val="left"/>
      <w:pPr>
        <w:ind w:left="5649" w:hanging="140"/>
      </w:pPr>
      <w:rPr>
        <w:rFonts w:hint="default"/>
        <w:lang w:val="pl-PL" w:eastAsia="pl-PL" w:bidi="pl-PL"/>
      </w:rPr>
    </w:lvl>
    <w:lvl w:ilvl="7" w:tplc="CD3607BC">
      <w:numFmt w:val="bullet"/>
      <w:lvlText w:val="•"/>
      <w:lvlJc w:val="left"/>
      <w:pPr>
        <w:ind w:left="6568" w:hanging="140"/>
      </w:pPr>
      <w:rPr>
        <w:rFonts w:hint="default"/>
        <w:lang w:val="pl-PL" w:eastAsia="pl-PL" w:bidi="pl-PL"/>
      </w:rPr>
    </w:lvl>
    <w:lvl w:ilvl="8" w:tplc="39108E7E">
      <w:numFmt w:val="bullet"/>
      <w:lvlText w:val="•"/>
      <w:lvlJc w:val="left"/>
      <w:pPr>
        <w:ind w:left="7486" w:hanging="140"/>
      </w:pPr>
      <w:rPr>
        <w:rFonts w:hint="default"/>
        <w:lang w:val="pl-PL" w:eastAsia="pl-PL" w:bidi="pl-PL"/>
      </w:rPr>
    </w:lvl>
  </w:abstractNum>
  <w:abstractNum w:abstractNumId="35" w15:restartNumberingAfterBreak="0">
    <w:nsid w:val="3E545962"/>
    <w:multiLevelType w:val="hybridMultilevel"/>
    <w:tmpl w:val="881C3C54"/>
    <w:lvl w:ilvl="0" w:tplc="EF6EFB7A">
      <w:numFmt w:val="bullet"/>
      <w:lvlText w:val="•"/>
      <w:lvlJc w:val="left"/>
      <w:pPr>
        <w:ind w:left="144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422C267E">
      <w:numFmt w:val="bullet"/>
      <w:lvlText w:val="•"/>
      <w:lvlJc w:val="left"/>
      <w:pPr>
        <w:ind w:left="1061" w:hanging="142"/>
      </w:pPr>
      <w:rPr>
        <w:rFonts w:hint="default"/>
        <w:lang w:val="pl-PL" w:eastAsia="pl-PL" w:bidi="pl-PL"/>
      </w:rPr>
    </w:lvl>
    <w:lvl w:ilvl="2" w:tplc="0F323AE6">
      <w:numFmt w:val="bullet"/>
      <w:lvlText w:val="•"/>
      <w:lvlJc w:val="left"/>
      <w:pPr>
        <w:ind w:left="1982" w:hanging="142"/>
      </w:pPr>
      <w:rPr>
        <w:rFonts w:hint="default"/>
        <w:lang w:val="pl-PL" w:eastAsia="pl-PL" w:bidi="pl-PL"/>
      </w:rPr>
    </w:lvl>
    <w:lvl w:ilvl="3" w:tplc="E68AEA0C">
      <w:numFmt w:val="bullet"/>
      <w:lvlText w:val="•"/>
      <w:lvlJc w:val="left"/>
      <w:pPr>
        <w:ind w:left="2903" w:hanging="142"/>
      </w:pPr>
      <w:rPr>
        <w:rFonts w:hint="default"/>
        <w:lang w:val="pl-PL" w:eastAsia="pl-PL" w:bidi="pl-PL"/>
      </w:rPr>
    </w:lvl>
    <w:lvl w:ilvl="4" w:tplc="7898EC80">
      <w:numFmt w:val="bullet"/>
      <w:lvlText w:val="•"/>
      <w:lvlJc w:val="left"/>
      <w:pPr>
        <w:ind w:left="3824" w:hanging="142"/>
      </w:pPr>
      <w:rPr>
        <w:rFonts w:hint="default"/>
        <w:lang w:val="pl-PL" w:eastAsia="pl-PL" w:bidi="pl-PL"/>
      </w:rPr>
    </w:lvl>
    <w:lvl w:ilvl="5" w:tplc="7F14AD32">
      <w:numFmt w:val="bullet"/>
      <w:lvlText w:val="•"/>
      <w:lvlJc w:val="left"/>
      <w:pPr>
        <w:ind w:left="4745" w:hanging="142"/>
      </w:pPr>
      <w:rPr>
        <w:rFonts w:hint="default"/>
        <w:lang w:val="pl-PL" w:eastAsia="pl-PL" w:bidi="pl-PL"/>
      </w:rPr>
    </w:lvl>
    <w:lvl w:ilvl="6" w:tplc="CFE8B422">
      <w:numFmt w:val="bullet"/>
      <w:lvlText w:val="•"/>
      <w:lvlJc w:val="left"/>
      <w:pPr>
        <w:ind w:left="5666" w:hanging="142"/>
      </w:pPr>
      <w:rPr>
        <w:rFonts w:hint="default"/>
        <w:lang w:val="pl-PL" w:eastAsia="pl-PL" w:bidi="pl-PL"/>
      </w:rPr>
    </w:lvl>
    <w:lvl w:ilvl="7" w:tplc="FC98E780">
      <w:numFmt w:val="bullet"/>
      <w:lvlText w:val="•"/>
      <w:lvlJc w:val="left"/>
      <w:pPr>
        <w:ind w:left="6587" w:hanging="142"/>
      </w:pPr>
      <w:rPr>
        <w:rFonts w:hint="default"/>
        <w:lang w:val="pl-PL" w:eastAsia="pl-PL" w:bidi="pl-PL"/>
      </w:rPr>
    </w:lvl>
    <w:lvl w:ilvl="8" w:tplc="CFFEBAAE">
      <w:numFmt w:val="bullet"/>
      <w:lvlText w:val="•"/>
      <w:lvlJc w:val="left"/>
      <w:pPr>
        <w:ind w:left="7508" w:hanging="142"/>
      </w:pPr>
      <w:rPr>
        <w:rFonts w:hint="default"/>
        <w:lang w:val="pl-PL" w:eastAsia="pl-PL" w:bidi="pl-PL"/>
      </w:rPr>
    </w:lvl>
  </w:abstractNum>
  <w:abstractNum w:abstractNumId="36" w15:restartNumberingAfterBreak="0">
    <w:nsid w:val="3FBE0DB1"/>
    <w:multiLevelType w:val="hybridMultilevel"/>
    <w:tmpl w:val="C4A6CFFA"/>
    <w:lvl w:ilvl="0" w:tplc="5134923E">
      <w:numFmt w:val="bullet"/>
      <w:lvlText w:val="•"/>
      <w:lvlJc w:val="left"/>
      <w:pPr>
        <w:ind w:left="144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E9C4A232">
      <w:numFmt w:val="bullet"/>
      <w:lvlText w:val="•"/>
      <w:lvlJc w:val="left"/>
      <w:pPr>
        <w:ind w:left="1066" w:hanging="142"/>
      </w:pPr>
      <w:rPr>
        <w:rFonts w:hint="default"/>
        <w:lang w:val="pl-PL" w:eastAsia="pl-PL" w:bidi="pl-PL"/>
      </w:rPr>
    </w:lvl>
    <w:lvl w:ilvl="2" w:tplc="EC9A75AE">
      <w:numFmt w:val="bullet"/>
      <w:lvlText w:val="•"/>
      <w:lvlJc w:val="left"/>
      <w:pPr>
        <w:ind w:left="1992" w:hanging="142"/>
      </w:pPr>
      <w:rPr>
        <w:rFonts w:hint="default"/>
        <w:lang w:val="pl-PL" w:eastAsia="pl-PL" w:bidi="pl-PL"/>
      </w:rPr>
    </w:lvl>
    <w:lvl w:ilvl="3" w:tplc="3A2C17A8">
      <w:numFmt w:val="bullet"/>
      <w:lvlText w:val="•"/>
      <w:lvlJc w:val="left"/>
      <w:pPr>
        <w:ind w:left="2918" w:hanging="142"/>
      </w:pPr>
      <w:rPr>
        <w:rFonts w:hint="default"/>
        <w:lang w:val="pl-PL" w:eastAsia="pl-PL" w:bidi="pl-PL"/>
      </w:rPr>
    </w:lvl>
    <w:lvl w:ilvl="4" w:tplc="0F9668B2">
      <w:numFmt w:val="bullet"/>
      <w:lvlText w:val="•"/>
      <w:lvlJc w:val="left"/>
      <w:pPr>
        <w:ind w:left="3844" w:hanging="142"/>
      </w:pPr>
      <w:rPr>
        <w:rFonts w:hint="default"/>
        <w:lang w:val="pl-PL" w:eastAsia="pl-PL" w:bidi="pl-PL"/>
      </w:rPr>
    </w:lvl>
    <w:lvl w:ilvl="5" w:tplc="FDB4740C">
      <w:numFmt w:val="bullet"/>
      <w:lvlText w:val="•"/>
      <w:lvlJc w:val="left"/>
      <w:pPr>
        <w:ind w:left="4770" w:hanging="142"/>
      </w:pPr>
      <w:rPr>
        <w:rFonts w:hint="default"/>
        <w:lang w:val="pl-PL" w:eastAsia="pl-PL" w:bidi="pl-PL"/>
      </w:rPr>
    </w:lvl>
    <w:lvl w:ilvl="6" w:tplc="90DCC382">
      <w:numFmt w:val="bullet"/>
      <w:lvlText w:val="•"/>
      <w:lvlJc w:val="left"/>
      <w:pPr>
        <w:ind w:left="5696" w:hanging="142"/>
      </w:pPr>
      <w:rPr>
        <w:rFonts w:hint="default"/>
        <w:lang w:val="pl-PL" w:eastAsia="pl-PL" w:bidi="pl-PL"/>
      </w:rPr>
    </w:lvl>
    <w:lvl w:ilvl="7" w:tplc="E5E0759A">
      <w:numFmt w:val="bullet"/>
      <w:lvlText w:val="•"/>
      <w:lvlJc w:val="left"/>
      <w:pPr>
        <w:ind w:left="6622" w:hanging="142"/>
      </w:pPr>
      <w:rPr>
        <w:rFonts w:hint="default"/>
        <w:lang w:val="pl-PL" w:eastAsia="pl-PL" w:bidi="pl-PL"/>
      </w:rPr>
    </w:lvl>
    <w:lvl w:ilvl="8" w:tplc="163E9234">
      <w:numFmt w:val="bullet"/>
      <w:lvlText w:val="•"/>
      <w:lvlJc w:val="left"/>
      <w:pPr>
        <w:ind w:left="7548" w:hanging="142"/>
      </w:pPr>
      <w:rPr>
        <w:rFonts w:hint="default"/>
        <w:lang w:val="pl-PL" w:eastAsia="pl-PL" w:bidi="pl-PL"/>
      </w:rPr>
    </w:lvl>
  </w:abstractNum>
  <w:abstractNum w:abstractNumId="37" w15:restartNumberingAfterBreak="0">
    <w:nsid w:val="42A27E02"/>
    <w:multiLevelType w:val="hybridMultilevel"/>
    <w:tmpl w:val="B4AEF5A2"/>
    <w:lvl w:ilvl="0" w:tplc="EDB83342">
      <w:numFmt w:val="bullet"/>
      <w:lvlText w:val="•"/>
      <w:lvlJc w:val="left"/>
      <w:pPr>
        <w:ind w:left="144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E000E5C2">
      <w:numFmt w:val="bullet"/>
      <w:lvlText w:val="•"/>
      <w:lvlJc w:val="left"/>
      <w:pPr>
        <w:ind w:left="1046" w:hanging="142"/>
      </w:pPr>
      <w:rPr>
        <w:rFonts w:hint="default"/>
        <w:lang w:val="pl-PL" w:eastAsia="pl-PL" w:bidi="pl-PL"/>
      </w:rPr>
    </w:lvl>
    <w:lvl w:ilvl="2" w:tplc="D226A4CC">
      <w:numFmt w:val="bullet"/>
      <w:lvlText w:val="•"/>
      <w:lvlJc w:val="left"/>
      <w:pPr>
        <w:ind w:left="1952" w:hanging="142"/>
      </w:pPr>
      <w:rPr>
        <w:rFonts w:hint="default"/>
        <w:lang w:val="pl-PL" w:eastAsia="pl-PL" w:bidi="pl-PL"/>
      </w:rPr>
    </w:lvl>
    <w:lvl w:ilvl="3" w:tplc="C91E1434">
      <w:numFmt w:val="bullet"/>
      <w:lvlText w:val="•"/>
      <w:lvlJc w:val="left"/>
      <w:pPr>
        <w:ind w:left="2858" w:hanging="142"/>
      </w:pPr>
      <w:rPr>
        <w:rFonts w:hint="default"/>
        <w:lang w:val="pl-PL" w:eastAsia="pl-PL" w:bidi="pl-PL"/>
      </w:rPr>
    </w:lvl>
    <w:lvl w:ilvl="4" w:tplc="5E9C053E">
      <w:numFmt w:val="bullet"/>
      <w:lvlText w:val="•"/>
      <w:lvlJc w:val="left"/>
      <w:pPr>
        <w:ind w:left="3764" w:hanging="142"/>
      </w:pPr>
      <w:rPr>
        <w:rFonts w:hint="default"/>
        <w:lang w:val="pl-PL" w:eastAsia="pl-PL" w:bidi="pl-PL"/>
      </w:rPr>
    </w:lvl>
    <w:lvl w:ilvl="5" w:tplc="6A1888CE">
      <w:numFmt w:val="bullet"/>
      <w:lvlText w:val="•"/>
      <w:lvlJc w:val="left"/>
      <w:pPr>
        <w:ind w:left="4671" w:hanging="142"/>
      </w:pPr>
      <w:rPr>
        <w:rFonts w:hint="default"/>
        <w:lang w:val="pl-PL" w:eastAsia="pl-PL" w:bidi="pl-PL"/>
      </w:rPr>
    </w:lvl>
    <w:lvl w:ilvl="6" w:tplc="D6028AFA">
      <w:numFmt w:val="bullet"/>
      <w:lvlText w:val="•"/>
      <w:lvlJc w:val="left"/>
      <w:pPr>
        <w:ind w:left="5577" w:hanging="142"/>
      </w:pPr>
      <w:rPr>
        <w:rFonts w:hint="default"/>
        <w:lang w:val="pl-PL" w:eastAsia="pl-PL" w:bidi="pl-PL"/>
      </w:rPr>
    </w:lvl>
    <w:lvl w:ilvl="7" w:tplc="11D68CBE">
      <w:numFmt w:val="bullet"/>
      <w:lvlText w:val="•"/>
      <w:lvlJc w:val="left"/>
      <w:pPr>
        <w:ind w:left="6483" w:hanging="142"/>
      </w:pPr>
      <w:rPr>
        <w:rFonts w:hint="default"/>
        <w:lang w:val="pl-PL" w:eastAsia="pl-PL" w:bidi="pl-PL"/>
      </w:rPr>
    </w:lvl>
    <w:lvl w:ilvl="8" w:tplc="F8766CDC">
      <w:numFmt w:val="bullet"/>
      <w:lvlText w:val="•"/>
      <w:lvlJc w:val="left"/>
      <w:pPr>
        <w:ind w:left="7389" w:hanging="142"/>
      </w:pPr>
      <w:rPr>
        <w:rFonts w:hint="default"/>
        <w:lang w:val="pl-PL" w:eastAsia="pl-PL" w:bidi="pl-PL"/>
      </w:rPr>
    </w:lvl>
  </w:abstractNum>
  <w:abstractNum w:abstractNumId="38" w15:restartNumberingAfterBreak="0">
    <w:nsid w:val="432C3F04"/>
    <w:multiLevelType w:val="hybridMultilevel"/>
    <w:tmpl w:val="9C3C2B2C"/>
    <w:lvl w:ilvl="0" w:tplc="B26EC2B4">
      <w:numFmt w:val="bullet"/>
      <w:lvlText w:val="•"/>
      <w:lvlJc w:val="left"/>
      <w:pPr>
        <w:ind w:left="159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8F61574">
      <w:numFmt w:val="bullet"/>
      <w:lvlText w:val="•"/>
      <w:lvlJc w:val="left"/>
      <w:pPr>
        <w:ind w:left="806" w:hanging="140"/>
      </w:pPr>
      <w:rPr>
        <w:rFonts w:hint="default"/>
        <w:lang w:val="pl-PL" w:eastAsia="pl-PL" w:bidi="pl-PL"/>
      </w:rPr>
    </w:lvl>
    <w:lvl w:ilvl="2" w:tplc="853A845A">
      <w:numFmt w:val="bullet"/>
      <w:lvlText w:val="•"/>
      <w:lvlJc w:val="left"/>
      <w:pPr>
        <w:ind w:left="1453" w:hanging="140"/>
      </w:pPr>
      <w:rPr>
        <w:rFonts w:hint="default"/>
        <w:lang w:val="pl-PL" w:eastAsia="pl-PL" w:bidi="pl-PL"/>
      </w:rPr>
    </w:lvl>
    <w:lvl w:ilvl="3" w:tplc="06346B50">
      <w:numFmt w:val="bullet"/>
      <w:lvlText w:val="•"/>
      <w:lvlJc w:val="left"/>
      <w:pPr>
        <w:ind w:left="2099" w:hanging="140"/>
      </w:pPr>
      <w:rPr>
        <w:rFonts w:hint="default"/>
        <w:lang w:val="pl-PL" w:eastAsia="pl-PL" w:bidi="pl-PL"/>
      </w:rPr>
    </w:lvl>
    <w:lvl w:ilvl="4" w:tplc="3A868698">
      <w:numFmt w:val="bullet"/>
      <w:lvlText w:val="•"/>
      <w:lvlJc w:val="left"/>
      <w:pPr>
        <w:ind w:left="2746" w:hanging="140"/>
      </w:pPr>
      <w:rPr>
        <w:rFonts w:hint="default"/>
        <w:lang w:val="pl-PL" w:eastAsia="pl-PL" w:bidi="pl-PL"/>
      </w:rPr>
    </w:lvl>
    <w:lvl w:ilvl="5" w:tplc="032E6A28">
      <w:numFmt w:val="bullet"/>
      <w:lvlText w:val="•"/>
      <w:lvlJc w:val="left"/>
      <w:pPr>
        <w:ind w:left="3392" w:hanging="140"/>
      </w:pPr>
      <w:rPr>
        <w:rFonts w:hint="default"/>
        <w:lang w:val="pl-PL" w:eastAsia="pl-PL" w:bidi="pl-PL"/>
      </w:rPr>
    </w:lvl>
    <w:lvl w:ilvl="6" w:tplc="E0FA65AE">
      <w:numFmt w:val="bullet"/>
      <w:lvlText w:val="•"/>
      <w:lvlJc w:val="left"/>
      <w:pPr>
        <w:ind w:left="4039" w:hanging="140"/>
      </w:pPr>
      <w:rPr>
        <w:rFonts w:hint="default"/>
        <w:lang w:val="pl-PL" w:eastAsia="pl-PL" w:bidi="pl-PL"/>
      </w:rPr>
    </w:lvl>
    <w:lvl w:ilvl="7" w:tplc="5B788086">
      <w:numFmt w:val="bullet"/>
      <w:lvlText w:val="•"/>
      <w:lvlJc w:val="left"/>
      <w:pPr>
        <w:ind w:left="4685" w:hanging="140"/>
      </w:pPr>
      <w:rPr>
        <w:rFonts w:hint="default"/>
        <w:lang w:val="pl-PL" w:eastAsia="pl-PL" w:bidi="pl-PL"/>
      </w:rPr>
    </w:lvl>
    <w:lvl w:ilvl="8" w:tplc="39F4D086">
      <w:numFmt w:val="bullet"/>
      <w:lvlText w:val="•"/>
      <w:lvlJc w:val="left"/>
      <w:pPr>
        <w:ind w:left="5332" w:hanging="140"/>
      </w:pPr>
      <w:rPr>
        <w:rFonts w:hint="default"/>
        <w:lang w:val="pl-PL" w:eastAsia="pl-PL" w:bidi="pl-PL"/>
      </w:rPr>
    </w:lvl>
  </w:abstractNum>
  <w:abstractNum w:abstractNumId="39" w15:restartNumberingAfterBreak="0">
    <w:nsid w:val="4F2C0797"/>
    <w:multiLevelType w:val="hybridMultilevel"/>
    <w:tmpl w:val="A82AC40C"/>
    <w:lvl w:ilvl="0" w:tplc="83F85C42">
      <w:numFmt w:val="bullet"/>
      <w:lvlText w:val="•"/>
      <w:lvlJc w:val="left"/>
      <w:pPr>
        <w:ind w:left="166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D20230E4">
      <w:numFmt w:val="bullet"/>
      <w:lvlText w:val="•"/>
      <w:lvlJc w:val="left"/>
      <w:pPr>
        <w:ind w:left="848" w:hanging="140"/>
      </w:pPr>
      <w:rPr>
        <w:rFonts w:hint="default"/>
        <w:lang w:val="pl-PL" w:eastAsia="pl-PL" w:bidi="pl-PL"/>
      </w:rPr>
    </w:lvl>
    <w:lvl w:ilvl="2" w:tplc="F0A44496">
      <w:numFmt w:val="bullet"/>
      <w:lvlText w:val="•"/>
      <w:lvlJc w:val="left"/>
      <w:pPr>
        <w:ind w:left="1536" w:hanging="140"/>
      </w:pPr>
      <w:rPr>
        <w:rFonts w:hint="default"/>
        <w:lang w:val="pl-PL" w:eastAsia="pl-PL" w:bidi="pl-PL"/>
      </w:rPr>
    </w:lvl>
    <w:lvl w:ilvl="3" w:tplc="A6C8AF10">
      <w:numFmt w:val="bullet"/>
      <w:lvlText w:val="•"/>
      <w:lvlJc w:val="left"/>
      <w:pPr>
        <w:ind w:left="2224" w:hanging="140"/>
      </w:pPr>
      <w:rPr>
        <w:rFonts w:hint="default"/>
        <w:lang w:val="pl-PL" w:eastAsia="pl-PL" w:bidi="pl-PL"/>
      </w:rPr>
    </w:lvl>
    <w:lvl w:ilvl="4" w:tplc="9664E822">
      <w:numFmt w:val="bullet"/>
      <w:lvlText w:val="•"/>
      <w:lvlJc w:val="left"/>
      <w:pPr>
        <w:ind w:left="2912" w:hanging="140"/>
      </w:pPr>
      <w:rPr>
        <w:rFonts w:hint="default"/>
        <w:lang w:val="pl-PL" w:eastAsia="pl-PL" w:bidi="pl-PL"/>
      </w:rPr>
    </w:lvl>
    <w:lvl w:ilvl="5" w:tplc="20ACEBBE">
      <w:numFmt w:val="bullet"/>
      <w:lvlText w:val="•"/>
      <w:lvlJc w:val="left"/>
      <w:pPr>
        <w:ind w:left="3600" w:hanging="140"/>
      </w:pPr>
      <w:rPr>
        <w:rFonts w:hint="default"/>
        <w:lang w:val="pl-PL" w:eastAsia="pl-PL" w:bidi="pl-PL"/>
      </w:rPr>
    </w:lvl>
    <w:lvl w:ilvl="6" w:tplc="82FC694E">
      <w:numFmt w:val="bullet"/>
      <w:lvlText w:val="•"/>
      <w:lvlJc w:val="left"/>
      <w:pPr>
        <w:ind w:left="4288" w:hanging="140"/>
      </w:pPr>
      <w:rPr>
        <w:rFonts w:hint="default"/>
        <w:lang w:val="pl-PL" w:eastAsia="pl-PL" w:bidi="pl-PL"/>
      </w:rPr>
    </w:lvl>
    <w:lvl w:ilvl="7" w:tplc="5F523028">
      <w:numFmt w:val="bullet"/>
      <w:lvlText w:val="•"/>
      <w:lvlJc w:val="left"/>
      <w:pPr>
        <w:ind w:left="4976" w:hanging="140"/>
      </w:pPr>
      <w:rPr>
        <w:rFonts w:hint="default"/>
        <w:lang w:val="pl-PL" w:eastAsia="pl-PL" w:bidi="pl-PL"/>
      </w:rPr>
    </w:lvl>
    <w:lvl w:ilvl="8" w:tplc="B492F4EA">
      <w:numFmt w:val="bullet"/>
      <w:lvlText w:val="•"/>
      <w:lvlJc w:val="left"/>
      <w:pPr>
        <w:ind w:left="5664" w:hanging="140"/>
      </w:pPr>
      <w:rPr>
        <w:rFonts w:hint="default"/>
        <w:lang w:val="pl-PL" w:eastAsia="pl-PL" w:bidi="pl-PL"/>
      </w:rPr>
    </w:lvl>
  </w:abstractNum>
  <w:abstractNum w:abstractNumId="40" w15:restartNumberingAfterBreak="0">
    <w:nsid w:val="528C1969"/>
    <w:multiLevelType w:val="hybridMultilevel"/>
    <w:tmpl w:val="E9E8213E"/>
    <w:lvl w:ilvl="0" w:tplc="91923AAA">
      <w:numFmt w:val="bullet"/>
      <w:lvlText w:val="•"/>
      <w:lvlJc w:val="left"/>
      <w:pPr>
        <w:ind w:left="144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E6B8BD42">
      <w:numFmt w:val="bullet"/>
      <w:lvlText w:val="•"/>
      <w:lvlJc w:val="left"/>
      <w:pPr>
        <w:ind w:left="1035" w:hanging="140"/>
      </w:pPr>
      <w:rPr>
        <w:rFonts w:hint="default"/>
        <w:lang w:val="pl-PL" w:eastAsia="pl-PL" w:bidi="pl-PL"/>
      </w:rPr>
    </w:lvl>
    <w:lvl w:ilvl="2" w:tplc="01A0D5CE">
      <w:numFmt w:val="bullet"/>
      <w:lvlText w:val="•"/>
      <w:lvlJc w:val="left"/>
      <w:pPr>
        <w:ind w:left="1930" w:hanging="140"/>
      </w:pPr>
      <w:rPr>
        <w:rFonts w:hint="default"/>
        <w:lang w:val="pl-PL" w:eastAsia="pl-PL" w:bidi="pl-PL"/>
      </w:rPr>
    </w:lvl>
    <w:lvl w:ilvl="3" w:tplc="CF0C9456">
      <w:numFmt w:val="bullet"/>
      <w:lvlText w:val="•"/>
      <w:lvlJc w:val="left"/>
      <w:pPr>
        <w:ind w:left="2825" w:hanging="140"/>
      </w:pPr>
      <w:rPr>
        <w:rFonts w:hint="default"/>
        <w:lang w:val="pl-PL" w:eastAsia="pl-PL" w:bidi="pl-PL"/>
      </w:rPr>
    </w:lvl>
    <w:lvl w:ilvl="4" w:tplc="2F88E61A">
      <w:numFmt w:val="bullet"/>
      <w:lvlText w:val="•"/>
      <w:lvlJc w:val="left"/>
      <w:pPr>
        <w:ind w:left="3720" w:hanging="140"/>
      </w:pPr>
      <w:rPr>
        <w:rFonts w:hint="default"/>
        <w:lang w:val="pl-PL" w:eastAsia="pl-PL" w:bidi="pl-PL"/>
      </w:rPr>
    </w:lvl>
    <w:lvl w:ilvl="5" w:tplc="F09E7CBC">
      <w:numFmt w:val="bullet"/>
      <w:lvlText w:val="•"/>
      <w:lvlJc w:val="left"/>
      <w:pPr>
        <w:ind w:left="4615" w:hanging="140"/>
      </w:pPr>
      <w:rPr>
        <w:rFonts w:hint="default"/>
        <w:lang w:val="pl-PL" w:eastAsia="pl-PL" w:bidi="pl-PL"/>
      </w:rPr>
    </w:lvl>
    <w:lvl w:ilvl="6" w:tplc="A740D2AA">
      <w:numFmt w:val="bullet"/>
      <w:lvlText w:val="•"/>
      <w:lvlJc w:val="left"/>
      <w:pPr>
        <w:ind w:left="5510" w:hanging="140"/>
      </w:pPr>
      <w:rPr>
        <w:rFonts w:hint="default"/>
        <w:lang w:val="pl-PL" w:eastAsia="pl-PL" w:bidi="pl-PL"/>
      </w:rPr>
    </w:lvl>
    <w:lvl w:ilvl="7" w:tplc="4798ED64">
      <w:numFmt w:val="bullet"/>
      <w:lvlText w:val="•"/>
      <w:lvlJc w:val="left"/>
      <w:pPr>
        <w:ind w:left="6405" w:hanging="140"/>
      </w:pPr>
      <w:rPr>
        <w:rFonts w:hint="default"/>
        <w:lang w:val="pl-PL" w:eastAsia="pl-PL" w:bidi="pl-PL"/>
      </w:rPr>
    </w:lvl>
    <w:lvl w:ilvl="8" w:tplc="B4F23F2A">
      <w:numFmt w:val="bullet"/>
      <w:lvlText w:val="•"/>
      <w:lvlJc w:val="left"/>
      <w:pPr>
        <w:ind w:left="7300" w:hanging="140"/>
      </w:pPr>
      <w:rPr>
        <w:rFonts w:hint="default"/>
        <w:lang w:val="pl-PL" w:eastAsia="pl-PL" w:bidi="pl-PL"/>
      </w:rPr>
    </w:lvl>
  </w:abstractNum>
  <w:abstractNum w:abstractNumId="41" w15:restartNumberingAfterBreak="0">
    <w:nsid w:val="53BD3FCC"/>
    <w:multiLevelType w:val="hybridMultilevel"/>
    <w:tmpl w:val="683E7040"/>
    <w:lvl w:ilvl="0" w:tplc="D078345E">
      <w:numFmt w:val="bullet"/>
      <w:lvlText w:val="•"/>
      <w:lvlJc w:val="left"/>
      <w:pPr>
        <w:ind w:left="144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6D2A5A48">
      <w:numFmt w:val="bullet"/>
      <w:lvlText w:val="•"/>
      <w:lvlJc w:val="left"/>
      <w:pPr>
        <w:ind w:left="1060" w:hanging="142"/>
      </w:pPr>
      <w:rPr>
        <w:rFonts w:hint="default"/>
        <w:lang w:val="pl-PL" w:eastAsia="pl-PL" w:bidi="pl-PL"/>
      </w:rPr>
    </w:lvl>
    <w:lvl w:ilvl="2" w:tplc="FC3C27D8">
      <w:numFmt w:val="bullet"/>
      <w:lvlText w:val="•"/>
      <w:lvlJc w:val="left"/>
      <w:pPr>
        <w:ind w:left="1981" w:hanging="142"/>
      </w:pPr>
      <w:rPr>
        <w:rFonts w:hint="default"/>
        <w:lang w:val="pl-PL" w:eastAsia="pl-PL" w:bidi="pl-PL"/>
      </w:rPr>
    </w:lvl>
    <w:lvl w:ilvl="3" w:tplc="0870287A">
      <w:numFmt w:val="bullet"/>
      <w:lvlText w:val="•"/>
      <w:lvlJc w:val="left"/>
      <w:pPr>
        <w:ind w:left="2902" w:hanging="142"/>
      </w:pPr>
      <w:rPr>
        <w:rFonts w:hint="default"/>
        <w:lang w:val="pl-PL" w:eastAsia="pl-PL" w:bidi="pl-PL"/>
      </w:rPr>
    </w:lvl>
    <w:lvl w:ilvl="4" w:tplc="2ED643A8">
      <w:numFmt w:val="bullet"/>
      <w:lvlText w:val="•"/>
      <w:lvlJc w:val="left"/>
      <w:pPr>
        <w:ind w:left="3823" w:hanging="142"/>
      </w:pPr>
      <w:rPr>
        <w:rFonts w:hint="default"/>
        <w:lang w:val="pl-PL" w:eastAsia="pl-PL" w:bidi="pl-PL"/>
      </w:rPr>
    </w:lvl>
    <w:lvl w:ilvl="5" w:tplc="04709EAE">
      <w:numFmt w:val="bullet"/>
      <w:lvlText w:val="•"/>
      <w:lvlJc w:val="left"/>
      <w:pPr>
        <w:ind w:left="4744" w:hanging="142"/>
      </w:pPr>
      <w:rPr>
        <w:rFonts w:hint="default"/>
        <w:lang w:val="pl-PL" w:eastAsia="pl-PL" w:bidi="pl-PL"/>
      </w:rPr>
    </w:lvl>
    <w:lvl w:ilvl="6" w:tplc="F6F6D028">
      <w:numFmt w:val="bullet"/>
      <w:lvlText w:val="•"/>
      <w:lvlJc w:val="left"/>
      <w:pPr>
        <w:ind w:left="5664" w:hanging="142"/>
      </w:pPr>
      <w:rPr>
        <w:rFonts w:hint="default"/>
        <w:lang w:val="pl-PL" w:eastAsia="pl-PL" w:bidi="pl-PL"/>
      </w:rPr>
    </w:lvl>
    <w:lvl w:ilvl="7" w:tplc="3560EE34">
      <w:numFmt w:val="bullet"/>
      <w:lvlText w:val="•"/>
      <w:lvlJc w:val="left"/>
      <w:pPr>
        <w:ind w:left="6585" w:hanging="142"/>
      </w:pPr>
      <w:rPr>
        <w:rFonts w:hint="default"/>
        <w:lang w:val="pl-PL" w:eastAsia="pl-PL" w:bidi="pl-PL"/>
      </w:rPr>
    </w:lvl>
    <w:lvl w:ilvl="8" w:tplc="C9069776">
      <w:numFmt w:val="bullet"/>
      <w:lvlText w:val="•"/>
      <w:lvlJc w:val="left"/>
      <w:pPr>
        <w:ind w:left="7506" w:hanging="142"/>
      </w:pPr>
      <w:rPr>
        <w:rFonts w:hint="default"/>
        <w:lang w:val="pl-PL" w:eastAsia="pl-PL" w:bidi="pl-PL"/>
      </w:rPr>
    </w:lvl>
  </w:abstractNum>
  <w:abstractNum w:abstractNumId="42" w15:restartNumberingAfterBreak="0">
    <w:nsid w:val="5CF43D82"/>
    <w:multiLevelType w:val="hybridMultilevel"/>
    <w:tmpl w:val="AD4CB20C"/>
    <w:lvl w:ilvl="0" w:tplc="10D0384A">
      <w:numFmt w:val="bullet"/>
      <w:lvlText w:val="•"/>
      <w:lvlJc w:val="left"/>
      <w:pPr>
        <w:ind w:left="144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CF7A08B8">
      <w:numFmt w:val="bullet"/>
      <w:lvlText w:val="•"/>
      <w:lvlJc w:val="left"/>
      <w:pPr>
        <w:ind w:left="1046" w:hanging="140"/>
      </w:pPr>
      <w:rPr>
        <w:rFonts w:hint="default"/>
        <w:lang w:val="pl-PL" w:eastAsia="pl-PL" w:bidi="pl-PL"/>
      </w:rPr>
    </w:lvl>
    <w:lvl w:ilvl="2" w:tplc="C1182D40">
      <w:numFmt w:val="bullet"/>
      <w:lvlText w:val="•"/>
      <w:lvlJc w:val="left"/>
      <w:pPr>
        <w:ind w:left="1952" w:hanging="140"/>
      </w:pPr>
      <w:rPr>
        <w:rFonts w:hint="default"/>
        <w:lang w:val="pl-PL" w:eastAsia="pl-PL" w:bidi="pl-PL"/>
      </w:rPr>
    </w:lvl>
    <w:lvl w:ilvl="3" w:tplc="4D5E9D6C">
      <w:numFmt w:val="bullet"/>
      <w:lvlText w:val="•"/>
      <w:lvlJc w:val="left"/>
      <w:pPr>
        <w:ind w:left="2858" w:hanging="140"/>
      </w:pPr>
      <w:rPr>
        <w:rFonts w:hint="default"/>
        <w:lang w:val="pl-PL" w:eastAsia="pl-PL" w:bidi="pl-PL"/>
      </w:rPr>
    </w:lvl>
    <w:lvl w:ilvl="4" w:tplc="A88A4044">
      <w:numFmt w:val="bullet"/>
      <w:lvlText w:val="•"/>
      <w:lvlJc w:val="left"/>
      <w:pPr>
        <w:ind w:left="3764" w:hanging="140"/>
      </w:pPr>
      <w:rPr>
        <w:rFonts w:hint="default"/>
        <w:lang w:val="pl-PL" w:eastAsia="pl-PL" w:bidi="pl-PL"/>
      </w:rPr>
    </w:lvl>
    <w:lvl w:ilvl="5" w:tplc="D19001DA">
      <w:numFmt w:val="bullet"/>
      <w:lvlText w:val="•"/>
      <w:lvlJc w:val="left"/>
      <w:pPr>
        <w:ind w:left="4671" w:hanging="140"/>
      </w:pPr>
      <w:rPr>
        <w:rFonts w:hint="default"/>
        <w:lang w:val="pl-PL" w:eastAsia="pl-PL" w:bidi="pl-PL"/>
      </w:rPr>
    </w:lvl>
    <w:lvl w:ilvl="6" w:tplc="7CE4AA04">
      <w:numFmt w:val="bullet"/>
      <w:lvlText w:val="•"/>
      <w:lvlJc w:val="left"/>
      <w:pPr>
        <w:ind w:left="5577" w:hanging="140"/>
      </w:pPr>
      <w:rPr>
        <w:rFonts w:hint="default"/>
        <w:lang w:val="pl-PL" w:eastAsia="pl-PL" w:bidi="pl-PL"/>
      </w:rPr>
    </w:lvl>
    <w:lvl w:ilvl="7" w:tplc="098CC4AA">
      <w:numFmt w:val="bullet"/>
      <w:lvlText w:val="•"/>
      <w:lvlJc w:val="left"/>
      <w:pPr>
        <w:ind w:left="6483" w:hanging="140"/>
      </w:pPr>
      <w:rPr>
        <w:rFonts w:hint="default"/>
        <w:lang w:val="pl-PL" w:eastAsia="pl-PL" w:bidi="pl-PL"/>
      </w:rPr>
    </w:lvl>
    <w:lvl w:ilvl="8" w:tplc="294E21A6">
      <w:numFmt w:val="bullet"/>
      <w:lvlText w:val="•"/>
      <w:lvlJc w:val="left"/>
      <w:pPr>
        <w:ind w:left="7389" w:hanging="140"/>
      </w:pPr>
      <w:rPr>
        <w:rFonts w:hint="default"/>
        <w:lang w:val="pl-PL" w:eastAsia="pl-PL" w:bidi="pl-PL"/>
      </w:rPr>
    </w:lvl>
  </w:abstractNum>
  <w:abstractNum w:abstractNumId="43" w15:restartNumberingAfterBreak="0">
    <w:nsid w:val="5F5F04FF"/>
    <w:multiLevelType w:val="hybridMultilevel"/>
    <w:tmpl w:val="AF249386"/>
    <w:lvl w:ilvl="0" w:tplc="19761A22">
      <w:numFmt w:val="bullet"/>
      <w:lvlText w:val="•"/>
      <w:lvlJc w:val="left"/>
      <w:pPr>
        <w:ind w:left="142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ECFAC418">
      <w:numFmt w:val="bullet"/>
      <w:lvlText w:val="•"/>
      <w:lvlJc w:val="left"/>
      <w:pPr>
        <w:ind w:left="1059" w:hanging="142"/>
      </w:pPr>
      <w:rPr>
        <w:rFonts w:hint="default"/>
        <w:lang w:val="pl-PL" w:eastAsia="pl-PL" w:bidi="pl-PL"/>
      </w:rPr>
    </w:lvl>
    <w:lvl w:ilvl="2" w:tplc="61E89F9E">
      <w:numFmt w:val="bullet"/>
      <w:lvlText w:val="•"/>
      <w:lvlJc w:val="left"/>
      <w:pPr>
        <w:ind w:left="1978" w:hanging="142"/>
      </w:pPr>
      <w:rPr>
        <w:rFonts w:hint="default"/>
        <w:lang w:val="pl-PL" w:eastAsia="pl-PL" w:bidi="pl-PL"/>
      </w:rPr>
    </w:lvl>
    <w:lvl w:ilvl="3" w:tplc="EDC406EC">
      <w:numFmt w:val="bullet"/>
      <w:lvlText w:val="•"/>
      <w:lvlJc w:val="left"/>
      <w:pPr>
        <w:ind w:left="2897" w:hanging="142"/>
      </w:pPr>
      <w:rPr>
        <w:rFonts w:hint="default"/>
        <w:lang w:val="pl-PL" w:eastAsia="pl-PL" w:bidi="pl-PL"/>
      </w:rPr>
    </w:lvl>
    <w:lvl w:ilvl="4" w:tplc="EF18287C">
      <w:numFmt w:val="bullet"/>
      <w:lvlText w:val="•"/>
      <w:lvlJc w:val="left"/>
      <w:pPr>
        <w:ind w:left="3817" w:hanging="142"/>
      </w:pPr>
      <w:rPr>
        <w:rFonts w:hint="default"/>
        <w:lang w:val="pl-PL" w:eastAsia="pl-PL" w:bidi="pl-PL"/>
      </w:rPr>
    </w:lvl>
    <w:lvl w:ilvl="5" w:tplc="97A04236">
      <w:numFmt w:val="bullet"/>
      <w:lvlText w:val="•"/>
      <w:lvlJc w:val="left"/>
      <w:pPr>
        <w:ind w:left="4736" w:hanging="142"/>
      </w:pPr>
      <w:rPr>
        <w:rFonts w:hint="default"/>
        <w:lang w:val="pl-PL" w:eastAsia="pl-PL" w:bidi="pl-PL"/>
      </w:rPr>
    </w:lvl>
    <w:lvl w:ilvl="6" w:tplc="7024ACDE">
      <w:numFmt w:val="bullet"/>
      <w:lvlText w:val="•"/>
      <w:lvlJc w:val="left"/>
      <w:pPr>
        <w:ind w:left="5655" w:hanging="142"/>
      </w:pPr>
      <w:rPr>
        <w:rFonts w:hint="default"/>
        <w:lang w:val="pl-PL" w:eastAsia="pl-PL" w:bidi="pl-PL"/>
      </w:rPr>
    </w:lvl>
    <w:lvl w:ilvl="7" w:tplc="5F804A40">
      <w:numFmt w:val="bullet"/>
      <w:lvlText w:val="•"/>
      <w:lvlJc w:val="left"/>
      <w:pPr>
        <w:ind w:left="6575" w:hanging="142"/>
      </w:pPr>
      <w:rPr>
        <w:rFonts w:hint="default"/>
        <w:lang w:val="pl-PL" w:eastAsia="pl-PL" w:bidi="pl-PL"/>
      </w:rPr>
    </w:lvl>
    <w:lvl w:ilvl="8" w:tplc="0F20BCE0">
      <w:numFmt w:val="bullet"/>
      <w:lvlText w:val="•"/>
      <w:lvlJc w:val="left"/>
      <w:pPr>
        <w:ind w:left="7494" w:hanging="142"/>
      </w:pPr>
      <w:rPr>
        <w:rFonts w:hint="default"/>
        <w:lang w:val="pl-PL" w:eastAsia="pl-PL" w:bidi="pl-PL"/>
      </w:rPr>
    </w:lvl>
  </w:abstractNum>
  <w:abstractNum w:abstractNumId="44" w15:restartNumberingAfterBreak="0">
    <w:nsid w:val="648464FA"/>
    <w:multiLevelType w:val="hybridMultilevel"/>
    <w:tmpl w:val="15944526"/>
    <w:lvl w:ilvl="0" w:tplc="484E6B6E">
      <w:numFmt w:val="bullet"/>
      <w:lvlText w:val="•"/>
      <w:lvlJc w:val="left"/>
      <w:pPr>
        <w:ind w:left="144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EF74E562">
      <w:numFmt w:val="bullet"/>
      <w:lvlText w:val="•"/>
      <w:lvlJc w:val="left"/>
      <w:pPr>
        <w:ind w:left="1061" w:hanging="142"/>
      </w:pPr>
      <w:rPr>
        <w:rFonts w:hint="default"/>
        <w:lang w:val="pl-PL" w:eastAsia="pl-PL" w:bidi="pl-PL"/>
      </w:rPr>
    </w:lvl>
    <w:lvl w:ilvl="2" w:tplc="6E24CF52">
      <w:numFmt w:val="bullet"/>
      <w:lvlText w:val="•"/>
      <w:lvlJc w:val="left"/>
      <w:pPr>
        <w:ind w:left="1982" w:hanging="142"/>
      </w:pPr>
      <w:rPr>
        <w:rFonts w:hint="default"/>
        <w:lang w:val="pl-PL" w:eastAsia="pl-PL" w:bidi="pl-PL"/>
      </w:rPr>
    </w:lvl>
    <w:lvl w:ilvl="3" w:tplc="1C6CC4E4">
      <w:numFmt w:val="bullet"/>
      <w:lvlText w:val="•"/>
      <w:lvlJc w:val="left"/>
      <w:pPr>
        <w:ind w:left="2904" w:hanging="142"/>
      </w:pPr>
      <w:rPr>
        <w:rFonts w:hint="default"/>
        <w:lang w:val="pl-PL" w:eastAsia="pl-PL" w:bidi="pl-PL"/>
      </w:rPr>
    </w:lvl>
    <w:lvl w:ilvl="4" w:tplc="FB36DA38">
      <w:numFmt w:val="bullet"/>
      <w:lvlText w:val="•"/>
      <w:lvlJc w:val="left"/>
      <w:pPr>
        <w:ind w:left="3825" w:hanging="142"/>
      </w:pPr>
      <w:rPr>
        <w:rFonts w:hint="default"/>
        <w:lang w:val="pl-PL" w:eastAsia="pl-PL" w:bidi="pl-PL"/>
      </w:rPr>
    </w:lvl>
    <w:lvl w:ilvl="5" w:tplc="24F646EC">
      <w:numFmt w:val="bullet"/>
      <w:lvlText w:val="•"/>
      <w:lvlJc w:val="left"/>
      <w:pPr>
        <w:ind w:left="4747" w:hanging="142"/>
      </w:pPr>
      <w:rPr>
        <w:rFonts w:hint="default"/>
        <w:lang w:val="pl-PL" w:eastAsia="pl-PL" w:bidi="pl-PL"/>
      </w:rPr>
    </w:lvl>
    <w:lvl w:ilvl="6" w:tplc="1EE22868">
      <w:numFmt w:val="bullet"/>
      <w:lvlText w:val="•"/>
      <w:lvlJc w:val="left"/>
      <w:pPr>
        <w:ind w:left="5668" w:hanging="142"/>
      </w:pPr>
      <w:rPr>
        <w:rFonts w:hint="default"/>
        <w:lang w:val="pl-PL" w:eastAsia="pl-PL" w:bidi="pl-PL"/>
      </w:rPr>
    </w:lvl>
    <w:lvl w:ilvl="7" w:tplc="763E8918">
      <w:numFmt w:val="bullet"/>
      <w:lvlText w:val="•"/>
      <w:lvlJc w:val="left"/>
      <w:pPr>
        <w:ind w:left="6589" w:hanging="142"/>
      </w:pPr>
      <w:rPr>
        <w:rFonts w:hint="default"/>
        <w:lang w:val="pl-PL" w:eastAsia="pl-PL" w:bidi="pl-PL"/>
      </w:rPr>
    </w:lvl>
    <w:lvl w:ilvl="8" w:tplc="C23CFF12">
      <w:numFmt w:val="bullet"/>
      <w:lvlText w:val="•"/>
      <w:lvlJc w:val="left"/>
      <w:pPr>
        <w:ind w:left="7511" w:hanging="142"/>
      </w:pPr>
      <w:rPr>
        <w:rFonts w:hint="default"/>
        <w:lang w:val="pl-PL" w:eastAsia="pl-PL" w:bidi="pl-PL"/>
      </w:rPr>
    </w:lvl>
  </w:abstractNum>
  <w:abstractNum w:abstractNumId="45" w15:restartNumberingAfterBreak="0">
    <w:nsid w:val="66D84879"/>
    <w:multiLevelType w:val="hybridMultilevel"/>
    <w:tmpl w:val="00D063F8"/>
    <w:lvl w:ilvl="0" w:tplc="81C25E18">
      <w:numFmt w:val="bullet"/>
      <w:lvlText w:val="•"/>
      <w:lvlJc w:val="left"/>
      <w:pPr>
        <w:ind w:left="144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45623F9C">
      <w:numFmt w:val="bullet"/>
      <w:lvlText w:val="•"/>
      <w:lvlJc w:val="left"/>
      <w:pPr>
        <w:ind w:left="1043" w:hanging="142"/>
      </w:pPr>
      <w:rPr>
        <w:rFonts w:hint="default"/>
        <w:lang w:val="pl-PL" w:eastAsia="pl-PL" w:bidi="pl-PL"/>
      </w:rPr>
    </w:lvl>
    <w:lvl w:ilvl="2" w:tplc="D0C4920E">
      <w:numFmt w:val="bullet"/>
      <w:lvlText w:val="•"/>
      <w:lvlJc w:val="left"/>
      <w:pPr>
        <w:ind w:left="1947" w:hanging="142"/>
      </w:pPr>
      <w:rPr>
        <w:rFonts w:hint="default"/>
        <w:lang w:val="pl-PL" w:eastAsia="pl-PL" w:bidi="pl-PL"/>
      </w:rPr>
    </w:lvl>
    <w:lvl w:ilvl="3" w:tplc="85F477B6">
      <w:numFmt w:val="bullet"/>
      <w:lvlText w:val="•"/>
      <w:lvlJc w:val="left"/>
      <w:pPr>
        <w:ind w:left="2851" w:hanging="142"/>
      </w:pPr>
      <w:rPr>
        <w:rFonts w:hint="default"/>
        <w:lang w:val="pl-PL" w:eastAsia="pl-PL" w:bidi="pl-PL"/>
      </w:rPr>
    </w:lvl>
    <w:lvl w:ilvl="4" w:tplc="E7380488">
      <w:numFmt w:val="bullet"/>
      <w:lvlText w:val="•"/>
      <w:lvlJc w:val="left"/>
      <w:pPr>
        <w:ind w:left="3754" w:hanging="142"/>
      </w:pPr>
      <w:rPr>
        <w:rFonts w:hint="default"/>
        <w:lang w:val="pl-PL" w:eastAsia="pl-PL" w:bidi="pl-PL"/>
      </w:rPr>
    </w:lvl>
    <w:lvl w:ilvl="5" w:tplc="143CA9D6">
      <w:numFmt w:val="bullet"/>
      <w:lvlText w:val="•"/>
      <w:lvlJc w:val="left"/>
      <w:pPr>
        <w:ind w:left="4658" w:hanging="142"/>
      </w:pPr>
      <w:rPr>
        <w:rFonts w:hint="default"/>
        <w:lang w:val="pl-PL" w:eastAsia="pl-PL" w:bidi="pl-PL"/>
      </w:rPr>
    </w:lvl>
    <w:lvl w:ilvl="6" w:tplc="FD98557C">
      <w:numFmt w:val="bullet"/>
      <w:lvlText w:val="•"/>
      <w:lvlJc w:val="left"/>
      <w:pPr>
        <w:ind w:left="5562" w:hanging="142"/>
      </w:pPr>
      <w:rPr>
        <w:rFonts w:hint="default"/>
        <w:lang w:val="pl-PL" w:eastAsia="pl-PL" w:bidi="pl-PL"/>
      </w:rPr>
    </w:lvl>
    <w:lvl w:ilvl="7" w:tplc="E4EA9998">
      <w:numFmt w:val="bullet"/>
      <w:lvlText w:val="•"/>
      <w:lvlJc w:val="left"/>
      <w:pPr>
        <w:ind w:left="6465" w:hanging="142"/>
      </w:pPr>
      <w:rPr>
        <w:rFonts w:hint="default"/>
        <w:lang w:val="pl-PL" w:eastAsia="pl-PL" w:bidi="pl-PL"/>
      </w:rPr>
    </w:lvl>
    <w:lvl w:ilvl="8" w:tplc="C6E843C6">
      <w:numFmt w:val="bullet"/>
      <w:lvlText w:val="•"/>
      <w:lvlJc w:val="left"/>
      <w:pPr>
        <w:ind w:left="7369" w:hanging="142"/>
      </w:pPr>
      <w:rPr>
        <w:rFonts w:hint="default"/>
        <w:lang w:val="pl-PL" w:eastAsia="pl-PL" w:bidi="pl-PL"/>
      </w:rPr>
    </w:lvl>
  </w:abstractNum>
  <w:abstractNum w:abstractNumId="46" w15:restartNumberingAfterBreak="0">
    <w:nsid w:val="67782685"/>
    <w:multiLevelType w:val="hybridMultilevel"/>
    <w:tmpl w:val="E50239C8"/>
    <w:lvl w:ilvl="0" w:tplc="08F863D6">
      <w:numFmt w:val="bullet"/>
      <w:lvlText w:val="•"/>
      <w:lvlJc w:val="left"/>
      <w:pPr>
        <w:ind w:left="519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9156048A">
      <w:numFmt w:val="bullet"/>
      <w:lvlText w:val="•"/>
      <w:lvlJc w:val="left"/>
      <w:pPr>
        <w:ind w:left="806" w:hanging="140"/>
      </w:pPr>
      <w:rPr>
        <w:rFonts w:hint="default"/>
        <w:lang w:val="pl-PL" w:eastAsia="pl-PL" w:bidi="pl-PL"/>
      </w:rPr>
    </w:lvl>
    <w:lvl w:ilvl="2" w:tplc="65FAACEE">
      <w:numFmt w:val="bullet"/>
      <w:lvlText w:val="•"/>
      <w:lvlJc w:val="left"/>
      <w:pPr>
        <w:ind w:left="1092" w:hanging="140"/>
      </w:pPr>
      <w:rPr>
        <w:rFonts w:hint="default"/>
        <w:lang w:val="pl-PL" w:eastAsia="pl-PL" w:bidi="pl-PL"/>
      </w:rPr>
    </w:lvl>
    <w:lvl w:ilvl="3" w:tplc="C108FEFA">
      <w:numFmt w:val="bullet"/>
      <w:lvlText w:val="•"/>
      <w:lvlJc w:val="left"/>
      <w:pPr>
        <w:ind w:left="1378" w:hanging="140"/>
      </w:pPr>
      <w:rPr>
        <w:rFonts w:hint="default"/>
        <w:lang w:val="pl-PL" w:eastAsia="pl-PL" w:bidi="pl-PL"/>
      </w:rPr>
    </w:lvl>
    <w:lvl w:ilvl="4" w:tplc="63727D96">
      <w:numFmt w:val="bullet"/>
      <w:lvlText w:val="•"/>
      <w:lvlJc w:val="left"/>
      <w:pPr>
        <w:ind w:left="1664" w:hanging="140"/>
      </w:pPr>
      <w:rPr>
        <w:rFonts w:hint="default"/>
        <w:lang w:val="pl-PL" w:eastAsia="pl-PL" w:bidi="pl-PL"/>
      </w:rPr>
    </w:lvl>
    <w:lvl w:ilvl="5" w:tplc="84EAAA30">
      <w:numFmt w:val="bullet"/>
      <w:lvlText w:val="•"/>
      <w:lvlJc w:val="left"/>
      <w:pPr>
        <w:ind w:left="1950" w:hanging="140"/>
      </w:pPr>
      <w:rPr>
        <w:rFonts w:hint="default"/>
        <w:lang w:val="pl-PL" w:eastAsia="pl-PL" w:bidi="pl-PL"/>
      </w:rPr>
    </w:lvl>
    <w:lvl w:ilvl="6" w:tplc="88C471DA">
      <w:numFmt w:val="bullet"/>
      <w:lvlText w:val="•"/>
      <w:lvlJc w:val="left"/>
      <w:pPr>
        <w:ind w:left="2236" w:hanging="140"/>
      </w:pPr>
      <w:rPr>
        <w:rFonts w:hint="default"/>
        <w:lang w:val="pl-PL" w:eastAsia="pl-PL" w:bidi="pl-PL"/>
      </w:rPr>
    </w:lvl>
    <w:lvl w:ilvl="7" w:tplc="24B242CA">
      <w:numFmt w:val="bullet"/>
      <w:lvlText w:val="•"/>
      <w:lvlJc w:val="left"/>
      <w:pPr>
        <w:ind w:left="2522" w:hanging="140"/>
      </w:pPr>
      <w:rPr>
        <w:rFonts w:hint="default"/>
        <w:lang w:val="pl-PL" w:eastAsia="pl-PL" w:bidi="pl-PL"/>
      </w:rPr>
    </w:lvl>
    <w:lvl w:ilvl="8" w:tplc="95E0332E">
      <w:numFmt w:val="bullet"/>
      <w:lvlText w:val="•"/>
      <w:lvlJc w:val="left"/>
      <w:pPr>
        <w:ind w:left="2808" w:hanging="140"/>
      </w:pPr>
      <w:rPr>
        <w:rFonts w:hint="default"/>
        <w:lang w:val="pl-PL" w:eastAsia="pl-PL" w:bidi="pl-PL"/>
      </w:rPr>
    </w:lvl>
  </w:abstractNum>
  <w:abstractNum w:abstractNumId="47" w15:restartNumberingAfterBreak="0">
    <w:nsid w:val="68F675C3"/>
    <w:multiLevelType w:val="hybridMultilevel"/>
    <w:tmpl w:val="077444E4"/>
    <w:lvl w:ilvl="0" w:tplc="355448DA">
      <w:numFmt w:val="bullet"/>
      <w:lvlText w:val="•"/>
      <w:lvlJc w:val="left"/>
      <w:pPr>
        <w:ind w:left="144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5262FA48">
      <w:numFmt w:val="bullet"/>
      <w:lvlText w:val="•"/>
      <w:lvlJc w:val="left"/>
      <w:pPr>
        <w:ind w:left="1061" w:hanging="140"/>
      </w:pPr>
      <w:rPr>
        <w:rFonts w:hint="default"/>
        <w:lang w:val="pl-PL" w:eastAsia="pl-PL" w:bidi="pl-PL"/>
      </w:rPr>
    </w:lvl>
    <w:lvl w:ilvl="2" w:tplc="3BA829A0">
      <w:numFmt w:val="bullet"/>
      <w:lvlText w:val="•"/>
      <w:lvlJc w:val="left"/>
      <w:pPr>
        <w:ind w:left="1983" w:hanging="140"/>
      </w:pPr>
      <w:rPr>
        <w:rFonts w:hint="default"/>
        <w:lang w:val="pl-PL" w:eastAsia="pl-PL" w:bidi="pl-PL"/>
      </w:rPr>
    </w:lvl>
    <w:lvl w:ilvl="3" w:tplc="6AE690A0">
      <w:numFmt w:val="bullet"/>
      <w:lvlText w:val="•"/>
      <w:lvlJc w:val="left"/>
      <w:pPr>
        <w:ind w:left="2905" w:hanging="140"/>
      </w:pPr>
      <w:rPr>
        <w:rFonts w:hint="default"/>
        <w:lang w:val="pl-PL" w:eastAsia="pl-PL" w:bidi="pl-PL"/>
      </w:rPr>
    </w:lvl>
    <w:lvl w:ilvl="4" w:tplc="BCF8F47E">
      <w:numFmt w:val="bullet"/>
      <w:lvlText w:val="•"/>
      <w:lvlJc w:val="left"/>
      <w:pPr>
        <w:ind w:left="3826" w:hanging="140"/>
      </w:pPr>
      <w:rPr>
        <w:rFonts w:hint="default"/>
        <w:lang w:val="pl-PL" w:eastAsia="pl-PL" w:bidi="pl-PL"/>
      </w:rPr>
    </w:lvl>
    <w:lvl w:ilvl="5" w:tplc="41F6E8EA">
      <w:numFmt w:val="bullet"/>
      <w:lvlText w:val="•"/>
      <w:lvlJc w:val="left"/>
      <w:pPr>
        <w:ind w:left="4748" w:hanging="140"/>
      </w:pPr>
      <w:rPr>
        <w:rFonts w:hint="default"/>
        <w:lang w:val="pl-PL" w:eastAsia="pl-PL" w:bidi="pl-PL"/>
      </w:rPr>
    </w:lvl>
    <w:lvl w:ilvl="6" w:tplc="EC029B68">
      <w:numFmt w:val="bullet"/>
      <w:lvlText w:val="•"/>
      <w:lvlJc w:val="left"/>
      <w:pPr>
        <w:ind w:left="5670" w:hanging="140"/>
      </w:pPr>
      <w:rPr>
        <w:rFonts w:hint="default"/>
        <w:lang w:val="pl-PL" w:eastAsia="pl-PL" w:bidi="pl-PL"/>
      </w:rPr>
    </w:lvl>
    <w:lvl w:ilvl="7" w:tplc="821A8ED2">
      <w:numFmt w:val="bullet"/>
      <w:lvlText w:val="•"/>
      <w:lvlJc w:val="left"/>
      <w:pPr>
        <w:ind w:left="6591" w:hanging="140"/>
      </w:pPr>
      <w:rPr>
        <w:rFonts w:hint="default"/>
        <w:lang w:val="pl-PL" w:eastAsia="pl-PL" w:bidi="pl-PL"/>
      </w:rPr>
    </w:lvl>
    <w:lvl w:ilvl="8" w:tplc="B57CF93C">
      <w:numFmt w:val="bullet"/>
      <w:lvlText w:val="•"/>
      <w:lvlJc w:val="left"/>
      <w:pPr>
        <w:ind w:left="7513" w:hanging="140"/>
      </w:pPr>
      <w:rPr>
        <w:rFonts w:hint="default"/>
        <w:lang w:val="pl-PL" w:eastAsia="pl-PL" w:bidi="pl-PL"/>
      </w:rPr>
    </w:lvl>
  </w:abstractNum>
  <w:abstractNum w:abstractNumId="48" w15:restartNumberingAfterBreak="0">
    <w:nsid w:val="7248074E"/>
    <w:multiLevelType w:val="hybridMultilevel"/>
    <w:tmpl w:val="DC764F4E"/>
    <w:lvl w:ilvl="0" w:tplc="FCCE3536">
      <w:numFmt w:val="bullet"/>
      <w:lvlText w:val="•"/>
      <w:lvlJc w:val="left"/>
      <w:pPr>
        <w:ind w:left="144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CF60482A">
      <w:numFmt w:val="bullet"/>
      <w:lvlText w:val="•"/>
      <w:lvlJc w:val="left"/>
      <w:pPr>
        <w:ind w:left="1064" w:hanging="142"/>
      </w:pPr>
      <w:rPr>
        <w:rFonts w:hint="default"/>
        <w:lang w:val="pl-PL" w:eastAsia="pl-PL" w:bidi="pl-PL"/>
      </w:rPr>
    </w:lvl>
    <w:lvl w:ilvl="2" w:tplc="CE54EE26">
      <w:numFmt w:val="bullet"/>
      <w:lvlText w:val="•"/>
      <w:lvlJc w:val="left"/>
      <w:pPr>
        <w:ind w:left="1988" w:hanging="142"/>
      </w:pPr>
      <w:rPr>
        <w:rFonts w:hint="default"/>
        <w:lang w:val="pl-PL" w:eastAsia="pl-PL" w:bidi="pl-PL"/>
      </w:rPr>
    </w:lvl>
    <w:lvl w:ilvl="3" w:tplc="BE1819F8">
      <w:numFmt w:val="bullet"/>
      <w:lvlText w:val="•"/>
      <w:lvlJc w:val="left"/>
      <w:pPr>
        <w:ind w:left="2912" w:hanging="142"/>
      </w:pPr>
      <w:rPr>
        <w:rFonts w:hint="default"/>
        <w:lang w:val="pl-PL" w:eastAsia="pl-PL" w:bidi="pl-PL"/>
      </w:rPr>
    </w:lvl>
    <w:lvl w:ilvl="4" w:tplc="7D1E4FDE">
      <w:numFmt w:val="bullet"/>
      <w:lvlText w:val="•"/>
      <w:lvlJc w:val="left"/>
      <w:pPr>
        <w:ind w:left="3836" w:hanging="142"/>
      </w:pPr>
      <w:rPr>
        <w:rFonts w:hint="default"/>
        <w:lang w:val="pl-PL" w:eastAsia="pl-PL" w:bidi="pl-PL"/>
      </w:rPr>
    </w:lvl>
    <w:lvl w:ilvl="5" w:tplc="77265758">
      <w:numFmt w:val="bullet"/>
      <w:lvlText w:val="•"/>
      <w:lvlJc w:val="left"/>
      <w:pPr>
        <w:ind w:left="4760" w:hanging="142"/>
      </w:pPr>
      <w:rPr>
        <w:rFonts w:hint="default"/>
        <w:lang w:val="pl-PL" w:eastAsia="pl-PL" w:bidi="pl-PL"/>
      </w:rPr>
    </w:lvl>
    <w:lvl w:ilvl="6" w:tplc="54186ECA">
      <w:numFmt w:val="bullet"/>
      <w:lvlText w:val="•"/>
      <w:lvlJc w:val="left"/>
      <w:pPr>
        <w:ind w:left="5684" w:hanging="142"/>
      </w:pPr>
      <w:rPr>
        <w:rFonts w:hint="default"/>
        <w:lang w:val="pl-PL" w:eastAsia="pl-PL" w:bidi="pl-PL"/>
      </w:rPr>
    </w:lvl>
    <w:lvl w:ilvl="7" w:tplc="BADACB72">
      <w:numFmt w:val="bullet"/>
      <w:lvlText w:val="•"/>
      <w:lvlJc w:val="left"/>
      <w:pPr>
        <w:ind w:left="6608" w:hanging="142"/>
      </w:pPr>
      <w:rPr>
        <w:rFonts w:hint="default"/>
        <w:lang w:val="pl-PL" w:eastAsia="pl-PL" w:bidi="pl-PL"/>
      </w:rPr>
    </w:lvl>
    <w:lvl w:ilvl="8" w:tplc="8B9C79C8">
      <w:numFmt w:val="bullet"/>
      <w:lvlText w:val="•"/>
      <w:lvlJc w:val="left"/>
      <w:pPr>
        <w:ind w:left="7532" w:hanging="142"/>
      </w:pPr>
      <w:rPr>
        <w:rFonts w:hint="default"/>
        <w:lang w:val="pl-PL" w:eastAsia="pl-PL" w:bidi="pl-PL"/>
      </w:rPr>
    </w:lvl>
  </w:abstractNum>
  <w:abstractNum w:abstractNumId="49" w15:restartNumberingAfterBreak="0">
    <w:nsid w:val="730B4819"/>
    <w:multiLevelType w:val="hybridMultilevel"/>
    <w:tmpl w:val="67BC3564"/>
    <w:lvl w:ilvl="0" w:tplc="B88E9F44">
      <w:numFmt w:val="bullet"/>
      <w:lvlText w:val="•"/>
      <w:lvlJc w:val="left"/>
      <w:pPr>
        <w:ind w:left="144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7E46AC72">
      <w:numFmt w:val="bullet"/>
      <w:lvlText w:val="•"/>
      <w:lvlJc w:val="left"/>
      <w:pPr>
        <w:ind w:left="1039" w:hanging="140"/>
      </w:pPr>
      <w:rPr>
        <w:rFonts w:hint="default"/>
        <w:lang w:val="pl-PL" w:eastAsia="pl-PL" w:bidi="pl-PL"/>
      </w:rPr>
    </w:lvl>
    <w:lvl w:ilvl="2" w:tplc="3B0EFDA4">
      <w:numFmt w:val="bullet"/>
      <w:lvlText w:val="•"/>
      <w:lvlJc w:val="left"/>
      <w:pPr>
        <w:ind w:left="1939" w:hanging="140"/>
      </w:pPr>
      <w:rPr>
        <w:rFonts w:hint="default"/>
        <w:lang w:val="pl-PL" w:eastAsia="pl-PL" w:bidi="pl-PL"/>
      </w:rPr>
    </w:lvl>
    <w:lvl w:ilvl="3" w:tplc="3460CC78">
      <w:numFmt w:val="bullet"/>
      <w:lvlText w:val="•"/>
      <w:lvlJc w:val="left"/>
      <w:pPr>
        <w:ind w:left="2838" w:hanging="140"/>
      </w:pPr>
      <w:rPr>
        <w:rFonts w:hint="default"/>
        <w:lang w:val="pl-PL" w:eastAsia="pl-PL" w:bidi="pl-PL"/>
      </w:rPr>
    </w:lvl>
    <w:lvl w:ilvl="4" w:tplc="C6A4224C">
      <w:numFmt w:val="bullet"/>
      <w:lvlText w:val="•"/>
      <w:lvlJc w:val="left"/>
      <w:pPr>
        <w:ind w:left="3738" w:hanging="140"/>
      </w:pPr>
      <w:rPr>
        <w:rFonts w:hint="default"/>
        <w:lang w:val="pl-PL" w:eastAsia="pl-PL" w:bidi="pl-PL"/>
      </w:rPr>
    </w:lvl>
    <w:lvl w:ilvl="5" w:tplc="0382097E">
      <w:numFmt w:val="bullet"/>
      <w:lvlText w:val="•"/>
      <w:lvlJc w:val="left"/>
      <w:pPr>
        <w:ind w:left="4638" w:hanging="140"/>
      </w:pPr>
      <w:rPr>
        <w:rFonts w:hint="default"/>
        <w:lang w:val="pl-PL" w:eastAsia="pl-PL" w:bidi="pl-PL"/>
      </w:rPr>
    </w:lvl>
    <w:lvl w:ilvl="6" w:tplc="616E3A82">
      <w:numFmt w:val="bullet"/>
      <w:lvlText w:val="•"/>
      <w:lvlJc w:val="left"/>
      <w:pPr>
        <w:ind w:left="5537" w:hanging="140"/>
      </w:pPr>
      <w:rPr>
        <w:rFonts w:hint="default"/>
        <w:lang w:val="pl-PL" w:eastAsia="pl-PL" w:bidi="pl-PL"/>
      </w:rPr>
    </w:lvl>
    <w:lvl w:ilvl="7" w:tplc="E01C1862">
      <w:numFmt w:val="bullet"/>
      <w:lvlText w:val="•"/>
      <w:lvlJc w:val="left"/>
      <w:pPr>
        <w:ind w:left="6437" w:hanging="140"/>
      </w:pPr>
      <w:rPr>
        <w:rFonts w:hint="default"/>
        <w:lang w:val="pl-PL" w:eastAsia="pl-PL" w:bidi="pl-PL"/>
      </w:rPr>
    </w:lvl>
    <w:lvl w:ilvl="8" w:tplc="D1FA04DA">
      <w:numFmt w:val="bullet"/>
      <w:lvlText w:val="•"/>
      <w:lvlJc w:val="left"/>
      <w:pPr>
        <w:ind w:left="7336" w:hanging="140"/>
      </w:pPr>
      <w:rPr>
        <w:rFonts w:hint="default"/>
        <w:lang w:val="pl-PL" w:eastAsia="pl-PL" w:bidi="pl-PL"/>
      </w:rPr>
    </w:lvl>
  </w:abstractNum>
  <w:abstractNum w:abstractNumId="50" w15:restartNumberingAfterBreak="0">
    <w:nsid w:val="75A931D2"/>
    <w:multiLevelType w:val="hybridMultilevel"/>
    <w:tmpl w:val="076E52D6"/>
    <w:lvl w:ilvl="0" w:tplc="5F48B4E0">
      <w:numFmt w:val="bullet"/>
      <w:lvlText w:val="•"/>
      <w:lvlJc w:val="left"/>
      <w:pPr>
        <w:ind w:left="159" w:hanging="14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AC70B76E">
      <w:numFmt w:val="bullet"/>
      <w:lvlText w:val="•"/>
      <w:lvlJc w:val="left"/>
      <w:pPr>
        <w:ind w:left="642" w:hanging="140"/>
      </w:pPr>
      <w:rPr>
        <w:rFonts w:hint="default"/>
        <w:lang w:val="pl-PL" w:eastAsia="pl-PL" w:bidi="pl-PL"/>
      </w:rPr>
    </w:lvl>
    <w:lvl w:ilvl="2" w:tplc="8C7E3A1A">
      <w:numFmt w:val="bullet"/>
      <w:lvlText w:val="•"/>
      <w:lvlJc w:val="left"/>
      <w:pPr>
        <w:ind w:left="1124" w:hanging="140"/>
      </w:pPr>
      <w:rPr>
        <w:rFonts w:hint="default"/>
        <w:lang w:val="pl-PL" w:eastAsia="pl-PL" w:bidi="pl-PL"/>
      </w:rPr>
    </w:lvl>
    <w:lvl w:ilvl="3" w:tplc="671ABDDE">
      <w:numFmt w:val="bullet"/>
      <w:lvlText w:val="•"/>
      <w:lvlJc w:val="left"/>
      <w:pPr>
        <w:ind w:left="1606" w:hanging="140"/>
      </w:pPr>
      <w:rPr>
        <w:rFonts w:hint="default"/>
        <w:lang w:val="pl-PL" w:eastAsia="pl-PL" w:bidi="pl-PL"/>
      </w:rPr>
    </w:lvl>
    <w:lvl w:ilvl="4" w:tplc="93D03772">
      <w:numFmt w:val="bullet"/>
      <w:lvlText w:val="•"/>
      <w:lvlJc w:val="left"/>
      <w:pPr>
        <w:ind w:left="2088" w:hanging="140"/>
      </w:pPr>
      <w:rPr>
        <w:rFonts w:hint="default"/>
        <w:lang w:val="pl-PL" w:eastAsia="pl-PL" w:bidi="pl-PL"/>
      </w:rPr>
    </w:lvl>
    <w:lvl w:ilvl="5" w:tplc="7BC0DEC2">
      <w:numFmt w:val="bullet"/>
      <w:lvlText w:val="•"/>
      <w:lvlJc w:val="left"/>
      <w:pPr>
        <w:ind w:left="2570" w:hanging="140"/>
      </w:pPr>
      <w:rPr>
        <w:rFonts w:hint="default"/>
        <w:lang w:val="pl-PL" w:eastAsia="pl-PL" w:bidi="pl-PL"/>
      </w:rPr>
    </w:lvl>
    <w:lvl w:ilvl="6" w:tplc="62A605DC">
      <w:numFmt w:val="bullet"/>
      <w:lvlText w:val="•"/>
      <w:lvlJc w:val="left"/>
      <w:pPr>
        <w:ind w:left="3052" w:hanging="140"/>
      </w:pPr>
      <w:rPr>
        <w:rFonts w:hint="default"/>
        <w:lang w:val="pl-PL" w:eastAsia="pl-PL" w:bidi="pl-PL"/>
      </w:rPr>
    </w:lvl>
    <w:lvl w:ilvl="7" w:tplc="18386E02">
      <w:numFmt w:val="bullet"/>
      <w:lvlText w:val="•"/>
      <w:lvlJc w:val="left"/>
      <w:pPr>
        <w:ind w:left="3534" w:hanging="140"/>
      </w:pPr>
      <w:rPr>
        <w:rFonts w:hint="default"/>
        <w:lang w:val="pl-PL" w:eastAsia="pl-PL" w:bidi="pl-PL"/>
      </w:rPr>
    </w:lvl>
    <w:lvl w:ilvl="8" w:tplc="A1B41D64">
      <w:numFmt w:val="bullet"/>
      <w:lvlText w:val="•"/>
      <w:lvlJc w:val="left"/>
      <w:pPr>
        <w:ind w:left="4016" w:hanging="140"/>
      </w:pPr>
      <w:rPr>
        <w:rFonts w:hint="default"/>
        <w:lang w:val="pl-PL" w:eastAsia="pl-PL" w:bidi="pl-PL"/>
      </w:rPr>
    </w:lvl>
  </w:abstractNum>
  <w:num w:numId="1">
    <w:abstractNumId w:val="46"/>
  </w:num>
  <w:num w:numId="2">
    <w:abstractNumId w:val="23"/>
  </w:num>
  <w:num w:numId="3">
    <w:abstractNumId w:val="12"/>
  </w:num>
  <w:num w:numId="4">
    <w:abstractNumId w:val="32"/>
  </w:num>
  <w:num w:numId="5">
    <w:abstractNumId w:val="30"/>
  </w:num>
  <w:num w:numId="6">
    <w:abstractNumId w:val="39"/>
  </w:num>
  <w:num w:numId="7">
    <w:abstractNumId w:val="21"/>
  </w:num>
  <w:num w:numId="8">
    <w:abstractNumId w:val="49"/>
  </w:num>
  <w:num w:numId="9">
    <w:abstractNumId w:val="50"/>
  </w:num>
  <w:num w:numId="10">
    <w:abstractNumId w:val="44"/>
  </w:num>
  <w:num w:numId="11">
    <w:abstractNumId w:val="31"/>
  </w:num>
  <w:num w:numId="12">
    <w:abstractNumId w:val="33"/>
  </w:num>
  <w:num w:numId="13">
    <w:abstractNumId w:val="20"/>
  </w:num>
  <w:num w:numId="14">
    <w:abstractNumId w:val="41"/>
  </w:num>
  <w:num w:numId="15">
    <w:abstractNumId w:val="25"/>
  </w:num>
  <w:num w:numId="16">
    <w:abstractNumId w:val="43"/>
  </w:num>
  <w:num w:numId="17">
    <w:abstractNumId w:val="16"/>
  </w:num>
  <w:num w:numId="18">
    <w:abstractNumId w:val="47"/>
  </w:num>
  <w:num w:numId="19">
    <w:abstractNumId w:val="26"/>
  </w:num>
  <w:num w:numId="20">
    <w:abstractNumId w:val="48"/>
  </w:num>
  <w:num w:numId="21">
    <w:abstractNumId w:val="34"/>
  </w:num>
  <w:num w:numId="22">
    <w:abstractNumId w:val="36"/>
  </w:num>
  <w:num w:numId="23">
    <w:abstractNumId w:val="17"/>
  </w:num>
  <w:num w:numId="24">
    <w:abstractNumId w:val="27"/>
  </w:num>
  <w:num w:numId="25">
    <w:abstractNumId w:val="40"/>
  </w:num>
  <w:num w:numId="26">
    <w:abstractNumId w:val="15"/>
  </w:num>
  <w:num w:numId="27">
    <w:abstractNumId w:val="22"/>
  </w:num>
  <w:num w:numId="28">
    <w:abstractNumId w:val="38"/>
  </w:num>
  <w:num w:numId="29">
    <w:abstractNumId w:val="18"/>
  </w:num>
  <w:num w:numId="30">
    <w:abstractNumId w:val="19"/>
  </w:num>
  <w:num w:numId="31">
    <w:abstractNumId w:val="13"/>
  </w:num>
  <w:num w:numId="32">
    <w:abstractNumId w:val="29"/>
  </w:num>
  <w:num w:numId="33">
    <w:abstractNumId w:val="35"/>
  </w:num>
  <w:num w:numId="34">
    <w:abstractNumId w:val="24"/>
  </w:num>
  <w:num w:numId="35">
    <w:abstractNumId w:val="37"/>
  </w:num>
  <w:num w:numId="36">
    <w:abstractNumId w:val="42"/>
  </w:num>
  <w:num w:numId="37">
    <w:abstractNumId w:val="28"/>
  </w:num>
  <w:num w:numId="38">
    <w:abstractNumId w:val="45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8"/>
  </w:num>
  <w:num w:numId="48">
    <w:abstractNumId w:val="9"/>
  </w:num>
  <w:num w:numId="49">
    <w:abstractNumId w:val="10"/>
  </w:num>
  <w:num w:numId="50">
    <w:abstractNumId w:val="11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50"/>
    <w:rsid w:val="00045B4F"/>
    <w:rsid w:val="0009036B"/>
    <w:rsid w:val="000B7035"/>
    <w:rsid w:val="00106897"/>
    <w:rsid w:val="00306171"/>
    <w:rsid w:val="00377E3F"/>
    <w:rsid w:val="003C51AE"/>
    <w:rsid w:val="003D572F"/>
    <w:rsid w:val="003D7D3A"/>
    <w:rsid w:val="004B2A8D"/>
    <w:rsid w:val="004E5E86"/>
    <w:rsid w:val="0057406D"/>
    <w:rsid w:val="0063037E"/>
    <w:rsid w:val="00651B4C"/>
    <w:rsid w:val="00703F49"/>
    <w:rsid w:val="00717845"/>
    <w:rsid w:val="00721111"/>
    <w:rsid w:val="007218D4"/>
    <w:rsid w:val="00725F48"/>
    <w:rsid w:val="00780554"/>
    <w:rsid w:val="00780A67"/>
    <w:rsid w:val="007B0B9F"/>
    <w:rsid w:val="00933A5A"/>
    <w:rsid w:val="009341BA"/>
    <w:rsid w:val="0096116D"/>
    <w:rsid w:val="009A586C"/>
    <w:rsid w:val="00AA2946"/>
    <w:rsid w:val="00AC5F50"/>
    <w:rsid w:val="00B33A11"/>
    <w:rsid w:val="00B50354"/>
    <w:rsid w:val="00B631D0"/>
    <w:rsid w:val="00BA19EB"/>
    <w:rsid w:val="00BB667B"/>
    <w:rsid w:val="00C079DE"/>
    <w:rsid w:val="00C34A92"/>
    <w:rsid w:val="00C735FE"/>
    <w:rsid w:val="00C77809"/>
    <w:rsid w:val="00C84441"/>
    <w:rsid w:val="00C9229E"/>
    <w:rsid w:val="00C96BD7"/>
    <w:rsid w:val="00CE371C"/>
    <w:rsid w:val="00DA0A3B"/>
    <w:rsid w:val="00DA3FAE"/>
    <w:rsid w:val="00DD16DF"/>
    <w:rsid w:val="00E04129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7ED66"/>
  <w15:docId w15:val="{15E7DAFD-FB1F-4FD7-82BE-94F1CACC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611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631D0"/>
    <w:pPr>
      <w:spacing w:line="252" w:lineRule="exact"/>
      <w:ind w:left="161" w:hanging="14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31D0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34"/>
    <w:qFormat/>
    <w:rsid w:val="007218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8D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21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8D4"/>
    <w:rPr>
      <w:rFonts w:ascii="Arial" w:eastAsia="Arial" w:hAnsi="Arial" w:cs="Arial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780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41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29"/>
    <w:rPr>
      <w:rFonts w:ascii="Tahoma" w:eastAsia="Arial" w:hAnsi="Tahoma" w:cs="Tahoma"/>
      <w:sz w:val="16"/>
      <w:szCs w:val="16"/>
      <w:lang w:eastAsia="pl-PL" w:bidi="pl-PL"/>
    </w:rPr>
  </w:style>
  <w:style w:type="paragraph" w:customStyle="1" w:styleId="2909F619802848F09E01365C32F34654">
    <w:name w:val="2909F619802848F09E01365C32F34654"/>
    <w:rsid w:val="00E04129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44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430438A6CD49799985A465DE328C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A30DD-F249-4957-BF9B-4F498167720F}"/>
      </w:docPartPr>
      <w:docPartBody>
        <w:p w:rsidR="003D79E5" w:rsidRDefault="00233C4E" w:rsidP="00233C4E">
          <w:pPr>
            <w:pStyle w:val="C6430438A6CD49799985A465DE328C36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4E"/>
    <w:rsid w:val="00233C4E"/>
    <w:rsid w:val="00342887"/>
    <w:rsid w:val="00392BA3"/>
    <w:rsid w:val="003D79E5"/>
    <w:rsid w:val="00525F4D"/>
    <w:rsid w:val="009524B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D9756014BE04A64A93E0B35F2162A31">
    <w:name w:val="ED9756014BE04A64A93E0B35F2162A31"/>
    <w:rsid w:val="00233C4E"/>
  </w:style>
  <w:style w:type="paragraph" w:customStyle="1" w:styleId="C6430438A6CD49799985A465DE328C36">
    <w:name w:val="C6430438A6CD49799985A465DE328C36"/>
    <w:rsid w:val="00233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7652-5578-49D0-9AA1-A793B61F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5867</Words>
  <Characters>35202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 und du neu • kl. 6</dc:creator>
  <cp:lastModifiedBy>Agnieszka</cp:lastModifiedBy>
  <cp:revision>34</cp:revision>
  <cp:lastPrinted>2019-09-16T10:46:00Z</cp:lastPrinted>
  <dcterms:created xsi:type="dcterms:W3CDTF">2019-09-10T14:39:00Z</dcterms:created>
  <dcterms:modified xsi:type="dcterms:W3CDTF">2024-09-01T18:28:00Z</dcterms:modified>
</cp:coreProperties>
</file>