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0A36F" w14:textId="538F8835" w:rsidR="00166769" w:rsidRPr="00166769" w:rsidRDefault="00166769" w:rsidP="00166769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bookmarkStart w:id="0" w:name="_Hlk140760440"/>
      <w:r w:rsidRPr="00166769">
        <w:rPr>
          <w:rFonts w:eastAsia="Calibri"/>
          <w:b/>
          <w:lang w:eastAsia="en-US"/>
        </w:rPr>
        <w:t>Wymagania edukacyjne</w:t>
      </w:r>
    </w:p>
    <w:p w14:paraId="371F99C6" w14:textId="0A43D6B5" w:rsidR="00712C1F" w:rsidRPr="00FE6F70" w:rsidRDefault="00712C1F" w:rsidP="00712C1F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712C1F">
        <w:rPr>
          <w:rFonts w:eastAsia="Calibri"/>
          <w:b/>
          <w:lang w:eastAsia="en-US"/>
        </w:rPr>
        <w:t>Przedmiotowe Zasady Oceniania</w:t>
      </w:r>
    </w:p>
    <w:p w14:paraId="7F05241D" w14:textId="18F09E0C" w:rsidR="00712C1F" w:rsidRPr="00FE6F70" w:rsidRDefault="00712C1F" w:rsidP="00712C1F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FE6F70">
        <w:rPr>
          <w:rFonts w:eastAsia="Calibri"/>
          <w:b/>
          <w:lang w:eastAsia="en-US"/>
        </w:rPr>
        <w:t>z języka niemieckiego</w:t>
      </w:r>
    </w:p>
    <w:bookmarkEnd w:id="0"/>
    <w:p w14:paraId="5D34D236" w14:textId="4E218EBE" w:rsidR="00712C1F" w:rsidRPr="00FE6F70" w:rsidRDefault="00712C1F" w:rsidP="00712C1F">
      <w:pPr>
        <w:suppressAutoHyphens w:val="0"/>
        <w:spacing w:line="360" w:lineRule="auto"/>
        <w:jc w:val="center"/>
        <w:rPr>
          <w:rFonts w:eastAsia="Calibri"/>
          <w:b/>
          <w:bCs/>
          <w:u w:val="single"/>
          <w:lang w:eastAsia="en-US"/>
        </w:rPr>
      </w:pPr>
      <w:r w:rsidRPr="00712C1F">
        <w:rPr>
          <w:rFonts w:eastAsia="Calibri"/>
          <w:lang w:eastAsia="en-US"/>
        </w:rPr>
        <w:t xml:space="preserve">na podstawie podręcznika </w:t>
      </w:r>
      <w:r w:rsidRPr="00FE6F70">
        <w:rPr>
          <w:rFonts w:eastAsia="Calibri"/>
          <w:b/>
          <w:i/>
          <w:iCs/>
          <w:lang w:eastAsia="en-US"/>
        </w:rPr>
        <w:t xml:space="preserve">UND SO WEITER EXTRA 1 </w:t>
      </w:r>
    </w:p>
    <w:p w14:paraId="786DE6D6" w14:textId="4BEE8AD0" w:rsidR="00712C1F" w:rsidRPr="00712C1F" w:rsidRDefault="00712C1F" w:rsidP="00712C1F">
      <w:pPr>
        <w:suppressAutoHyphens w:val="0"/>
        <w:spacing w:line="360" w:lineRule="auto"/>
        <w:jc w:val="center"/>
        <w:rPr>
          <w:rFonts w:eastAsia="Calibri"/>
          <w:b/>
          <w:bCs/>
          <w:u w:val="single"/>
          <w:lang w:eastAsia="en-US"/>
        </w:rPr>
      </w:pPr>
      <w:r w:rsidRPr="00FE6F70">
        <w:rPr>
          <w:rFonts w:eastAsia="Calibri"/>
          <w:b/>
          <w:bCs/>
          <w:u w:val="single"/>
          <w:lang w:eastAsia="en-US"/>
        </w:rPr>
        <w:t>klasa 4</w:t>
      </w:r>
    </w:p>
    <w:p w14:paraId="654540F3" w14:textId="77777777" w:rsidR="00712C1F" w:rsidRPr="00712C1F" w:rsidRDefault="00712C1F" w:rsidP="00712C1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lang w:eastAsia="en-US"/>
        </w:rPr>
      </w:pPr>
      <w:r w:rsidRPr="00712C1F">
        <w:rPr>
          <w:rFonts w:eastAsia="Calibri"/>
          <w:b/>
          <w:bCs/>
          <w:lang w:eastAsia="en-US"/>
        </w:rPr>
        <w:t>Tygodniowy wymiar godzin: 2</w:t>
      </w:r>
    </w:p>
    <w:p w14:paraId="2CD98D2F" w14:textId="77777777" w:rsidR="00712C1F" w:rsidRPr="00712C1F" w:rsidRDefault="00712C1F" w:rsidP="00712C1F">
      <w:pPr>
        <w:suppressAutoHyphens w:val="0"/>
        <w:spacing w:line="360" w:lineRule="auto"/>
        <w:jc w:val="center"/>
        <w:rPr>
          <w:rFonts w:eastAsia="Calibri"/>
          <w:b/>
          <w:bCs/>
          <w:lang w:eastAsia="en-US"/>
        </w:rPr>
      </w:pPr>
      <w:r w:rsidRPr="00712C1F">
        <w:rPr>
          <w:rFonts w:eastAsia="Calibri"/>
          <w:b/>
          <w:bCs/>
          <w:lang w:eastAsia="en-US"/>
        </w:rPr>
        <w:t>SZKOŁA PODSTAWOWA IM. LEŚNIKÓW POLSKICH</w:t>
      </w:r>
    </w:p>
    <w:p w14:paraId="310A14EC" w14:textId="77777777" w:rsidR="00712C1F" w:rsidRPr="00712C1F" w:rsidRDefault="00712C1F" w:rsidP="00712C1F">
      <w:pPr>
        <w:suppressAutoHyphens w:val="0"/>
        <w:spacing w:line="360" w:lineRule="auto"/>
        <w:jc w:val="center"/>
        <w:rPr>
          <w:rFonts w:eastAsia="Calibri"/>
          <w:b/>
          <w:bCs/>
          <w:lang w:eastAsia="en-US"/>
        </w:rPr>
      </w:pPr>
      <w:r w:rsidRPr="00712C1F">
        <w:rPr>
          <w:rFonts w:eastAsia="Calibri"/>
          <w:b/>
          <w:bCs/>
          <w:lang w:eastAsia="en-US"/>
        </w:rPr>
        <w:t>W GĘBICACH</w:t>
      </w:r>
    </w:p>
    <w:p w14:paraId="6AD17B32" w14:textId="77777777" w:rsidR="00712C1F" w:rsidRPr="00712C1F" w:rsidRDefault="00712C1F" w:rsidP="00712C1F">
      <w:pPr>
        <w:suppressAutoHyphens w:val="0"/>
        <w:spacing w:line="360" w:lineRule="auto"/>
        <w:jc w:val="center"/>
        <w:rPr>
          <w:rFonts w:eastAsia="Calibri"/>
          <w:b/>
          <w:bCs/>
          <w:lang w:eastAsia="en-US"/>
        </w:rPr>
      </w:pPr>
      <w:r w:rsidRPr="00712C1F">
        <w:rPr>
          <w:rFonts w:eastAsia="Calibri"/>
          <w:b/>
          <w:bCs/>
          <w:lang w:eastAsia="en-US"/>
        </w:rPr>
        <w:t>Rok szkolny 2024/2025</w:t>
      </w:r>
    </w:p>
    <w:p w14:paraId="2E045917" w14:textId="77777777" w:rsidR="002A2A73" w:rsidRPr="00FE6F70" w:rsidRDefault="002A2A73" w:rsidP="002A2A73">
      <w:pPr>
        <w:rPr>
          <w:b/>
          <w:bCs/>
        </w:rPr>
      </w:pPr>
    </w:p>
    <w:p w14:paraId="2E045918" w14:textId="77777777" w:rsidR="002A2A73" w:rsidRPr="00FE6F70" w:rsidRDefault="002A2A73" w:rsidP="002A2A73">
      <w:pPr>
        <w:rPr>
          <w:b/>
          <w:bCs/>
        </w:rPr>
      </w:pPr>
    </w:p>
    <w:p w14:paraId="2E045919" w14:textId="77777777" w:rsidR="002A2A73" w:rsidRPr="00FE6F70" w:rsidRDefault="002A2A73" w:rsidP="002A2A73">
      <w:pPr>
        <w:rPr>
          <w:b/>
          <w:bCs/>
        </w:rPr>
      </w:pPr>
      <w:r w:rsidRPr="00FE6F70">
        <w:rPr>
          <w:b/>
          <w:bCs/>
        </w:rPr>
        <w:t>I. OGÓLNE ZASADY OCENIANIA</w:t>
      </w:r>
    </w:p>
    <w:p w14:paraId="2E04591A" w14:textId="77777777" w:rsidR="002A2A73" w:rsidRPr="00FE6F70" w:rsidRDefault="002A2A73" w:rsidP="002A2A73">
      <w:pPr>
        <w:rPr>
          <w:b/>
          <w:bCs/>
        </w:rPr>
      </w:pPr>
    </w:p>
    <w:p w14:paraId="2E04591B" w14:textId="77777777" w:rsidR="002A2A73" w:rsidRPr="00FE6F70" w:rsidRDefault="002A2A73" w:rsidP="00FE6F70">
      <w:pPr>
        <w:jc w:val="both"/>
        <w:rPr>
          <w:b/>
          <w:bCs/>
        </w:rPr>
      </w:pPr>
      <w:r w:rsidRPr="00FE6F70">
        <w:rPr>
          <w:b/>
          <w:bCs/>
        </w:rPr>
        <w:t>1.</w:t>
      </w:r>
      <w:r w:rsidR="007D26E6" w:rsidRPr="00FE6F70">
        <w:rPr>
          <w:b/>
          <w:bCs/>
        </w:rPr>
        <w:t xml:space="preserve"> </w:t>
      </w:r>
      <w:r w:rsidRPr="00FE6F70">
        <w:t xml:space="preserve">Przedmiotowe zasady oceniania </w:t>
      </w:r>
      <w:r w:rsidR="00EA347D" w:rsidRPr="00FE6F70">
        <w:t>z języka niemieckiego zostały opracowane</w:t>
      </w:r>
      <w:r w:rsidRPr="00FE6F70">
        <w:t xml:space="preserve"> na podstawie: </w:t>
      </w:r>
    </w:p>
    <w:p w14:paraId="2E04591C" w14:textId="3CD31EA5" w:rsidR="002A2A73" w:rsidRPr="00FE6F70" w:rsidRDefault="00EA347D" w:rsidP="00FE6F70">
      <w:pPr>
        <w:pStyle w:val="Akapitzlist"/>
        <w:numPr>
          <w:ilvl w:val="0"/>
          <w:numId w:val="23"/>
        </w:numPr>
        <w:jc w:val="both"/>
      </w:pPr>
      <w:r w:rsidRPr="00FE6F70">
        <w:t>Rozporządzenia</w:t>
      </w:r>
      <w:r w:rsidR="001D78B9" w:rsidRPr="00FE6F70">
        <w:t xml:space="preserve"> Ministra Edukacji Narodowej z dnia 14 lutego 2017 r. w sprawie podstawy programowej wychowania przedszkolnego oraz podstawy programowej kształcenia ogólnego dla szkoły podstawowej, w tym dla uczniów z niepełnosprawnością intelektualną </w:t>
      </w:r>
      <w:r w:rsidR="00FE6F70">
        <w:br/>
      </w:r>
      <w:r w:rsidR="001D78B9" w:rsidRPr="00FE6F70">
        <w:t>w stopniu umiarkowanym lub znacznym, kształcenia ogólnego dla branżowej szkoły I stopnia, kształcenia ogólnego dla szkoły specjalnej przysposabiającej do pracy oraz kształcenia ogólnego dla szkoły policealnej.</w:t>
      </w:r>
    </w:p>
    <w:p w14:paraId="2E04591D" w14:textId="0A4B7716" w:rsidR="00392451" w:rsidRPr="00FE6F70" w:rsidRDefault="00392451" w:rsidP="00FE6F70">
      <w:pPr>
        <w:pStyle w:val="Akapitzlist"/>
        <w:numPr>
          <w:ilvl w:val="0"/>
          <w:numId w:val="23"/>
        </w:numPr>
        <w:jc w:val="both"/>
      </w:pPr>
      <w:r w:rsidRPr="00FE6F70">
        <w:rPr>
          <w:bCs/>
        </w:rPr>
        <w:t>Rozporządzenia Ministra Edukacji Narodowej</w:t>
      </w:r>
      <w:r w:rsidR="0038798F" w:rsidRPr="00FE6F70">
        <w:t xml:space="preserve"> </w:t>
      </w:r>
      <w:r w:rsidRPr="00FE6F70">
        <w:t xml:space="preserve">z dnia 22 lutego 2019 r. w sprawie oceniania, klasyfikowania i promowania uczniów </w:t>
      </w:r>
      <w:r w:rsidR="00FE6F70">
        <w:br/>
      </w:r>
      <w:r w:rsidRPr="00FE6F70">
        <w:t>i słuchaczy w szkołach publicznych</w:t>
      </w:r>
    </w:p>
    <w:p w14:paraId="2E04591E" w14:textId="77777777" w:rsidR="002A2A73" w:rsidRPr="00FE6F70" w:rsidRDefault="002A2A73" w:rsidP="00FE6F70">
      <w:pPr>
        <w:pStyle w:val="Akapitzlist"/>
        <w:numPr>
          <w:ilvl w:val="0"/>
          <w:numId w:val="23"/>
        </w:numPr>
        <w:jc w:val="both"/>
      </w:pPr>
      <w:r w:rsidRPr="00FE6F70">
        <w:rPr>
          <w:iCs/>
        </w:rPr>
        <w:t xml:space="preserve">Programu nauczania </w:t>
      </w:r>
      <w:r w:rsidR="007D26E6" w:rsidRPr="00FE6F70">
        <w:rPr>
          <w:iCs/>
        </w:rPr>
        <w:t>języka obcego</w:t>
      </w:r>
      <w:r w:rsidRPr="00FE6F70">
        <w:rPr>
          <w:iCs/>
        </w:rPr>
        <w:t xml:space="preserve"> dla klasy I – III i IV- VIII szkoły podstawowej;</w:t>
      </w:r>
      <w:r w:rsidRPr="00FE6F70">
        <w:t xml:space="preserve"> </w:t>
      </w:r>
      <w:r w:rsidRPr="00FE6F70">
        <w:rPr>
          <w:iCs/>
        </w:rPr>
        <w:t>PWN Wydawnictwo Szkolne Warszawa 2017</w:t>
      </w:r>
    </w:p>
    <w:p w14:paraId="2E04591F" w14:textId="17FAFD12" w:rsidR="002A2A73" w:rsidRPr="00FE6F70" w:rsidRDefault="007D26E6" w:rsidP="00FE6F70">
      <w:pPr>
        <w:pStyle w:val="Akapitzlist"/>
        <w:numPr>
          <w:ilvl w:val="0"/>
          <w:numId w:val="23"/>
        </w:numPr>
        <w:jc w:val="both"/>
        <w:rPr>
          <w:i/>
          <w:iCs/>
        </w:rPr>
      </w:pPr>
      <w:r w:rsidRPr="00FE6F70">
        <w:t>P</w:t>
      </w:r>
      <w:r w:rsidR="002A2A73" w:rsidRPr="00FE6F70">
        <w:t xml:space="preserve">odręcznika i </w:t>
      </w:r>
      <w:r w:rsidR="003A7842" w:rsidRPr="00FE6F70">
        <w:t>zeszytu</w:t>
      </w:r>
      <w:r w:rsidR="002A2A73" w:rsidRPr="00FE6F70">
        <w:t xml:space="preserve"> ćwiczeń dla klasy IV -</w:t>
      </w:r>
      <w:r w:rsidRPr="00FE6F70">
        <w:t xml:space="preserve"> </w:t>
      </w:r>
      <w:r w:rsidR="002A2A73" w:rsidRPr="00FE6F70">
        <w:rPr>
          <w:b/>
          <w:i/>
          <w:iCs/>
        </w:rPr>
        <w:t xml:space="preserve">UND SO WEITER EXTRA 1 </w:t>
      </w:r>
    </w:p>
    <w:p w14:paraId="2E045920" w14:textId="5158252B" w:rsidR="002A2A73" w:rsidRPr="00FE6F70" w:rsidRDefault="00FF33AD" w:rsidP="002A2A73">
      <w:r w:rsidRPr="00FE6F70">
        <w:t>P</w:t>
      </w:r>
      <w:r w:rsidR="00392451" w:rsidRPr="00FE6F70">
        <w:t>rzedmiotowe zasady</w:t>
      </w:r>
      <w:r w:rsidR="002A2A73" w:rsidRPr="00FE6F70">
        <w:t xml:space="preserve"> oceniania w zakresie nauczania języka niemieckiego </w:t>
      </w:r>
      <w:r w:rsidRPr="00FE6F70">
        <w:t>są zgodne</w:t>
      </w:r>
      <w:r w:rsidR="002A2A73" w:rsidRPr="00FE6F70">
        <w:t xml:space="preserve"> ze Statutem </w:t>
      </w:r>
      <w:r w:rsidR="00392451" w:rsidRPr="00FE6F70">
        <w:t>Szkoły i Zasadami Wewnątrzszkolnego</w:t>
      </w:r>
      <w:r w:rsidR="002A2A73" w:rsidRPr="00FE6F70">
        <w:t xml:space="preserve"> Oceniania.</w:t>
      </w:r>
    </w:p>
    <w:p w14:paraId="2E045921" w14:textId="77777777" w:rsidR="0051020E" w:rsidRPr="00FE6F70" w:rsidRDefault="0051020E" w:rsidP="002A2A73"/>
    <w:p w14:paraId="2E045922" w14:textId="77777777" w:rsidR="002A2A73" w:rsidRPr="00FE6F70" w:rsidRDefault="002A2A73" w:rsidP="002A2A73">
      <w:pPr>
        <w:rPr>
          <w:b/>
          <w:bCs/>
        </w:rPr>
      </w:pPr>
      <w:r w:rsidRPr="00FE6F70">
        <w:rPr>
          <w:b/>
          <w:bCs/>
        </w:rPr>
        <w:t>2.</w:t>
      </w:r>
      <w:r w:rsidR="007D26E6" w:rsidRPr="00FE6F70">
        <w:rPr>
          <w:b/>
          <w:bCs/>
        </w:rPr>
        <w:t xml:space="preserve"> </w:t>
      </w:r>
      <w:r w:rsidRPr="00FE6F70">
        <w:t>Ocenianie ma na celu:</w:t>
      </w:r>
    </w:p>
    <w:p w14:paraId="2E045923" w14:textId="77777777" w:rsidR="002A2A73" w:rsidRPr="00FE6F70" w:rsidRDefault="00C43AA6" w:rsidP="008545C6">
      <w:pPr>
        <w:numPr>
          <w:ilvl w:val="0"/>
          <w:numId w:val="1"/>
        </w:numPr>
      </w:pPr>
      <w:r w:rsidRPr="00FE6F70">
        <w:t>informowanie</w:t>
      </w:r>
      <w:r w:rsidR="002A2A73" w:rsidRPr="00FE6F70">
        <w:t xml:space="preserve"> uczniów o poziomie ich osiągnięć edukacyjnych,</w:t>
      </w:r>
    </w:p>
    <w:p w14:paraId="2E045924" w14:textId="77777777" w:rsidR="002A2A73" w:rsidRPr="00FE6F70" w:rsidRDefault="00C43AA6" w:rsidP="008545C6">
      <w:pPr>
        <w:numPr>
          <w:ilvl w:val="0"/>
          <w:numId w:val="1"/>
        </w:numPr>
      </w:pPr>
      <w:r w:rsidRPr="00FE6F70">
        <w:t>pomaganie</w:t>
      </w:r>
      <w:r w:rsidR="002A2A73" w:rsidRPr="00FE6F70">
        <w:t xml:space="preserve"> uczniom w samodzielnym planowaniu swojego rozwoju,</w:t>
      </w:r>
    </w:p>
    <w:p w14:paraId="2E045925" w14:textId="225EC5A6" w:rsidR="002A2A73" w:rsidRPr="00FE6F70" w:rsidRDefault="00C43AA6" w:rsidP="008545C6">
      <w:pPr>
        <w:numPr>
          <w:ilvl w:val="0"/>
          <w:numId w:val="1"/>
        </w:numPr>
      </w:pPr>
      <w:r w:rsidRPr="00FE6F70">
        <w:lastRenderedPageBreak/>
        <w:t xml:space="preserve">zapobieganie </w:t>
      </w:r>
      <w:r w:rsidR="002A2A73" w:rsidRPr="00FE6F70">
        <w:t>niepowodzeniom</w:t>
      </w:r>
      <w:r w:rsidR="007F3033" w:rsidRPr="00FE6F70">
        <w:t xml:space="preserve"> szkolnym</w:t>
      </w:r>
      <w:r w:rsidR="002A2A73" w:rsidRPr="00FE6F70">
        <w:t>,</w:t>
      </w:r>
    </w:p>
    <w:p w14:paraId="2E045926" w14:textId="77777777" w:rsidR="002A2A73" w:rsidRPr="00FE6F70" w:rsidRDefault="00C43AA6" w:rsidP="008545C6">
      <w:pPr>
        <w:numPr>
          <w:ilvl w:val="0"/>
          <w:numId w:val="1"/>
        </w:numPr>
      </w:pPr>
      <w:r w:rsidRPr="00FE6F70">
        <w:t>motywowanie</w:t>
      </w:r>
      <w:r w:rsidR="002A2A73" w:rsidRPr="00FE6F70">
        <w:t xml:space="preserve"> uczniów do dalszej pracy,</w:t>
      </w:r>
    </w:p>
    <w:p w14:paraId="2E045927" w14:textId="7DB5D935" w:rsidR="002A2A73" w:rsidRPr="00FE6F70" w:rsidRDefault="00C43AA6" w:rsidP="008545C6">
      <w:pPr>
        <w:numPr>
          <w:ilvl w:val="0"/>
          <w:numId w:val="1"/>
        </w:numPr>
      </w:pPr>
      <w:r w:rsidRPr="00FE6F70">
        <w:t xml:space="preserve">informowanie </w:t>
      </w:r>
      <w:r w:rsidR="002A2A73" w:rsidRPr="00FE6F70">
        <w:t>rodziców (prawnych opiekunów) i nauczyci</w:t>
      </w:r>
      <w:r w:rsidRPr="00FE6F70">
        <w:t>eli o postępach, trudnościa</w:t>
      </w:r>
      <w:r w:rsidR="007F3033" w:rsidRPr="00FE6F70">
        <w:t>ch</w:t>
      </w:r>
      <w:r w:rsidRPr="00FE6F70">
        <w:t xml:space="preserve">, </w:t>
      </w:r>
      <w:r w:rsidR="002A2A73" w:rsidRPr="00FE6F70">
        <w:t>specjalnych</w:t>
      </w:r>
      <w:r w:rsidRPr="00FE6F70">
        <w:t xml:space="preserve"> potrzebach i szczególnych</w:t>
      </w:r>
      <w:r w:rsidR="002A2A73" w:rsidRPr="00FE6F70">
        <w:t xml:space="preserve"> uzdolnieniach ucznia.</w:t>
      </w:r>
    </w:p>
    <w:p w14:paraId="2E045928" w14:textId="77777777" w:rsidR="002A2A73" w:rsidRPr="00FE6F70" w:rsidRDefault="002A2A73" w:rsidP="00FE6F70">
      <w:pPr>
        <w:jc w:val="both"/>
        <w:rPr>
          <w:b/>
          <w:bCs/>
        </w:rPr>
      </w:pPr>
    </w:p>
    <w:p w14:paraId="2E045929" w14:textId="77777777" w:rsidR="002A2A73" w:rsidRPr="00FE6F70" w:rsidRDefault="002A2A73" w:rsidP="00FE6F70">
      <w:pPr>
        <w:jc w:val="both"/>
        <w:rPr>
          <w:b/>
          <w:bCs/>
        </w:rPr>
      </w:pPr>
      <w:r w:rsidRPr="00FE6F70">
        <w:rPr>
          <w:b/>
          <w:bCs/>
        </w:rPr>
        <w:t>3.</w:t>
      </w:r>
      <w:r w:rsidR="007D26E6" w:rsidRPr="00FE6F70">
        <w:rPr>
          <w:b/>
          <w:bCs/>
        </w:rPr>
        <w:t xml:space="preserve"> </w:t>
      </w:r>
      <w:r w:rsidRPr="00FE6F70">
        <w:t>Nauczyciel przedmiotu na początku każdego roku szkolnego informuje uczniów podczas lekcji organizacyjnej o wymaganiach edukacyjnych wynikających z realizowanego przez siebie programu nauczania oraz sposobach sprawdzania osiągnięć edukacyjnych uczniów. Fakt ten nauczyc</w:t>
      </w:r>
      <w:r w:rsidR="00C43AA6" w:rsidRPr="00FE6F70">
        <w:t>iel odnotowuje w dzienniku elektronicznym</w:t>
      </w:r>
      <w:r w:rsidRPr="00FE6F70">
        <w:t>.</w:t>
      </w:r>
    </w:p>
    <w:p w14:paraId="2E04592A" w14:textId="77777777" w:rsidR="002A2A73" w:rsidRPr="00FE6F70" w:rsidRDefault="002A2A73" w:rsidP="00FE6F70">
      <w:pPr>
        <w:jc w:val="both"/>
      </w:pPr>
    </w:p>
    <w:p w14:paraId="2E04592B" w14:textId="77777777" w:rsidR="002A2A73" w:rsidRPr="00FE6F70" w:rsidRDefault="002A2A73" w:rsidP="00FE6F70">
      <w:pPr>
        <w:jc w:val="both"/>
      </w:pPr>
      <w:r w:rsidRPr="00FE6F70">
        <w:rPr>
          <w:b/>
          <w:bCs/>
        </w:rPr>
        <w:t>4</w:t>
      </w:r>
      <w:r w:rsidRPr="00FE6F70">
        <w:t>.</w:t>
      </w:r>
      <w:r w:rsidR="007D26E6" w:rsidRPr="00FE6F70">
        <w:t xml:space="preserve"> </w:t>
      </w:r>
      <w:r w:rsidRPr="00FE6F70">
        <w:t>Szczegółowe informacje dotyczące wymagań edukacyjnych oraz sposobów sprawdzania osiągnięć edukacyjnych z przedmiotu są dostępne przez cały rok szkolny. Nauczyciel na bieżąco informuje uczniów o ich postępach i osiągnięciach edukacyjnych.</w:t>
      </w:r>
    </w:p>
    <w:p w14:paraId="2E04592C" w14:textId="77777777" w:rsidR="002A2A73" w:rsidRPr="00FE6F70" w:rsidRDefault="002A2A73" w:rsidP="00FE6F70">
      <w:pPr>
        <w:jc w:val="both"/>
      </w:pPr>
    </w:p>
    <w:p w14:paraId="2E04592D" w14:textId="77777777" w:rsidR="002A2A73" w:rsidRPr="00FE6F70" w:rsidRDefault="002A2A73" w:rsidP="00FE6F70">
      <w:pPr>
        <w:jc w:val="both"/>
        <w:rPr>
          <w:b/>
          <w:bCs/>
        </w:rPr>
      </w:pPr>
      <w:r w:rsidRPr="00FE6F70">
        <w:rPr>
          <w:b/>
          <w:bCs/>
        </w:rPr>
        <w:t>5.</w:t>
      </w:r>
      <w:r w:rsidR="007D26E6" w:rsidRPr="00FE6F70">
        <w:rPr>
          <w:b/>
          <w:bCs/>
        </w:rPr>
        <w:t xml:space="preserve"> </w:t>
      </w:r>
      <w:r w:rsidRPr="00FE6F70">
        <w:t>Wszystkie oceny są jawne zarówno dla ucznia, jak i jego rodziców (prawnych opiekunów). Sprawdzone i ocenione prace klasowe, kartkówki nauczyciel przedmiotu przetrzymuje do końca roku szkolnego. Udostępnia je zainteresowanym rodzicom w trakcie zebrań z rodzicami lub indywidualnych konsultacji. Nauczyciel nie oddaje ich uczniom ani rodzicom do domu. Uczeń może obejrzeć swoją pracę w szkole.</w:t>
      </w:r>
    </w:p>
    <w:p w14:paraId="2E04592E" w14:textId="77777777" w:rsidR="002A2A73" w:rsidRPr="00FE6F70" w:rsidRDefault="002A2A73" w:rsidP="00FE6F70">
      <w:pPr>
        <w:jc w:val="both"/>
        <w:rPr>
          <w:b/>
          <w:bCs/>
        </w:rPr>
      </w:pPr>
    </w:p>
    <w:p w14:paraId="2E04592F" w14:textId="77777777" w:rsidR="002A2A73" w:rsidRPr="00FE6F70" w:rsidRDefault="002A2A73" w:rsidP="00FE6F70">
      <w:pPr>
        <w:jc w:val="both"/>
        <w:rPr>
          <w:b/>
          <w:bCs/>
        </w:rPr>
      </w:pPr>
      <w:r w:rsidRPr="00FE6F70">
        <w:rPr>
          <w:b/>
          <w:bCs/>
        </w:rPr>
        <w:t>6.</w:t>
      </w:r>
      <w:r w:rsidR="007D26E6" w:rsidRPr="00FE6F70">
        <w:rPr>
          <w:b/>
          <w:bCs/>
        </w:rPr>
        <w:t xml:space="preserve"> </w:t>
      </w:r>
      <w:r w:rsidRPr="00FE6F70">
        <w:t>Ocenianie ma charakter ciągły, a oceny są wystawiane systematycznie i zgodnie z wewnątrzszkolnymi kryteriami oceniania.</w:t>
      </w:r>
    </w:p>
    <w:p w14:paraId="2E045930" w14:textId="77777777" w:rsidR="002A2A73" w:rsidRPr="00FE6F70" w:rsidRDefault="002A2A73" w:rsidP="00FE6F70">
      <w:pPr>
        <w:jc w:val="both"/>
        <w:rPr>
          <w:b/>
          <w:bCs/>
        </w:rPr>
      </w:pPr>
    </w:p>
    <w:p w14:paraId="2E045931" w14:textId="77777777" w:rsidR="002A2A73" w:rsidRPr="00FE6F70" w:rsidRDefault="002A2A73" w:rsidP="00FE6F70">
      <w:pPr>
        <w:jc w:val="both"/>
        <w:rPr>
          <w:b/>
          <w:bCs/>
        </w:rPr>
      </w:pPr>
      <w:r w:rsidRPr="00FE6F70">
        <w:rPr>
          <w:b/>
          <w:bCs/>
        </w:rPr>
        <w:t>7.</w:t>
      </w:r>
      <w:r w:rsidR="007D26E6" w:rsidRPr="00FE6F70">
        <w:rPr>
          <w:b/>
          <w:bCs/>
        </w:rPr>
        <w:t xml:space="preserve"> </w:t>
      </w:r>
      <w:r w:rsidRPr="00FE6F70">
        <w:t>Nauczyciel na podstawie pisemnej opinii publicznej poradni psychologiczno-pedagogicznej lub innej publicznej poradni specjalistycznej, dostosowuje wymagania edukacyjne do indywidualnych potrzeb ucznia, u którego stwierdzono trudności w uczeniu się, w tym specyficzne trudności uniemożliwiające sprostanie wymaganiom.</w:t>
      </w:r>
    </w:p>
    <w:p w14:paraId="2E045932" w14:textId="77777777" w:rsidR="002A2A73" w:rsidRPr="00FE6F70" w:rsidRDefault="002A2A73" w:rsidP="00FE6F70">
      <w:pPr>
        <w:jc w:val="both"/>
        <w:rPr>
          <w:b/>
          <w:bCs/>
        </w:rPr>
      </w:pPr>
    </w:p>
    <w:p w14:paraId="2E045933" w14:textId="445ACC87" w:rsidR="002A2A73" w:rsidRPr="00FE6F70" w:rsidRDefault="002A2A73" w:rsidP="00FE6F70">
      <w:pPr>
        <w:jc w:val="both"/>
        <w:rPr>
          <w:b/>
          <w:bCs/>
        </w:rPr>
      </w:pPr>
      <w:r w:rsidRPr="00FE6F70">
        <w:rPr>
          <w:b/>
          <w:bCs/>
        </w:rPr>
        <w:t>8.</w:t>
      </w:r>
      <w:r w:rsidR="007D26E6" w:rsidRPr="00FE6F70">
        <w:rPr>
          <w:b/>
          <w:bCs/>
        </w:rPr>
        <w:t xml:space="preserve"> </w:t>
      </w:r>
      <w:r w:rsidRPr="00FE6F70">
        <w:t>W przypadku</w:t>
      </w:r>
      <w:r w:rsidR="007F3033" w:rsidRPr="00FE6F70">
        <w:t>,</w:t>
      </w:r>
      <w:r w:rsidRPr="00FE6F70">
        <w:t xml:space="preserve"> gdy uczeń nie pracuje na miarę swoich możliwości, nauczyciel informuje o tym fakcie wychowawcę.</w:t>
      </w:r>
    </w:p>
    <w:p w14:paraId="2E045934" w14:textId="77777777" w:rsidR="002A2A73" w:rsidRPr="00FE6F70" w:rsidRDefault="002A2A73" w:rsidP="002A2A73"/>
    <w:p w14:paraId="2E045935" w14:textId="77777777" w:rsidR="002A2A73" w:rsidRPr="00FE6F70" w:rsidRDefault="002A2A73" w:rsidP="002A2A73">
      <w:r w:rsidRPr="00FE6F70">
        <w:rPr>
          <w:b/>
          <w:bCs/>
        </w:rPr>
        <w:t>9.</w:t>
      </w:r>
      <w:r w:rsidR="007D26E6" w:rsidRPr="00FE6F70">
        <w:rPr>
          <w:b/>
          <w:bCs/>
        </w:rPr>
        <w:t xml:space="preserve"> </w:t>
      </w:r>
      <w:r w:rsidRPr="00FE6F70">
        <w:t>Przyjęto następującą skalę ocen</w:t>
      </w:r>
      <w:r w:rsidR="00C43AA6" w:rsidRPr="00FE6F70">
        <w:t>iania</w:t>
      </w:r>
      <w:r w:rsidRPr="00FE6F70">
        <w:t>:</w:t>
      </w:r>
    </w:p>
    <w:p w14:paraId="2498B377" w14:textId="77777777" w:rsidR="007F3033" w:rsidRPr="00FE6F70" w:rsidRDefault="007F3033" w:rsidP="002A2A73"/>
    <w:tbl>
      <w:tblPr>
        <w:tblStyle w:val="Tabela-Siatk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3"/>
        <w:gridCol w:w="431"/>
      </w:tblGrid>
      <w:tr w:rsidR="007F3033" w:rsidRPr="00FE6F70" w14:paraId="59912FF0" w14:textId="77777777" w:rsidTr="007F3033">
        <w:tc>
          <w:tcPr>
            <w:tcW w:w="2126" w:type="dxa"/>
          </w:tcPr>
          <w:p w14:paraId="7338800E" w14:textId="38F6F227" w:rsidR="007F3033" w:rsidRPr="00061675" w:rsidRDefault="00A62BC0" w:rsidP="007F3033">
            <w:pPr>
              <w:rPr>
                <w:sz w:val="20"/>
                <w:szCs w:val="20"/>
              </w:rPr>
            </w:pPr>
            <w:r w:rsidRPr="00A62BC0">
              <w:rPr>
                <w:sz w:val="20"/>
                <w:szCs w:val="20"/>
              </w:rPr>
              <w:t>stopień</w:t>
            </w:r>
            <w:r>
              <w:rPr>
                <w:sz w:val="20"/>
                <w:szCs w:val="20"/>
              </w:rPr>
              <w:t xml:space="preserve"> </w:t>
            </w:r>
            <w:r w:rsidR="007F3033" w:rsidRPr="00061675">
              <w:rPr>
                <w:sz w:val="20"/>
                <w:szCs w:val="20"/>
              </w:rPr>
              <w:t>niedostateczny</w:t>
            </w:r>
          </w:p>
        </w:tc>
        <w:tc>
          <w:tcPr>
            <w:tcW w:w="278" w:type="dxa"/>
          </w:tcPr>
          <w:p w14:paraId="060D157A" w14:textId="5C589556" w:rsidR="007F3033" w:rsidRPr="00061675" w:rsidRDefault="007F3033" w:rsidP="002A2A73">
            <w:pPr>
              <w:rPr>
                <w:sz w:val="20"/>
                <w:szCs w:val="20"/>
              </w:rPr>
            </w:pPr>
            <w:r w:rsidRPr="00061675">
              <w:rPr>
                <w:sz w:val="20"/>
                <w:szCs w:val="20"/>
              </w:rPr>
              <w:t>-</w:t>
            </w:r>
          </w:p>
        </w:tc>
        <w:tc>
          <w:tcPr>
            <w:tcW w:w="431" w:type="dxa"/>
          </w:tcPr>
          <w:p w14:paraId="59958EB9" w14:textId="032037E6" w:rsidR="007F3033" w:rsidRPr="00061675" w:rsidRDefault="007F3033" w:rsidP="002A2A73">
            <w:pPr>
              <w:rPr>
                <w:sz w:val="20"/>
                <w:szCs w:val="20"/>
              </w:rPr>
            </w:pPr>
            <w:r w:rsidRPr="00061675">
              <w:rPr>
                <w:sz w:val="20"/>
                <w:szCs w:val="20"/>
              </w:rPr>
              <w:t>1</w:t>
            </w:r>
          </w:p>
        </w:tc>
      </w:tr>
      <w:tr w:rsidR="007F3033" w:rsidRPr="00FE6F70" w14:paraId="12653B7E" w14:textId="77777777" w:rsidTr="007F3033">
        <w:tc>
          <w:tcPr>
            <w:tcW w:w="2126" w:type="dxa"/>
          </w:tcPr>
          <w:p w14:paraId="31E8F722" w14:textId="52DA19BD" w:rsidR="007F3033" w:rsidRPr="00061675" w:rsidRDefault="00A62BC0" w:rsidP="007F3033">
            <w:pPr>
              <w:rPr>
                <w:sz w:val="20"/>
                <w:szCs w:val="20"/>
              </w:rPr>
            </w:pPr>
            <w:r w:rsidRPr="00A62BC0">
              <w:rPr>
                <w:sz w:val="20"/>
                <w:szCs w:val="20"/>
              </w:rPr>
              <w:t>stopień</w:t>
            </w:r>
            <w:r>
              <w:rPr>
                <w:sz w:val="20"/>
                <w:szCs w:val="20"/>
              </w:rPr>
              <w:t xml:space="preserve"> </w:t>
            </w:r>
            <w:r w:rsidR="007F3033" w:rsidRPr="00061675">
              <w:rPr>
                <w:sz w:val="20"/>
                <w:szCs w:val="20"/>
              </w:rPr>
              <w:t>dopuszczający</w:t>
            </w:r>
          </w:p>
        </w:tc>
        <w:tc>
          <w:tcPr>
            <w:tcW w:w="278" w:type="dxa"/>
          </w:tcPr>
          <w:p w14:paraId="2069FE50" w14:textId="4D65DFBB" w:rsidR="007F3033" w:rsidRPr="00061675" w:rsidRDefault="007F3033" w:rsidP="002A2A73">
            <w:pPr>
              <w:rPr>
                <w:sz w:val="20"/>
                <w:szCs w:val="20"/>
              </w:rPr>
            </w:pPr>
            <w:r w:rsidRPr="00061675">
              <w:rPr>
                <w:sz w:val="20"/>
                <w:szCs w:val="20"/>
              </w:rPr>
              <w:t>-</w:t>
            </w:r>
          </w:p>
        </w:tc>
        <w:tc>
          <w:tcPr>
            <w:tcW w:w="431" w:type="dxa"/>
          </w:tcPr>
          <w:p w14:paraId="515DB13C" w14:textId="53D1BA63" w:rsidR="007F3033" w:rsidRPr="00061675" w:rsidRDefault="007F3033" w:rsidP="002A2A73">
            <w:pPr>
              <w:rPr>
                <w:sz w:val="20"/>
                <w:szCs w:val="20"/>
              </w:rPr>
            </w:pPr>
            <w:r w:rsidRPr="00061675">
              <w:rPr>
                <w:sz w:val="20"/>
                <w:szCs w:val="20"/>
              </w:rPr>
              <w:t>2</w:t>
            </w:r>
          </w:p>
        </w:tc>
      </w:tr>
      <w:tr w:rsidR="007F3033" w:rsidRPr="00FE6F70" w14:paraId="7B0AD8A0" w14:textId="77777777" w:rsidTr="007F3033">
        <w:tc>
          <w:tcPr>
            <w:tcW w:w="2126" w:type="dxa"/>
          </w:tcPr>
          <w:p w14:paraId="50A80B71" w14:textId="2CDC5F49" w:rsidR="007F3033" w:rsidRPr="00061675" w:rsidRDefault="00A62BC0" w:rsidP="007F3033">
            <w:pPr>
              <w:rPr>
                <w:sz w:val="20"/>
                <w:szCs w:val="20"/>
              </w:rPr>
            </w:pPr>
            <w:r w:rsidRPr="00A62BC0">
              <w:rPr>
                <w:sz w:val="20"/>
                <w:szCs w:val="20"/>
              </w:rPr>
              <w:t>stopień</w:t>
            </w:r>
            <w:r>
              <w:rPr>
                <w:sz w:val="20"/>
                <w:szCs w:val="20"/>
              </w:rPr>
              <w:t xml:space="preserve"> </w:t>
            </w:r>
            <w:r w:rsidR="007F3033" w:rsidRPr="00061675">
              <w:rPr>
                <w:sz w:val="20"/>
                <w:szCs w:val="20"/>
              </w:rPr>
              <w:t>dostateczny</w:t>
            </w:r>
          </w:p>
        </w:tc>
        <w:tc>
          <w:tcPr>
            <w:tcW w:w="278" w:type="dxa"/>
          </w:tcPr>
          <w:p w14:paraId="582AC1ED" w14:textId="5844DA74" w:rsidR="007F3033" w:rsidRPr="00061675" w:rsidRDefault="007F3033" w:rsidP="002A2A73">
            <w:pPr>
              <w:rPr>
                <w:sz w:val="20"/>
                <w:szCs w:val="20"/>
              </w:rPr>
            </w:pPr>
            <w:r w:rsidRPr="00061675">
              <w:rPr>
                <w:sz w:val="20"/>
                <w:szCs w:val="20"/>
              </w:rPr>
              <w:t>-</w:t>
            </w:r>
          </w:p>
        </w:tc>
        <w:tc>
          <w:tcPr>
            <w:tcW w:w="431" w:type="dxa"/>
          </w:tcPr>
          <w:p w14:paraId="59CBD081" w14:textId="2FE84BB2" w:rsidR="007F3033" w:rsidRPr="00061675" w:rsidRDefault="007F3033" w:rsidP="002A2A73">
            <w:pPr>
              <w:rPr>
                <w:sz w:val="20"/>
                <w:szCs w:val="20"/>
              </w:rPr>
            </w:pPr>
            <w:r w:rsidRPr="00061675">
              <w:rPr>
                <w:sz w:val="20"/>
                <w:szCs w:val="20"/>
              </w:rPr>
              <w:t>3</w:t>
            </w:r>
          </w:p>
        </w:tc>
      </w:tr>
      <w:tr w:rsidR="007F3033" w:rsidRPr="00FE6F70" w14:paraId="35DFFB46" w14:textId="77777777" w:rsidTr="007F3033">
        <w:tc>
          <w:tcPr>
            <w:tcW w:w="2126" w:type="dxa"/>
          </w:tcPr>
          <w:p w14:paraId="6A256450" w14:textId="3B9EB02D" w:rsidR="007F3033" w:rsidRPr="00061675" w:rsidRDefault="00A62BC0" w:rsidP="007F3033">
            <w:pPr>
              <w:rPr>
                <w:sz w:val="20"/>
                <w:szCs w:val="20"/>
              </w:rPr>
            </w:pPr>
            <w:r w:rsidRPr="00A62BC0">
              <w:rPr>
                <w:sz w:val="20"/>
                <w:szCs w:val="20"/>
              </w:rPr>
              <w:t>stopień</w:t>
            </w:r>
            <w:r>
              <w:rPr>
                <w:sz w:val="20"/>
                <w:szCs w:val="20"/>
              </w:rPr>
              <w:t xml:space="preserve"> </w:t>
            </w:r>
            <w:r w:rsidR="007F3033" w:rsidRPr="00061675">
              <w:rPr>
                <w:sz w:val="20"/>
                <w:szCs w:val="20"/>
              </w:rPr>
              <w:t>dobry</w:t>
            </w:r>
          </w:p>
        </w:tc>
        <w:tc>
          <w:tcPr>
            <w:tcW w:w="278" w:type="dxa"/>
          </w:tcPr>
          <w:p w14:paraId="7411EA2C" w14:textId="647D85F4" w:rsidR="007F3033" w:rsidRPr="00061675" w:rsidRDefault="007F3033" w:rsidP="002A2A73">
            <w:pPr>
              <w:rPr>
                <w:sz w:val="20"/>
                <w:szCs w:val="20"/>
              </w:rPr>
            </w:pPr>
            <w:r w:rsidRPr="00061675">
              <w:rPr>
                <w:sz w:val="20"/>
                <w:szCs w:val="20"/>
              </w:rPr>
              <w:t>-</w:t>
            </w:r>
          </w:p>
        </w:tc>
        <w:tc>
          <w:tcPr>
            <w:tcW w:w="431" w:type="dxa"/>
          </w:tcPr>
          <w:p w14:paraId="37864A5F" w14:textId="7DACBC6F" w:rsidR="007F3033" w:rsidRPr="00061675" w:rsidRDefault="007F3033" w:rsidP="002A2A73">
            <w:pPr>
              <w:rPr>
                <w:sz w:val="20"/>
                <w:szCs w:val="20"/>
              </w:rPr>
            </w:pPr>
            <w:r w:rsidRPr="00061675">
              <w:rPr>
                <w:sz w:val="20"/>
                <w:szCs w:val="20"/>
              </w:rPr>
              <w:t>4</w:t>
            </w:r>
          </w:p>
        </w:tc>
      </w:tr>
      <w:tr w:rsidR="007F3033" w:rsidRPr="00FE6F70" w14:paraId="48619D44" w14:textId="77777777" w:rsidTr="007F3033">
        <w:tc>
          <w:tcPr>
            <w:tcW w:w="2126" w:type="dxa"/>
          </w:tcPr>
          <w:p w14:paraId="6CB78152" w14:textId="646C86B2" w:rsidR="007F3033" w:rsidRPr="00061675" w:rsidRDefault="00A62BC0" w:rsidP="007F3033">
            <w:pPr>
              <w:rPr>
                <w:sz w:val="20"/>
                <w:szCs w:val="20"/>
              </w:rPr>
            </w:pPr>
            <w:r w:rsidRPr="00A62BC0">
              <w:rPr>
                <w:sz w:val="20"/>
                <w:szCs w:val="20"/>
              </w:rPr>
              <w:t>stopień</w:t>
            </w:r>
            <w:r>
              <w:rPr>
                <w:sz w:val="20"/>
                <w:szCs w:val="20"/>
              </w:rPr>
              <w:t xml:space="preserve"> </w:t>
            </w:r>
            <w:r w:rsidR="007F3033" w:rsidRPr="00061675">
              <w:rPr>
                <w:sz w:val="20"/>
                <w:szCs w:val="20"/>
              </w:rPr>
              <w:t>bardzo dobry</w:t>
            </w:r>
          </w:p>
        </w:tc>
        <w:tc>
          <w:tcPr>
            <w:tcW w:w="278" w:type="dxa"/>
          </w:tcPr>
          <w:p w14:paraId="4C586C64" w14:textId="3E88DE79" w:rsidR="007F3033" w:rsidRPr="00061675" w:rsidRDefault="007F3033" w:rsidP="002A2A73">
            <w:pPr>
              <w:rPr>
                <w:sz w:val="20"/>
                <w:szCs w:val="20"/>
              </w:rPr>
            </w:pPr>
            <w:r w:rsidRPr="00061675">
              <w:rPr>
                <w:sz w:val="20"/>
                <w:szCs w:val="20"/>
              </w:rPr>
              <w:t>-</w:t>
            </w:r>
          </w:p>
        </w:tc>
        <w:tc>
          <w:tcPr>
            <w:tcW w:w="431" w:type="dxa"/>
          </w:tcPr>
          <w:p w14:paraId="56E91F46" w14:textId="66C5E72E" w:rsidR="007F3033" w:rsidRPr="00061675" w:rsidRDefault="007F3033" w:rsidP="002A2A73">
            <w:pPr>
              <w:rPr>
                <w:sz w:val="20"/>
                <w:szCs w:val="20"/>
              </w:rPr>
            </w:pPr>
            <w:r w:rsidRPr="00061675">
              <w:rPr>
                <w:sz w:val="20"/>
                <w:szCs w:val="20"/>
              </w:rPr>
              <w:t>5</w:t>
            </w:r>
          </w:p>
        </w:tc>
      </w:tr>
      <w:tr w:rsidR="007F3033" w:rsidRPr="00FE6F70" w14:paraId="6766AF0E" w14:textId="77777777" w:rsidTr="007F3033">
        <w:tc>
          <w:tcPr>
            <w:tcW w:w="2126" w:type="dxa"/>
          </w:tcPr>
          <w:p w14:paraId="63DB1590" w14:textId="09B2DC04" w:rsidR="007F3033" w:rsidRPr="00061675" w:rsidRDefault="00A62BC0" w:rsidP="007F3033">
            <w:pPr>
              <w:rPr>
                <w:sz w:val="20"/>
                <w:szCs w:val="20"/>
              </w:rPr>
            </w:pPr>
            <w:r w:rsidRPr="00A62BC0">
              <w:rPr>
                <w:sz w:val="20"/>
                <w:szCs w:val="20"/>
              </w:rPr>
              <w:t>stopień</w:t>
            </w:r>
            <w:r>
              <w:rPr>
                <w:sz w:val="20"/>
                <w:szCs w:val="20"/>
              </w:rPr>
              <w:t xml:space="preserve"> </w:t>
            </w:r>
            <w:r w:rsidR="007F3033" w:rsidRPr="00061675">
              <w:rPr>
                <w:sz w:val="20"/>
                <w:szCs w:val="20"/>
              </w:rPr>
              <w:t>celujący</w:t>
            </w:r>
          </w:p>
        </w:tc>
        <w:tc>
          <w:tcPr>
            <w:tcW w:w="278" w:type="dxa"/>
          </w:tcPr>
          <w:p w14:paraId="62595616" w14:textId="23CB92F6" w:rsidR="007F3033" w:rsidRPr="00061675" w:rsidRDefault="007F3033" w:rsidP="002A2A73">
            <w:pPr>
              <w:rPr>
                <w:sz w:val="20"/>
                <w:szCs w:val="20"/>
              </w:rPr>
            </w:pPr>
            <w:r w:rsidRPr="00061675">
              <w:rPr>
                <w:sz w:val="20"/>
                <w:szCs w:val="20"/>
              </w:rPr>
              <w:t>-</w:t>
            </w:r>
          </w:p>
        </w:tc>
        <w:tc>
          <w:tcPr>
            <w:tcW w:w="431" w:type="dxa"/>
          </w:tcPr>
          <w:p w14:paraId="66D729AD" w14:textId="5142CF77" w:rsidR="007F3033" w:rsidRPr="00061675" w:rsidRDefault="007F3033" w:rsidP="002A2A73">
            <w:pPr>
              <w:rPr>
                <w:sz w:val="20"/>
                <w:szCs w:val="20"/>
              </w:rPr>
            </w:pPr>
            <w:r w:rsidRPr="00061675">
              <w:rPr>
                <w:sz w:val="20"/>
                <w:szCs w:val="20"/>
              </w:rPr>
              <w:t>6</w:t>
            </w:r>
          </w:p>
        </w:tc>
      </w:tr>
    </w:tbl>
    <w:p w14:paraId="1129A7E9" w14:textId="77777777" w:rsidR="007F3033" w:rsidRPr="00FE6F70" w:rsidRDefault="007F3033" w:rsidP="002A2A73"/>
    <w:p w14:paraId="2E04593C" w14:textId="77777777" w:rsidR="002A2A73" w:rsidRPr="00FE6F70" w:rsidRDefault="002A2A73" w:rsidP="002A2A73">
      <w:r w:rsidRPr="00FE6F70">
        <w:lastRenderedPageBreak/>
        <w:t>Do zapisywania stopni cząstkowych stosuje się skalę poszerzoną o znaki „+” i „-”, w celu motywowania ucznia do zdobycia wyższej oceny.</w:t>
      </w:r>
    </w:p>
    <w:p w14:paraId="2E04593D" w14:textId="77777777" w:rsidR="002A2A73" w:rsidRPr="00FE6F70" w:rsidRDefault="002A2A73" w:rsidP="002A2A73"/>
    <w:p w14:paraId="2E04593E" w14:textId="77777777" w:rsidR="002A2A73" w:rsidRPr="00FE6F70" w:rsidRDefault="002A2A73" w:rsidP="002A2A73">
      <w:pPr>
        <w:rPr>
          <w:b/>
          <w:bCs/>
        </w:rPr>
      </w:pPr>
      <w:r w:rsidRPr="00FE6F70">
        <w:rPr>
          <w:b/>
          <w:bCs/>
        </w:rPr>
        <w:t>10.</w:t>
      </w:r>
      <w:r w:rsidR="007D26E6" w:rsidRPr="00FE6F70">
        <w:rPr>
          <w:b/>
          <w:bCs/>
        </w:rPr>
        <w:t xml:space="preserve"> </w:t>
      </w:r>
      <w:r w:rsidRPr="00FE6F70">
        <w:t>Każdy uczeń jest oceniany zgodnie z zasadami sprawiedliwości.</w:t>
      </w:r>
    </w:p>
    <w:p w14:paraId="2E04593F" w14:textId="77777777" w:rsidR="002A2A73" w:rsidRPr="00FE6F70" w:rsidRDefault="002A2A73" w:rsidP="002A2A73"/>
    <w:p w14:paraId="2E045940" w14:textId="77777777" w:rsidR="002A2A73" w:rsidRPr="00FE6F70" w:rsidRDefault="002A2A73" w:rsidP="00FE6F70">
      <w:pPr>
        <w:jc w:val="both"/>
        <w:rPr>
          <w:b/>
          <w:bCs/>
        </w:rPr>
      </w:pPr>
      <w:r w:rsidRPr="00FE6F70">
        <w:rPr>
          <w:b/>
          <w:bCs/>
        </w:rPr>
        <w:t>11.</w:t>
      </w:r>
      <w:r w:rsidR="007D26E6" w:rsidRPr="00FE6F70">
        <w:rPr>
          <w:b/>
          <w:bCs/>
        </w:rPr>
        <w:t xml:space="preserve"> </w:t>
      </w:r>
      <w:r w:rsidRPr="00FE6F70">
        <w:t>W wyjątkowych sytuacjach losowych uczeń ma prawo być zwolniony przez nauczyciela z bieżącej formy sprawdzania i oceniania.</w:t>
      </w:r>
    </w:p>
    <w:p w14:paraId="2E045941" w14:textId="77777777" w:rsidR="002A2A73" w:rsidRPr="00FE6F70" w:rsidRDefault="002A2A73" w:rsidP="00FE6F70">
      <w:pPr>
        <w:jc w:val="both"/>
      </w:pPr>
    </w:p>
    <w:p w14:paraId="2E045942" w14:textId="77777777" w:rsidR="002A2A73" w:rsidRPr="00FE6F70" w:rsidRDefault="002A2A73" w:rsidP="00FE6F70">
      <w:pPr>
        <w:jc w:val="both"/>
        <w:rPr>
          <w:b/>
          <w:bCs/>
        </w:rPr>
      </w:pPr>
      <w:r w:rsidRPr="00FE6F70">
        <w:rPr>
          <w:b/>
          <w:bCs/>
        </w:rPr>
        <w:t>12.</w:t>
      </w:r>
      <w:r w:rsidR="007D26E6" w:rsidRPr="00FE6F70">
        <w:rPr>
          <w:b/>
          <w:bCs/>
        </w:rPr>
        <w:t xml:space="preserve"> </w:t>
      </w:r>
      <w:r w:rsidRPr="00FE6F70">
        <w:t>Nie ma możliwości poprawiania ocen na tydzień przed klasyfikacją.</w:t>
      </w:r>
    </w:p>
    <w:p w14:paraId="2E045943" w14:textId="77777777" w:rsidR="002A2A73" w:rsidRPr="00FE6F70" w:rsidRDefault="002A2A73" w:rsidP="00FE6F70">
      <w:pPr>
        <w:jc w:val="both"/>
      </w:pPr>
    </w:p>
    <w:p w14:paraId="2E045944" w14:textId="77777777" w:rsidR="002A2A73" w:rsidRPr="00FE6F70" w:rsidRDefault="002A2A73" w:rsidP="00FE6F70">
      <w:pPr>
        <w:jc w:val="both"/>
        <w:rPr>
          <w:b/>
          <w:bCs/>
        </w:rPr>
      </w:pPr>
      <w:r w:rsidRPr="00FE6F70">
        <w:rPr>
          <w:b/>
          <w:bCs/>
        </w:rPr>
        <w:t>13.</w:t>
      </w:r>
      <w:r w:rsidR="007D26E6" w:rsidRPr="00FE6F70">
        <w:rPr>
          <w:b/>
          <w:bCs/>
        </w:rPr>
        <w:t xml:space="preserve"> </w:t>
      </w:r>
      <w:r w:rsidRPr="00FE6F70">
        <w:t xml:space="preserve">Terminy prac klasowych (testów) oraz niezapowiedzianych kartkówek nie będą ulegały zmianie. </w:t>
      </w:r>
    </w:p>
    <w:p w14:paraId="2E045945" w14:textId="77777777" w:rsidR="002A2A73" w:rsidRPr="00FE6F70" w:rsidRDefault="002A2A73" w:rsidP="00FE6F70">
      <w:pPr>
        <w:jc w:val="both"/>
      </w:pPr>
    </w:p>
    <w:p w14:paraId="2E045947" w14:textId="2F380AAC" w:rsidR="002A2A73" w:rsidRPr="00461751" w:rsidRDefault="002A2A73" w:rsidP="00FE6F70">
      <w:pPr>
        <w:jc w:val="both"/>
      </w:pPr>
      <w:r w:rsidRPr="00FE6F70">
        <w:rPr>
          <w:b/>
          <w:bCs/>
        </w:rPr>
        <w:t>14.</w:t>
      </w:r>
      <w:r w:rsidR="007D26E6" w:rsidRPr="00FE6F70">
        <w:rPr>
          <w:b/>
          <w:bCs/>
        </w:rPr>
        <w:t xml:space="preserve"> </w:t>
      </w:r>
      <w:r w:rsidRPr="00FE6F70">
        <w:t>Nauczyciel zapowiada test</w:t>
      </w:r>
      <w:r w:rsidR="00E0337F" w:rsidRPr="00FE6F70">
        <w:t>y i prace kontrolne</w:t>
      </w:r>
      <w:r w:rsidRPr="00FE6F70">
        <w:t xml:space="preserve"> z co najmniej tyg</w:t>
      </w:r>
      <w:r w:rsidR="00E0337F" w:rsidRPr="00FE6F70">
        <w:t>odniowym wyprzedzeniem i zaznacza ten fakt w dzienniku elektronicznym.</w:t>
      </w:r>
      <w:r w:rsidRPr="00FE6F70">
        <w:t xml:space="preserve"> Kartkówki są</w:t>
      </w:r>
      <w:r w:rsidR="0038798F" w:rsidRPr="00FE6F70">
        <w:t xml:space="preserve"> </w:t>
      </w:r>
      <w:r w:rsidRPr="00FE6F70">
        <w:t>niezapowiedziane i obejmują materiał z trzech ostatnich lekcji. Trwają one 10-15 minut</w:t>
      </w:r>
      <w:r w:rsidR="007F3033" w:rsidRPr="00FE6F70">
        <w:t>. Uczeń może poprawiać oceny</w:t>
      </w:r>
      <w:r w:rsidRPr="00FE6F70">
        <w:t xml:space="preserve"> z</w:t>
      </w:r>
      <w:r w:rsidR="003234E8" w:rsidRPr="00FE6F70">
        <w:t xml:space="preserve"> kartkówki </w:t>
      </w:r>
      <w:r w:rsidR="00461751">
        <w:t>w ciągu tygodn</w:t>
      </w:r>
      <w:r w:rsidR="002D26DF">
        <w:t>ia od momentu  uzyskania niezado</w:t>
      </w:r>
      <w:r w:rsidR="00461751">
        <w:t>walającej</w:t>
      </w:r>
      <w:r w:rsidR="003234E8" w:rsidRPr="00FE6F70">
        <w:t xml:space="preserve"> oceny.</w:t>
      </w:r>
    </w:p>
    <w:p w14:paraId="2E045948" w14:textId="77777777" w:rsidR="002A2A73" w:rsidRPr="00FE6F70" w:rsidRDefault="002A2A73" w:rsidP="00FE6F70">
      <w:pPr>
        <w:jc w:val="both"/>
      </w:pPr>
    </w:p>
    <w:p w14:paraId="2E04594A" w14:textId="60DB745E" w:rsidR="002A2A73" w:rsidRPr="00FE6F70" w:rsidRDefault="002A2A73" w:rsidP="00FE6F70">
      <w:pPr>
        <w:jc w:val="both"/>
      </w:pPr>
      <w:r w:rsidRPr="00FE6F70">
        <w:rPr>
          <w:b/>
          <w:bCs/>
        </w:rPr>
        <w:t>15.</w:t>
      </w:r>
      <w:r w:rsidR="009B6393" w:rsidRPr="00FE6F70">
        <w:rPr>
          <w:b/>
          <w:bCs/>
        </w:rPr>
        <w:t xml:space="preserve"> </w:t>
      </w:r>
      <w:r w:rsidRPr="00FE6F70">
        <w:t xml:space="preserve">Nauczyciel powinien </w:t>
      </w:r>
      <w:r w:rsidR="009B6393" w:rsidRPr="00FE6F70">
        <w:t>sprawdzić</w:t>
      </w:r>
      <w:r w:rsidRPr="00FE6F70">
        <w:t xml:space="preserve"> testy, ocenić i oddać je uczniom w ciągu dwóch tygodni od momentu ich napisania. W sytuacjach losowych dopuszcza się przesunięcie</w:t>
      </w:r>
      <w:r w:rsidR="0038798F" w:rsidRPr="00FE6F70">
        <w:t xml:space="preserve"> </w:t>
      </w:r>
      <w:r w:rsidRPr="00FE6F70">
        <w:t xml:space="preserve">terminu oddania prac pisemnych. Nauczyciel nie może przeprowadzić innych sprawdzianów, dopóki nie zostanie oddana uczniom wcześniej napisana praca. </w:t>
      </w:r>
    </w:p>
    <w:p w14:paraId="066B10A3" w14:textId="77777777" w:rsidR="009B6393" w:rsidRPr="00FE6F70" w:rsidRDefault="009B6393" w:rsidP="00FE6F70">
      <w:pPr>
        <w:jc w:val="both"/>
        <w:rPr>
          <w:b/>
          <w:bCs/>
        </w:rPr>
      </w:pPr>
    </w:p>
    <w:p w14:paraId="2E04594B" w14:textId="29837A63" w:rsidR="002A2A73" w:rsidRPr="00FE6F70" w:rsidRDefault="002A2A73" w:rsidP="00FE6F70">
      <w:pPr>
        <w:jc w:val="both"/>
        <w:rPr>
          <w:b/>
          <w:bCs/>
        </w:rPr>
      </w:pPr>
      <w:r w:rsidRPr="00FE6F70">
        <w:rPr>
          <w:b/>
          <w:bCs/>
        </w:rPr>
        <w:t>16.</w:t>
      </w:r>
      <w:r w:rsidR="009B6393" w:rsidRPr="00FE6F70">
        <w:rPr>
          <w:b/>
          <w:bCs/>
        </w:rPr>
        <w:t xml:space="preserve"> </w:t>
      </w:r>
      <w:r w:rsidRPr="00FE6F70">
        <w:t>Niesamodzielna praca na sprawdzianach i kartkówkach równoznaczna jest z otrzymaniem przez ucznia oceny niedostatecznej. Fakt ten odnotowany zostaje w dzienniku</w:t>
      </w:r>
      <w:r w:rsidR="00C43AA6" w:rsidRPr="00FE6F70">
        <w:t xml:space="preserve"> elektronicznym</w:t>
      </w:r>
      <w:r w:rsidRPr="00FE6F70">
        <w:t xml:space="preserve">. </w:t>
      </w:r>
    </w:p>
    <w:p w14:paraId="2E04594C" w14:textId="77777777" w:rsidR="002A2A73" w:rsidRPr="00FE6F70" w:rsidRDefault="002A2A73" w:rsidP="00FE6F70">
      <w:pPr>
        <w:jc w:val="both"/>
      </w:pPr>
    </w:p>
    <w:p w14:paraId="2E04594D" w14:textId="503D0A35" w:rsidR="002A2A73" w:rsidRPr="00FE6F70" w:rsidRDefault="002A2A73" w:rsidP="00FE6F70">
      <w:pPr>
        <w:jc w:val="both"/>
        <w:rPr>
          <w:b/>
          <w:bCs/>
        </w:rPr>
      </w:pPr>
      <w:r w:rsidRPr="00FE6F70">
        <w:rPr>
          <w:b/>
          <w:bCs/>
        </w:rPr>
        <w:t>17.</w:t>
      </w:r>
      <w:r w:rsidR="009B6393" w:rsidRPr="00FE6F70">
        <w:rPr>
          <w:b/>
          <w:bCs/>
        </w:rPr>
        <w:t xml:space="preserve"> </w:t>
      </w:r>
      <w:r w:rsidRPr="00FE6F70">
        <w:t xml:space="preserve">Uczeń ma obowiązek </w:t>
      </w:r>
      <w:r w:rsidR="003234E8" w:rsidRPr="00FE6F70">
        <w:t>poprawić ocenę niedostateczną ze sprawdzianu z działu w ciągu dwóch tygodni od uzyskania negatywnej oceny</w:t>
      </w:r>
      <w:r w:rsidRPr="00FE6F70">
        <w:t xml:space="preserve">. </w:t>
      </w:r>
      <w:r w:rsidR="003234E8" w:rsidRPr="00FE6F70">
        <w:t>Kryteria oceny poprawy sprawdzianu nie ulegają zmianie.</w:t>
      </w:r>
    </w:p>
    <w:p w14:paraId="2E04594E" w14:textId="77777777" w:rsidR="002A2A73" w:rsidRPr="00FE6F70" w:rsidRDefault="002A2A73" w:rsidP="00FE6F70">
      <w:pPr>
        <w:jc w:val="both"/>
      </w:pPr>
    </w:p>
    <w:p w14:paraId="2E04594F" w14:textId="3FA0AC16" w:rsidR="002A2A73" w:rsidRPr="00FE6F70" w:rsidRDefault="002A2A73" w:rsidP="00FE6F70">
      <w:pPr>
        <w:jc w:val="both"/>
        <w:rPr>
          <w:b/>
          <w:bCs/>
        </w:rPr>
      </w:pPr>
      <w:r w:rsidRPr="00FE6F70">
        <w:rPr>
          <w:b/>
          <w:bCs/>
        </w:rPr>
        <w:t>18.</w:t>
      </w:r>
      <w:r w:rsidR="009B6393" w:rsidRPr="00FE6F70">
        <w:rPr>
          <w:b/>
          <w:bCs/>
        </w:rPr>
        <w:t xml:space="preserve"> </w:t>
      </w:r>
      <w:r w:rsidRPr="00FE6F70">
        <w:t xml:space="preserve">Uczeń nieobecny w szkole ma obowiązek uzupełnić notatki i wiedzę. </w:t>
      </w:r>
    </w:p>
    <w:p w14:paraId="2E045950" w14:textId="77777777" w:rsidR="002A2A73" w:rsidRPr="00FE6F70" w:rsidRDefault="002A2A73" w:rsidP="00FE6F70">
      <w:pPr>
        <w:jc w:val="both"/>
      </w:pPr>
    </w:p>
    <w:p w14:paraId="2E045951" w14:textId="77777777" w:rsidR="002A2A73" w:rsidRPr="00FE6F70" w:rsidRDefault="002A2A73" w:rsidP="00FE6F70">
      <w:pPr>
        <w:jc w:val="both"/>
        <w:rPr>
          <w:b/>
          <w:bCs/>
        </w:rPr>
      </w:pPr>
      <w:r w:rsidRPr="00FE6F70">
        <w:rPr>
          <w:b/>
          <w:bCs/>
        </w:rPr>
        <w:t>19.</w:t>
      </w:r>
      <w:r w:rsidR="000C7F68" w:rsidRPr="00FE6F70">
        <w:rPr>
          <w:b/>
          <w:bCs/>
        </w:rPr>
        <w:t xml:space="preserve"> </w:t>
      </w:r>
      <w:r w:rsidRPr="00FE6F70">
        <w:t xml:space="preserve">Nie ocenia się uczniów do trzech dni po dłuższej, usprawiedliwionej nieobecności w szkole (1 tydzień i dłużej). </w:t>
      </w:r>
    </w:p>
    <w:p w14:paraId="2E045952" w14:textId="77777777" w:rsidR="002A2A73" w:rsidRPr="00FE6F70" w:rsidRDefault="002A2A73" w:rsidP="00FE6F70">
      <w:pPr>
        <w:jc w:val="both"/>
      </w:pPr>
    </w:p>
    <w:p w14:paraId="1EBA69B2" w14:textId="183102CC" w:rsidR="004F304C" w:rsidRPr="004F304C" w:rsidRDefault="002A2A73" w:rsidP="004F304C">
      <w:pPr>
        <w:pStyle w:val="Standard"/>
        <w:spacing w:line="100" w:lineRule="atLeast"/>
        <w:jc w:val="both"/>
        <w:rPr>
          <w:rFonts w:ascii="Cambria" w:hAnsi="Cambria" w:cs="Arial"/>
          <w:b/>
          <w:sz w:val="22"/>
          <w:szCs w:val="22"/>
        </w:rPr>
      </w:pPr>
      <w:r w:rsidRPr="004F304C">
        <w:rPr>
          <w:b/>
          <w:bCs/>
        </w:rPr>
        <w:t>20.</w:t>
      </w:r>
      <w:r w:rsidR="000C7F68" w:rsidRPr="004F304C">
        <w:rPr>
          <w:b/>
          <w:bCs/>
        </w:rPr>
        <w:t xml:space="preserve"> </w:t>
      </w:r>
      <w:r w:rsidR="004F304C" w:rsidRPr="004F304C">
        <w:rPr>
          <w:rFonts w:ascii="Cambria" w:hAnsi="Cambria" w:cs="Arial"/>
          <w:sz w:val="22"/>
          <w:szCs w:val="22"/>
        </w:rPr>
        <w:t>Uczeń może nie być klasyfikowany z jednego, kilku lub wszystkich zajęć edukacyjnych, jeżeli brak jest podstaw do ustalenia śródrocznej lub rocznej oceny klasyfikacyjnej z powodu nieobecności ucznia na zajęciach edukacyjnych przekraczającej połowę czasu przeznaczonego na te zajęcia w szkolnym planie nauczania.</w:t>
      </w:r>
    </w:p>
    <w:p w14:paraId="2E045954" w14:textId="6004443B" w:rsidR="002A2A73" w:rsidRPr="00FE6F70" w:rsidRDefault="002A2A73" w:rsidP="004F304C">
      <w:pPr>
        <w:jc w:val="both"/>
      </w:pPr>
    </w:p>
    <w:p w14:paraId="6E5BC147" w14:textId="6E5DCA66" w:rsidR="000E066D" w:rsidRPr="000E066D" w:rsidRDefault="002A2A73" w:rsidP="000E066D">
      <w:pPr>
        <w:jc w:val="both"/>
      </w:pPr>
      <w:r w:rsidRPr="00FE6F70">
        <w:rPr>
          <w:b/>
          <w:bCs/>
        </w:rPr>
        <w:lastRenderedPageBreak/>
        <w:t>21.</w:t>
      </w:r>
      <w:r w:rsidR="009B6393" w:rsidRPr="00FE6F70">
        <w:rPr>
          <w:b/>
          <w:bCs/>
        </w:rPr>
        <w:t xml:space="preserve"> </w:t>
      </w:r>
      <w:r w:rsidRPr="00FE6F70">
        <w:t>Uczeń nieobecny na sprawdzianie z przyczyn losowych zobowiązany jest napisać</w:t>
      </w:r>
      <w:r w:rsidR="009B6393" w:rsidRPr="00FE6F70">
        <w:t xml:space="preserve"> go</w:t>
      </w:r>
      <w:r w:rsidRPr="00FE6F70">
        <w:t xml:space="preserve"> w ciągu 2 tygodni od dnia powrotu do szkoły, </w:t>
      </w:r>
      <w:r w:rsidR="00FE6F70">
        <w:br/>
      </w:r>
      <w:r w:rsidRPr="00FE6F70">
        <w:t>po uprzednim ustaleniu terminu z nauczycielem.</w:t>
      </w:r>
      <w:r w:rsidR="000E066D">
        <w:t xml:space="preserve"> </w:t>
      </w:r>
      <w:r w:rsidR="000E066D" w:rsidRPr="000E066D">
        <w:rPr>
          <w:rFonts w:ascii="Cambria" w:eastAsia="Calibri" w:hAnsi="Cambria" w:cs="Arial"/>
          <w:sz w:val="22"/>
          <w:szCs w:val="22"/>
          <w:lang w:eastAsia="en-US"/>
        </w:rPr>
        <w:t xml:space="preserve">W przypadku ponownej nieobecności ucznia w ustalonym terminie uczeń pisze sprawdzian po powrocie do szkoły. Zaliczenie polega na pisaniu sprawdzianu o tym samym stopniu trudności. W sytuacjach uzasadnionych nauczyciel może zwolnić ucznia z zaliczania zaległego sprawdzianu. </w:t>
      </w:r>
    </w:p>
    <w:p w14:paraId="5112A2B9" w14:textId="77777777" w:rsidR="000E066D" w:rsidRPr="000E066D" w:rsidRDefault="000E066D" w:rsidP="000E066D">
      <w:pPr>
        <w:tabs>
          <w:tab w:val="left" w:pos="1701"/>
        </w:tabs>
        <w:suppressAutoHyphens w:val="0"/>
        <w:jc w:val="both"/>
        <w:rPr>
          <w:rFonts w:ascii="Cambria" w:eastAsia="Calibri" w:hAnsi="Cambria" w:cs="Arial"/>
          <w:noProof/>
          <w:sz w:val="22"/>
          <w:szCs w:val="22"/>
          <w:highlight w:val="red"/>
          <w:lang w:eastAsia="en-US"/>
        </w:rPr>
      </w:pPr>
    </w:p>
    <w:p w14:paraId="52F97CA1" w14:textId="41640807" w:rsidR="000E066D" w:rsidRPr="000E066D" w:rsidRDefault="000E066D" w:rsidP="000E066D">
      <w:pPr>
        <w:tabs>
          <w:tab w:val="left" w:pos="1701"/>
        </w:tabs>
        <w:suppressAutoHyphens w:val="0"/>
        <w:jc w:val="both"/>
        <w:rPr>
          <w:rFonts w:ascii="Cambria" w:eastAsia="Calibri" w:hAnsi="Cambria" w:cs="Arial"/>
          <w:noProof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noProof/>
          <w:sz w:val="22"/>
          <w:szCs w:val="22"/>
          <w:lang w:eastAsia="en-US"/>
        </w:rPr>
        <w:t xml:space="preserve">22. </w:t>
      </w:r>
      <w:r w:rsidRPr="000E066D">
        <w:rPr>
          <w:rFonts w:ascii="Cambria" w:eastAsia="Calibri" w:hAnsi="Cambria" w:cs="Arial"/>
          <w:noProof/>
          <w:sz w:val="22"/>
          <w:szCs w:val="22"/>
          <w:lang w:eastAsia="en-US"/>
        </w:rPr>
        <w:t xml:space="preserve"> Odmowa odpowiedzi ustnej przez ucznia jest równoznaczna z wystawieniem mu oceny ndst. </w:t>
      </w:r>
    </w:p>
    <w:p w14:paraId="482F1C22" w14:textId="77777777" w:rsidR="000E066D" w:rsidRPr="000E066D" w:rsidRDefault="000E066D" w:rsidP="000E066D">
      <w:pPr>
        <w:tabs>
          <w:tab w:val="left" w:pos="1701"/>
        </w:tabs>
        <w:suppressAutoHyphens w:val="0"/>
        <w:ind w:firstLine="709"/>
        <w:jc w:val="both"/>
        <w:rPr>
          <w:rFonts w:ascii="Cambria" w:eastAsia="Calibri" w:hAnsi="Cambria" w:cs="Arial"/>
          <w:noProof/>
          <w:sz w:val="22"/>
          <w:szCs w:val="22"/>
          <w:lang w:eastAsia="en-US"/>
        </w:rPr>
      </w:pPr>
    </w:p>
    <w:p w14:paraId="7EF3450D" w14:textId="47720D0B" w:rsidR="000E066D" w:rsidRPr="000E066D" w:rsidRDefault="000E066D" w:rsidP="000E066D">
      <w:pPr>
        <w:tabs>
          <w:tab w:val="left" w:pos="1701"/>
        </w:tabs>
        <w:suppressAutoHyphens w:val="0"/>
        <w:jc w:val="both"/>
        <w:rPr>
          <w:rFonts w:ascii="Cambria" w:eastAsia="Calibri" w:hAnsi="Cambria" w:cs="Arial"/>
          <w:noProof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noProof/>
          <w:sz w:val="22"/>
          <w:szCs w:val="22"/>
          <w:lang w:eastAsia="en-US"/>
        </w:rPr>
        <w:t xml:space="preserve">23. </w:t>
      </w:r>
      <w:r w:rsidRPr="000E066D">
        <w:rPr>
          <w:rFonts w:ascii="Cambria" w:eastAsia="Calibri" w:hAnsi="Cambria" w:cs="Arial"/>
          <w:noProof/>
          <w:sz w:val="22"/>
          <w:szCs w:val="22"/>
          <w:lang w:eastAsia="en-US"/>
        </w:rPr>
        <w:t>Ucieczka ze sprawdzianu i kartkówki przez ucznia traktowana jest jako odmowa odpowiedzi w formie pisemnej i równoznaczna z wystawieniem mu oceny ndst.</w:t>
      </w:r>
    </w:p>
    <w:p w14:paraId="2E045956" w14:textId="77777777" w:rsidR="002A2A73" w:rsidRPr="00FE6F70" w:rsidRDefault="002A2A73" w:rsidP="00FE6F70">
      <w:pPr>
        <w:jc w:val="both"/>
      </w:pPr>
    </w:p>
    <w:p w14:paraId="2E045957" w14:textId="1E33F471" w:rsidR="002A2A73" w:rsidRPr="00FE6F70" w:rsidRDefault="000E066D" w:rsidP="00FE6F70">
      <w:pPr>
        <w:jc w:val="both"/>
        <w:rPr>
          <w:b/>
          <w:bCs/>
        </w:rPr>
      </w:pPr>
      <w:r>
        <w:rPr>
          <w:b/>
          <w:bCs/>
        </w:rPr>
        <w:t>24</w:t>
      </w:r>
      <w:r w:rsidR="002A2A73" w:rsidRPr="00FE6F70">
        <w:rPr>
          <w:b/>
          <w:bCs/>
        </w:rPr>
        <w:t>.</w:t>
      </w:r>
      <w:r w:rsidR="009B6393" w:rsidRPr="00FE6F70">
        <w:rPr>
          <w:b/>
          <w:bCs/>
        </w:rPr>
        <w:t xml:space="preserve"> </w:t>
      </w:r>
      <w:r w:rsidR="002A2A73" w:rsidRPr="00FE6F70">
        <w:t xml:space="preserve">Uczeń ma obowiązek prowadzić zeszyt przedmiotowy w sposób schludny i przejrzysty, systematycznie notując </w:t>
      </w:r>
      <w:r w:rsidR="00EC6406">
        <w:t>materiał</w:t>
      </w:r>
      <w:r w:rsidR="002A2A73" w:rsidRPr="00FE6F70">
        <w:t xml:space="preserve"> z lekcji. </w:t>
      </w:r>
    </w:p>
    <w:p w14:paraId="2E04595A" w14:textId="0D798A1E" w:rsidR="002A2A73" w:rsidRPr="00FE6F70" w:rsidRDefault="002A2A73" w:rsidP="00FE6F70">
      <w:pPr>
        <w:jc w:val="both"/>
        <w:rPr>
          <w:b/>
          <w:bCs/>
        </w:rPr>
      </w:pPr>
    </w:p>
    <w:p w14:paraId="2E04595B" w14:textId="0A7479F6" w:rsidR="002A2A73" w:rsidRPr="00FE6F70" w:rsidRDefault="000E066D" w:rsidP="00FE6F70">
      <w:pPr>
        <w:jc w:val="both"/>
        <w:rPr>
          <w:b/>
          <w:bCs/>
        </w:rPr>
      </w:pPr>
      <w:r>
        <w:rPr>
          <w:b/>
          <w:bCs/>
        </w:rPr>
        <w:t>25</w:t>
      </w:r>
      <w:r w:rsidR="002A2A73" w:rsidRPr="00FE6F70">
        <w:rPr>
          <w:b/>
          <w:bCs/>
        </w:rPr>
        <w:t>.</w:t>
      </w:r>
      <w:r w:rsidR="009B6393" w:rsidRPr="00FE6F70">
        <w:rPr>
          <w:b/>
          <w:bCs/>
        </w:rPr>
        <w:t xml:space="preserve"> </w:t>
      </w:r>
      <w:r w:rsidR="002A2A73" w:rsidRPr="00FE6F70">
        <w:t xml:space="preserve">Uczeń otrzymuje również ocenę za aktywność w skali od 1 do 6. Oceniając aktywność ucznia, nauczyciel bierze pod uwagę przygotowanie do zajęć i pracę na lekcji. Ocenę z aktywności można również uzyskać, gromadząc plusy (suma </w:t>
      </w:r>
      <w:r w:rsidR="003234E8" w:rsidRPr="000E066D">
        <w:t>trzech</w:t>
      </w:r>
      <w:r w:rsidR="002A2A73" w:rsidRPr="00FE6F70">
        <w:t xml:space="preserve"> plusów to ocena bardzo dobra). Dodatkową ocenę z aktywności uczeń otrzymuje za udział w konkursach szkolnych i pozaszkolnych. </w:t>
      </w:r>
    </w:p>
    <w:p w14:paraId="2E04595C" w14:textId="77777777" w:rsidR="002A2A73" w:rsidRPr="00FE6F70" w:rsidRDefault="002A2A73" w:rsidP="00FE6F70">
      <w:pPr>
        <w:jc w:val="both"/>
      </w:pPr>
    </w:p>
    <w:p w14:paraId="2E04595D" w14:textId="21521018" w:rsidR="002A2A73" w:rsidRPr="00FE6F70" w:rsidRDefault="000E066D" w:rsidP="00FE6F70">
      <w:pPr>
        <w:jc w:val="both"/>
        <w:rPr>
          <w:b/>
          <w:bCs/>
        </w:rPr>
      </w:pPr>
      <w:r>
        <w:rPr>
          <w:b/>
          <w:bCs/>
        </w:rPr>
        <w:t>26</w:t>
      </w:r>
      <w:r w:rsidR="0051020E" w:rsidRPr="00FE6F70">
        <w:rPr>
          <w:b/>
          <w:bCs/>
        </w:rPr>
        <w:t xml:space="preserve">. </w:t>
      </w:r>
      <w:r w:rsidR="002A2A73" w:rsidRPr="00FE6F70">
        <w:t>Ocena semestralna lub roczna nie jest średnią wszystkich ocen uzyskanych przez ucznia. Nauczyciel, ustalając ocenę semestralną lub roczną, bierze pod uwagę wszystkie oceny cząstkowe. Oceny z prac pisemnych (testy, kartkówki), odpowiedzi ustnych i aktywności są ocenami decydującymi.</w:t>
      </w:r>
    </w:p>
    <w:p w14:paraId="2E04595E" w14:textId="77777777" w:rsidR="002A2A73" w:rsidRPr="00FE6F70" w:rsidRDefault="002A2A73" w:rsidP="00FE6F70">
      <w:pPr>
        <w:jc w:val="both"/>
      </w:pPr>
    </w:p>
    <w:p w14:paraId="2E045960" w14:textId="7FD20AD9" w:rsidR="002A2A73" w:rsidRDefault="000E066D" w:rsidP="00FE6F70">
      <w:pPr>
        <w:jc w:val="both"/>
      </w:pPr>
      <w:r>
        <w:rPr>
          <w:b/>
          <w:bCs/>
        </w:rPr>
        <w:t>27</w:t>
      </w:r>
      <w:r w:rsidR="002A2A73" w:rsidRPr="00FE6F70">
        <w:rPr>
          <w:b/>
          <w:bCs/>
        </w:rPr>
        <w:t>.</w:t>
      </w:r>
      <w:r w:rsidR="0038798F" w:rsidRPr="00FE6F70">
        <w:rPr>
          <w:b/>
          <w:bCs/>
        </w:rPr>
        <w:t xml:space="preserve"> </w:t>
      </w:r>
      <w:r w:rsidR="002A2A73" w:rsidRPr="00FE6F70">
        <w:t xml:space="preserve">Nauczyciel systematycznie dokumentuje osiągnięcia i postępy uczniów. Fakt ten odnotowuje </w:t>
      </w:r>
      <w:r w:rsidR="00E0337F" w:rsidRPr="00FE6F70">
        <w:t>na bieżąco w dzienniku elektronicznym</w:t>
      </w:r>
      <w:r w:rsidR="002A2A73" w:rsidRPr="00FE6F70">
        <w:t xml:space="preserve"> </w:t>
      </w:r>
      <w:r w:rsidR="00FE6F70">
        <w:br/>
      </w:r>
      <w:r w:rsidR="002A2A73" w:rsidRPr="00FE6F70">
        <w:t>oraz w zeszytach przedmiotowych uczniów.</w:t>
      </w:r>
    </w:p>
    <w:p w14:paraId="2A4421C0" w14:textId="77777777" w:rsidR="000E066D" w:rsidRDefault="000E066D" w:rsidP="000E066D">
      <w:pPr>
        <w:pStyle w:val="Tekstpodstawowy"/>
        <w:tabs>
          <w:tab w:val="left" w:pos="426"/>
          <w:tab w:val="left" w:pos="993"/>
        </w:tabs>
        <w:suppressAutoHyphens w:val="0"/>
        <w:spacing w:after="0"/>
        <w:jc w:val="both"/>
      </w:pPr>
    </w:p>
    <w:p w14:paraId="4D3D0B7E" w14:textId="04F79CB9" w:rsidR="000E066D" w:rsidRPr="000E066D" w:rsidRDefault="000E066D" w:rsidP="000E066D">
      <w:pPr>
        <w:pStyle w:val="Tekstpodstawowy"/>
        <w:tabs>
          <w:tab w:val="left" w:pos="426"/>
          <w:tab w:val="left" w:pos="993"/>
        </w:tabs>
        <w:suppressAutoHyphens w:val="0"/>
        <w:spacing w:after="0"/>
        <w:jc w:val="both"/>
        <w:rPr>
          <w:rFonts w:ascii="Cambria" w:hAnsi="Cambria" w:cs="Arial"/>
          <w:sz w:val="22"/>
          <w:szCs w:val="22"/>
          <w:lang w:eastAsia="en-US"/>
        </w:rPr>
      </w:pPr>
      <w:r w:rsidRPr="000E066D">
        <w:rPr>
          <w:b/>
        </w:rPr>
        <w:t>28.</w:t>
      </w:r>
      <w:r w:rsidRPr="000E066D">
        <w:t xml:space="preserve"> </w:t>
      </w:r>
      <w:r w:rsidRPr="000E066D">
        <w:rPr>
          <w:rFonts w:ascii="Cambria" w:hAnsi="Cambria" w:cs="Arial"/>
          <w:sz w:val="22"/>
          <w:szCs w:val="22"/>
          <w:lang w:eastAsia="en-US"/>
        </w:rPr>
        <w:t xml:space="preserve">Uczeń ma prawo </w:t>
      </w:r>
      <w:r w:rsidRPr="000E066D">
        <w:rPr>
          <w:rFonts w:ascii="Cambria" w:hAnsi="Cambria" w:cs="Arial"/>
          <w:b/>
          <w:bCs/>
          <w:sz w:val="22"/>
          <w:szCs w:val="22"/>
          <w:lang w:eastAsia="en-US"/>
        </w:rPr>
        <w:t xml:space="preserve">3 </w:t>
      </w:r>
      <w:r w:rsidRPr="000E066D">
        <w:rPr>
          <w:rFonts w:ascii="Cambria" w:hAnsi="Cambria" w:cs="Arial"/>
          <w:sz w:val="22"/>
          <w:szCs w:val="22"/>
          <w:lang w:eastAsia="en-US"/>
        </w:rPr>
        <w:t xml:space="preserve">razy być nieprzygotowany  do lekcji w ciągu okresu bez uzasadniania przyczyny, jeżeli na dane zajęcia edukacyjne przypada minimum 2 godziny tygodniowo. Swoje nieprzygotowanie uczeń zgłasza  przed każdą lekcją. Nauczyciel wpisuje wówczas do zeszytu przedmiotowego </w:t>
      </w:r>
      <w:r w:rsidRPr="000E066D">
        <w:rPr>
          <w:rFonts w:ascii="Cambria" w:hAnsi="Cambria" w:cs="Arial"/>
          <w:sz w:val="22"/>
          <w:szCs w:val="22"/>
          <w:u w:val="single"/>
          <w:lang w:eastAsia="en-US"/>
        </w:rPr>
        <w:t>”nieprzygotowany”</w:t>
      </w:r>
      <w:r w:rsidRPr="000E066D">
        <w:rPr>
          <w:rFonts w:ascii="Cambria" w:hAnsi="Cambria" w:cs="Arial"/>
          <w:sz w:val="22"/>
          <w:szCs w:val="22"/>
          <w:lang w:eastAsia="en-US"/>
        </w:rPr>
        <w:t xml:space="preserve"> i datę, a do dziennika lekcyjnego skrót  </w:t>
      </w:r>
      <w:r w:rsidRPr="000E066D">
        <w:rPr>
          <w:rFonts w:ascii="Cambria" w:hAnsi="Cambria" w:cs="Arial"/>
          <w:b/>
          <w:bCs/>
          <w:sz w:val="22"/>
          <w:szCs w:val="22"/>
          <w:lang w:eastAsia="en-US"/>
        </w:rPr>
        <w:t xml:space="preserve">„np”. </w:t>
      </w:r>
    </w:p>
    <w:p w14:paraId="37F71B7F" w14:textId="7DFABAED" w:rsidR="000E066D" w:rsidRPr="00FE6F70" w:rsidRDefault="000E066D" w:rsidP="000E066D">
      <w:pPr>
        <w:jc w:val="both"/>
        <w:rPr>
          <w:b/>
          <w:bCs/>
        </w:rPr>
      </w:pPr>
      <w:r w:rsidRPr="000E066D">
        <w:rPr>
          <w:rFonts w:ascii="Cambria" w:eastAsia="Calibri" w:hAnsi="Cambria" w:cs="Arial"/>
          <w:noProof/>
          <w:sz w:val="22"/>
          <w:szCs w:val="22"/>
          <w:lang w:eastAsia="en-US"/>
        </w:rPr>
        <w:t>Nieprzygotowanie nie zwalnia ucznia z aktywności na lekcji.  W przypadkach uzasadnionych decyzje o zwolnieniu ucznia z przygotowania się do lekcji jak również okres obejmujący nieprzygotowanie bez odnotowania tego faktu, o którym mowa powyżej, p</w:t>
      </w:r>
      <w:r>
        <w:rPr>
          <w:rFonts w:ascii="Cambria" w:eastAsia="Calibri" w:hAnsi="Cambria" w:cs="Arial"/>
          <w:noProof/>
          <w:sz w:val="22"/>
          <w:szCs w:val="22"/>
          <w:lang w:eastAsia="en-US"/>
        </w:rPr>
        <w:t xml:space="preserve">odejmuje nauczyciel prowadzący </w:t>
      </w:r>
      <w:r w:rsidRPr="000E066D">
        <w:rPr>
          <w:rFonts w:ascii="Cambria" w:eastAsia="Calibri" w:hAnsi="Cambria" w:cs="Arial"/>
          <w:noProof/>
          <w:sz w:val="22"/>
          <w:szCs w:val="22"/>
          <w:lang w:eastAsia="en-US"/>
        </w:rPr>
        <w:t>zajęcia edukacyjne lub dyrektor szkoły.</w:t>
      </w:r>
    </w:p>
    <w:p w14:paraId="2E045961" w14:textId="77777777" w:rsidR="002A2A73" w:rsidRPr="00FE6F70" w:rsidRDefault="002A2A73" w:rsidP="002A2A73">
      <w:pPr>
        <w:rPr>
          <w:b/>
          <w:bCs/>
        </w:rPr>
      </w:pPr>
    </w:p>
    <w:p w14:paraId="2E045962" w14:textId="527E924A" w:rsidR="002A2A73" w:rsidRPr="00FE6F70" w:rsidRDefault="002A2A73" w:rsidP="002A2A73">
      <w:pPr>
        <w:rPr>
          <w:b/>
          <w:bCs/>
        </w:rPr>
      </w:pPr>
      <w:r w:rsidRPr="00FE6F70">
        <w:rPr>
          <w:b/>
          <w:bCs/>
        </w:rPr>
        <w:t xml:space="preserve">II. FORMY SPRAWDZANIA WIEDZY I UMIEJĘTNOŚCI UCZNIÓW </w:t>
      </w:r>
      <w:r w:rsidR="00594D64" w:rsidRPr="00FE6F70">
        <w:rPr>
          <w:b/>
          <w:bCs/>
        </w:rPr>
        <w:t>Z JĘZYKA NIEMIECKIEGO</w:t>
      </w:r>
      <w:r w:rsidRPr="00FE6F70">
        <w:rPr>
          <w:b/>
          <w:bCs/>
        </w:rPr>
        <w:t xml:space="preserve"> ORAZ SPOSÓB ICH OCENIANIA</w:t>
      </w:r>
    </w:p>
    <w:p w14:paraId="2E045963" w14:textId="77777777" w:rsidR="002A2A73" w:rsidRPr="00FE6F70" w:rsidRDefault="002A2A73" w:rsidP="002A2A73"/>
    <w:p w14:paraId="2E045964" w14:textId="56216737" w:rsidR="002A2A73" w:rsidRPr="00FE6F70" w:rsidRDefault="002A2A73" w:rsidP="00FE6F70">
      <w:pPr>
        <w:tabs>
          <w:tab w:val="left" w:pos="0"/>
        </w:tabs>
        <w:jc w:val="both"/>
      </w:pPr>
      <w:r w:rsidRPr="00FE6F70">
        <w:rPr>
          <w:b/>
          <w:bCs/>
        </w:rPr>
        <w:lastRenderedPageBreak/>
        <w:t>1. Odpowiedź ustna</w:t>
      </w:r>
      <w:r w:rsidRPr="00FE6F70">
        <w:t xml:space="preserve"> – na każdej lekcji nauczyciel odpytuje wybranego ucznia z materiału obejmującego trzy ostatnie jednostki lekcyjne. </w:t>
      </w:r>
      <w:r w:rsidR="00FE6F70">
        <w:br/>
      </w:r>
      <w:r w:rsidRPr="00FE6F70">
        <w:t xml:space="preserve">Na materiał składają się zazwyczaj: krótkie rozmówki, dialogi, opisy obrazków, słownictwo i pojęcia gramatyczne. Nauczyciel zwraca szczególną uwagę na wymowę. Uczeń ma prawo poprawić ocenę z odpowiedzi. Musi to jednak zrobić od razu na następnej lekcji. </w:t>
      </w:r>
    </w:p>
    <w:p w14:paraId="2E045965" w14:textId="77777777" w:rsidR="002A2A73" w:rsidRPr="00FE6F70" w:rsidRDefault="002A2A73" w:rsidP="00FE6F70">
      <w:pPr>
        <w:jc w:val="both"/>
      </w:pPr>
    </w:p>
    <w:p w14:paraId="2E045966" w14:textId="77777777" w:rsidR="002A2A73" w:rsidRPr="00FE6F70" w:rsidRDefault="002A2A73" w:rsidP="00FE6F70">
      <w:pPr>
        <w:tabs>
          <w:tab w:val="left" w:pos="0"/>
        </w:tabs>
        <w:jc w:val="both"/>
      </w:pPr>
      <w:r w:rsidRPr="00FE6F70">
        <w:rPr>
          <w:b/>
          <w:bCs/>
        </w:rPr>
        <w:t xml:space="preserve">2. Praca klasowa </w:t>
      </w:r>
      <w:r w:rsidRPr="00FE6F70">
        <w:t>(</w:t>
      </w:r>
      <w:r w:rsidRPr="00FE6F70">
        <w:rPr>
          <w:b/>
          <w:bCs/>
        </w:rPr>
        <w:t>test sprawdzający</w:t>
      </w:r>
      <w:r w:rsidRPr="00FE6F70">
        <w:t xml:space="preserve">) - po zrealizowaniu rozdziału nauczyciel sprawdza opanowanie materiału przez ucznia za pomocą pracy klasowej. Praca klasowa jest zapowiedziana z co najmniej tygodniowym wyprzedzeniem i trwa całą lekcję. Jej data zaznaczona jest w dzienniku. Ocena z pracy klasowej podlega poprawie w ustalonym przez nauczyciela terminie. W ciągu semestru przewidziane są średnio 3 testy sprawdzające. </w:t>
      </w:r>
    </w:p>
    <w:p w14:paraId="2E045967" w14:textId="77777777" w:rsidR="002A2A73" w:rsidRPr="00FE6F70" w:rsidRDefault="002A2A73" w:rsidP="00FE6F70">
      <w:pPr>
        <w:jc w:val="both"/>
      </w:pPr>
    </w:p>
    <w:p w14:paraId="2E045968" w14:textId="5A819194" w:rsidR="002A2A73" w:rsidRPr="00FE6F70" w:rsidRDefault="002A2A73" w:rsidP="00FE6F70">
      <w:pPr>
        <w:tabs>
          <w:tab w:val="left" w:pos="17"/>
        </w:tabs>
        <w:jc w:val="both"/>
      </w:pPr>
      <w:r w:rsidRPr="00FE6F70">
        <w:rPr>
          <w:b/>
          <w:bCs/>
        </w:rPr>
        <w:t>3. Kartkówki</w:t>
      </w:r>
      <w:r w:rsidRPr="00FE6F70">
        <w:t xml:space="preserve"> – nauczyciel nie zapowiada kartkówek. Obejmują one materiał z trzech ostatnich lekcji (głównie nowe zagadnienia leksykalne </w:t>
      </w:r>
      <w:r w:rsidR="00FE6F70">
        <w:br/>
      </w:r>
      <w:r w:rsidRPr="00FE6F70">
        <w:t>i gramatycz</w:t>
      </w:r>
      <w:r w:rsidR="00CD379C" w:rsidRPr="00FE6F70">
        <w:t>ne). Kartkówka trwa 10-15 minut</w:t>
      </w:r>
      <w:r w:rsidRPr="00FE6F70">
        <w:t xml:space="preserve">. W ciągu semestru przewidzianych jest od 3 do 5 kartkówek. </w:t>
      </w:r>
    </w:p>
    <w:p w14:paraId="2E045969" w14:textId="77777777" w:rsidR="002A2A73" w:rsidRPr="00FE6F70" w:rsidRDefault="002A2A73" w:rsidP="00FE6F70">
      <w:pPr>
        <w:jc w:val="both"/>
      </w:pPr>
    </w:p>
    <w:p w14:paraId="2E04596A" w14:textId="77777777" w:rsidR="002A2A73" w:rsidRPr="00FE6F70" w:rsidRDefault="002A2A73" w:rsidP="00FE6F70">
      <w:pPr>
        <w:jc w:val="both"/>
      </w:pPr>
      <w:r w:rsidRPr="00FE6F70">
        <w:rPr>
          <w:b/>
          <w:bCs/>
        </w:rPr>
        <w:t>4. Aktywność, praca na lekcji, zadania dodatkowe</w:t>
      </w:r>
      <w:r w:rsidRPr="00FE6F70">
        <w:t xml:space="preserve"> – wymienione aspekty oceniane są w skali od 1 do 6. Brak aktywności również jest oceniany. Ocenę z aktywności można również uzyskać, gromadząc plusy np. za dodatkowe zadania.</w:t>
      </w:r>
    </w:p>
    <w:p w14:paraId="2E04596D" w14:textId="1BEE4F8A" w:rsidR="002A2A73" w:rsidRPr="00FE6F70" w:rsidRDefault="002A2A73" w:rsidP="002A2A73"/>
    <w:p w14:paraId="2E04596E" w14:textId="7DDDE75B" w:rsidR="002A2A73" w:rsidRPr="00FE6F70" w:rsidRDefault="00CD379C" w:rsidP="00FE6F70">
      <w:pPr>
        <w:jc w:val="both"/>
      </w:pPr>
      <w:r w:rsidRPr="00FE6F70">
        <w:rPr>
          <w:b/>
          <w:bCs/>
        </w:rPr>
        <w:t>5</w:t>
      </w:r>
      <w:r w:rsidR="002A2A73" w:rsidRPr="00FE6F70">
        <w:rPr>
          <w:b/>
          <w:bCs/>
        </w:rPr>
        <w:t>. Czytani</w:t>
      </w:r>
      <w:r w:rsidR="00E0337F" w:rsidRPr="00FE6F70">
        <w:rPr>
          <w:b/>
          <w:bCs/>
        </w:rPr>
        <w:t>e</w:t>
      </w:r>
      <w:r w:rsidR="002A2A73" w:rsidRPr="00FE6F70">
        <w:t xml:space="preserve"> – nauczyciel sprawdza umiejętność czytania tekstów w języku niemiecki</w:t>
      </w:r>
      <w:r w:rsidR="00E0337F" w:rsidRPr="00FE6F70">
        <w:t>m. Są to zazwyczaj teksty zamieszczone</w:t>
      </w:r>
      <w:r w:rsidR="00594D64" w:rsidRPr="00FE6F70">
        <w:t xml:space="preserve"> w podręczniku, materiałach ćwiczeniowych / zeszycie</w:t>
      </w:r>
      <w:r w:rsidR="002A2A73" w:rsidRPr="00FE6F70">
        <w:t xml:space="preserve"> ćwiczeń, czasami – teksty dodatkowe realizowane przez nauczyciela. Ocenę z czytania uczeń otrzymuje raz w semestrze.</w:t>
      </w:r>
      <w:r w:rsidR="0038798F" w:rsidRPr="00FE6F70">
        <w:t xml:space="preserve"> </w:t>
      </w:r>
    </w:p>
    <w:p w14:paraId="2E04596F" w14:textId="77777777" w:rsidR="002A2A73" w:rsidRPr="00FE6F70" w:rsidRDefault="002A2A73" w:rsidP="00FE6F70">
      <w:pPr>
        <w:jc w:val="both"/>
      </w:pPr>
    </w:p>
    <w:p w14:paraId="2E045970" w14:textId="77777777" w:rsidR="002A2A73" w:rsidRPr="00FE6F70" w:rsidRDefault="002A2A73" w:rsidP="00FE6F70">
      <w:pPr>
        <w:jc w:val="both"/>
      </w:pPr>
      <w:r w:rsidRPr="00FE6F70">
        <w:rPr>
          <w:b/>
          <w:bCs/>
        </w:rPr>
        <w:t xml:space="preserve">7. Prace projektowe </w:t>
      </w:r>
      <w:r w:rsidRPr="00FE6F70">
        <w:rPr>
          <w:bCs/>
        </w:rPr>
        <w:t>–</w:t>
      </w:r>
      <w:r w:rsidRPr="00FE6F70">
        <w:t xml:space="preserve"> w celu zoptymalizowania obiektywności oceny pracy projektowej nauczyciel może zastosować następujące kryteria punktowe:</w:t>
      </w:r>
    </w:p>
    <w:p w14:paraId="2E045971" w14:textId="77777777" w:rsidR="00BF0CEE" w:rsidRPr="00FE6F70" w:rsidRDefault="00BF0CEE" w:rsidP="002A2A7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BF0CEE" w:rsidRPr="00FE6F70" w14:paraId="2E045984" w14:textId="77777777" w:rsidTr="00BF0CEE">
        <w:tc>
          <w:tcPr>
            <w:tcW w:w="4714" w:type="dxa"/>
          </w:tcPr>
          <w:p w14:paraId="2E045972" w14:textId="77777777" w:rsidR="00BF0CEE" w:rsidRPr="00FE6F70" w:rsidRDefault="00BF0CEE" w:rsidP="00BF0CEE">
            <w:pPr>
              <w:jc w:val="center"/>
              <w:rPr>
                <w:sz w:val="24"/>
                <w:szCs w:val="24"/>
              </w:rPr>
            </w:pPr>
            <w:r w:rsidRPr="00FE6F70">
              <w:rPr>
                <w:b/>
                <w:bCs/>
                <w:sz w:val="24"/>
                <w:szCs w:val="24"/>
              </w:rPr>
              <w:t>Strona graficzna</w:t>
            </w:r>
            <w:r w:rsidRPr="00FE6F70">
              <w:rPr>
                <w:sz w:val="24"/>
                <w:szCs w:val="24"/>
              </w:rPr>
              <w:t xml:space="preserve"> – maks. 3 punkty</w:t>
            </w:r>
          </w:p>
          <w:p w14:paraId="2E045973" w14:textId="77777777" w:rsidR="00BF0CEE" w:rsidRPr="00FE6F70" w:rsidRDefault="00BF0CEE" w:rsidP="00BF0CEE">
            <w:pPr>
              <w:rPr>
                <w:sz w:val="24"/>
                <w:szCs w:val="24"/>
              </w:rPr>
            </w:pPr>
            <w:r w:rsidRPr="00FE6F70">
              <w:rPr>
                <w:sz w:val="24"/>
                <w:szCs w:val="24"/>
              </w:rPr>
              <w:t>3 punkty – praca wykonana bardzo starannie</w:t>
            </w:r>
          </w:p>
          <w:p w14:paraId="2E045974" w14:textId="65F2C6F5" w:rsidR="00BF0CEE" w:rsidRPr="00FE6F70" w:rsidRDefault="00BF0CEE" w:rsidP="00BF0CEE">
            <w:pPr>
              <w:rPr>
                <w:sz w:val="24"/>
                <w:szCs w:val="24"/>
              </w:rPr>
            </w:pPr>
            <w:r w:rsidRPr="00FE6F70">
              <w:rPr>
                <w:sz w:val="24"/>
                <w:szCs w:val="24"/>
              </w:rPr>
              <w:t>2 punkt – praca wykonana starannie</w:t>
            </w:r>
          </w:p>
          <w:p w14:paraId="2E045975" w14:textId="77777777" w:rsidR="00BF0CEE" w:rsidRPr="00FE6F70" w:rsidRDefault="00BF0CEE" w:rsidP="00BF0CEE">
            <w:pPr>
              <w:rPr>
                <w:sz w:val="24"/>
                <w:szCs w:val="24"/>
              </w:rPr>
            </w:pPr>
            <w:r w:rsidRPr="00FE6F70">
              <w:rPr>
                <w:sz w:val="24"/>
                <w:szCs w:val="24"/>
              </w:rPr>
              <w:t>1 punktów – praca niestaranna</w:t>
            </w:r>
          </w:p>
          <w:p w14:paraId="2E045976" w14:textId="77777777" w:rsidR="00BF0CEE" w:rsidRPr="00FE6F70" w:rsidRDefault="00BF0CEE" w:rsidP="00BF0CEE">
            <w:pPr>
              <w:rPr>
                <w:sz w:val="24"/>
                <w:szCs w:val="24"/>
              </w:rPr>
            </w:pPr>
            <w:r w:rsidRPr="00FE6F70">
              <w:rPr>
                <w:sz w:val="24"/>
                <w:szCs w:val="24"/>
              </w:rPr>
              <w:t>0 punktów – niewykonanie pracy</w:t>
            </w:r>
          </w:p>
          <w:p w14:paraId="2E045977" w14:textId="77777777" w:rsidR="00BF0CEE" w:rsidRPr="00FE6F70" w:rsidRDefault="00BF0CEE" w:rsidP="002A2A73">
            <w:pPr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14:paraId="2E045978" w14:textId="77777777" w:rsidR="00BF0CEE" w:rsidRPr="00FE6F70" w:rsidRDefault="00BF0CEE" w:rsidP="00BF0CEE">
            <w:pPr>
              <w:jc w:val="center"/>
              <w:rPr>
                <w:sz w:val="24"/>
                <w:szCs w:val="24"/>
              </w:rPr>
            </w:pPr>
            <w:r w:rsidRPr="00FE6F70">
              <w:rPr>
                <w:b/>
                <w:bCs/>
                <w:sz w:val="24"/>
                <w:szCs w:val="24"/>
              </w:rPr>
              <w:t>Prezentacja</w:t>
            </w:r>
            <w:r w:rsidRPr="00FE6F70">
              <w:rPr>
                <w:sz w:val="24"/>
                <w:szCs w:val="24"/>
              </w:rPr>
              <w:t xml:space="preserve"> – maks. 3 punkty</w:t>
            </w:r>
          </w:p>
          <w:p w14:paraId="2E045979" w14:textId="2DC79672" w:rsidR="00BF0CEE" w:rsidRPr="00FE6F70" w:rsidRDefault="00BF0CEE" w:rsidP="00BF0CEE">
            <w:pPr>
              <w:rPr>
                <w:sz w:val="24"/>
                <w:szCs w:val="24"/>
              </w:rPr>
            </w:pPr>
            <w:r w:rsidRPr="00FE6F70">
              <w:rPr>
                <w:sz w:val="24"/>
                <w:szCs w:val="24"/>
              </w:rPr>
              <w:t>3 punkty – efektowna technika prezentacji</w:t>
            </w:r>
          </w:p>
          <w:p w14:paraId="2E04597A" w14:textId="1BE8E807" w:rsidR="00BF0CEE" w:rsidRPr="00FE6F70" w:rsidRDefault="00BF0CEE" w:rsidP="00BF0CEE">
            <w:pPr>
              <w:rPr>
                <w:sz w:val="24"/>
                <w:szCs w:val="24"/>
              </w:rPr>
            </w:pPr>
            <w:r w:rsidRPr="00FE6F70">
              <w:rPr>
                <w:sz w:val="24"/>
                <w:szCs w:val="24"/>
              </w:rPr>
              <w:t>2 punkt – prezentacja</w:t>
            </w:r>
            <w:r w:rsidR="0038798F" w:rsidRPr="00FE6F70">
              <w:rPr>
                <w:sz w:val="24"/>
                <w:szCs w:val="24"/>
              </w:rPr>
              <w:t xml:space="preserve"> </w:t>
            </w:r>
            <w:r w:rsidRPr="00FE6F70">
              <w:rPr>
                <w:sz w:val="24"/>
                <w:szCs w:val="24"/>
              </w:rPr>
              <w:t>poprawna</w:t>
            </w:r>
          </w:p>
          <w:p w14:paraId="2E04597B" w14:textId="7324C646" w:rsidR="00BF0CEE" w:rsidRPr="00FE6F70" w:rsidRDefault="00BF0CEE" w:rsidP="00BF0CEE">
            <w:pPr>
              <w:rPr>
                <w:sz w:val="24"/>
                <w:szCs w:val="24"/>
              </w:rPr>
            </w:pPr>
            <w:r w:rsidRPr="00FE6F70">
              <w:rPr>
                <w:sz w:val="24"/>
                <w:szCs w:val="24"/>
              </w:rPr>
              <w:t>1 punktów – prezentacja</w:t>
            </w:r>
            <w:r w:rsidR="0038798F" w:rsidRPr="00FE6F70">
              <w:rPr>
                <w:sz w:val="24"/>
                <w:szCs w:val="24"/>
              </w:rPr>
              <w:t xml:space="preserve"> </w:t>
            </w:r>
            <w:r w:rsidRPr="00FE6F70">
              <w:rPr>
                <w:sz w:val="24"/>
                <w:szCs w:val="24"/>
              </w:rPr>
              <w:t>zadawalająca</w:t>
            </w:r>
          </w:p>
          <w:p w14:paraId="2E04597C" w14:textId="77777777" w:rsidR="00BF0CEE" w:rsidRPr="00FE6F70" w:rsidRDefault="00BF0CEE" w:rsidP="00BF0CEE">
            <w:pPr>
              <w:rPr>
                <w:sz w:val="24"/>
                <w:szCs w:val="24"/>
              </w:rPr>
            </w:pPr>
            <w:r w:rsidRPr="00FE6F70">
              <w:rPr>
                <w:sz w:val="24"/>
                <w:szCs w:val="24"/>
              </w:rPr>
              <w:t>0 punktów – prezentacja niezadawalająca</w:t>
            </w:r>
          </w:p>
          <w:p w14:paraId="2E04597D" w14:textId="77777777" w:rsidR="00BF0CEE" w:rsidRPr="00FE6F70" w:rsidRDefault="00BF0CEE" w:rsidP="002A2A73">
            <w:pPr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14:paraId="2E04597E" w14:textId="77777777" w:rsidR="00BF0CEE" w:rsidRPr="00FE6F70" w:rsidRDefault="00BF0CEE" w:rsidP="00BF0CEE">
            <w:pPr>
              <w:jc w:val="center"/>
              <w:rPr>
                <w:sz w:val="24"/>
                <w:szCs w:val="24"/>
              </w:rPr>
            </w:pPr>
            <w:r w:rsidRPr="00FE6F70">
              <w:rPr>
                <w:b/>
                <w:bCs/>
                <w:sz w:val="24"/>
                <w:szCs w:val="24"/>
              </w:rPr>
              <w:t>Proponowana skala oceny projektów</w:t>
            </w:r>
            <w:r w:rsidRPr="00FE6F70">
              <w:rPr>
                <w:sz w:val="24"/>
                <w:szCs w:val="24"/>
              </w:rPr>
              <w:t>:</w:t>
            </w:r>
          </w:p>
          <w:p w14:paraId="2E04597F" w14:textId="77777777" w:rsidR="00BF0CEE" w:rsidRPr="00FE6F70" w:rsidRDefault="00BF0CEE" w:rsidP="00BF0CEE">
            <w:pPr>
              <w:rPr>
                <w:sz w:val="24"/>
                <w:szCs w:val="24"/>
              </w:rPr>
            </w:pPr>
            <w:r w:rsidRPr="00FE6F70">
              <w:rPr>
                <w:sz w:val="24"/>
                <w:szCs w:val="24"/>
              </w:rPr>
              <w:t xml:space="preserve">6 punktów – celujący </w:t>
            </w:r>
          </w:p>
          <w:p w14:paraId="2E045980" w14:textId="77777777" w:rsidR="00BF0CEE" w:rsidRPr="00FE6F70" w:rsidRDefault="00BF0CEE" w:rsidP="00BF0CEE">
            <w:pPr>
              <w:rPr>
                <w:sz w:val="24"/>
                <w:szCs w:val="24"/>
              </w:rPr>
            </w:pPr>
            <w:r w:rsidRPr="00FE6F70">
              <w:rPr>
                <w:sz w:val="24"/>
                <w:szCs w:val="24"/>
              </w:rPr>
              <w:t>5 punktów – bardzo dobry</w:t>
            </w:r>
          </w:p>
          <w:p w14:paraId="2E045981" w14:textId="77777777" w:rsidR="00BF0CEE" w:rsidRPr="00FE6F70" w:rsidRDefault="00BF0CEE" w:rsidP="00BF0CEE">
            <w:pPr>
              <w:rPr>
                <w:sz w:val="24"/>
                <w:szCs w:val="24"/>
              </w:rPr>
            </w:pPr>
            <w:r w:rsidRPr="00FE6F70">
              <w:rPr>
                <w:sz w:val="24"/>
                <w:szCs w:val="24"/>
              </w:rPr>
              <w:t xml:space="preserve">4 punkty – dobry </w:t>
            </w:r>
          </w:p>
          <w:p w14:paraId="2E045982" w14:textId="77777777" w:rsidR="00BF0CEE" w:rsidRPr="00FE6F70" w:rsidRDefault="00BF0CEE" w:rsidP="00BF0CEE">
            <w:pPr>
              <w:rPr>
                <w:sz w:val="24"/>
                <w:szCs w:val="24"/>
              </w:rPr>
            </w:pPr>
            <w:r w:rsidRPr="00FE6F70">
              <w:rPr>
                <w:sz w:val="24"/>
                <w:szCs w:val="24"/>
              </w:rPr>
              <w:t>3 punkty – dostateczny</w:t>
            </w:r>
          </w:p>
          <w:p w14:paraId="2E045983" w14:textId="77777777" w:rsidR="00BF0CEE" w:rsidRPr="00FE6F70" w:rsidRDefault="00BF0CEE" w:rsidP="002A2A73">
            <w:pPr>
              <w:rPr>
                <w:sz w:val="24"/>
                <w:szCs w:val="24"/>
              </w:rPr>
            </w:pPr>
            <w:r w:rsidRPr="00FE6F70">
              <w:rPr>
                <w:sz w:val="24"/>
                <w:szCs w:val="24"/>
              </w:rPr>
              <w:t>2 punkty – dopuszczający</w:t>
            </w:r>
          </w:p>
        </w:tc>
      </w:tr>
    </w:tbl>
    <w:p w14:paraId="2E045985" w14:textId="77777777" w:rsidR="002A2A73" w:rsidRPr="00FE6F70" w:rsidRDefault="002A2A73" w:rsidP="002A2A73"/>
    <w:p w14:paraId="13F6CA38" w14:textId="77777777" w:rsidR="00FE6F70" w:rsidRDefault="00FE6F70" w:rsidP="0051020E">
      <w:pPr>
        <w:rPr>
          <w:b/>
          <w:bCs/>
        </w:rPr>
      </w:pPr>
    </w:p>
    <w:p w14:paraId="2CB855D6" w14:textId="77777777" w:rsidR="00FE6F70" w:rsidRDefault="00FE6F70" w:rsidP="0051020E">
      <w:pPr>
        <w:rPr>
          <w:b/>
          <w:bCs/>
        </w:rPr>
      </w:pPr>
    </w:p>
    <w:p w14:paraId="2E045986" w14:textId="7DB891A5" w:rsidR="002A2A73" w:rsidRPr="00FE6F70" w:rsidRDefault="002A2A73" w:rsidP="0051020E">
      <w:pPr>
        <w:rPr>
          <w:i/>
        </w:rPr>
      </w:pPr>
      <w:r w:rsidRPr="00FE6F70">
        <w:rPr>
          <w:b/>
          <w:bCs/>
        </w:rPr>
        <w:t>III.</w:t>
      </w:r>
      <w:r w:rsidR="0038798F" w:rsidRPr="00FE6F70">
        <w:rPr>
          <w:b/>
          <w:bCs/>
        </w:rPr>
        <w:t xml:space="preserve"> </w:t>
      </w:r>
      <w:r w:rsidRPr="00FE6F70">
        <w:rPr>
          <w:b/>
          <w:bCs/>
        </w:rPr>
        <w:t>PROCENTOWA SKALA OCEN</w:t>
      </w:r>
      <w:r w:rsidR="0038798F" w:rsidRPr="00FE6F70">
        <w:rPr>
          <w:b/>
          <w:bCs/>
        </w:rPr>
        <w:t xml:space="preserve"> </w:t>
      </w:r>
      <w:r w:rsidR="00B5599E" w:rsidRPr="00FE6F70">
        <w:rPr>
          <w:b/>
          <w:bCs/>
        </w:rPr>
        <w:t xml:space="preserve">KONTROLNYCH PRAC PISEMNYCH (TESTÓW)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2268"/>
      </w:tblGrid>
      <w:tr w:rsidR="00DF2E1F" w14:paraId="3A69D742" w14:textId="77777777" w:rsidTr="00DF2E1F">
        <w:tc>
          <w:tcPr>
            <w:tcW w:w="5495" w:type="dxa"/>
          </w:tcPr>
          <w:p w14:paraId="6E7AD2EB" w14:textId="43B40F66" w:rsidR="00DF2E1F" w:rsidRDefault="00DF2E1F" w:rsidP="002A2A73">
            <w:r w:rsidRPr="00DF2E1F">
              <w:rPr>
                <w:color w:val="FF0000"/>
              </w:rPr>
              <w:t>100%</w:t>
            </w:r>
            <w:r w:rsidRPr="00DF2E1F">
              <w:rPr>
                <w:rFonts w:ascii="Cambria" w:eastAsia="Calibri" w:hAnsi="Cambria" w:cs="Arial"/>
                <w:color w:val="FF0000"/>
                <w:lang w:eastAsia="en-US"/>
              </w:rPr>
              <w:t xml:space="preserve"> i/lub zadanie dodatkowe (do decyzji nauczyciela)</w:t>
            </w:r>
          </w:p>
        </w:tc>
        <w:tc>
          <w:tcPr>
            <w:tcW w:w="2268" w:type="dxa"/>
          </w:tcPr>
          <w:p w14:paraId="78FA6E63" w14:textId="22F4D2E4" w:rsidR="00DF2E1F" w:rsidRDefault="00DF2E1F" w:rsidP="002A2A73">
            <w:r w:rsidRPr="00DF2E1F">
              <w:rPr>
                <w:color w:val="FF0000"/>
              </w:rPr>
              <w:t>celujący</w:t>
            </w:r>
          </w:p>
        </w:tc>
      </w:tr>
      <w:tr w:rsidR="00DF2E1F" w14:paraId="43959857" w14:textId="77777777" w:rsidTr="00DF2E1F">
        <w:tc>
          <w:tcPr>
            <w:tcW w:w="5495" w:type="dxa"/>
          </w:tcPr>
          <w:p w14:paraId="0973CC3B" w14:textId="7BFA1A23" w:rsidR="00DF2E1F" w:rsidRDefault="00DF2E1F" w:rsidP="002A2A73">
            <w:r w:rsidRPr="00DF2E1F">
              <w:rPr>
                <w:color w:val="FF0000"/>
              </w:rPr>
              <w:lastRenderedPageBreak/>
              <w:t>99% - 90%</w:t>
            </w:r>
          </w:p>
        </w:tc>
        <w:tc>
          <w:tcPr>
            <w:tcW w:w="2268" w:type="dxa"/>
          </w:tcPr>
          <w:p w14:paraId="3A6EB153" w14:textId="19A8F721" w:rsidR="00DF2E1F" w:rsidRDefault="00DF2E1F" w:rsidP="002A2A73">
            <w:r w:rsidRPr="00DF2E1F">
              <w:rPr>
                <w:color w:val="FF0000"/>
              </w:rPr>
              <w:t>bardzo dobry</w:t>
            </w:r>
          </w:p>
        </w:tc>
      </w:tr>
      <w:tr w:rsidR="00DF2E1F" w14:paraId="1CC74237" w14:textId="77777777" w:rsidTr="00DF2E1F">
        <w:tc>
          <w:tcPr>
            <w:tcW w:w="5495" w:type="dxa"/>
          </w:tcPr>
          <w:p w14:paraId="5D021D9E" w14:textId="33ED303D" w:rsidR="00DF2E1F" w:rsidRDefault="00DF2E1F" w:rsidP="002A2A73">
            <w:r w:rsidRPr="00DF2E1F">
              <w:rPr>
                <w:color w:val="FF0000"/>
              </w:rPr>
              <w:t>89% - 75%</w:t>
            </w:r>
          </w:p>
        </w:tc>
        <w:tc>
          <w:tcPr>
            <w:tcW w:w="2268" w:type="dxa"/>
          </w:tcPr>
          <w:p w14:paraId="35371256" w14:textId="65B785DC" w:rsidR="00DF2E1F" w:rsidRDefault="00DF2E1F" w:rsidP="002A2A73">
            <w:r w:rsidRPr="00DF2E1F">
              <w:rPr>
                <w:color w:val="FF0000"/>
              </w:rPr>
              <w:t>dobry</w:t>
            </w:r>
          </w:p>
        </w:tc>
      </w:tr>
      <w:tr w:rsidR="00DF2E1F" w14:paraId="5188A9D4" w14:textId="77777777" w:rsidTr="00DF2E1F">
        <w:tc>
          <w:tcPr>
            <w:tcW w:w="5495" w:type="dxa"/>
          </w:tcPr>
          <w:p w14:paraId="2343EAB6" w14:textId="61255A9A" w:rsidR="00DF2E1F" w:rsidRDefault="00DF2E1F" w:rsidP="002A2A73">
            <w:r w:rsidRPr="00DF2E1F">
              <w:rPr>
                <w:color w:val="FF0000"/>
              </w:rPr>
              <w:t>74% - 50%</w:t>
            </w:r>
          </w:p>
        </w:tc>
        <w:tc>
          <w:tcPr>
            <w:tcW w:w="2268" w:type="dxa"/>
          </w:tcPr>
          <w:p w14:paraId="7F8FFA77" w14:textId="3A601320" w:rsidR="00DF2E1F" w:rsidRDefault="00DF2E1F" w:rsidP="002A2A73">
            <w:r w:rsidRPr="00DF2E1F">
              <w:rPr>
                <w:color w:val="FF0000"/>
              </w:rPr>
              <w:t>dostateczny</w:t>
            </w:r>
          </w:p>
        </w:tc>
      </w:tr>
      <w:tr w:rsidR="00DF2E1F" w14:paraId="3CF4A926" w14:textId="77777777" w:rsidTr="00DF2E1F">
        <w:tc>
          <w:tcPr>
            <w:tcW w:w="5495" w:type="dxa"/>
          </w:tcPr>
          <w:p w14:paraId="02E81AF0" w14:textId="0797E473" w:rsidR="00DF2E1F" w:rsidRDefault="00DF2E1F" w:rsidP="002A2A73">
            <w:r w:rsidRPr="00DF2E1F">
              <w:rPr>
                <w:color w:val="FF0000"/>
              </w:rPr>
              <w:t>49% - 30 %</w:t>
            </w:r>
          </w:p>
        </w:tc>
        <w:tc>
          <w:tcPr>
            <w:tcW w:w="2268" w:type="dxa"/>
          </w:tcPr>
          <w:p w14:paraId="1D5E1267" w14:textId="2C132562" w:rsidR="00DF2E1F" w:rsidRDefault="00DF2E1F" w:rsidP="002A2A73">
            <w:r w:rsidRPr="00DF2E1F">
              <w:rPr>
                <w:color w:val="FF0000"/>
              </w:rPr>
              <w:t>dopuszczający</w:t>
            </w:r>
          </w:p>
        </w:tc>
      </w:tr>
      <w:tr w:rsidR="00DF2E1F" w14:paraId="044FD65F" w14:textId="77777777" w:rsidTr="00DF2E1F">
        <w:tc>
          <w:tcPr>
            <w:tcW w:w="5495" w:type="dxa"/>
          </w:tcPr>
          <w:p w14:paraId="1109FC56" w14:textId="0DF9A1EF" w:rsidR="00DF2E1F" w:rsidRDefault="00DF2E1F" w:rsidP="002A2A73">
            <w:r w:rsidRPr="00DF2E1F">
              <w:rPr>
                <w:rFonts w:ascii="Cambria" w:eastAsia="Calibri" w:hAnsi="Cambria" w:cs="Arial"/>
                <w:color w:val="FF0000"/>
                <w:lang w:eastAsia="en-US"/>
              </w:rPr>
              <w:t>poniżej 30% możliwych do uzyskania punktów</w:t>
            </w:r>
          </w:p>
        </w:tc>
        <w:tc>
          <w:tcPr>
            <w:tcW w:w="2268" w:type="dxa"/>
          </w:tcPr>
          <w:p w14:paraId="47222770" w14:textId="0323ADA8" w:rsidR="00DF2E1F" w:rsidRDefault="00DF2E1F" w:rsidP="002A2A73">
            <w:r w:rsidRPr="00DF2E1F">
              <w:rPr>
                <w:color w:val="FF0000"/>
              </w:rPr>
              <w:t>niedostateczny</w:t>
            </w:r>
          </w:p>
        </w:tc>
      </w:tr>
    </w:tbl>
    <w:p w14:paraId="2E04598F" w14:textId="5E7B2FE8" w:rsidR="00BF0CEE" w:rsidRPr="00FE6F70" w:rsidRDefault="00BF0CEE" w:rsidP="002A2A73">
      <w:pPr>
        <w:rPr>
          <w:b/>
          <w:bCs/>
        </w:rPr>
      </w:pPr>
    </w:p>
    <w:p w14:paraId="2E045990" w14:textId="5B6798EB" w:rsidR="002A2A73" w:rsidRPr="00FE6F70" w:rsidRDefault="002A2A73" w:rsidP="00FE6F70">
      <w:pPr>
        <w:jc w:val="both"/>
        <w:rPr>
          <w:b/>
        </w:rPr>
      </w:pPr>
      <w:r w:rsidRPr="00FE6F70">
        <w:rPr>
          <w:b/>
          <w:bCs/>
        </w:rPr>
        <w:t xml:space="preserve">IV. </w:t>
      </w:r>
      <w:r w:rsidR="00185ED6" w:rsidRPr="00FE6F70">
        <w:rPr>
          <w:b/>
          <w:bCs/>
        </w:rPr>
        <w:t>WYMAGANIA EDUKACYJNE NIEZBĘDNE DO UZYSKANIA POSZCZEGÓLNYCH ŚRÓDROCZNYCH I ROCZNYCH OCEN KLASYFIKACYJNYCH Z JĘZYKA NIEMIECKIEGO</w:t>
      </w:r>
      <w:r w:rsidR="00185ED6" w:rsidRPr="00FE6F70">
        <w:t xml:space="preserve"> </w:t>
      </w:r>
      <w:r w:rsidR="00185ED6" w:rsidRPr="00FE6F70">
        <w:rPr>
          <w:b/>
        </w:rPr>
        <w:t>NA POZIOMIE A1 wg SKALI ESOKJ</w:t>
      </w:r>
    </w:p>
    <w:p w14:paraId="306243D1" w14:textId="0CB11340" w:rsidR="00FE6F70" w:rsidRPr="00FE6F70" w:rsidRDefault="00FE6F70" w:rsidP="00FE6F70">
      <w:pPr>
        <w:jc w:val="both"/>
        <w:rPr>
          <w:bCs/>
        </w:rPr>
      </w:pPr>
      <w:r w:rsidRPr="00FE6F70">
        <w:rPr>
          <w:bCs/>
        </w:rPr>
        <w:t>Osoba na poziomie A1 rozumie i używa codziennych wyrażeń i formułuje proste zadania. Przedstawia siebie i innych, zadaje pytania rozmówcy co do jego osoby i udziela odpowiedzi na pytania podobne. Porozumiewa się z partnerem, jeśli mówi wolno i wyraźnie i jest skłonny do pomocy językowej.</w:t>
      </w:r>
    </w:p>
    <w:p w14:paraId="2E045991" w14:textId="77777777" w:rsidR="002A2A73" w:rsidRPr="00FE6F70" w:rsidRDefault="002A2A73" w:rsidP="002A2A73"/>
    <w:p w14:paraId="6E541FAA" w14:textId="37C702E1" w:rsidR="00B725E6" w:rsidRDefault="00B725E6" w:rsidP="002A2A73">
      <w:pPr>
        <w:rPr>
          <w:b/>
          <w:u w:val="single"/>
        </w:rPr>
      </w:pPr>
    </w:p>
    <w:p w14:paraId="68C64668" w14:textId="3676D391" w:rsidR="00DF2E1F" w:rsidRDefault="00DF2E1F" w:rsidP="002A2A73">
      <w:pPr>
        <w:rPr>
          <w:b/>
          <w:u w:val="single"/>
        </w:rPr>
      </w:pPr>
    </w:p>
    <w:p w14:paraId="079F2B42" w14:textId="77777777" w:rsidR="00DF2E1F" w:rsidRDefault="00DF2E1F" w:rsidP="002A2A73">
      <w:pPr>
        <w:rPr>
          <w:b/>
          <w:u w:val="single"/>
        </w:rPr>
      </w:pPr>
    </w:p>
    <w:p w14:paraId="2E045992" w14:textId="7EE41A3A" w:rsidR="002A2A73" w:rsidRPr="00FE6F70" w:rsidRDefault="00A62BC0" w:rsidP="002A2A73">
      <w:pPr>
        <w:rPr>
          <w:b/>
          <w:u w:val="single"/>
        </w:rPr>
      </w:pPr>
      <w:r w:rsidRPr="00933A5A">
        <w:t>stopień</w:t>
      </w:r>
      <w:r>
        <w:rPr>
          <w:sz w:val="20"/>
          <w:szCs w:val="20"/>
        </w:rPr>
        <w:t xml:space="preserve"> </w:t>
      </w:r>
      <w:r w:rsidR="002A2A73" w:rsidRPr="00FE6F70">
        <w:rPr>
          <w:b/>
          <w:u w:val="single"/>
        </w:rPr>
        <w:t xml:space="preserve">celujący </w:t>
      </w:r>
    </w:p>
    <w:p w14:paraId="2E045993" w14:textId="77777777" w:rsidR="002A2A73" w:rsidRPr="00FE6F70" w:rsidRDefault="002A2A73" w:rsidP="002A2A73">
      <w:r w:rsidRPr="00FE6F70">
        <w:t>Uczeń:</w:t>
      </w:r>
    </w:p>
    <w:p w14:paraId="2E045994" w14:textId="77777777" w:rsidR="002A2A73" w:rsidRPr="00B725E6" w:rsidRDefault="002A2A73" w:rsidP="008545C6">
      <w:pPr>
        <w:numPr>
          <w:ilvl w:val="0"/>
          <w:numId w:val="2"/>
        </w:numPr>
        <w:rPr>
          <w:u w:val="single"/>
        </w:rPr>
      </w:pPr>
      <w:r w:rsidRPr="00FE6F70">
        <w:t xml:space="preserve">operuje wiedzą </w:t>
      </w:r>
      <w:r w:rsidRPr="00B725E6">
        <w:rPr>
          <w:u w:val="single"/>
        </w:rPr>
        <w:t>obejmującą cały program nauczania w danej klasie,</w:t>
      </w:r>
    </w:p>
    <w:p w14:paraId="2E045995" w14:textId="77777777" w:rsidR="002A2A73" w:rsidRPr="00FE6F70" w:rsidRDefault="002A2A73" w:rsidP="008545C6">
      <w:pPr>
        <w:numPr>
          <w:ilvl w:val="0"/>
          <w:numId w:val="2"/>
        </w:numPr>
      </w:pPr>
      <w:r w:rsidRPr="00FE6F70">
        <w:t>wykracza wiadomościami poza program,</w:t>
      </w:r>
    </w:p>
    <w:p w14:paraId="2E045996" w14:textId="77777777" w:rsidR="002A2A73" w:rsidRPr="00FE6F70" w:rsidRDefault="002A2A73" w:rsidP="008545C6">
      <w:pPr>
        <w:numPr>
          <w:ilvl w:val="0"/>
          <w:numId w:val="2"/>
        </w:numPr>
      </w:pPr>
      <w:r w:rsidRPr="00FE6F70">
        <w:t>rozwija samodzielnie swoje umiejętności językowe (wykonuje nadprogramowe zadania, czyta prasę, ogląda programy TV w języku niemieckim i korzysta z niemieckojęzycznych źródeł internetowych),</w:t>
      </w:r>
    </w:p>
    <w:p w14:paraId="2E045997" w14:textId="77777777" w:rsidR="002A2A73" w:rsidRPr="00FE6F70" w:rsidRDefault="002A2A73" w:rsidP="008545C6">
      <w:pPr>
        <w:numPr>
          <w:ilvl w:val="0"/>
          <w:numId w:val="2"/>
        </w:numPr>
      </w:pPr>
      <w:r w:rsidRPr="00FE6F70">
        <w:t>jest laureatem szkolnego lub regionalnego konkursu języka niemieckiego,</w:t>
      </w:r>
    </w:p>
    <w:p w14:paraId="2E045998" w14:textId="77777777" w:rsidR="002A2A73" w:rsidRPr="00FE6F70" w:rsidRDefault="002A2A73" w:rsidP="008545C6">
      <w:pPr>
        <w:numPr>
          <w:ilvl w:val="0"/>
          <w:numId w:val="2"/>
        </w:numPr>
      </w:pPr>
      <w:r w:rsidRPr="00FE6F70">
        <w:t xml:space="preserve">w semestrze nie otrzymuje ocen niedostatecznych z przedmiotu. </w:t>
      </w:r>
    </w:p>
    <w:p w14:paraId="2E045999" w14:textId="77777777" w:rsidR="002A2A73" w:rsidRPr="00FE6F70" w:rsidRDefault="002A2A73" w:rsidP="002A2A73">
      <w:pPr>
        <w:rPr>
          <w:u w:val="single"/>
        </w:rPr>
      </w:pPr>
    </w:p>
    <w:p w14:paraId="2E04599A" w14:textId="661CF520" w:rsidR="002A2A73" w:rsidRPr="00FE6F70" w:rsidRDefault="00A62BC0" w:rsidP="002A2A73">
      <w:pPr>
        <w:rPr>
          <w:b/>
          <w:u w:val="single"/>
        </w:rPr>
      </w:pPr>
      <w:r w:rsidRPr="00933A5A">
        <w:t>stopień</w:t>
      </w:r>
      <w:r>
        <w:rPr>
          <w:sz w:val="20"/>
          <w:szCs w:val="20"/>
        </w:rPr>
        <w:t xml:space="preserve"> </w:t>
      </w:r>
      <w:r w:rsidR="002A2A73" w:rsidRPr="00FE6F70">
        <w:rPr>
          <w:b/>
          <w:u w:val="single"/>
        </w:rPr>
        <w:t xml:space="preserve">bardzo dobry </w:t>
      </w:r>
    </w:p>
    <w:p w14:paraId="2E04599B" w14:textId="77777777" w:rsidR="002A2A73" w:rsidRPr="00FE6F70" w:rsidRDefault="002A2A73" w:rsidP="002A2A73">
      <w:r w:rsidRPr="00FE6F70">
        <w:t xml:space="preserve">Uczeń: </w:t>
      </w:r>
    </w:p>
    <w:p w14:paraId="2E04599C" w14:textId="77777777" w:rsidR="002A2A73" w:rsidRPr="00FE6F70" w:rsidRDefault="002A2A73" w:rsidP="008545C6">
      <w:pPr>
        <w:numPr>
          <w:ilvl w:val="0"/>
          <w:numId w:val="3"/>
        </w:numPr>
      </w:pPr>
      <w:r w:rsidRPr="00FE6F70">
        <w:t>opanował pełny zakres wiadomości i umiejętności określonych programem nauczania w danej klasie,</w:t>
      </w:r>
    </w:p>
    <w:p w14:paraId="2E04599D" w14:textId="77777777" w:rsidR="002A2A73" w:rsidRPr="00FE6F70" w:rsidRDefault="002A2A73" w:rsidP="008545C6">
      <w:pPr>
        <w:numPr>
          <w:ilvl w:val="0"/>
          <w:numId w:val="3"/>
        </w:numPr>
      </w:pPr>
      <w:r w:rsidRPr="00FE6F70">
        <w:t>bardzo dobrze rozumie wypowiedzi nauczyciela i kolegów,</w:t>
      </w:r>
    </w:p>
    <w:p w14:paraId="2E04599E" w14:textId="77777777" w:rsidR="002A2A73" w:rsidRPr="00FE6F70" w:rsidRDefault="002A2A73" w:rsidP="008545C6">
      <w:pPr>
        <w:numPr>
          <w:ilvl w:val="0"/>
          <w:numId w:val="3"/>
        </w:numPr>
      </w:pPr>
      <w:r w:rsidRPr="00FE6F70">
        <w:t>bardzo dobrze rozumie treść tekstu słuchanego,</w:t>
      </w:r>
    </w:p>
    <w:p w14:paraId="2E04599F" w14:textId="4A0994E3" w:rsidR="002A2A73" w:rsidRPr="00FE6F70" w:rsidRDefault="002A2A73" w:rsidP="008545C6">
      <w:pPr>
        <w:numPr>
          <w:ilvl w:val="0"/>
          <w:numId w:val="3"/>
        </w:numPr>
      </w:pPr>
      <w:r w:rsidRPr="00FE6F70">
        <w:t>w wypowiedzi ustnej prezentuje bardzo dobr</w:t>
      </w:r>
      <w:r w:rsidR="0013230A" w:rsidRPr="00FE6F70">
        <w:t>y stopień</w:t>
      </w:r>
      <w:r w:rsidRPr="00FE6F70">
        <w:t xml:space="preserve"> opanowani</w:t>
      </w:r>
      <w:r w:rsidR="0013230A" w:rsidRPr="00FE6F70">
        <w:t>a</w:t>
      </w:r>
      <w:r w:rsidRPr="00FE6F70">
        <w:t xml:space="preserve"> struktur leksykalno-gramatycznych,</w:t>
      </w:r>
    </w:p>
    <w:p w14:paraId="2E0459A0" w14:textId="77777777" w:rsidR="002A2A73" w:rsidRPr="00FE6F70" w:rsidRDefault="002A2A73" w:rsidP="008545C6">
      <w:pPr>
        <w:numPr>
          <w:ilvl w:val="0"/>
          <w:numId w:val="3"/>
        </w:numPr>
      </w:pPr>
      <w:r w:rsidRPr="00FE6F70">
        <w:t>czyta płynnie, w szybkim tempie, rozumie treść czytanego tekstu, zwraca uwagę na akcent zdaniowy i wyrazowy,</w:t>
      </w:r>
    </w:p>
    <w:p w14:paraId="2E0459A1" w14:textId="77777777" w:rsidR="002A2A73" w:rsidRPr="00FE6F70" w:rsidRDefault="002A2A73" w:rsidP="008545C6">
      <w:pPr>
        <w:numPr>
          <w:ilvl w:val="0"/>
          <w:numId w:val="3"/>
        </w:numPr>
      </w:pPr>
      <w:r w:rsidRPr="00FE6F70">
        <w:t xml:space="preserve">potrafi samodzielnie napisać krótki tekst użytkowy. </w:t>
      </w:r>
    </w:p>
    <w:p w14:paraId="2E0459A2" w14:textId="77777777" w:rsidR="002A2A73" w:rsidRPr="00FE6F70" w:rsidRDefault="002A2A73" w:rsidP="002A2A73"/>
    <w:p w14:paraId="2E0459A3" w14:textId="036DEADF" w:rsidR="002A2A73" w:rsidRPr="00FE6F70" w:rsidRDefault="00A62BC0" w:rsidP="002A2A73">
      <w:pPr>
        <w:rPr>
          <w:b/>
          <w:u w:val="single"/>
        </w:rPr>
      </w:pPr>
      <w:r w:rsidRPr="00933A5A">
        <w:t>stopień</w:t>
      </w:r>
      <w:r>
        <w:rPr>
          <w:sz w:val="20"/>
          <w:szCs w:val="20"/>
        </w:rPr>
        <w:t xml:space="preserve"> </w:t>
      </w:r>
      <w:r w:rsidR="002A2A73" w:rsidRPr="00FE6F70">
        <w:rPr>
          <w:b/>
          <w:u w:val="single"/>
        </w:rPr>
        <w:t xml:space="preserve">dobry </w:t>
      </w:r>
    </w:p>
    <w:p w14:paraId="2E0459A4" w14:textId="77777777" w:rsidR="002A2A73" w:rsidRPr="00FE6F70" w:rsidRDefault="002A2A73" w:rsidP="002A2A73">
      <w:r w:rsidRPr="00FE6F70">
        <w:t xml:space="preserve">Uczeń: </w:t>
      </w:r>
    </w:p>
    <w:p w14:paraId="2E0459A5" w14:textId="77777777" w:rsidR="002A2A73" w:rsidRPr="00FE6F70" w:rsidRDefault="002A2A73" w:rsidP="008545C6">
      <w:pPr>
        <w:numPr>
          <w:ilvl w:val="0"/>
          <w:numId w:val="4"/>
        </w:numPr>
      </w:pPr>
      <w:r w:rsidRPr="00FE6F70">
        <w:t>nie opanował w pełni wiadomości i umiejętności określonych programem nauczania w danej klasie, ale poprawnie stosuje zdobytą wiedzę do samodzielnego rozwiązywania zadań,</w:t>
      </w:r>
    </w:p>
    <w:p w14:paraId="2E0459A6" w14:textId="77777777" w:rsidR="002A2A73" w:rsidRPr="00FE6F70" w:rsidRDefault="002A2A73" w:rsidP="008545C6">
      <w:pPr>
        <w:numPr>
          <w:ilvl w:val="0"/>
          <w:numId w:val="4"/>
        </w:numPr>
      </w:pPr>
      <w:r w:rsidRPr="00FE6F70">
        <w:t>dobrze rozumie wypowiedzi nauczyciela i kolegów,</w:t>
      </w:r>
    </w:p>
    <w:p w14:paraId="2E0459A7" w14:textId="77777777" w:rsidR="002A2A73" w:rsidRPr="00FE6F70" w:rsidRDefault="002A2A73" w:rsidP="008545C6">
      <w:pPr>
        <w:numPr>
          <w:ilvl w:val="0"/>
          <w:numId w:val="4"/>
        </w:numPr>
      </w:pPr>
      <w:r w:rsidRPr="00FE6F70">
        <w:t>dobrze rozumie treść tekstu słuchanego,</w:t>
      </w:r>
    </w:p>
    <w:p w14:paraId="2E0459A8" w14:textId="77777777" w:rsidR="002A2A73" w:rsidRPr="00FE6F70" w:rsidRDefault="002A2A73" w:rsidP="008545C6">
      <w:pPr>
        <w:numPr>
          <w:ilvl w:val="0"/>
          <w:numId w:val="4"/>
        </w:numPr>
      </w:pPr>
      <w:r w:rsidRPr="00FE6F70">
        <w:t>w wypowiedzi ustnej popełnia nieliczne błędy,</w:t>
      </w:r>
    </w:p>
    <w:p w14:paraId="2E0459A9" w14:textId="77777777" w:rsidR="002A2A73" w:rsidRPr="00FE6F70" w:rsidRDefault="002A2A73" w:rsidP="008545C6">
      <w:pPr>
        <w:numPr>
          <w:ilvl w:val="0"/>
          <w:numId w:val="4"/>
        </w:numPr>
      </w:pPr>
      <w:r w:rsidRPr="00FE6F70">
        <w:t>dobrze rozumie treść czytanego tekstu,</w:t>
      </w:r>
    </w:p>
    <w:p w14:paraId="2E0459AA" w14:textId="77777777" w:rsidR="0051020E" w:rsidRPr="00FE6F70" w:rsidRDefault="002A2A73" w:rsidP="008545C6">
      <w:pPr>
        <w:numPr>
          <w:ilvl w:val="0"/>
          <w:numId w:val="4"/>
        </w:numPr>
      </w:pPr>
      <w:r w:rsidRPr="00FE6F70">
        <w:t xml:space="preserve">samodzielnie konstruuje krótką wypowiedź pisemną, popełniając nieliczne błędy. </w:t>
      </w:r>
    </w:p>
    <w:p w14:paraId="2E0459AB" w14:textId="77777777" w:rsidR="0051020E" w:rsidRPr="00FE6F70" w:rsidRDefault="0051020E" w:rsidP="002A2A73">
      <w:pPr>
        <w:rPr>
          <w:b/>
          <w:u w:val="single"/>
        </w:rPr>
      </w:pPr>
    </w:p>
    <w:p w14:paraId="2E0459AC" w14:textId="6FE448B2" w:rsidR="002A2A73" w:rsidRPr="00FE6F70" w:rsidRDefault="00A62BC0" w:rsidP="002A2A73">
      <w:pPr>
        <w:rPr>
          <w:b/>
          <w:u w:val="single"/>
        </w:rPr>
      </w:pPr>
      <w:r w:rsidRPr="00933A5A">
        <w:t>stopień</w:t>
      </w:r>
      <w:r>
        <w:rPr>
          <w:sz w:val="20"/>
          <w:szCs w:val="20"/>
        </w:rPr>
        <w:t xml:space="preserve"> </w:t>
      </w:r>
      <w:r w:rsidR="002A2A73" w:rsidRPr="00FE6F70">
        <w:rPr>
          <w:b/>
          <w:u w:val="single"/>
        </w:rPr>
        <w:t>dostateczny</w:t>
      </w:r>
    </w:p>
    <w:p w14:paraId="2E0459AD" w14:textId="77777777" w:rsidR="002A2A73" w:rsidRPr="00FE6F70" w:rsidRDefault="002A2A73" w:rsidP="002A2A73">
      <w:r w:rsidRPr="00FE6F70">
        <w:t xml:space="preserve">Uczeń: </w:t>
      </w:r>
    </w:p>
    <w:p w14:paraId="2E0459AE" w14:textId="77777777" w:rsidR="002A2A73" w:rsidRPr="00FE6F70" w:rsidRDefault="002A2A73" w:rsidP="008545C6">
      <w:pPr>
        <w:numPr>
          <w:ilvl w:val="0"/>
          <w:numId w:val="5"/>
        </w:numPr>
      </w:pPr>
      <w:r w:rsidRPr="00FE6F70">
        <w:t>nie opanował w pełni wiadomości i umiejętności określonych programem nauczania w danej klasie, ale rozwiązuje zadania teoretyczne lub praktyczne o średnim stopniu trudności (niekiedy z pomocą nauczyciela),</w:t>
      </w:r>
    </w:p>
    <w:p w14:paraId="2E0459AF" w14:textId="77777777" w:rsidR="002A2A73" w:rsidRPr="00FE6F70" w:rsidRDefault="002A2A73" w:rsidP="008545C6">
      <w:pPr>
        <w:numPr>
          <w:ilvl w:val="0"/>
          <w:numId w:val="5"/>
        </w:numPr>
      </w:pPr>
      <w:r w:rsidRPr="00FE6F70">
        <w:t>rozumie proste polecenia nauczyciela,</w:t>
      </w:r>
    </w:p>
    <w:p w14:paraId="2E0459B0" w14:textId="77777777" w:rsidR="002A2A73" w:rsidRPr="00FE6F70" w:rsidRDefault="002A2A73" w:rsidP="008545C6">
      <w:pPr>
        <w:numPr>
          <w:ilvl w:val="0"/>
          <w:numId w:val="5"/>
        </w:numPr>
      </w:pPr>
      <w:r w:rsidRPr="00FE6F70">
        <w:t>rozumie wybiórczo treść tekstu słuchanego (po kilkukrotnym wysłuchaniu),</w:t>
      </w:r>
    </w:p>
    <w:p w14:paraId="2E0459B1" w14:textId="77777777" w:rsidR="002A2A73" w:rsidRPr="00FE6F70" w:rsidRDefault="002A2A73" w:rsidP="008545C6">
      <w:pPr>
        <w:numPr>
          <w:ilvl w:val="0"/>
          <w:numId w:val="5"/>
        </w:numPr>
      </w:pPr>
      <w:r w:rsidRPr="00FE6F70">
        <w:t>w wypowiedzi ustnej stosuje proste zdania, często z pomocą nauczyciela,</w:t>
      </w:r>
    </w:p>
    <w:p w14:paraId="2E0459B2" w14:textId="77777777" w:rsidR="002A2A73" w:rsidRPr="00FE6F70" w:rsidRDefault="002A2A73" w:rsidP="008545C6">
      <w:pPr>
        <w:numPr>
          <w:ilvl w:val="0"/>
          <w:numId w:val="5"/>
        </w:numPr>
      </w:pPr>
      <w:r w:rsidRPr="00FE6F70">
        <w:t>czyta wolno, popełnia liczne błędy, często nie rozumie treści tekstu,</w:t>
      </w:r>
    </w:p>
    <w:p w14:paraId="2E0459B3" w14:textId="787DA496" w:rsidR="002A2A73" w:rsidRPr="00FE6F70" w:rsidRDefault="002A2A73" w:rsidP="008545C6">
      <w:pPr>
        <w:numPr>
          <w:ilvl w:val="0"/>
          <w:numId w:val="5"/>
        </w:numPr>
      </w:pPr>
      <w:r w:rsidRPr="00FE6F70">
        <w:t>w wypowiedzi pisemnej popełnia błędy gramatyczne, najczęściej posługuje się prostymi strukturami gramatycznymi.</w:t>
      </w:r>
      <w:r w:rsidR="0038798F" w:rsidRPr="00FE6F70">
        <w:t xml:space="preserve"> </w:t>
      </w:r>
    </w:p>
    <w:p w14:paraId="2E0459B4" w14:textId="77777777" w:rsidR="002A2A73" w:rsidRPr="00FE6F70" w:rsidRDefault="002A2A73" w:rsidP="002A2A73"/>
    <w:p w14:paraId="2E0459B5" w14:textId="7482E2A2" w:rsidR="002A2A73" w:rsidRPr="00FE6F70" w:rsidRDefault="00A62BC0" w:rsidP="002A2A73">
      <w:pPr>
        <w:rPr>
          <w:b/>
          <w:u w:val="single"/>
        </w:rPr>
      </w:pPr>
      <w:r w:rsidRPr="00933A5A">
        <w:t>stopień</w:t>
      </w:r>
      <w:r>
        <w:rPr>
          <w:sz w:val="20"/>
          <w:szCs w:val="20"/>
        </w:rPr>
        <w:t xml:space="preserve"> </w:t>
      </w:r>
      <w:r w:rsidR="002A2A73" w:rsidRPr="00FE6F70">
        <w:rPr>
          <w:b/>
          <w:u w:val="single"/>
        </w:rPr>
        <w:t>dopuszczający</w:t>
      </w:r>
    </w:p>
    <w:p w14:paraId="2E0459B6" w14:textId="77777777" w:rsidR="002A2A73" w:rsidRPr="00FE6F70" w:rsidRDefault="002A2A73" w:rsidP="002A2A73">
      <w:r w:rsidRPr="00FE6F70">
        <w:t xml:space="preserve">Uczeń: </w:t>
      </w:r>
    </w:p>
    <w:p w14:paraId="2E0459B7" w14:textId="77777777" w:rsidR="002A2A73" w:rsidRPr="00FE6F70" w:rsidRDefault="002A2A73" w:rsidP="008545C6">
      <w:pPr>
        <w:numPr>
          <w:ilvl w:val="0"/>
          <w:numId w:val="6"/>
        </w:numPr>
      </w:pPr>
      <w:r w:rsidRPr="00FE6F70">
        <w:t>ma braki w opanowaniu wiadomości i umiejętności określonych programem nauczania, ale braki te nie uniemożliwiają uzyskanie przez ucznia podstawowej wiedzy w ciągu dalszej nauki,</w:t>
      </w:r>
    </w:p>
    <w:p w14:paraId="2E0459B8" w14:textId="77777777" w:rsidR="002A2A73" w:rsidRPr="00FE6F70" w:rsidRDefault="002A2A73" w:rsidP="008545C6">
      <w:pPr>
        <w:numPr>
          <w:ilvl w:val="0"/>
          <w:numId w:val="6"/>
        </w:numPr>
      </w:pPr>
      <w:r w:rsidRPr="00FE6F70">
        <w:t>odbiera tylko wcześniej poznane komunikaty,</w:t>
      </w:r>
    </w:p>
    <w:p w14:paraId="2E0459B9" w14:textId="77777777" w:rsidR="002A2A73" w:rsidRPr="00FE6F70" w:rsidRDefault="002A2A73" w:rsidP="008545C6">
      <w:pPr>
        <w:numPr>
          <w:ilvl w:val="0"/>
          <w:numId w:val="6"/>
        </w:numPr>
      </w:pPr>
      <w:r w:rsidRPr="00FE6F70">
        <w:t>w tekście słuchanym rozumie tylko pojedyncze słowa,</w:t>
      </w:r>
    </w:p>
    <w:p w14:paraId="2E0459BA" w14:textId="77777777" w:rsidR="002A2A73" w:rsidRPr="00FE6F70" w:rsidRDefault="002A2A73" w:rsidP="008545C6">
      <w:pPr>
        <w:numPr>
          <w:ilvl w:val="0"/>
          <w:numId w:val="6"/>
        </w:numPr>
      </w:pPr>
      <w:r w:rsidRPr="00FE6F70">
        <w:t>w wypowiedzi ustnej popełnia liczne błędy, które znacznie zakłócają komunikację, jego wypowiedź jest tylko częściowo zrozumiała,</w:t>
      </w:r>
    </w:p>
    <w:p w14:paraId="2E0459BB" w14:textId="77777777" w:rsidR="002A2A73" w:rsidRPr="00FE6F70" w:rsidRDefault="002A2A73" w:rsidP="008545C6">
      <w:pPr>
        <w:numPr>
          <w:ilvl w:val="0"/>
          <w:numId w:val="6"/>
        </w:numPr>
      </w:pPr>
      <w:r w:rsidRPr="00FE6F70">
        <w:t xml:space="preserve">czyta bardzo wolno, artykułuje i akcentuje podobnie jak w języku polskim, </w:t>
      </w:r>
    </w:p>
    <w:p w14:paraId="2E0459BC" w14:textId="6CA1B4E2" w:rsidR="002A2A73" w:rsidRPr="00FE6F70" w:rsidRDefault="002A2A73" w:rsidP="008545C6">
      <w:pPr>
        <w:numPr>
          <w:ilvl w:val="0"/>
          <w:numId w:val="6"/>
        </w:numPr>
      </w:pPr>
      <w:r w:rsidRPr="00FE6F70">
        <w:t xml:space="preserve">odwzorowuje napisany tekst, w większości używa nieprawidłowej pisowni i interpunkcji. </w:t>
      </w:r>
    </w:p>
    <w:p w14:paraId="2E0459BD" w14:textId="77777777" w:rsidR="002A2A73" w:rsidRPr="00FE6F70" w:rsidRDefault="002A2A73" w:rsidP="002A2A73"/>
    <w:p w14:paraId="2E0459BE" w14:textId="5620089A" w:rsidR="002A2A73" w:rsidRPr="00FE6F70" w:rsidRDefault="00A62BC0" w:rsidP="002A2A73">
      <w:pPr>
        <w:rPr>
          <w:b/>
          <w:u w:val="single"/>
        </w:rPr>
      </w:pPr>
      <w:r w:rsidRPr="00933A5A">
        <w:t>stopień</w:t>
      </w:r>
      <w:r>
        <w:rPr>
          <w:sz w:val="20"/>
          <w:szCs w:val="20"/>
        </w:rPr>
        <w:t xml:space="preserve"> </w:t>
      </w:r>
      <w:r w:rsidR="002A2A73" w:rsidRPr="00FE6F70">
        <w:rPr>
          <w:b/>
          <w:u w:val="single"/>
        </w:rPr>
        <w:t>niedostateczny</w:t>
      </w:r>
    </w:p>
    <w:p w14:paraId="2E0459BF" w14:textId="77777777" w:rsidR="002A2A73" w:rsidRPr="00FE6F70" w:rsidRDefault="002A2A73" w:rsidP="002A2A73">
      <w:r w:rsidRPr="00FE6F70">
        <w:lastRenderedPageBreak/>
        <w:t xml:space="preserve">Uczeń: </w:t>
      </w:r>
    </w:p>
    <w:p w14:paraId="2E0459C0" w14:textId="77777777" w:rsidR="002A2A73" w:rsidRPr="00FE6F70" w:rsidRDefault="002A2A73" w:rsidP="008545C6">
      <w:pPr>
        <w:numPr>
          <w:ilvl w:val="0"/>
          <w:numId w:val="7"/>
        </w:numPr>
      </w:pPr>
      <w:r w:rsidRPr="00FE6F70">
        <w:t>nie opanował wiadomości określonych programem nauczania w danej klasie, a braki te uniemożliwiają mu dalsze zdobywanie wiedzy z przedmiotu,</w:t>
      </w:r>
    </w:p>
    <w:p w14:paraId="2E0459C1" w14:textId="77777777" w:rsidR="002A2A73" w:rsidRPr="00FE6F70" w:rsidRDefault="002A2A73" w:rsidP="008545C6">
      <w:pPr>
        <w:numPr>
          <w:ilvl w:val="0"/>
          <w:numId w:val="7"/>
        </w:numPr>
      </w:pPr>
      <w:r w:rsidRPr="00FE6F70">
        <w:t>nie potrafi przekazywać informacji,</w:t>
      </w:r>
    </w:p>
    <w:p w14:paraId="2E0459C2" w14:textId="77777777" w:rsidR="002A2A73" w:rsidRPr="00FE6F70" w:rsidRDefault="002A2A73" w:rsidP="008545C6">
      <w:pPr>
        <w:numPr>
          <w:ilvl w:val="0"/>
          <w:numId w:val="7"/>
        </w:numPr>
      </w:pPr>
      <w:r w:rsidRPr="00FE6F70">
        <w:t>nie rozumie poleceń i pytań nauczyciela,</w:t>
      </w:r>
    </w:p>
    <w:p w14:paraId="2E0459C3" w14:textId="77777777" w:rsidR="002A2A73" w:rsidRPr="00FE6F70" w:rsidRDefault="002A2A73" w:rsidP="008545C6">
      <w:pPr>
        <w:numPr>
          <w:ilvl w:val="0"/>
          <w:numId w:val="7"/>
        </w:numPr>
      </w:pPr>
      <w:r w:rsidRPr="00FE6F70">
        <w:t>nie opanował podstawowych struktur gramatycznych i podstawowego słownictwa,</w:t>
      </w:r>
    </w:p>
    <w:p w14:paraId="2E0459C4" w14:textId="77777777" w:rsidR="002A2A73" w:rsidRPr="00FE6F70" w:rsidRDefault="002A2A73" w:rsidP="008545C6">
      <w:pPr>
        <w:numPr>
          <w:ilvl w:val="0"/>
          <w:numId w:val="7"/>
        </w:numPr>
      </w:pPr>
      <w:r w:rsidRPr="00FE6F70">
        <w:t xml:space="preserve">nie potrafi skonstruować wypowiedzi pisemnej, </w:t>
      </w:r>
    </w:p>
    <w:p w14:paraId="2E0459C5" w14:textId="77777777" w:rsidR="002A2A73" w:rsidRPr="00FE6F70" w:rsidRDefault="002A2A73" w:rsidP="008545C6">
      <w:pPr>
        <w:numPr>
          <w:ilvl w:val="0"/>
          <w:numId w:val="7"/>
        </w:numPr>
      </w:pPr>
      <w:r w:rsidRPr="00FE6F70">
        <w:t>nie umie poprawnie budować prostych zdań,</w:t>
      </w:r>
    </w:p>
    <w:p w14:paraId="2E0459C6" w14:textId="77777777" w:rsidR="002A2A73" w:rsidRPr="00FE6F70" w:rsidRDefault="002A2A73" w:rsidP="008545C6">
      <w:pPr>
        <w:numPr>
          <w:ilvl w:val="0"/>
          <w:numId w:val="7"/>
        </w:numPr>
      </w:pPr>
      <w:r w:rsidRPr="00FE6F70">
        <w:t>operuje bardzo ubogim słownictwem,</w:t>
      </w:r>
    </w:p>
    <w:p w14:paraId="2E0459C7" w14:textId="77777777" w:rsidR="002A2A73" w:rsidRPr="00FE6F70" w:rsidRDefault="002A2A73" w:rsidP="008545C6">
      <w:pPr>
        <w:numPr>
          <w:ilvl w:val="0"/>
          <w:numId w:val="7"/>
        </w:numPr>
      </w:pPr>
      <w:r w:rsidRPr="00FE6F70">
        <w:t xml:space="preserve">nie wykazuje żadnego zainteresowania przedmiotem, nie wykazuje chęci poprawy zdobytych z przedmiotu ocen. </w:t>
      </w:r>
    </w:p>
    <w:p w14:paraId="2E0459C8" w14:textId="77777777" w:rsidR="0051020E" w:rsidRPr="00FE6F70" w:rsidRDefault="0051020E" w:rsidP="002A2A73">
      <w:pPr>
        <w:rPr>
          <w:b/>
          <w:bCs/>
        </w:rPr>
      </w:pPr>
    </w:p>
    <w:p w14:paraId="59575056" w14:textId="6ABE5104" w:rsidR="00FE6F70" w:rsidRDefault="00FE6F70" w:rsidP="002A2A73">
      <w:pPr>
        <w:rPr>
          <w:b/>
          <w:bCs/>
        </w:rPr>
      </w:pPr>
    </w:p>
    <w:p w14:paraId="2E0459CA" w14:textId="58734628" w:rsidR="002A2A73" w:rsidRPr="00FE6F70" w:rsidRDefault="002A2A73" w:rsidP="002A2A73">
      <w:pPr>
        <w:rPr>
          <w:b/>
          <w:bCs/>
        </w:rPr>
      </w:pPr>
      <w:r w:rsidRPr="00FE6F70">
        <w:rPr>
          <w:b/>
          <w:bCs/>
        </w:rPr>
        <w:t>V</w:t>
      </w:r>
      <w:r w:rsidR="0051020E" w:rsidRPr="00FE6F70">
        <w:rPr>
          <w:b/>
          <w:bCs/>
        </w:rPr>
        <w:t>.</w:t>
      </w:r>
      <w:r w:rsidR="0038798F" w:rsidRPr="00FE6F70">
        <w:rPr>
          <w:b/>
          <w:bCs/>
        </w:rPr>
        <w:t xml:space="preserve"> </w:t>
      </w:r>
      <w:r w:rsidRPr="00FE6F70">
        <w:rPr>
          <w:b/>
          <w:bCs/>
        </w:rPr>
        <w:t>Wymagania edukacyjne dla uczniów ze specjalnymi potrzebami edukacyjnymi (dysleksja, dysortografia) niezbędne do uzyskania poszczególnych śródrocznych i</w:t>
      </w:r>
      <w:r w:rsidR="0038798F" w:rsidRPr="00FE6F70">
        <w:rPr>
          <w:b/>
          <w:bCs/>
        </w:rPr>
        <w:t xml:space="preserve"> </w:t>
      </w:r>
      <w:r w:rsidRPr="00FE6F70">
        <w:rPr>
          <w:b/>
          <w:bCs/>
        </w:rPr>
        <w:t xml:space="preserve"> rocznych ocen klasyfikacyjnych z języka niemieckiego. </w:t>
      </w:r>
    </w:p>
    <w:p w14:paraId="2E0459CB" w14:textId="77777777" w:rsidR="002A2A73" w:rsidRPr="00FE6F70" w:rsidRDefault="002A2A73" w:rsidP="002A2A73">
      <w:pPr>
        <w:rPr>
          <w:u w:val="single"/>
        </w:rPr>
      </w:pPr>
    </w:p>
    <w:p w14:paraId="2E0459CC" w14:textId="6C76A519" w:rsidR="002A2A73" w:rsidRPr="00FE6F70" w:rsidRDefault="00A62BC0" w:rsidP="002A2A73">
      <w:pPr>
        <w:rPr>
          <w:b/>
          <w:u w:val="single"/>
        </w:rPr>
      </w:pPr>
      <w:r w:rsidRPr="00933A5A">
        <w:t>stopień</w:t>
      </w:r>
      <w:r>
        <w:rPr>
          <w:sz w:val="20"/>
          <w:szCs w:val="20"/>
        </w:rPr>
        <w:t xml:space="preserve"> </w:t>
      </w:r>
      <w:r w:rsidR="002A2A73" w:rsidRPr="00FE6F70">
        <w:rPr>
          <w:b/>
          <w:u w:val="single"/>
        </w:rPr>
        <w:t xml:space="preserve">celujący </w:t>
      </w:r>
    </w:p>
    <w:p w14:paraId="2E0459CD" w14:textId="77777777" w:rsidR="002A2A73" w:rsidRPr="00FE6F70" w:rsidRDefault="002A2A73" w:rsidP="002A2A73">
      <w:r w:rsidRPr="00FE6F70">
        <w:t xml:space="preserve">Uczeń: </w:t>
      </w:r>
    </w:p>
    <w:p w14:paraId="2E0459CE" w14:textId="77777777" w:rsidR="002A2A73" w:rsidRPr="00FE6F70" w:rsidRDefault="002A2A73" w:rsidP="008545C6">
      <w:pPr>
        <w:numPr>
          <w:ilvl w:val="0"/>
          <w:numId w:val="8"/>
        </w:numPr>
      </w:pPr>
      <w:r w:rsidRPr="00FE6F70">
        <w:t xml:space="preserve">operuje wiedzą obejmującą </w:t>
      </w:r>
      <w:r w:rsidRPr="00B725E6">
        <w:rPr>
          <w:u w:val="single"/>
        </w:rPr>
        <w:t>cały program nauczania w danej klasie</w:t>
      </w:r>
      <w:r w:rsidRPr="00FE6F70">
        <w:t>,</w:t>
      </w:r>
    </w:p>
    <w:p w14:paraId="2E0459CF" w14:textId="77777777" w:rsidR="002A2A73" w:rsidRPr="00FE6F70" w:rsidRDefault="002A2A73" w:rsidP="008545C6">
      <w:pPr>
        <w:numPr>
          <w:ilvl w:val="0"/>
          <w:numId w:val="8"/>
        </w:numPr>
      </w:pPr>
      <w:r w:rsidRPr="00FE6F70">
        <w:t>wykracza wiadomościami poza program,</w:t>
      </w:r>
    </w:p>
    <w:p w14:paraId="2E0459D0" w14:textId="39C0272E" w:rsidR="002A2A73" w:rsidRPr="00FE6F70" w:rsidRDefault="002A2A73" w:rsidP="008545C6">
      <w:pPr>
        <w:numPr>
          <w:ilvl w:val="0"/>
          <w:numId w:val="8"/>
        </w:numPr>
      </w:pPr>
      <w:r w:rsidRPr="00FE6F70">
        <w:t>rozwija samodzielnie swoje umiejętności językowe (wykonuje nadprogramowe zadania, czyta prasę i ogląda programy TV w języku niemieckim, korzysta z niemieckojęzycznych</w:t>
      </w:r>
      <w:r w:rsidR="0038798F" w:rsidRPr="00FE6F70">
        <w:t xml:space="preserve"> </w:t>
      </w:r>
      <w:r w:rsidRPr="00FE6F70">
        <w:t>źródeł internetowych),</w:t>
      </w:r>
    </w:p>
    <w:p w14:paraId="2E0459D1" w14:textId="77777777" w:rsidR="002A2A73" w:rsidRPr="00FE6F70" w:rsidRDefault="002A2A73" w:rsidP="008545C6">
      <w:pPr>
        <w:numPr>
          <w:ilvl w:val="0"/>
          <w:numId w:val="8"/>
        </w:numPr>
      </w:pPr>
      <w:r w:rsidRPr="00FE6F70">
        <w:t xml:space="preserve">w semestrze nie otrzymuje ocen niedostatecznych z przedmiotu. </w:t>
      </w:r>
    </w:p>
    <w:p w14:paraId="2E0459D2" w14:textId="77777777" w:rsidR="002A2A73" w:rsidRPr="00FE6F70" w:rsidRDefault="002A2A73" w:rsidP="002A2A73">
      <w:pPr>
        <w:rPr>
          <w:u w:val="single"/>
        </w:rPr>
      </w:pPr>
    </w:p>
    <w:p w14:paraId="2E0459D3" w14:textId="0E26F117" w:rsidR="002A2A73" w:rsidRPr="00FE6F70" w:rsidRDefault="00A62BC0" w:rsidP="002A2A73">
      <w:pPr>
        <w:rPr>
          <w:b/>
          <w:u w:val="single"/>
        </w:rPr>
      </w:pPr>
      <w:r w:rsidRPr="00933A5A">
        <w:t>stopień</w:t>
      </w:r>
      <w:r>
        <w:rPr>
          <w:sz w:val="20"/>
          <w:szCs w:val="20"/>
        </w:rPr>
        <w:t xml:space="preserve"> </w:t>
      </w:r>
      <w:r w:rsidR="002A2A73" w:rsidRPr="00FE6F70">
        <w:rPr>
          <w:b/>
          <w:u w:val="single"/>
        </w:rPr>
        <w:t xml:space="preserve">bardzo dobry </w:t>
      </w:r>
    </w:p>
    <w:p w14:paraId="2E0459D4" w14:textId="77777777" w:rsidR="002A2A73" w:rsidRPr="00FE6F70" w:rsidRDefault="002A2A73" w:rsidP="002A2A73">
      <w:r w:rsidRPr="00FE6F70">
        <w:t xml:space="preserve">Uczeń: </w:t>
      </w:r>
    </w:p>
    <w:p w14:paraId="2E0459D5" w14:textId="77777777" w:rsidR="002A2A73" w:rsidRPr="00FE6F70" w:rsidRDefault="002A2A73" w:rsidP="008545C6">
      <w:pPr>
        <w:numPr>
          <w:ilvl w:val="0"/>
          <w:numId w:val="9"/>
        </w:numPr>
      </w:pPr>
      <w:r w:rsidRPr="00FE6F70">
        <w:t>bardzo dobrze rozumie wypowiedzi nauczyciela i kolegów,</w:t>
      </w:r>
    </w:p>
    <w:p w14:paraId="2E0459D6" w14:textId="77777777" w:rsidR="002A2A73" w:rsidRPr="00FE6F70" w:rsidRDefault="002A2A73" w:rsidP="008545C6">
      <w:pPr>
        <w:numPr>
          <w:ilvl w:val="0"/>
          <w:numId w:val="9"/>
        </w:numPr>
      </w:pPr>
      <w:r w:rsidRPr="00FE6F70">
        <w:t>bardzo dobrze rozumie treść tekstu słuchanego,</w:t>
      </w:r>
    </w:p>
    <w:p w14:paraId="2E0459D7" w14:textId="77777777" w:rsidR="002A2A73" w:rsidRPr="00FE6F70" w:rsidRDefault="002A2A73" w:rsidP="008545C6">
      <w:pPr>
        <w:numPr>
          <w:ilvl w:val="0"/>
          <w:numId w:val="9"/>
        </w:numPr>
      </w:pPr>
      <w:r w:rsidRPr="00FE6F70">
        <w:t>w wypowiedzi ustnej prezentuje bardzo dobre opanowanie struktur leksykalno-gramatycznych,</w:t>
      </w:r>
    </w:p>
    <w:p w14:paraId="2E0459D8" w14:textId="7FD4CA69" w:rsidR="002A2A73" w:rsidRPr="00FE6F70" w:rsidRDefault="002A2A73" w:rsidP="008545C6">
      <w:pPr>
        <w:numPr>
          <w:ilvl w:val="0"/>
          <w:numId w:val="9"/>
        </w:numPr>
      </w:pPr>
      <w:r w:rsidRPr="00FE6F70">
        <w:t>czyta w szybkim tempie, popełniając błędy, rozumie treść tekstu</w:t>
      </w:r>
      <w:r w:rsidR="0013230A" w:rsidRPr="00FE6F70">
        <w:t xml:space="preserve"> czytanego</w:t>
      </w:r>
      <w:r w:rsidRPr="00FE6F70">
        <w:t>, zwraca uwagę na akcent zdaniowy i wyrazowy,</w:t>
      </w:r>
    </w:p>
    <w:p w14:paraId="2E0459D9" w14:textId="77777777" w:rsidR="002A2A73" w:rsidRPr="00FE6F70" w:rsidRDefault="002A2A73" w:rsidP="008545C6">
      <w:pPr>
        <w:numPr>
          <w:ilvl w:val="0"/>
          <w:numId w:val="9"/>
        </w:numPr>
      </w:pPr>
      <w:r w:rsidRPr="00FE6F70">
        <w:t>potrafi samodzielnie napisać krótki tekst użytkowy, popełniając nieliczne błędy ortograficzne.</w:t>
      </w:r>
    </w:p>
    <w:p w14:paraId="2E0459DA" w14:textId="77777777" w:rsidR="002A2A73" w:rsidRPr="00FE6F70" w:rsidRDefault="002A2A73" w:rsidP="002A2A73">
      <w:r w:rsidRPr="00FE6F70">
        <w:t xml:space="preserve"> </w:t>
      </w:r>
    </w:p>
    <w:p w14:paraId="2E0459DB" w14:textId="67B69DCB" w:rsidR="002A2A73" w:rsidRPr="00FE6F70" w:rsidRDefault="00A62BC0" w:rsidP="002A2A73">
      <w:pPr>
        <w:rPr>
          <w:b/>
          <w:u w:val="single"/>
        </w:rPr>
      </w:pPr>
      <w:r w:rsidRPr="00933A5A">
        <w:t>stopień</w:t>
      </w:r>
      <w:r>
        <w:rPr>
          <w:sz w:val="20"/>
          <w:szCs w:val="20"/>
        </w:rPr>
        <w:t xml:space="preserve"> </w:t>
      </w:r>
      <w:r w:rsidR="002A2A73" w:rsidRPr="00FE6F70">
        <w:rPr>
          <w:b/>
          <w:u w:val="single"/>
        </w:rPr>
        <w:t xml:space="preserve">dobry </w:t>
      </w:r>
    </w:p>
    <w:p w14:paraId="2E0459DC" w14:textId="77777777" w:rsidR="002A2A73" w:rsidRPr="00FE6F70" w:rsidRDefault="002A2A73" w:rsidP="002A2A73">
      <w:r w:rsidRPr="00FE6F70">
        <w:lastRenderedPageBreak/>
        <w:t>Uczeń:</w:t>
      </w:r>
    </w:p>
    <w:p w14:paraId="2E0459DD" w14:textId="77777777" w:rsidR="002A2A73" w:rsidRPr="00FE6F70" w:rsidRDefault="002A2A73" w:rsidP="008545C6">
      <w:pPr>
        <w:numPr>
          <w:ilvl w:val="0"/>
          <w:numId w:val="10"/>
        </w:numPr>
      </w:pPr>
      <w:r w:rsidRPr="00FE6F70">
        <w:t>dobrze rozumie wypowiedzi nauczyciela i kolegów,</w:t>
      </w:r>
    </w:p>
    <w:p w14:paraId="2E0459DE" w14:textId="77777777" w:rsidR="002A2A73" w:rsidRPr="00FE6F70" w:rsidRDefault="002A2A73" w:rsidP="008545C6">
      <w:pPr>
        <w:numPr>
          <w:ilvl w:val="0"/>
          <w:numId w:val="10"/>
        </w:numPr>
      </w:pPr>
      <w:r w:rsidRPr="00FE6F70">
        <w:t>dobrze rozumie treść tekstu słuchanego,</w:t>
      </w:r>
    </w:p>
    <w:p w14:paraId="2E0459DF" w14:textId="77777777" w:rsidR="002A2A73" w:rsidRPr="00FE6F70" w:rsidRDefault="002A2A73" w:rsidP="008545C6">
      <w:pPr>
        <w:numPr>
          <w:ilvl w:val="0"/>
          <w:numId w:val="10"/>
        </w:numPr>
      </w:pPr>
      <w:r w:rsidRPr="00FE6F70">
        <w:t>w wypowiedzi ustnej popełnia nieliczne błędy,</w:t>
      </w:r>
    </w:p>
    <w:p w14:paraId="2E0459E0" w14:textId="77777777" w:rsidR="002A2A73" w:rsidRPr="00FE6F70" w:rsidRDefault="002A2A73" w:rsidP="008545C6">
      <w:pPr>
        <w:numPr>
          <w:ilvl w:val="0"/>
          <w:numId w:val="10"/>
        </w:numPr>
      </w:pPr>
      <w:r w:rsidRPr="00FE6F70">
        <w:t>dobrze rozumie treść czytanego tekstu,</w:t>
      </w:r>
    </w:p>
    <w:p w14:paraId="2E0459E1" w14:textId="77777777" w:rsidR="002A2A73" w:rsidRPr="00FE6F70" w:rsidRDefault="002A2A73" w:rsidP="008545C6">
      <w:pPr>
        <w:numPr>
          <w:ilvl w:val="0"/>
          <w:numId w:val="10"/>
        </w:numPr>
      </w:pPr>
      <w:r w:rsidRPr="00FE6F70">
        <w:t xml:space="preserve">samodzielnie konstruuje krótką wypowiedź pisemną, popełniając błędy ortograficzne. </w:t>
      </w:r>
    </w:p>
    <w:p w14:paraId="2E0459E2" w14:textId="77777777" w:rsidR="002A2A73" w:rsidRPr="00FE6F70" w:rsidRDefault="002A2A73" w:rsidP="002A2A73"/>
    <w:p w14:paraId="2E0459E3" w14:textId="2CFDD52C" w:rsidR="002A2A73" w:rsidRPr="00FE6F70" w:rsidRDefault="00A62BC0" w:rsidP="002A2A73">
      <w:pPr>
        <w:rPr>
          <w:b/>
          <w:u w:val="single"/>
        </w:rPr>
      </w:pPr>
      <w:r w:rsidRPr="00933A5A">
        <w:t>stopień</w:t>
      </w:r>
      <w:r>
        <w:rPr>
          <w:sz w:val="20"/>
          <w:szCs w:val="20"/>
        </w:rPr>
        <w:t xml:space="preserve"> </w:t>
      </w:r>
      <w:r w:rsidR="002A2A73" w:rsidRPr="00FE6F70">
        <w:rPr>
          <w:b/>
          <w:u w:val="single"/>
        </w:rPr>
        <w:t>dostateczny</w:t>
      </w:r>
    </w:p>
    <w:p w14:paraId="2E0459E4" w14:textId="77777777" w:rsidR="002A2A73" w:rsidRPr="00FE6F70" w:rsidRDefault="002A2A73" w:rsidP="002A2A73">
      <w:r w:rsidRPr="00FE6F70">
        <w:t xml:space="preserve">Uczeń: </w:t>
      </w:r>
    </w:p>
    <w:p w14:paraId="2E0459E5" w14:textId="77777777" w:rsidR="002A2A73" w:rsidRPr="00FE6F70" w:rsidRDefault="002A2A73" w:rsidP="008545C6">
      <w:pPr>
        <w:numPr>
          <w:ilvl w:val="0"/>
          <w:numId w:val="11"/>
        </w:numPr>
      </w:pPr>
      <w:r w:rsidRPr="00FE6F70">
        <w:t>rozumie proste polecenia nauczyciela,</w:t>
      </w:r>
    </w:p>
    <w:p w14:paraId="2E0459E6" w14:textId="77777777" w:rsidR="002A2A73" w:rsidRPr="00FE6F70" w:rsidRDefault="002A2A73" w:rsidP="008545C6">
      <w:pPr>
        <w:numPr>
          <w:ilvl w:val="0"/>
          <w:numId w:val="11"/>
        </w:numPr>
      </w:pPr>
      <w:r w:rsidRPr="00FE6F70">
        <w:t>rozumie wybiórczo treść tekstu słuchanego (po kilkukrotnym wysłuchaniu),</w:t>
      </w:r>
    </w:p>
    <w:p w14:paraId="2E0459E7" w14:textId="77777777" w:rsidR="002A2A73" w:rsidRPr="00FE6F70" w:rsidRDefault="002A2A73" w:rsidP="008545C6">
      <w:pPr>
        <w:numPr>
          <w:ilvl w:val="0"/>
          <w:numId w:val="11"/>
        </w:numPr>
      </w:pPr>
      <w:r w:rsidRPr="00FE6F70">
        <w:t>w wypowiedzi ustnej stosuje proste zdania, często z pomocą nauczyciela,</w:t>
      </w:r>
    </w:p>
    <w:p w14:paraId="2E0459E8" w14:textId="77777777" w:rsidR="002A2A73" w:rsidRPr="00FE6F70" w:rsidRDefault="002A2A73" w:rsidP="008545C6">
      <w:pPr>
        <w:numPr>
          <w:ilvl w:val="0"/>
          <w:numId w:val="11"/>
        </w:numPr>
      </w:pPr>
      <w:r w:rsidRPr="00FE6F70">
        <w:t>czyta wolno, popełnia liczne błędy, często nie rozumie treści tekstu,</w:t>
      </w:r>
    </w:p>
    <w:p w14:paraId="2E0459E9" w14:textId="77777777" w:rsidR="002A2A73" w:rsidRPr="00FE6F70" w:rsidRDefault="002A2A73" w:rsidP="008545C6">
      <w:pPr>
        <w:numPr>
          <w:ilvl w:val="0"/>
          <w:numId w:val="11"/>
        </w:numPr>
      </w:pPr>
      <w:r w:rsidRPr="00FE6F70">
        <w:t>w wypowiedzi pisemnej popełnia błędy gramatyczne i ortograficzne, najczęściej posługuje się prostymi strukturami gramatycznymi.</w:t>
      </w:r>
    </w:p>
    <w:p w14:paraId="2E0459EA" w14:textId="77777777" w:rsidR="002A2A73" w:rsidRPr="00FE6F70" w:rsidRDefault="002A2A73" w:rsidP="002A2A73">
      <w:r w:rsidRPr="00FE6F70">
        <w:t xml:space="preserve"> </w:t>
      </w:r>
    </w:p>
    <w:p w14:paraId="2E0459EB" w14:textId="79966943" w:rsidR="002A2A73" w:rsidRPr="00FE6F70" w:rsidRDefault="00A62BC0" w:rsidP="002A2A73">
      <w:pPr>
        <w:rPr>
          <w:b/>
          <w:u w:val="single"/>
        </w:rPr>
      </w:pPr>
      <w:r w:rsidRPr="00933A5A">
        <w:t>stopień</w:t>
      </w:r>
      <w:r>
        <w:rPr>
          <w:sz w:val="20"/>
          <w:szCs w:val="20"/>
        </w:rPr>
        <w:t xml:space="preserve"> </w:t>
      </w:r>
      <w:r w:rsidR="002A2A73" w:rsidRPr="00FE6F70">
        <w:rPr>
          <w:b/>
          <w:u w:val="single"/>
        </w:rPr>
        <w:t>dopuszczający</w:t>
      </w:r>
    </w:p>
    <w:p w14:paraId="2E0459EC" w14:textId="77777777" w:rsidR="002A2A73" w:rsidRPr="00FE6F70" w:rsidRDefault="002A2A73" w:rsidP="002A2A73">
      <w:r w:rsidRPr="00FE6F70">
        <w:t xml:space="preserve">Uczeń: </w:t>
      </w:r>
    </w:p>
    <w:p w14:paraId="2E0459ED" w14:textId="77777777" w:rsidR="002A2A73" w:rsidRPr="00FE6F70" w:rsidRDefault="002A2A73" w:rsidP="008545C6">
      <w:pPr>
        <w:numPr>
          <w:ilvl w:val="0"/>
          <w:numId w:val="12"/>
        </w:numPr>
      </w:pPr>
      <w:r w:rsidRPr="00FE6F70">
        <w:t>odbiera tylko wcześniej poznane komunikaty,</w:t>
      </w:r>
    </w:p>
    <w:p w14:paraId="2E0459EE" w14:textId="77777777" w:rsidR="002A2A73" w:rsidRPr="00FE6F70" w:rsidRDefault="002A2A73" w:rsidP="008545C6">
      <w:pPr>
        <w:numPr>
          <w:ilvl w:val="0"/>
          <w:numId w:val="12"/>
        </w:numPr>
      </w:pPr>
      <w:r w:rsidRPr="00FE6F70">
        <w:t>w tekście słuchanym rozumie tylko pojedyncze słowa,</w:t>
      </w:r>
    </w:p>
    <w:p w14:paraId="2E0459EF" w14:textId="77777777" w:rsidR="002A2A73" w:rsidRPr="00FE6F70" w:rsidRDefault="002A2A73" w:rsidP="008545C6">
      <w:pPr>
        <w:numPr>
          <w:ilvl w:val="0"/>
          <w:numId w:val="12"/>
        </w:numPr>
      </w:pPr>
      <w:r w:rsidRPr="00FE6F70">
        <w:t>w wypowiedzi ustnej popełnia liczne błędy, które znacznie zakłócają komunikację, jego wypowiedź jest tylko częściowo zrozumiała,</w:t>
      </w:r>
    </w:p>
    <w:p w14:paraId="2E0459F0" w14:textId="77777777" w:rsidR="002A2A73" w:rsidRPr="00FE6F70" w:rsidRDefault="002A2A73" w:rsidP="008545C6">
      <w:pPr>
        <w:numPr>
          <w:ilvl w:val="0"/>
          <w:numId w:val="12"/>
        </w:numPr>
      </w:pPr>
      <w:r w:rsidRPr="00FE6F70">
        <w:t>czyta bardzo wolno, artykułuje i akcentuje podobnie do języka polskiego,</w:t>
      </w:r>
    </w:p>
    <w:p w14:paraId="2E0459F1" w14:textId="4719568D" w:rsidR="002A2A73" w:rsidRPr="00FE6F70" w:rsidRDefault="002A2A73" w:rsidP="008545C6">
      <w:pPr>
        <w:numPr>
          <w:ilvl w:val="0"/>
          <w:numId w:val="12"/>
        </w:numPr>
      </w:pPr>
      <w:r w:rsidRPr="00FE6F70">
        <w:t>odwzorowuje napisany tekst, w większości używa nieprawidłowej pisowni i interpunkcji,</w:t>
      </w:r>
    </w:p>
    <w:p w14:paraId="2E0459F2" w14:textId="77777777" w:rsidR="002A2A73" w:rsidRPr="00FE6F70" w:rsidRDefault="002A2A73" w:rsidP="008545C6">
      <w:pPr>
        <w:numPr>
          <w:ilvl w:val="0"/>
          <w:numId w:val="12"/>
        </w:numPr>
      </w:pPr>
      <w:r w:rsidRPr="00FE6F70">
        <w:t>wymaga stałej stymulacji i instruowania przez nauczyciela przy pracy z tekstem pisanym i czytanym.</w:t>
      </w:r>
    </w:p>
    <w:p w14:paraId="2E0459F3" w14:textId="77777777" w:rsidR="002A2A73" w:rsidRPr="00FE6F70" w:rsidRDefault="002A2A73" w:rsidP="002A2A73"/>
    <w:p w14:paraId="2E0459F4" w14:textId="60736EC8" w:rsidR="002A2A73" w:rsidRPr="00FE6F70" w:rsidRDefault="00A62BC0" w:rsidP="002A2A73">
      <w:pPr>
        <w:rPr>
          <w:b/>
          <w:u w:val="single"/>
        </w:rPr>
      </w:pPr>
      <w:r w:rsidRPr="00933A5A">
        <w:t>stopień</w:t>
      </w:r>
      <w:r>
        <w:rPr>
          <w:sz w:val="20"/>
          <w:szCs w:val="20"/>
        </w:rPr>
        <w:t xml:space="preserve"> </w:t>
      </w:r>
      <w:r w:rsidR="002A2A73" w:rsidRPr="00FE6F70">
        <w:rPr>
          <w:b/>
          <w:u w:val="single"/>
        </w:rPr>
        <w:t>niedostateczny</w:t>
      </w:r>
    </w:p>
    <w:p w14:paraId="2E0459F5" w14:textId="77777777" w:rsidR="002A2A73" w:rsidRPr="00FE6F70" w:rsidRDefault="002A2A73" w:rsidP="002A2A73">
      <w:r w:rsidRPr="00FE6F70">
        <w:t>Uczeń:</w:t>
      </w:r>
    </w:p>
    <w:p w14:paraId="2E0459F6" w14:textId="77777777" w:rsidR="002A2A73" w:rsidRPr="00FE6F70" w:rsidRDefault="002A2A73" w:rsidP="008545C6">
      <w:pPr>
        <w:numPr>
          <w:ilvl w:val="0"/>
          <w:numId w:val="12"/>
        </w:numPr>
      </w:pPr>
      <w:r w:rsidRPr="00FE6F70">
        <w:t>nie potrafi przekazywać informacji,</w:t>
      </w:r>
    </w:p>
    <w:p w14:paraId="2E0459F7" w14:textId="77777777" w:rsidR="002A2A73" w:rsidRPr="00FE6F70" w:rsidRDefault="002A2A73" w:rsidP="008545C6">
      <w:pPr>
        <w:numPr>
          <w:ilvl w:val="0"/>
          <w:numId w:val="12"/>
        </w:numPr>
      </w:pPr>
      <w:r w:rsidRPr="00FE6F70">
        <w:t>nie rozumie poleceń i pytań nauczyciela,</w:t>
      </w:r>
    </w:p>
    <w:p w14:paraId="2E0459F8" w14:textId="77777777" w:rsidR="002A2A73" w:rsidRPr="00FE6F70" w:rsidRDefault="002A2A73" w:rsidP="008545C6">
      <w:pPr>
        <w:numPr>
          <w:ilvl w:val="0"/>
          <w:numId w:val="12"/>
        </w:numPr>
      </w:pPr>
      <w:r w:rsidRPr="00FE6F70">
        <w:t>nie opanował podstawowych struktur gramatycznych i podstawowego słownictwa,</w:t>
      </w:r>
    </w:p>
    <w:p w14:paraId="2E0459F9" w14:textId="77777777" w:rsidR="002A2A73" w:rsidRPr="00FE6F70" w:rsidRDefault="002A2A73" w:rsidP="008545C6">
      <w:pPr>
        <w:numPr>
          <w:ilvl w:val="0"/>
          <w:numId w:val="12"/>
        </w:numPr>
      </w:pPr>
      <w:r w:rsidRPr="00FE6F70">
        <w:t>nie potrafi skonstruować wypowiedzi pisemnej,</w:t>
      </w:r>
    </w:p>
    <w:p w14:paraId="2E0459FA" w14:textId="77777777" w:rsidR="002A2A73" w:rsidRPr="00FE6F70" w:rsidRDefault="002A2A73" w:rsidP="008545C6">
      <w:pPr>
        <w:numPr>
          <w:ilvl w:val="0"/>
          <w:numId w:val="12"/>
        </w:numPr>
      </w:pPr>
      <w:r w:rsidRPr="00FE6F70">
        <w:t>nie umie poprawnie budować prostych zdań,</w:t>
      </w:r>
    </w:p>
    <w:p w14:paraId="2E0459FB" w14:textId="77777777" w:rsidR="002A2A73" w:rsidRPr="00FE6F70" w:rsidRDefault="002A2A73" w:rsidP="008545C6">
      <w:pPr>
        <w:numPr>
          <w:ilvl w:val="0"/>
          <w:numId w:val="12"/>
        </w:numPr>
      </w:pPr>
      <w:r w:rsidRPr="00FE6F70">
        <w:lastRenderedPageBreak/>
        <w:t>operuje bardzo ubogim słownictwem,</w:t>
      </w:r>
    </w:p>
    <w:p w14:paraId="2E0459FC" w14:textId="77777777" w:rsidR="009D1459" w:rsidRPr="00FE6F70" w:rsidRDefault="002A2A73" w:rsidP="008545C6">
      <w:pPr>
        <w:numPr>
          <w:ilvl w:val="0"/>
          <w:numId w:val="12"/>
        </w:numPr>
      </w:pPr>
      <w:r w:rsidRPr="00FE6F70">
        <w:t xml:space="preserve">pisząc, popełnia liczne błędy ortograficzne, które całkowicie uniemożliwiają komunikację. </w:t>
      </w:r>
    </w:p>
    <w:p w14:paraId="2E045A03" w14:textId="059C1CC5" w:rsidR="00BF0CEE" w:rsidRPr="00FE6F70" w:rsidRDefault="00BF0CEE" w:rsidP="00A35F20">
      <w:pPr>
        <w:rPr>
          <w:b/>
        </w:rPr>
      </w:pPr>
    </w:p>
    <w:p w14:paraId="03A8EC12" w14:textId="39E12326" w:rsidR="00FE6F70" w:rsidRDefault="00FE6F70" w:rsidP="00A35F20">
      <w:pPr>
        <w:rPr>
          <w:b/>
        </w:rPr>
      </w:pPr>
    </w:p>
    <w:p w14:paraId="650B0994" w14:textId="53B8F305" w:rsidR="00FE6F70" w:rsidRDefault="00FE6F70" w:rsidP="007A6676">
      <w:pPr>
        <w:jc w:val="center"/>
        <w:rPr>
          <w:b/>
        </w:rPr>
      </w:pPr>
    </w:p>
    <w:p w14:paraId="794FF5C8" w14:textId="387AF420" w:rsidR="000E066D" w:rsidRDefault="000E066D" w:rsidP="007A6676">
      <w:pPr>
        <w:jc w:val="center"/>
        <w:rPr>
          <w:b/>
        </w:rPr>
      </w:pPr>
    </w:p>
    <w:p w14:paraId="5FF43EE6" w14:textId="14318539" w:rsidR="000E066D" w:rsidRDefault="000E066D" w:rsidP="007A6676">
      <w:pPr>
        <w:jc w:val="center"/>
        <w:rPr>
          <w:b/>
        </w:rPr>
      </w:pPr>
    </w:p>
    <w:p w14:paraId="4AD09E51" w14:textId="77777777" w:rsidR="000E066D" w:rsidRDefault="000E066D" w:rsidP="007A6676">
      <w:pPr>
        <w:jc w:val="center"/>
        <w:rPr>
          <w:b/>
        </w:rPr>
      </w:pPr>
    </w:p>
    <w:p w14:paraId="2E045A04" w14:textId="027531FB" w:rsidR="007A6676" w:rsidRPr="00FE6F70" w:rsidRDefault="007A6676" w:rsidP="007A6676">
      <w:pPr>
        <w:jc w:val="center"/>
        <w:rPr>
          <w:b/>
        </w:rPr>
      </w:pPr>
      <w:r w:rsidRPr="00FE6F70">
        <w:rPr>
          <w:b/>
        </w:rPr>
        <w:t>WYMAGANIA EDUKACYJNE NIEZBĘDNE DO UZYSKANIA POSZCZEGÓLNYCH OCEN Z JĘZYKA</w:t>
      </w:r>
      <w:r w:rsidR="0038798F" w:rsidRPr="00FE6F70">
        <w:rPr>
          <w:b/>
        </w:rPr>
        <w:t xml:space="preserve"> </w:t>
      </w:r>
      <w:r w:rsidRPr="00FE6F70">
        <w:rPr>
          <w:b/>
        </w:rPr>
        <w:t xml:space="preserve">NIEMIECKIEGO </w:t>
      </w:r>
    </w:p>
    <w:p w14:paraId="2E045A05" w14:textId="77777777" w:rsidR="007A6676" w:rsidRPr="00FE6F70" w:rsidRDefault="007A6676" w:rsidP="007A6676">
      <w:pPr>
        <w:rPr>
          <w:b/>
        </w:rPr>
      </w:pPr>
    </w:p>
    <w:tbl>
      <w:tblPr>
        <w:tblStyle w:val="Tabela-Siatka"/>
        <w:tblW w:w="14709" w:type="dxa"/>
        <w:tblLayout w:type="fixed"/>
        <w:tblLook w:val="04A0" w:firstRow="1" w:lastRow="0" w:firstColumn="1" w:lastColumn="0" w:noHBand="0" w:noVBand="1"/>
      </w:tblPr>
      <w:tblGrid>
        <w:gridCol w:w="1526"/>
        <w:gridCol w:w="2598"/>
        <w:gridCol w:w="2893"/>
        <w:gridCol w:w="2872"/>
        <w:gridCol w:w="2989"/>
        <w:gridCol w:w="1831"/>
      </w:tblGrid>
      <w:tr w:rsidR="007A6676" w:rsidRPr="00FE6F70" w14:paraId="2E045A07" w14:textId="77777777" w:rsidTr="00BF0CEE">
        <w:tc>
          <w:tcPr>
            <w:tcW w:w="14709" w:type="dxa"/>
            <w:gridSpan w:val="6"/>
          </w:tcPr>
          <w:p w14:paraId="2E045A06" w14:textId="77777777" w:rsidR="007A6676" w:rsidRPr="00FE6F70" w:rsidRDefault="007A6676" w:rsidP="007A6676">
            <w:pPr>
              <w:jc w:val="center"/>
              <w:rPr>
                <w:b/>
                <w:sz w:val="20"/>
                <w:szCs w:val="20"/>
              </w:rPr>
            </w:pPr>
            <w:r w:rsidRPr="00FE6F70">
              <w:rPr>
                <w:b/>
                <w:sz w:val="20"/>
                <w:szCs w:val="20"/>
              </w:rPr>
              <w:t>KLASA IV</w:t>
            </w:r>
          </w:p>
        </w:tc>
      </w:tr>
      <w:tr w:rsidR="007A6676" w:rsidRPr="00FE6F70" w14:paraId="2E045A0A" w14:textId="77777777" w:rsidTr="00BF0CEE">
        <w:tc>
          <w:tcPr>
            <w:tcW w:w="7017" w:type="dxa"/>
            <w:gridSpan w:val="3"/>
          </w:tcPr>
          <w:p w14:paraId="2E045A08" w14:textId="77777777" w:rsidR="007A6676" w:rsidRPr="00FE6F70" w:rsidRDefault="007A6676" w:rsidP="007A6676">
            <w:pPr>
              <w:jc w:val="center"/>
              <w:rPr>
                <w:b/>
                <w:sz w:val="20"/>
                <w:szCs w:val="20"/>
              </w:rPr>
            </w:pPr>
            <w:r w:rsidRPr="00FE6F70">
              <w:rPr>
                <w:b/>
                <w:sz w:val="20"/>
                <w:szCs w:val="20"/>
              </w:rPr>
              <w:t>WYMAGANIA PODSTAWOWE</w:t>
            </w:r>
          </w:p>
        </w:tc>
        <w:tc>
          <w:tcPr>
            <w:tcW w:w="7692" w:type="dxa"/>
            <w:gridSpan w:val="3"/>
          </w:tcPr>
          <w:p w14:paraId="2E045A09" w14:textId="77777777" w:rsidR="007A6676" w:rsidRPr="00FE6F70" w:rsidRDefault="007A6676" w:rsidP="007A6676">
            <w:pPr>
              <w:jc w:val="center"/>
              <w:rPr>
                <w:b/>
                <w:sz w:val="20"/>
                <w:szCs w:val="20"/>
              </w:rPr>
            </w:pPr>
            <w:r w:rsidRPr="00FE6F70">
              <w:rPr>
                <w:b/>
                <w:sz w:val="20"/>
                <w:szCs w:val="20"/>
              </w:rPr>
              <w:t>WYMAGANIA PONADPODSTAWOWE</w:t>
            </w:r>
          </w:p>
        </w:tc>
      </w:tr>
      <w:tr w:rsidR="007A6676" w:rsidRPr="00FE6F70" w14:paraId="2E045A0C" w14:textId="77777777" w:rsidTr="00BF0CEE">
        <w:tc>
          <w:tcPr>
            <w:tcW w:w="14709" w:type="dxa"/>
            <w:gridSpan w:val="6"/>
          </w:tcPr>
          <w:p w14:paraId="2E045A0B" w14:textId="77777777" w:rsidR="007A6676" w:rsidRPr="00FE6F70" w:rsidRDefault="007A6676" w:rsidP="007A6676">
            <w:pPr>
              <w:jc w:val="center"/>
              <w:rPr>
                <w:b/>
                <w:sz w:val="20"/>
                <w:szCs w:val="20"/>
              </w:rPr>
            </w:pPr>
            <w:r w:rsidRPr="00FE6F70">
              <w:rPr>
                <w:b/>
                <w:sz w:val="20"/>
                <w:szCs w:val="20"/>
              </w:rPr>
              <w:t>STOPIEŃ</w:t>
            </w:r>
          </w:p>
        </w:tc>
      </w:tr>
      <w:tr w:rsidR="007A6676" w:rsidRPr="00FE6F70" w14:paraId="2E045A13" w14:textId="77777777" w:rsidTr="00BF0CEE">
        <w:tc>
          <w:tcPr>
            <w:tcW w:w="1526" w:type="dxa"/>
          </w:tcPr>
          <w:p w14:paraId="2E045A0D" w14:textId="77777777" w:rsidR="007A6676" w:rsidRPr="00FE6F70" w:rsidRDefault="007A6676" w:rsidP="00BF0CEE">
            <w:pPr>
              <w:jc w:val="center"/>
              <w:rPr>
                <w:b/>
                <w:sz w:val="20"/>
                <w:szCs w:val="20"/>
              </w:rPr>
            </w:pPr>
            <w:r w:rsidRPr="00FE6F70">
              <w:rPr>
                <w:b/>
                <w:sz w:val="20"/>
                <w:szCs w:val="20"/>
              </w:rPr>
              <w:t>SPRAWNOŚCI</w:t>
            </w:r>
          </w:p>
        </w:tc>
        <w:tc>
          <w:tcPr>
            <w:tcW w:w="2598" w:type="dxa"/>
          </w:tcPr>
          <w:p w14:paraId="2E045A0E" w14:textId="3365087A" w:rsidR="007A6676" w:rsidRPr="00FE6F70" w:rsidRDefault="007A6676" w:rsidP="00BF0CEE">
            <w:pPr>
              <w:jc w:val="center"/>
              <w:rPr>
                <w:b/>
                <w:sz w:val="20"/>
                <w:szCs w:val="20"/>
              </w:rPr>
            </w:pPr>
            <w:r w:rsidRPr="00FE6F70">
              <w:rPr>
                <w:b/>
                <w:sz w:val="20"/>
                <w:szCs w:val="20"/>
              </w:rPr>
              <w:t>DOPUSZCZAJ</w:t>
            </w:r>
            <w:r w:rsidR="00554881" w:rsidRPr="00FE6F70">
              <w:rPr>
                <w:b/>
                <w:sz w:val="20"/>
                <w:szCs w:val="20"/>
              </w:rPr>
              <w:t>Ą</w:t>
            </w:r>
            <w:r w:rsidRPr="00FE6F70">
              <w:rPr>
                <w:b/>
                <w:sz w:val="20"/>
                <w:szCs w:val="20"/>
              </w:rPr>
              <w:t>CY</w:t>
            </w:r>
          </w:p>
        </w:tc>
        <w:tc>
          <w:tcPr>
            <w:tcW w:w="2893" w:type="dxa"/>
          </w:tcPr>
          <w:p w14:paraId="2E045A0F" w14:textId="77777777" w:rsidR="007A6676" w:rsidRPr="00FE6F70" w:rsidRDefault="007A6676" w:rsidP="00BF0CEE">
            <w:pPr>
              <w:jc w:val="center"/>
              <w:rPr>
                <w:b/>
                <w:sz w:val="20"/>
                <w:szCs w:val="20"/>
              </w:rPr>
            </w:pPr>
            <w:r w:rsidRPr="00FE6F70">
              <w:rPr>
                <w:b/>
                <w:sz w:val="20"/>
                <w:szCs w:val="20"/>
              </w:rPr>
              <w:t>DOSTATECZNY</w:t>
            </w:r>
          </w:p>
        </w:tc>
        <w:tc>
          <w:tcPr>
            <w:tcW w:w="2872" w:type="dxa"/>
          </w:tcPr>
          <w:p w14:paraId="2E045A10" w14:textId="77777777" w:rsidR="007A6676" w:rsidRPr="00FE6F70" w:rsidRDefault="007A6676" w:rsidP="00BF0CEE">
            <w:pPr>
              <w:jc w:val="center"/>
              <w:rPr>
                <w:b/>
                <w:sz w:val="20"/>
                <w:szCs w:val="20"/>
              </w:rPr>
            </w:pPr>
            <w:r w:rsidRPr="00FE6F70">
              <w:rPr>
                <w:b/>
                <w:sz w:val="20"/>
                <w:szCs w:val="20"/>
              </w:rPr>
              <w:t>DOBRY</w:t>
            </w:r>
          </w:p>
        </w:tc>
        <w:tc>
          <w:tcPr>
            <w:tcW w:w="2989" w:type="dxa"/>
          </w:tcPr>
          <w:p w14:paraId="2E045A11" w14:textId="77777777" w:rsidR="007A6676" w:rsidRPr="00FE6F70" w:rsidRDefault="007A6676" w:rsidP="00BF0CEE">
            <w:pPr>
              <w:jc w:val="center"/>
              <w:rPr>
                <w:b/>
                <w:sz w:val="20"/>
                <w:szCs w:val="20"/>
              </w:rPr>
            </w:pPr>
            <w:r w:rsidRPr="00FE6F70">
              <w:rPr>
                <w:b/>
                <w:sz w:val="20"/>
                <w:szCs w:val="20"/>
              </w:rPr>
              <w:t>BARDZO DOBRY</w:t>
            </w:r>
          </w:p>
        </w:tc>
        <w:tc>
          <w:tcPr>
            <w:tcW w:w="1831" w:type="dxa"/>
          </w:tcPr>
          <w:p w14:paraId="2E045A12" w14:textId="7BB28F32" w:rsidR="007A6676" w:rsidRPr="00FE6F70" w:rsidRDefault="007A6676" w:rsidP="00BF0CEE">
            <w:pPr>
              <w:jc w:val="center"/>
              <w:rPr>
                <w:b/>
                <w:sz w:val="20"/>
                <w:szCs w:val="20"/>
              </w:rPr>
            </w:pPr>
            <w:r w:rsidRPr="00FE6F70">
              <w:rPr>
                <w:b/>
                <w:sz w:val="20"/>
                <w:szCs w:val="20"/>
              </w:rPr>
              <w:t>CELUJ</w:t>
            </w:r>
            <w:r w:rsidR="00554881" w:rsidRPr="00FE6F70">
              <w:rPr>
                <w:b/>
                <w:sz w:val="20"/>
                <w:szCs w:val="20"/>
              </w:rPr>
              <w:t>Ą</w:t>
            </w:r>
            <w:r w:rsidRPr="00FE6F70">
              <w:rPr>
                <w:b/>
                <w:sz w:val="20"/>
                <w:szCs w:val="20"/>
              </w:rPr>
              <w:t>CY</w:t>
            </w:r>
          </w:p>
        </w:tc>
      </w:tr>
      <w:tr w:rsidR="00134667" w:rsidRPr="00FE6F70" w14:paraId="2E045A32" w14:textId="77777777" w:rsidTr="00BF0CEE">
        <w:tc>
          <w:tcPr>
            <w:tcW w:w="1526" w:type="dxa"/>
          </w:tcPr>
          <w:p w14:paraId="2E045A14" w14:textId="77777777" w:rsidR="00BF0CEE" w:rsidRPr="00FE6F70" w:rsidRDefault="00BF0CEE" w:rsidP="007A6676">
            <w:pPr>
              <w:rPr>
                <w:b/>
                <w:sz w:val="20"/>
                <w:szCs w:val="20"/>
              </w:rPr>
            </w:pPr>
          </w:p>
          <w:p w14:paraId="2E045A15" w14:textId="77777777" w:rsidR="00BF0CEE" w:rsidRPr="00FE6F70" w:rsidRDefault="00BF0CEE" w:rsidP="007A6676">
            <w:pPr>
              <w:rPr>
                <w:b/>
                <w:sz w:val="20"/>
                <w:szCs w:val="20"/>
              </w:rPr>
            </w:pPr>
          </w:p>
          <w:p w14:paraId="2E045A16" w14:textId="77777777" w:rsidR="00BF0CEE" w:rsidRPr="00FE6F70" w:rsidRDefault="00BF0CEE" w:rsidP="007A6676">
            <w:pPr>
              <w:rPr>
                <w:b/>
                <w:sz w:val="20"/>
                <w:szCs w:val="20"/>
              </w:rPr>
            </w:pPr>
          </w:p>
          <w:p w14:paraId="2E045A17" w14:textId="77777777" w:rsidR="00BF0CEE" w:rsidRPr="00FE6F70" w:rsidRDefault="00BF0CEE" w:rsidP="007A6676">
            <w:pPr>
              <w:rPr>
                <w:b/>
                <w:sz w:val="20"/>
                <w:szCs w:val="20"/>
              </w:rPr>
            </w:pPr>
          </w:p>
          <w:p w14:paraId="2E045A18" w14:textId="77777777" w:rsidR="00BF0CEE" w:rsidRPr="00FE6F70" w:rsidRDefault="00BF0CEE" w:rsidP="007A6676">
            <w:pPr>
              <w:rPr>
                <w:b/>
                <w:sz w:val="20"/>
                <w:szCs w:val="20"/>
              </w:rPr>
            </w:pPr>
          </w:p>
          <w:p w14:paraId="2E045A19" w14:textId="77777777" w:rsidR="00BF0CEE" w:rsidRPr="00FE6F70" w:rsidRDefault="00BF0CEE" w:rsidP="007A6676">
            <w:pPr>
              <w:rPr>
                <w:b/>
                <w:sz w:val="20"/>
                <w:szCs w:val="20"/>
              </w:rPr>
            </w:pPr>
          </w:p>
          <w:p w14:paraId="2E045A1A" w14:textId="77777777" w:rsidR="00BF0CEE" w:rsidRPr="00FE6F70" w:rsidRDefault="00BF0CEE" w:rsidP="007A6676">
            <w:pPr>
              <w:rPr>
                <w:b/>
                <w:sz w:val="20"/>
                <w:szCs w:val="20"/>
              </w:rPr>
            </w:pPr>
          </w:p>
          <w:p w14:paraId="2E045A1B" w14:textId="77777777" w:rsidR="00134667" w:rsidRPr="00FE6F70" w:rsidRDefault="00134667" w:rsidP="007A6676">
            <w:pPr>
              <w:rPr>
                <w:b/>
                <w:sz w:val="20"/>
                <w:szCs w:val="20"/>
              </w:rPr>
            </w:pPr>
            <w:r w:rsidRPr="00FE6F70">
              <w:rPr>
                <w:b/>
                <w:sz w:val="20"/>
                <w:szCs w:val="20"/>
              </w:rPr>
              <w:t>1. SŁUCHANIE</w:t>
            </w:r>
          </w:p>
        </w:tc>
        <w:tc>
          <w:tcPr>
            <w:tcW w:w="2598" w:type="dxa"/>
          </w:tcPr>
          <w:p w14:paraId="2E045A1C" w14:textId="77777777" w:rsidR="00134667" w:rsidRPr="00FE6F70" w:rsidRDefault="00134667" w:rsidP="009863F6">
            <w:pPr>
              <w:rPr>
                <w:bCs/>
                <w:sz w:val="20"/>
                <w:szCs w:val="20"/>
              </w:rPr>
            </w:pPr>
            <w:r w:rsidRPr="00FE6F70">
              <w:rPr>
                <w:bCs/>
                <w:sz w:val="20"/>
                <w:szCs w:val="20"/>
              </w:rPr>
              <w:t>Uczeń:</w:t>
            </w:r>
          </w:p>
          <w:p w14:paraId="2E045A1D" w14:textId="77777777" w:rsidR="007B362D" w:rsidRPr="00FE6F70" w:rsidRDefault="007B362D" w:rsidP="00882AF9">
            <w:pPr>
              <w:pStyle w:val="Akapitzlist"/>
              <w:numPr>
                <w:ilvl w:val="0"/>
                <w:numId w:val="31"/>
              </w:numPr>
              <w:rPr>
                <w:bCs/>
                <w:sz w:val="20"/>
                <w:szCs w:val="20"/>
              </w:rPr>
            </w:pPr>
            <w:r w:rsidRPr="00FE6F70">
              <w:rPr>
                <w:bCs/>
                <w:sz w:val="20"/>
                <w:szCs w:val="20"/>
              </w:rPr>
              <w:t>określa kontekst wypowiedzi ustnej</w:t>
            </w:r>
          </w:p>
          <w:p w14:paraId="2E045A1E" w14:textId="77777777" w:rsidR="00134667" w:rsidRPr="00FE6F70" w:rsidRDefault="00134667" w:rsidP="00882AF9">
            <w:pPr>
              <w:pStyle w:val="Akapitzlist"/>
              <w:numPr>
                <w:ilvl w:val="0"/>
                <w:numId w:val="31"/>
              </w:numPr>
              <w:rPr>
                <w:bCs/>
                <w:sz w:val="20"/>
                <w:szCs w:val="20"/>
              </w:rPr>
            </w:pPr>
            <w:r w:rsidRPr="00FE6F70">
              <w:rPr>
                <w:bCs/>
                <w:sz w:val="20"/>
                <w:szCs w:val="20"/>
              </w:rPr>
              <w:t>rozróżnia niektóre słowa w zdaniach obcego tekstu,</w:t>
            </w:r>
          </w:p>
          <w:p w14:paraId="2E045A1F" w14:textId="77777777" w:rsidR="00134667" w:rsidRPr="00FE6F70" w:rsidRDefault="00134667" w:rsidP="00882AF9">
            <w:pPr>
              <w:pStyle w:val="Akapitzlist"/>
              <w:numPr>
                <w:ilvl w:val="0"/>
                <w:numId w:val="31"/>
              </w:numPr>
              <w:rPr>
                <w:bCs/>
                <w:sz w:val="20"/>
                <w:szCs w:val="20"/>
              </w:rPr>
            </w:pPr>
            <w:r w:rsidRPr="00FE6F70">
              <w:rPr>
                <w:bCs/>
                <w:sz w:val="20"/>
                <w:szCs w:val="20"/>
              </w:rPr>
              <w:t>prawidłowo reaguje na podstawowe polecenia nauczyciela w języku obcym,</w:t>
            </w:r>
          </w:p>
          <w:p w14:paraId="2E045A20" w14:textId="1454EC4F" w:rsidR="00134667" w:rsidRPr="00FE6F70" w:rsidRDefault="00134667" w:rsidP="00882AF9">
            <w:pPr>
              <w:pStyle w:val="Akapitzlist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FE6F70">
              <w:rPr>
                <w:bCs/>
                <w:sz w:val="20"/>
                <w:szCs w:val="20"/>
              </w:rPr>
              <w:t>rozumie krótkie i łatwe teks</w:t>
            </w:r>
            <w:r w:rsidR="004765DF" w:rsidRPr="00FE6F70">
              <w:rPr>
                <w:bCs/>
                <w:sz w:val="20"/>
                <w:szCs w:val="20"/>
              </w:rPr>
              <w:t>ty zgodne z tematyką programową.</w:t>
            </w:r>
          </w:p>
        </w:tc>
        <w:tc>
          <w:tcPr>
            <w:tcW w:w="2893" w:type="dxa"/>
          </w:tcPr>
          <w:p w14:paraId="2E045A21" w14:textId="77777777" w:rsidR="00134667" w:rsidRPr="00FE6F70" w:rsidRDefault="00134667" w:rsidP="009863F6">
            <w:p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Uczeń opanował materiał wymagany na ocenę dopuszczającą, ponadto:</w:t>
            </w:r>
          </w:p>
          <w:p w14:paraId="2E045A22" w14:textId="77777777" w:rsidR="00134667" w:rsidRPr="00FE6F70" w:rsidRDefault="00134667" w:rsidP="00882AF9">
            <w:pPr>
              <w:pStyle w:val="Akapitzlist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rozumie krótkie zdania, krótkie, nieskomplikowane wypowiedzi,</w:t>
            </w:r>
          </w:p>
          <w:p w14:paraId="2E045A23" w14:textId="77777777" w:rsidR="00134667" w:rsidRPr="00FE6F70" w:rsidRDefault="00134667" w:rsidP="00882AF9">
            <w:pPr>
              <w:pStyle w:val="Akapitzlist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rozpoznaje liczebniki,</w:t>
            </w:r>
          </w:p>
          <w:p w14:paraId="2E045A24" w14:textId="53CD84BE" w:rsidR="00134667" w:rsidRPr="00FE6F70" w:rsidRDefault="00134667" w:rsidP="00882AF9">
            <w:pPr>
              <w:pStyle w:val="Akapitzlist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wyszukuje określone informacje w tekście słuchanym,</w:t>
            </w:r>
            <w:r w:rsidR="004765DF" w:rsidRPr="00FE6F70">
              <w:rPr>
                <w:sz w:val="20"/>
                <w:szCs w:val="20"/>
              </w:rPr>
              <w:t xml:space="preserve"> często przy pomocy nauczyciela.</w:t>
            </w:r>
          </w:p>
        </w:tc>
        <w:tc>
          <w:tcPr>
            <w:tcW w:w="2872" w:type="dxa"/>
          </w:tcPr>
          <w:p w14:paraId="2E045A25" w14:textId="77777777" w:rsidR="00134667" w:rsidRPr="00FE6F70" w:rsidRDefault="00134667" w:rsidP="009863F6">
            <w:p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Uczeń opanował materiał wymagany na ocenę dopuszczającą i dostateczną, ponadto:</w:t>
            </w:r>
          </w:p>
          <w:p w14:paraId="2E045A26" w14:textId="77777777" w:rsidR="00134667" w:rsidRPr="00FE6F70" w:rsidRDefault="00134667" w:rsidP="00882AF9">
            <w:pPr>
              <w:pStyle w:val="Akapitzlist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rozumie pełną wypowiedź nauczyciela i kolegów na tematy objęte programem,</w:t>
            </w:r>
          </w:p>
          <w:p w14:paraId="2E045A27" w14:textId="77777777" w:rsidR="00134667" w:rsidRPr="00FE6F70" w:rsidRDefault="00134667" w:rsidP="00882AF9">
            <w:pPr>
              <w:pStyle w:val="Akapitzlist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wyszukuje określone informacje w tekście słuchanym, niekiedy z pomocą nauczyciela,</w:t>
            </w:r>
          </w:p>
          <w:p w14:paraId="2E045A28" w14:textId="77777777" w:rsidR="00134667" w:rsidRPr="00FE6F70" w:rsidRDefault="00134667" w:rsidP="00882AF9">
            <w:pPr>
              <w:pStyle w:val="Akapitzlist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selektywnie rozumie podany tekst.</w:t>
            </w:r>
          </w:p>
          <w:p w14:paraId="2E045A29" w14:textId="77777777" w:rsidR="00134667" w:rsidRPr="00FE6F70" w:rsidRDefault="00134667" w:rsidP="00986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</w:tcPr>
          <w:p w14:paraId="2E045A2A" w14:textId="77777777" w:rsidR="00134667" w:rsidRPr="00FE6F70" w:rsidRDefault="00134667" w:rsidP="009863F6">
            <w:p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Uczeń:</w:t>
            </w:r>
          </w:p>
          <w:p w14:paraId="2E045A2B" w14:textId="77777777" w:rsidR="00134667" w:rsidRPr="00FE6F70" w:rsidRDefault="00134667" w:rsidP="00882AF9">
            <w:pPr>
              <w:pStyle w:val="Akapitzlist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globalnie rozumie podany tekst,</w:t>
            </w:r>
          </w:p>
          <w:p w14:paraId="2E045A2C" w14:textId="77777777" w:rsidR="00134667" w:rsidRPr="00FE6F70" w:rsidRDefault="00134667" w:rsidP="00882AF9">
            <w:pPr>
              <w:pStyle w:val="Akapitzlist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prawidłowo wyszukuje określone informacje w tekście słuchanym,</w:t>
            </w:r>
          </w:p>
          <w:p w14:paraId="2E045A2D" w14:textId="77777777" w:rsidR="00134667" w:rsidRPr="00FE6F70" w:rsidRDefault="00134667" w:rsidP="00882AF9">
            <w:pPr>
              <w:pStyle w:val="Akapitzlist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rozumie w większości wypowiedzi nauczyciela na tematy objęte programem,</w:t>
            </w:r>
          </w:p>
          <w:p w14:paraId="2E045A2E" w14:textId="77777777" w:rsidR="00134667" w:rsidRPr="00FE6F70" w:rsidRDefault="00134667" w:rsidP="00882AF9">
            <w:pPr>
              <w:pStyle w:val="Akapitzlist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rozumie wszystkie ważne informacje w tekście słuchanym.</w:t>
            </w:r>
          </w:p>
          <w:p w14:paraId="2E045A2F" w14:textId="77777777" w:rsidR="00134667" w:rsidRPr="00FE6F70" w:rsidRDefault="00134667" w:rsidP="00986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</w:tcPr>
          <w:p w14:paraId="2E045A30" w14:textId="77777777" w:rsidR="00134667" w:rsidRPr="00FE6F70" w:rsidRDefault="00134667" w:rsidP="00D628E3">
            <w:p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Uczeń posiada wiedzę wykraczającą poza program nauczania, swobodnie operuje poznanym słownictwem.</w:t>
            </w:r>
          </w:p>
          <w:p w14:paraId="2E045A31" w14:textId="53F80B59" w:rsidR="00134667" w:rsidRPr="00FE6F70" w:rsidRDefault="0002128B" w:rsidP="00D628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Opanował treści podstawy programowej na etapie przewidzianym dla klasy programowo wyższej</w:t>
            </w:r>
          </w:p>
        </w:tc>
      </w:tr>
      <w:tr w:rsidR="00134667" w:rsidRPr="00FE6F70" w14:paraId="2E045A79" w14:textId="77777777" w:rsidTr="00BF0CEE">
        <w:tc>
          <w:tcPr>
            <w:tcW w:w="1526" w:type="dxa"/>
          </w:tcPr>
          <w:p w14:paraId="2E045A33" w14:textId="77777777" w:rsidR="00BF0CEE" w:rsidRPr="00FE6F70" w:rsidRDefault="00BF0CEE" w:rsidP="007A6676">
            <w:pPr>
              <w:rPr>
                <w:b/>
                <w:sz w:val="20"/>
                <w:szCs w:val="20"/>
              </w:rPr>
            </w:pPr>
          </w:p>
          <w:p w14:paraId="2E045A34" w14:textId="77777777" w:rsidR="00BF0CEE" w:rsidRPr="00FE6F70" w:rsidRDefault="00BF0CEE" w:rsidP="007A6676">
            <w:pPr>
              <w:rPr>
                <w:b/>
                <w:sz w:val="20"/>
                <w:szCs w:val="20"/>
              </w:rPr>
            </w:pPr>
          </w:p>
          <w:p w14:paraId="2E045A35" w14:textId="77777777" w:rsidR="00BF0CEE" w:rsidRPr="00FE6F70" w:rsidRDefault="00BF0CEE" w:rsidP="007A6676">
            <w:pPr>
              <w:rPr>
                <w:b/>
                <w:sz w:val="20"/>
                <w:szCs w:val="20"/>
              </w:rPr>
            </w:pPr>
          </w:p>
          <w:p w14:paraId="2E045A36" w14:textId="77777777" w:rsidR="00BF0CEE" w:rsidRPr="00FE6F70" w:rsidRDefault="00BF0CEE" w:rsidP="007A6676">
            <w:pPr>
              <w:rPr>
                <w:b/>
                <w:sz w:val="20"/>
                <w:szCs w:val="20"/>
              </w:rPr>
            </w:pPr>
          </w:p>
          <w:p w14:paraId="2E045A37" w14:textId="77777777" w:rsidR="00BF0CEE" w:rsidRPr="00FE6F70" w:rsidRDefault="00BF0CEE" w:rsidP="007A6676">
            <w:pPr>
              <w:rPr>
                <w:b/>
                <w:sz w:val="20"/>
                <w:szCs w:val="20"/>
              </w:rPr>
            </w:pPr>
          </w:p>
          <w:p w14:paraId="2E045A38" w14:textId="77777777" w:rsidR="00134667" w:rsidRPr="00FE6F70" w:rsidRDefault="00134667" w:rsidP="007A6676">
            <w:pPr>
              <w:rPr>
                <w:b/>
                <w:sz w:val="20"/>
                <w:szCs w:val="20"/>
              </w:rPr>
            </w:pPr>
            <w:r w:rsidRPr="00FE6F70">
              <w:rPr>
                <w:b/>
                <w:sz w:val="20"/>
                <w:szCs w:val="20"/>
              </w:rPr>
              <w:t>2. MÓWIENIE</w:t>
            </w:r>
          </w:p>
        </w:tc>
        <w:tc>
          <w:tcPr>
            <w:tcW w:w="2598" w:type="dxa"/>
          </w:tcPr>
          <w:p w14:paraId="2E045A39" w14:textId="77777777" w:rsidR="00134667" w:rsidRPr="00FE6F70" w:rsidRDefault="00134667" w:rsidP="009863F6">
            <w:pPr>
              <w:rPr>
                <w:bCs/>
                <w:sz w:val="20"/>
                <w:szCs w:val="20"/>
              </w:rPr>
            </w:pPr>
            <w:r w:rsidRPr="00FE6F70">
              <w:rPr>
                <w:bCs/>
                <w:sz w:val="20"/>
                <w:szCs w:val="20"/>
              </w:rPr>
              <w:t>Uczeń:</w:t>
            </w:r>
          </w:p>
          <w:p w14:paraId="2E045A3A" w14:textId="77777777" w:rsidR="00134667" w:rsidRPr="00FE6F70" w:rsidRDefault="00134667" w:rsidP="00882AF9">
            <w:pPr>
              <w:pStyle w:val="Akapitzlist"/>
              <w:numPr>
                <w:ilvl w:val="0"/>
                <w:numId w:val="35"/>
              </w:numPr>
              <w:rPr>
                <w:bCs/>
                <w:sz w:val="20"/>
                <w:szCs w:val="20"/>
              </w:rPr>
            </w:pPr>
            <w:r w:rsidRPr="00FE6F70">
              <w:rPr>
                <w:bCs/>
                <w:sz w:val="20"/>
                <w:szCs w:val="20"/>
              </w:rPr>
              <w:t>wita się i żegna z rówieśnikiem,</w:t>
            </w:r>
          </w:p>
          <w:p w14:paraId="2E045A3B" w14:textId="77777777" w:rsidR="00134667" w:rsidRPr="00FE6F70" w:rsidRDefault="00134667" w:rsidP="00882AF9">
            <w:pPr>
              <w:pStyle w:val="Akapitzlist"/>
              <w:numPr>
                <w:ilvl w:val="0"/>
                <w:numId w:val="35"/>
              </w:numPr>
              <w:rPr>
                <w:bCs/>
                <w:sz w:val="20"/>
                <w:szCs w:val="20"/>
              </w:rPr>
            </w:pPr>
            <w:r w:rsidRPr="00FE6F70">
              <w:rPr>
                <w:bCs/>
                <w:sz w:val="20"/>
                <w:szCs w:val="20"/>
              </w:rPr>
              <w:t>przedstawia się,</w:t>
            </w:r>
          </w:p>
          <w:p w14:paraId="2E045A3C" w14:textId="77777777" w:rsidR="00134667" w:rsidRPr="00FE6F70" w:rsidRDefault="00134667" w:rsidP="00882AF9">
            <w:pPr>
              <w:pStyle w:val="Akapitzlist"/>
              <w:numPr>
                <w:ilvl w:val="0"/>
                <w:numId w:val="35"/>
              </w:numPr>
              <w:rPr>
                <w:bCs/>
                <w:sz w:val="20"/>
                <w:szCs w:val="20"/>
              </w:rPr>
            </w:pPr>
            <w:r w:rsidRPr="00FE6F70">
              <w:rPr>
                <w:bCs/>
                <w:sz w:val="20"/>
                <w:szCs w:val="20"/>
              </w:rPr>
              <w:t>zna liczebniki główne,</w:t>
            </w:r>
          </w:p>
          <w:p w14:paraId="2E045A3D" w14:textId="0E6A5CE5" w:rsidR="00134667" w:rsidRPr="00FE6F70" w:rsidRDefault="00134667" w:rsidP="00882AF9">
            <w:pPr>
              <w:pStyle w:val="Akapitzlist"/>
              <w:numPr>
                <w:ilvl w:val="0"/>
                <w:numId w:val="35"/>
              </w:numPr>
              <w:rPr>
                <w:bCs/>
                <w:sz w:val="20"/>
                <w:szCs w:val="20"/>
              </w:rPr>
            </w:pPr>
            <w:r w:rsidRPr="00FE6F70">
              <w:rPr>
                <w:bCs/>
                <w:sz w:val="20"/>
                <w:szCs w:val="20"/>
              </w:rPr>
              <w:t xml:space="preserve">zna </w:t>
            </w:r>
            <w:r w:rsidR="004765DF" w:rsidRPr="00FE6F70">
              <w:rPr>
                <w:bCs/>
                <w:sz w:val="20"/>
                <w:szCs w:val="20"/>
              </w:rPr>
              <w:t xml:space="preserve">nazwy </w:t>
            </w:r>
            <w:r w:rsidRPr="00FE6F70">
              <w:rPr>
                <w:bCs/>
                <w:sz w:val="20"/>
                <w:szCs w:val="20"/>
              </w:rPr>
              <w:lastRenderedPageBreak/>
              <w:t>członków rodziny,</w:t>
            </w:r>
          </w:p>
          <w:p w14:paraId="2E045A3E" w14:textId="77777777" w:rsidR="00134667" w:rsidRPr="00FE6F70" w:rsidRDefault="00134667" w:rsidP="00882AF9">
            <w:pPr>
              <w:pStyle w:val="Akapitzlist"/>
              <w:numPr>
                <w:ilvl w:val="0"/>
                <w:numId w:val="35"/>
              </w:numPr>
              <w:rPr>
                <w:bCs/>
                <w:sz w:val="20"/>
                <w:szCs w:val="20"/>
              </w:rPr>
            </w:pPr>
            <w:r w:rsidRPr="00FE6F70">
              <w:rPr>
                <w:bCs/>
                <w:sz w:val="20"/>
                <w:szCs w:val="20"/>
              </w:rPr>
              <w:t>mówi, że ma ro</w:t>
            </w:r>
            <w:r w:rsidR="00882AF9" w:rsidRPr="00FE6F70">
              <w:rPr>
                <w:bCs/>
                <w:sz w:val="20"/>
                <w:szCs w:val="20"/>
              </w:rPr>
              <w:t>dzeństwo / nie ma rodzeństwa</w:t>
            </w:r>
          </w:p>
          <w:p w14:paraId="2E045A3F" w14:textId="77777777" w:rsidR="00134667" w:rsidRPr="00FE6F70" w:rsidRDefault="00134667" w:rsidP="00882AF9">
            <w:pPr>
              <w:pStyle w:val="Akapitzlist"/>
              <w:numPr>
                <w:ilvl w:val="0"/>
                <w:numId w:val="35"/>
              </w:numPr>
              <w:rPr>
                <w:bCs/>
                <w:sz w:val="20"/>
                <w:szCs w:val="20"/>
              </w:rPr>
            </w:pPr>
            <w:r w:rsidRPr="00FE6F70">
              <w:rPr>
                <w:bCs/>
                <w:sz w:val="20"/>
                <w:szCs w:val="20"/>
              </w:rPr>
              <w:t>zna niektóre przymiotniki charakteryzujące osobę,</w:t>
            </w:r>
          </w:p>
          <w:p w14:paraId="2E045A40" w14:textId="77777777" w:rsidR="00134667" w:rsidRPr="00FE6F70" w:rsidRDefault="00134667" w:rsidP="00882AF9">
            <w:pPr>
              <w:pStyle w:val="Akapitzlist"/>
              <w:numPr>
                <w:ilvl w:val="0"/>
                <w:numId w:val="35"/>
              </w:numPr>
              <w:rPr>
                <w:bCs/>
                <w:sz w:val="20"/>
                <w:szCs w:val="20"/>
              </w:rPr>
            </w:pPr>
            <w:r w:rsidRPr="00FE6F70">
              <w:rPr>
                <w:bCs/>
                <w:sz w:val="20"/>
                <w:szCs w:val="20"/>
              </w:rPr>
              <w:t>rozróżnia pytania kierowane do rówieśnika i osoby dorosłej,</w:t>
            </w:r>
          </w:p>
          <w:p w14:paraId="2E045A41" w14:textId="77777777" w:rsidR="00134667" w:rsidRPr="00FE6F70" w:rsidRDefault="00134667" w:rsidP="00882AF9">
            <w:pPr>
              <w:pStyle w:val="Akapitzlist"/>
              <w:numPr>
                <w:ilvl w:val="0"/>
                <w:numId w:val="35"/>
              </w:numPr>
              <w:rPr>
                <w:bCs/>
                <w:sz w:val="20"/>
                <w:szCs w:val="20"/>
              </w:rPr>
            </w:pPr>
            <w:r w:rsidRPr="00FE6F70">
              <w:rPr>
                <w:bCs/>
                <w:sz w:val="20"/>
                <w:szCs w:val="20"/>
              </w:rPr>
              <w:t>zna nazwy niektórych pomieszczeń w domu,</w:t>
            </w:r>
          </w:p>
          <w:p w14:paraId="2E045A42" w14:textId="77777777" w:rsidR="00134667" w:rsidRPr="00FE6F70" w:rsidRDefault="00134667" w:rsidP="00882AF9">
            <w:pPr>
              <w:pStyle w:val="Akapitzlist"/>
              <w:numPr>
                <w:ilvl w:val="0"/>
                <w:numId w:val="35"/>
              </w:numPr>
              <w:rPr>
                <w:bCs/>
                <w:sz w:val="20"/>
                <w:szCs w:val="20"/>
              </w:rPr>
            </w:pPr>
            <w:r w:rsidRPr="00FE6F70">
              <w:rPr>
                <w:bCs/>
                <w:sz w:val="20"/>
                <w:szCs w:val="20"/>
              </w:rPr>
              <w:t>zna nazwy niektórych mebli i przedmiotów codziennego użytku,</w:t>
            </w:r>
          </w:p>
          <w:p w14:paraId="2E045A43" w14:textId="33686188" w:rsidR="00134667" w:rsidRPr="00FE6F70" w:rsidRDefault="00134667" w:rsidP="00882AF9">
            <w:pPr>
              <w:pStyle w:val="Akapitzlist"/>
              <w:numPr>
                <w:ilvl w:val="0"/>
                <w:numId w:val="35"/>
              </w:numPr>
              <w:rPr>
                <w:bCs/>
                <w:sz w:val="20"/>
                <w:szCs w:val="20"/>
              </w:rPr>
            </w:pPr>
            <w:r w:rsidRPr="00FE6F70">
              <w:rPr>
                <w:bCs/>
                <w:sz w:val="20"/>
                <w:szCs w:val="20"/>
              </w:rPr>
              <w:t>pyta rówieśnika i osobę d</w:t>
            </w:r>
            <w:r w:rsidR="004765DF" w:rsidRPr="00FE6F70">
              <w:rPr>
                <w:bCs/>
                <w:sz w:val="20"/>
                <w:szCs w:val="20"/>
              </w:rPr>
              <w:t xml:space="preserve">orosłą o samopoczucie, mówi, </w:t>
            </w:r>
            <w:r w:rsidRPr="00FE6F70">
              <w:rPr>
                <w:bCs/>
                <w:sz w:val="20"/>
                <w:szCs w:val="20"/>
              </w:rPr>
              <w:t xml:space="preserve">jak </w:t>
            </w:r>
            <w:r w:rsidR="004765DF" w:rsidRPr="00FE6F70">
              <w:rPr>
                <w:bCs/>
                <w:sz w:val="20"/>
                <w:szCs w:val="20"/>
              </w:rPr>
              <w:t xml:space="preserve">sam </w:t>
            </w:r>
            <w:r w:rsidRPr="00FE6F70">
              <w:rPr>
                <w:bCs/>
                <w:sz w:val="20"/>
                <w:szCs w:val="20"/>
              </w:rPr>
              <w:t>się czuje, zna określenia do wyrażania samopoczucia,</w:t>
            </w:r>
          </w:p>
          <w:p w14:paraId="2E045A44" w14:textId="77777777" w:rsidR="00134667" w:rsidRPr="00FE6F70" w:rsidRDefault="00134667" w:rsidP="00882AF9">
            <w:pPr>
              <w:pStyle w:val="Akapitzlist"/>
              <w:numPr>
                <w:ilvl w:val="0"/>
                <w:numId w:val="35"/>
              </w:numPr>
              <w:rPr>
                <w:bCs/>
                <w:sz w:val="20"/>
                <w:szCs w:val="20"/>
              </w:rPr>
            </w:pPr>
            <w:r w:rsidRPr="00FE6F70">
              <w:rPr>
                <w:bCs/>
                <w:sz w:val="20"/>
                <w:szCs w:val="20"/>
              </w:rPr>
              <w:t>zna nazwy niektórych napojów,</w:t>
            </w:r>
          </w:p>
          <w:p w14:paraId="2E045A45" w14:textId="46726AC2" w:rsidR="00134667" w:rsidRPr="00FE6F70" w:rsidRDefault="00134667" w:rsidP="00882AF9">
            <w:pPr>
              <w:pStyle w:val="Akapitzlist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 w:rsidRPr="00FE6F70">
              <w:rPr>
                <w:bCs/>
                <w:sz w:val="20"/>
                <w:szCs w:val="20"/>
              </w:rPr>
              <w:t>zna nazwy niektórych zwierząt domowych</w:t>
            </w:r>
            <w:r w:rsidR="004765DF" w:rsidRPr="00FE6F70">
              <w:rPr>
                <w:bCs/>
                <w:sz w:val="20"/>
                <w:szCs w:val="20"/>
              </w:rPr>
              <w:t>.</w:t>
            </w:r>
            <w:r w:rsidRPr="00FE6F7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93" w:type="dxa"/>
          </w:tcPr>
          <w:p w14:paraId="2E045A46" w14:textId="77777777" w:rsidR="00134667" w:rsidRPr="00FE6F70" w:rsidRDefault="00134667" w:rsidP="009863F6">
            <w:p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lastRenderedPageBreak/>
              <w:t>Uczeń opanował materiał wymagany na ocenę dopuszczającą, ponadto:</w:t>
            </w:r>
          </w:p>
          <w:p w14:paraId="2E045A47" w14:textId="77777777" w:rsidR="00134667" w:rsidRPr="00FE6F70" w:rsidRDefault="00134667" w:rsidP="00882AF9">
            <w:pPr>
              <w:pStyle w:val="Akapitzlis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zna więcej słów do danego bloku tematycznego,</w:t>
            </w:r>
          </w:p>
          <w:p w14:paraId="2E045A48" w14:textId="77777777" w:rsidR="00134667" w:rsidRPr="00FE6F70" w:rsidRDefault="00134667" w:rsidP="00882AF9">
            <w:pPr>
              <w:pStyle w:val="Akapitzlis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 xml:space="preserve">poprawnie wymawia </w:t>
            </w:r>
            <w:r w:rsidRPr="00FE6F70">
              <w:rPr>
                <w:sz w:val="20"/>
                <w:szCs w:val="20"/>
              </w:rPr>
              <w:lastRenderedPageBreak/>
              <w:t>poznane słownictwo,</w:t>
            </w:r>
          </w:p>
          <w:p w14:paraId="2E045A49" w14:textId="77777777" w:rsidR="00134667" w:rsidRPr="00FE6F70" w:rsidRDefault="00134667" w:rsidP="00882AF9">
            <w:pPr>
              <w:pStyle w:val="Akapitzlis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pyta o wiek,</w:t>
            </w:r>
          </w:p>
          <w:p w14:paraId="2E045A4A" w14:textId="77777777" w:rsidR="00134667" w:rsidRPr="00FE6F70" w:rsidRDefault="00134667" w:rsidP="00882AF9">
            <w:pPr>
              <w:pStyle w:val="Akapitzlis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mówi, ile ma lat,</w:t>
            </w:r>
          </w:p>
          <w:p w14:paraId="2E045A4B" w14:textId="77777777" w:rsidR="00134667" w:rsidRPr="00FE6F70" w:rsidRDefault="00134667" w:rsidP="00882AF9">
            <w:pPr>
              <w:pStyle w:val="Akapitzlis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rozróżnia rodzajniki określone i nieokreślone,</w:t>
            </w:r>
          </w:p>
          <w:p w14:paraId="2E045A4C" w14:textId="77777777" w:rsidR="00134667" w:rsidRPr="00FE6F70" w:rsidRDefault="00134667" w:rsidP="00882AF9">
            <w:pPr>
              <w:pStyle w:val="Akapitzlist"/>
              <w:numPr>
                <w:ilvl w:val="0"/>
                <w:numId w:val="36"/>
              </w:numPr>
              <w:rPr>
                <w:i/>
                <w:iCs/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 xml:space="preserve">poprawnie stosuje zaimek dzierżawczy </w:t>
            </w:r>
            <w:r w:rsidRPr="00FE6F70">
              <w:rPr>
                <w:i/>
                <w:iCs/>
                <w:sz w:val="20"/>
                <w:szCs w:val="20"/>
              </w:rPr>
              <w:t>mein</w:t>
            </w:r>
            <w:r w:rsidRPr="00FE6F70">
              <w:rPr>
                <w:sz w:val="20"/>
                <w:szCs w:val="20"/>
              </w:rPr>
              <w:t xml:space="preserve"> i </w:t>
            </w:r>
            <w:r w:rsidRPr="00FE6F70">
              <w:rPr>
                <w:i/>
                <w:iCs/>
                <w:sz w:val="20"/>
                <w:szCs w:val="20"/>
              </w:rPr>
              <w:t>dein,</w:t>
            </w:r>
          </w:p>
          <w:p w14:paraId="2E045A4D" w14:textId="77777777" w:rsidR="00134667" w:rsidRPr="00FE6F70" w:rsidRDefault="00134667" w:rsidP="00882AF9">
            <w:pPr>
              <w:pStyle w:val="Akapitzlist"/>
              <w:numPr>
                <w:ilvl w:val="0"/>
                <w:numId w:val="36"/>
              </w:numPr>
              <w:rPr>
                <w:i/>
                <w:iCs/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 xml:space="preserve">zna odmianę czasownika </w:t>
            </w:r>
            <w:r w:rsidRPr="00FE6F70">
              <w:rPr>
                <w:i/>
                <w:iCs/>
                <w:sz w:val="20"/>
                <w:szCs w:val="20"/>
              </w:rPr>
              <w:t>sein,</w:t>
            </w:r>
          </w:p>
          <w:p w14:paraId="2E045A4E" w14:textId="77777777" w:rsidR="00134667" w:rsidRPr="00FE6F70" w:rsidRDefault="00134667" w:rsidP="00882AF9">
            <w:pPr>
              <w:pStyle w:val="Akapitzlis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poprawnie stosuje zaimki osobowe,</w:t>
            </w:r>
          </w:p>
          <w:p w14:paraId="2E045A4F" w14:textId="77777777" w:rsidR="00134667" w:rsidRPr="00FE6F70" w:rsidRDefault="00134667" w:rsidP="00882AF9">
            <w:pPr>
              <w:pStyle w:val="Akapitzlis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charakteryzuje osobę</w:t>
            </w:r>
            <w:r w:rsidR="007B362D" w:rsidRPr="00FE6F70">
              <w:rPr>
                <w:sz w:val="20"/>
                <w:szCs w:val="20"/>
              </w:rPr>
              <w:t>/ zwierzę</w:t>
            </w:r>
            <w:r w:rsidRPr="00FE6F70">
              <w:rPr>
                <w:sz w:val="20"/>
                <w:szCs w:val="20"/>
              </w:rPr>
              <w:t xml:space="preserve"> za pomocą przymiotników,</w:t>
            </w:r>
          </w:p>
          <w:p w14:paraId="2E045A50" w14:textId="77777777" w:rsidR="00134667" w:rsidRPr="00FE6F70" w:rsidRDefault="00134667" w:rsidP="00882AF9">
            <w:pPr>
              <w:pStyle w:val="Akapitzlis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pyta o numer telefonu,</w:t>
            </w:r>
          </w:p>
          <w:p w14:paraId="2E045A51" w14:textId="77777777" w:rsidR="00134667" w:rsidRPr="00FE6F70" w:rsidRDefault="00134667" w:rsidP="00882AF9">
            <w:pPr>
              <w:pStyle w:val="Akapitzlis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potrafi podać swój numer telefonu,</w:t>
            </w:r>
          </w:p>
          <w:p w14:paraId="2E045A52" w14:textId="14DFD0CA" w:rsidR="00134667" w:rsidRPr="00FE6F70" w:rsidRDefault="00134667" w:rsidP="00882AF9">
            <w:pPr>
              <w:pStyle w:val="Akapitzlis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pyta koleżankę</w:t>
            </w:r>
            <w:r w:rsidR="008C316B" w:rsidRPr="00FE6F70">
              <w:rPr>
                <w:sz w:val="20"/>
                <w:szCs w:val="20"/>
              </w:rPr>
              <w:t>/kolegę</w:t>
            </w:r>
            <w:r w:rsidRPr="00FE6F70">
              <w:rPr>
                <w:sz w:val="20"/>
                <w:szCs w:val="20"/>
              </w:rPr>
              <w:t>, gdzie mieszka,</w:t>
            </w:r>
          </w:p>
          <w:p w14:paraId="2E045A53" w14:textId="77777777" w:rsidR="00134667" w:rsidRPr="00FE6F70" w:rsidRDefault="00134667" w:rsidP="00882AF9">
            <w:pPr>
              <w:pStyle w:val="Akapitzlis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udziela informacji o swoim miejscu zamieszkania,</w:t>
            </w:r>
          </w:p>
          <w:p w14:paraId="2E045A54" w14:textId="77777777" w:rsidR="00134667" w:rsidRPr="00FE6F70" w:rsidRDefault="00134667" w:rsidP="00882AF9">
            <w:pPr>
              <w:pStyle w:val="Akapitzlis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odpowiada ustnie na proste pytania,</w:t>
            </w:r>
          </w:p>
          <w:p w14:paraId="2E045A55" w14:textId="77777777" w:rsidR="00134667" w:rsidRPr="00FE6F70" w:rsidRDefault="00134667" w:rsidP="00882AF9">
            <w:pPr>
              <w:pStyle w:val="Akapitzlis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pyta o adres zamieszkania i adres e-mail,</w:t>
            </w:r>
          </w:p>
          <w:p w14:paraId="2E045A56" w14:textId="77777777" w:rsidR="00134667" w:rsidRPr="00FE6F70" w:rsidRDefault="00134667" w:rsidP="00882AF9">
            <w:pPr>
              <w:pStyle w:val="Akapitzlis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udziela informacji o miejscu zamieszkania i adresie e-mail,</w:t>
            </w:r>
          </w:p>
          <w:p w14:paraId="2E045A57" w14:textId="77777777" w:rsidR="00134667" w:rsidRPr="00FE6F70" w:rsidRDefault="00134667" w:rsidP="00882AF9">
            <w:pPr>
              <w:pStyle w:val="Akapitzlis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opisuje pomieszczenia w domu, używając przymiotników,</w:t>
            </w:r>
          </w:p>
          <w:p w14:paraId="2E045A58" w14:textId="77777777" w:rsidR="00134667" w:rsidRPr="00FE6F70" w:rsidRDefault="00134667" w:rsidP="00882AF9">
            <w:pPr>
              <w:pStyle w:val="Akapitzlis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pyta o wygląd danego pomieszczenia,</w:t>
            </w:r>
          </w:p>
          <w:p w14:paraId="2E045A59" w14:textId="77777777" w:rsidR="00134667" w:rsidRPr="00FE6F70" w:rsidRDefault="00134667" w:rsidP="00882AF9">
            <w:pPr>
              <w:pStyle w:val="Akapitzlis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 xml:space="preserve">pyta o konkretne przedmioty w celu ich </w:t>
            </w:r>
            <w:r w:rsidRPr="00FE6F70">
              <w:rPr>
                <w:sz w:val="20"/>
                <w:szCs w:val="20"/>
              </w:rPr>
              <w:lastRenderedPageBreak/>
              <w:t>rozpoznania i odpowiada (twierdząco i przecząco) na takie pytania,</w:t>
            </w:r>
          </w:p>
          <w:p w14:paraId="2E045A5A" w14:textId="77777777" w:rsidR="00134667" w:rsidRPr="00FE6F70" w:rsidRDefault="00134667" w:rsidP="00882AF9">
            <w:pPr>
              <w:pStyle w:val="Akapitzlist"/>
              <w:numPr>
                <w:ilvl w:val="0"/>
                <w:numId w:val="36"/>
              </w:numPr>
              <w:rPr>
                <w:i/>
                <w:iCs/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 xml:space="preserve">zna formy przeczące </w:t>
            </w:r>
            <w:r w:rsidRPr="00FE6F70">
              <w:rPr>
                <w:i/>
                <w:iCs/>
                <w:sz w:val="20"/>
                <w:szCs w:val="20"/>
              </w:rPr>
              <w:t>kein</w:t>
            </w:r>
            <w:r w:rsidRPr="00FE6F70">
              <w:rPr>
                <w:sz w:val="20"/>
                <w:szCs w:val="20"/>
              </w:rPr>
              <w:t xml:space="preserve"> i </w:t>
            </w:r>
            <w:r w:rsidRPr="00FE6F70">
              <w:rPr>
                <w:i/>
                <w:iCs/>
                <w:sz w:val="20"/>
                <w:szCs w:val="20"/>
              </w:rPr>
              <w:t>nicht,</w:t>
            </w:r>
          </w:p>
          <w:p w14:paraId="2E045A5B" w14:textId="77777777" w:rsidR="00134667" w:rsidRPr="00FE6F70" w:rsidRDefault="00134667" w:rsidP="00882AF9">
            <w:pPr>
              <w:pStyle w:val="Akapitzlis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proponuje coś do picia,</w:t>
            </w:r>
          </w:p>
          <w:p w14:paraId="2E045A5C" w14:textId="2E7671D7" w:rsidR="00134667" w:rsidRPr="00FE6F70" w:rsidRDefault="00134667" w:rsidP="00882AF9">
            <w:pPr>
              <w:pStyle w:val="Akapitzlist"/>
              <w:numPr>
                <w:ilvl w:val="0"/>
                <w:numId w:val="36"/>
              </w:numPr>
              <w:rPr>
                <w:i/>
                <w:iCs/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 xml:space="preserve">stosuje formę </w:t>
            </w:r>
            <w:r w:rsidR="007B362D" w:rsidRPr="00FE6F70">
              <w:rPr>
                <w:i/>
                <w:iCs/>
                <w:sz w:val="20"/>
                <w:szCs w:val="20"/>
              </w:rPr>
              <w:t>möcht</w:t>
            </w:r>
            <w:r w:rsidR="004765DF" w:rsidRPr="00FE6F70">
              <w:rPr>
                <w:i/>
                <w:iCs/>
                <w:sz w:val="20"/>
                <w:szCs w:val="20"/>
              </w:rPr>
              <w:t>e</w:t>
            </w:r>
            <w:r w:rsidR="007B362D" w:rsidRPr="00FE6F70">
              <w:rPr>
                <w:i/>
                <w:iCs/>
                <w:sz w:val="20"/>
                <w:szCs w:val="20"/>
              </w:rPr>
              <w:t>-</w:t>
            </w:r>
            <w:r w:rsidRPr="00FE6F70">
              <w:rPr>
                <w:i/>
                <w:iCs/>
                <w:sz w:val="20"/>
                <w:szCs w:val="20"/>
              </w:rPr>
              <w:t>,</w:t>
            </w:r>
          </w:p>
          <w:p w14:paraId="2E045A5D" w14:textId="77777777" w:rsidR="00134667" w:rsidRPr="00FE6F70" w:rsidRDefault="00134667" w:rsidP="00882AF9">
            <w:pPr>
              <w:pStyle w:val="Akapitzlis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pyta rówieśnika, czy ma zwierzę i odpowiada na takie pytanie,</w:t>
            </w:r>
          </w:p>
          <w:p w14:paraId="2E045A5E" w14:textId="77777777" w:rsidR="00134667" w:rsidRPr="00FE6F70" w:rsidRDefault="00134667" w:rsidP="00882AF9">
            <w:pPr>
              <w:pStyle w:val="Akapitzlist"/>
              <w:numPr>
                <w:ilvl w:val="0"/>
                <w:numId w:val="36"/>
              </w:numPr>
              <w:rPr>
                <w:i/>
                <w:iCs/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 xml:space="preserve">zna przymiki </w:t>
            </w:r>
            <w:r w:rsidRPr="00FE6F70">
              <w:rPr>
                <w:i/>
                <w:iCs/>
                <w:sz w:val="20"/>
                <w:szCs w:val="20"/>
              </w:rPr>
              <w:t>in</w:t>
            </w:r>
            <w:r w:rsidRPr="00FE6F70">
              <w:rPr>
                <w:sz w:val="20"/>
                <w:szCs w:val="20"/>
              </w:rPr>
              <w:t xml:space="preserve"> i </w:t>
            </w:r>
            <w:r w:rsidRPr="00FE6F70">
              <w:rPr>
                <w:i/>
                <w:iCs/>
                <w:sz w:val="20"/>
                <w:szCs w:val="20"/>
              </w:rPr>
              <w:t>aus,</w:t>
            </w:r>
          </w:p>
          <w:p w14:paraId="2E045A5F" w14:textId="77777777" w:rsidR="00134667" w:rsidRPr="00FE6F70" w:rsidRDefault="00134667" w:rsidP="00882AF9">
            <w:pPr>
              <w:pStyle w:val="Akapitzlis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pyta o pochodzenie danej osoby i odpowiada na takie pytanie,</w:t>
            </w:r>
          </w:p>
          <w:p w14:paraId="2E045A60" w14:textId="629F6855" w:rsidR="00134667" w:rsidRPr="00FE6F70" w:rsidRDefault="00134667" w:rsidP="00882AF9">
            <w:pPr>
              <w:pStyle w:val="Akapitzlis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zna nazwy niektórych państw oraz jęz</w:t>
            </w:r>
            <w:r w:rsidR="004765DF" w:rsidRPr="00FE6F70">
              <w:rPr>
                <w:sz w:val="20"/>
                <w:szCs w:val="20"/>
              </w:rPr>
              <w:t>yków używanych w danych krajach.</w:t>
            </w:r>
          </w:p>
          <w:p w14:paraId="2E045A61" w14:textId="77777777" w:rsidR="007B362D" w:rsidRPr="00FE6F70" w:rsidRDefault="007B362D" w:rsidP="007B362D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</w:tcPr>
          <w:p w14:paraId="2E045A62" w14:textId="77777777" w:rsidR="00134667" w:rsidRPr="00FE6F70" w:rsidRDefault="00134667" w:rsidP="007B362D">
            <w:p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lastRenderedPageBreak/>
              <w:t>Uczeń opanował materiał wymagany na ocenę dopuszczającą i dostateczną, ponadto:</w:t>
            </w:r>
          </w:p>
          <w:p w14:paraId="2E045A63" w14:textId="77777777" w:rsidR="00134667" w:rsidRPr="00FE6F70" w:rsidRDefault="00134667" w:rsidP="00882AF9">
            <w:pPr>
              <w:pStyle w:val="Akapitzlist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ma większy zasób słownictwa,</w:t>
            </w:r>
          </w:p>
          <w:p w14:paraId="2E045A64" w14:textId="77777777" w:rsidR="00134667" w:rsidRPr="00FE6F70" w:rsidRDefault="00134667" w:rsidP="00882AF9">
            <w:pPr>
              <w:pStyle w:val="Akapitzlist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 xml:space="preserve">konstruuje </w:t>
            </w:r>
            <w:r w:rsidRPr="00FE6F70">
              <w:rPr>
                <w:sz w:val="20"/>
                <w:szCs w:val="20"/>
              </w:rPr>
              <w:lastRenderedPageBreak/>
              <w:t>kilkuzdaniową wypowiedź na dany temat bez popełniania rażących błędów,</w:t>
            </w:r>
          </w:p>
          <w:p w14:paraId="2E045A65" w14:textId="63E9E57D" w:rsidR="00134667" w:rsidRPr="00FE6F70" w:rsidRDefault="00134667" w:rsidP="00882AF9">
            <w:pPr>
              <w:pStyle w:val="Akapitzlist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 xml:space="preserve">nawiązuje </w:t>
            </w:r>
            <w:r w:rsidR="004765DF" w:rsidRPr="00FE6F70">
              <w:rPr>
                <w:sz w:val="20"/>
                <w:szCs w:val="20"/>
              </w:rPr>
              <w:t>i podtrzymuje dialog z kolegą/</w:t>
            </w:r>
            <w:r w:rsidRPr="00FE6F70">
              <w:rPr>
                <w:sz w:val="20"/>
                <w:szCs w:val="20"/>
              </w:rPr>
              <w:t>koleżanką,</w:t>
            </w:r>
          </w:p>
          <w:p w14:paraId="2E045A66" w14:textId="77777777" w:rsidR="00134667" w:rsidRPr="00FE6F70" w:rsidRDefault="00134667" w:rsidP="00882AF9">
            <w:pPr>
              <w:pStyle w:val="Akapitzlist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tworzy pytania do odpowiedzi i poprawnie je wymawia,</w:t>
            </w:r>
          </w:p>
          <w:p w14:paraId="2E045A67" w14:textId="77777777" w:rsidR="00134667" w:rsidRPr="00FE6F70" w:rsidRDefault="00134667" w:rsidP="00882AF9">
            <w:pPr>
              <w:pStyle w:val="Akapitzlist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zna zasady tworzenia pytań przez inwersję i swobodnie je stosuje,</w:t>
            </w:r>
          </w:p>
          <w:p w14:paraId="2E045A68" w14:textId="77777777" w:rsidR="00134667" w:rsidRPr="00FE6F70" w:rsidRDefault="00134667" w:rsidP="00882AF9">
            <w:pPr>
              <w:pStyle w:val="Akapitzlist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opowiada o swojej rodzinie,</w:t>
            </w:r>
          </w:p>
          <w:p w14:paraId="2E045A69" w14:textId="77777777" w:rsidR="00134667" w:rsidRPr="00FE6F70" w:rsidRDefault="00134667" w:rsidP="00882AF9">
            <w:pPr>
              <w:pStyle w:val="Akapitzlist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pyta rówieśnika, ile osób jest w jego rodzinie i sam udziela takiej informacji,</w:t>
            </w:r>
          </w:p>
          <w:p w14:paraId="2E045A6A" w14:textId="77777777" w:rsidR="00134667" w:rsidRPr="00FE6F70" w:rsidRDefault="00134667" w:rsidP="00882AF9">
            <w:pPr>
              <w:pStyle w:val="Akapitzlist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pyta, gdzie mieszkają różne osoby.</w:t>
            </w:r>
          </w:p>
          <w:p w14:paraId="2E045A6B" w14:textId="77777777" w:rsidR="00134667" w:rsidRPr="00FE6F70" w:rsidRDefault="00134667" w:rsidP="00986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</w:tcPr>
          <w:p w14:paraId="2E045A6C" w14:textId="77777777" w:rsidR="00134667" w:rsidRPr="00FE6F70" w:rsidRDefault="00134667" w:rsidP="007B362D">
            <w:p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lastRenderedPageBreak/>
              <w:t>Uczeń:</w:t>
            </w:r>
          </w:p>
          <w:p w14:paraId="2E045A6D" w14:textId="77777777" w:rsidR="00134667" w:rsidRPr="00FE6F70" w:rsidRDefault="00134667" w:rsidP="00882AF9">
            <w:pPr>
              <w:pStyle w:val="Akapitzlis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formułuje dłuższą wypowiedź,</w:t>
            </w:r>
          </w:p>
          <w:p w14:paraId="2E045A6E" w14:textId="1F15D84F" w:rsidR="00134667" w:rsidRPr="00FE6F70" w:rsidRDefault="00134667" w:rsidP="00882AF9">
            <w:pPr>
              <w:pStyle w:val="Akapitzlis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logicznie buduj</w:t>
            </w:r>
            <w:r w:rsidR="0083278F" w:rsidRPr="00FE6F70">
              <w:rPr>
                <w:sz w:val="20"/>
                <w:szCs w:val="20"/>
              </w:rPr>
              <w:t>e odpowiedzi na zadane pytania</w:t>
            </w:r>
            <w:r w:rsidR="004765DF" w:rsidRPr="00FE6F70">
              <w:rPr>
                <w:sz w:val="20"/>
                <w:szCs w:val="20"/>
              </w:rPr>
              <w:t>,</w:t>
            </w:r>
          </w:p>
          <w:p w14:paraId="2E045A6F" w14:textId="77777777" w:rsidR="00134667" w:rsidRPr="00FE6F70" w:rsidRDefault="00134667" w:rsidP="00882AF9">
            <w:pPr>
              <w:pStyle w:val="Akapitzlis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 xml:space="preserve">poprawnie stosuje </w:t>
            </w:r>
            <w:r w:rsidRPr="00FE6F70">
              <w:rPr>
                <w:sz w:val="20"/>
                <w:szCs w:val="20"/>
              </w:rPr>
              <w:lastRenderedPageBreak/>
              <w:t>poz</w:t>
            </w:r>
            <w:r w:rsidR="0083278F" w:rsidRPr="00FE6F70">
              <w:rPr>
                <w:sz w:val="20"/>
                <w:szCs w:val="20"/>
              </w:rPr>
              <w:t>nane słownictwo oraz struktury</w:t>
            </w:r>
            <w:r w:rsidRPr="00FE6F70">
              <w:rPr>
                <w:sz w:val="20"/>
                <w:szCs w:val="20"/>
              </w:rPr>
              <w:t xml:space="preserve"> gramatyczne,</w:t>
            </w:r>
          </w:p>
          <w:p w14:paraId="2E045A70" w14:textId="77777777" w:rsidR="00134667" w:rsidRPr="00FE6F70" w:rsidRDefault="00134667" w:rsidP="00882AF9">
            <w:pPr>
              <w:pStyle w:val="Akapitzlis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zna nazwy ważniejszych miast krajów niemieckojęzycznych, pokazuje je na mapie,</w:t>
            </w:r>
          </w:p>
          <w:p w14:paraId="2E045A71" w14:textId="19743A21" w:rsidR="00134667" w:rsidRPr="00FE6F70" w:rsidRDefault="00134667" w:rsidP="00882AF9">
            <w:pPr>
              <w:pStyle w:val="Akapitzlis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poprawnie stosuje rodzajnik określony</w:t>
            </w:r>
            <w:r w:rsidR="008C316B" w:rsidRPr="00FE6F70">
              <w:rPr>
                <w:sz w:val="20"/>
                <w:szCs w:val="20"/>
              </w:rPr>
              <w:t xml:space="preserve"> </w:t>
            </w:r>
            <w:r w:rsidR="008C316B" w:rsidRPr="00FE6F70">
              <w:rPr>
                <w:sz w:val="20"/>
                <w:szCs w:val="20"/>
              </w:rPr>
              <w:br/>
            </w:r>
            <w:r w:rsidRPr="00FE6F70">
              <w:rPr>
                <w:sz w:val="20"/>
                <w:szCs w:val="20"/>
              </w:rPr>
              <w:t>i nieokreślony, formy przeczące i zaimki osobowe,</w:t>
            </w:r>
          </w:p>
          <w:p w14:paraId="2E045A72" w14:textId="77777777" w:rsidR="00134667" w:rsidRPr="00FE6F70" w:rsidRDefault="00134667" w:rsidP="00882AF9">
            <w:pPr>
              <w:pStyle w:val="Akapitzlis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samodzielnie wykonuje ćwiczenia leksykalno-gramatyczne,</w:t>
            </w:r>
          </w:p>
          <w:p w14:paraId="2E045A73" w14:textId="77777777" w:rsidR="00134667" w:rsidRPr="00FE6F70" w:rsidRDefault="00134667" w:rsidP="00882AF9">
            <w:pPr>
              <w:pStyle w:val="Akapitzlis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opowiada o ulubionym zwierzęciu,</w:t>
            </w:r>
          </w:p>
          <w:p w14:paraId="2E045A74" w14:textId="77777777" w:rsidR="00134667" w:rsidRPr="00FE6F70" w:rsidRDefault="00134667" w:rsidP="00882AF9">
            <w:pPr>
              <w:pStyle w:val="Akapitzlis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 xml:space="preserve">formułuje krótką </w:t>
            </w:r>
            <w:r w:rsidR="0083278F" w:rsidRPr="00FE6F70">
              <w:rPr>
                <w:sz w:val="20"/>
                <w:szCs w:val="20"/>
              </w:rPr>
              <w:t>wypowiedź na temat swojej osoby</w:t>
            </w:r>
          </w:p>
          <w:p w14:paraId="2E045A75" w14:textId="77777777" w:rsidR="0083278F" w:rsidRPr="00FE6F70" w:rsidRDefault="0083278F" w:rsidP="00882AF9">
            <w:pPr>
              <w:pStyle w:val="Akapitzlis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właściwe reaguje w typowych sytuacja</w:t>
            </w:r>
            <w:r w:rsidR="006A0873" w:rsidRPr="00FE6F70">
              <w:rPr>
                <w:sz w:val="20"/>
                <w:szCs w:val="20"/>
              </w:rPr>
              <w:t xml:space="preserve">ch komunikacyjnych </w:t>
            </w:r>
          </w:p>
          <w:p w14:paraId="2E045A76" w14:textId="77777777" w:rsidR="00134667" w:rsidRPr="00FE6F70" w:rsidRDefault="00134667" w:rsidP="00986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</w:tcPr>
          <w:p w14:paraId="2E045A77" w14:textId="77777777" w:rsidR="007D7894" w:rsidRPr="00FE6F70" w:rsidRDefault="007D7894" w:rsidP="007D7894">
            <w:p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lastRenderedPageBreak/>
              <w:t>Uczeń posiada wiedzę wykraczającą poza program nauczania, swobodnie operuje poznanym słownictwem.</w:t>
            </w:r>
          </w:p>
          <w:p w14:paraId="2E045A78" w14:textId="7077DFFD" w:rsidR="00134667" w:rsidRPr="00FE6F70" w:rsidRDefault="0002128B" w:rsidP="007A6676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Opanował treści podstawy programowej na etapie przewidzianym dla klasy programowo wyższej</w:t>
            </w:r>
          </w:p>
        </w:tc>
      </w:tr>
      <w:tr w:rsidR="00134667" w:rsidRPr="00FE6F70" w14:paraId="2E045A8E" w14:textId="77777777" w:rsidTr="00BF0CEE">
        <w:tc>
          <w:tcPr>
            <w:tcW w:w="1526" w:type="dxa"/>
          </w:tcPr>
          <w:p w14:paraId="2E045A7A" w14:textId="77777777" w:rsidR="00134667" w:rsidRPr="00FE6F70" w:rsidRDefault="00134667" w:rsidP="007A6676">
            <w:pPr>
              <w:rPr>
                <w:b/>
                <w:sz w:val="20"/>
                <w:szCs w:val="20"/>
              </w:rPr>
            </w:pPr>
            <w:r w:rsidRPr="00FE6F70">
              <w:rPr>
                <w:b/>
                <w:sz w:val="20"/>
                <w:szCs w:val="20"/>
              </w:rPr>
              <w:lastRenderedPageBreak/>
              <w:t>3. CZYTANIE</w:t>
            </w:r>
          </w:p>
        </w:tc>
        <w:tc>
          <w:tcPr>
            <w:tcW w:w="2598" w:type="dxa"/>
          </w:tcPr>
          <w:p w14:paraId="2E045A7B" w14:textId="77777777" w:rsidR="00134667" w:rsidRPr="00FE6F70" w:rsidRDefault="00134667" w:rsidP="007B362D">
            <w:p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Uczeń:</w:t>
            </w:r>
          </w:p>
          <w:p w14:paraId="2E045A7C" w14:textId="77777777" w:rsidR="007B362D" w:rsidRPr="00FE6F70" w:rsidRDefault="007B362D" w:rsidP="00882AF9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rozumie kontekst wypowiedzi pisemnej</w:t>
            </w:r>
          </w:p>
          <w:p w14:paraId="2E045A7D" w14:textId="4B5424C6" w:rsidR="00134667" w:rsidRPr="00FE6F70" w:rsidRDefault="00134667" w:rsidP="00882AF9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 xml:space="preserve">przeczyta krótki tekst z podręcznika, </w:t>
            </w:r>
            <w:r w:rsidR="004765DF" w:rsidRPr="00FE6F70">
              <w:rPr>
                <w:sz w:val="20"/>
                <w:szCs w:val="20"/>
              </w:rPr>
              <w:t>korzystając z pomocy</w:t>
            </w:r>
            <w:r w:rsidRPr="00FE6F70">
              <w:rPr>
                <w:sz w:val="20"/>
                <w:szCs w:val="20"/>
              </w:rPr>
              <w:t xml:space="preserve"> nauczyciela,</w:t>
            </w:r>
          </w:p>
          <w:p w14:paraId="2E045A7E" w14:textId="77777777" w:rsidR="00134667" w:rsidRPr="00FE6F70" w:rsidRDefault="00134667" w:rsidP="00882AF9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wyszukuje określone informacj</w:t>
            </w:r>
            <w:r w:rsidR="007B362D" w:rsidRPr="00FE6F70">
              <w:rPr>
                <w:sz w:val="20"/>
                <w:szCs w:val="20"/>
              </w:rPr>
              <w:t>e w tekście</w:t>
            </w:r>
            <w:r w:rsidR="0083278F" w:rsidRPr="00FE6F70">
              <w:rPr>
                <w:sz w:val="20"/>
                <w:szCs w:val="20"/>
              </w:rPr>
              <w:t xml:space="preserve"> często z pomocą</w:t>
            </w:r>
            <w:r w:rsidRPr="00FE6F70">
              <w:rPr>
                <w:sz w:val="20"/>
                <w:szCs w:val="20"/>
              </w:rPr>
              <w:t xml:space="preserve"> nauczyciela,</w:t>
            </w:r>
          </w:p>
          <w:p w14:paraId="2E045A7F" w14:textId="6949A8E0" w:rsidR="00134667" w:rsidRPr="00FE6F70" w:rsidRDefault="004765DF" w:rsidP="00882AF9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łączy obrazek z tekstem.</w:t>
            </w:r>
          </w:p>
          <w:p w14:paraId="2E045A80" w14:textId="77777777" w:rsidR="00BF0CEE" w:rsidRPr="00FE6F70" w:rsidRDefault="00BF0CEE" w:rsidP="009863F6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893" w:type="dxa"/>
          </w:tcPr>
          <w:p w14:paraId="2E045A81" w14:textId="77777777" w:rsidR="00134667" w:rsidRPr="00FE6F70" w:rsidRDefault="00134667" w:rsidP="007B362D">
            <w:p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Uczeń opanował materiał wymagany na ocenę dopuszczającą, ponadto:</w:t>
            </w:r>
          </w:p>
          <w:p w14:paraId="2E045A82" w14:textId="77777777" w:rsidR="00134667" w:rsidRPr="00FE6F70" w:rsidRDefault="00134667" w:rsidP="00882AF9">
            <w:pPr>
              <w:pStyle w:val="Akapitzlist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wyszukuje określone informacje w tekście czytanym z pomocą nauczyciela,</w:t>
            </w:r>
          </w:p>
          <w:p w14:paraId="2E045A83" w14:textId="43D049B8" w:rsidR="00134667" w:rsidRPr="00FE6F70" w:rsidRDefault="00134667" w:rsidP="00882AF9">
            <w:pPr>
              <w:pStyle w:val="Akapitzlist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poprawnie czyta dłuższy tekst na głos, korzysta z pomoc</w:t>
            </w:r>
            <w:r w:rsidR="004765DF" w:rsidRPr="00FE6F70">
              <w:rPr>
                <w:sz w:val="20"/>
                <w:szCs w:val="20"/>
              </w:rPr>
              <w:t>y nauczyciela.</w:t>
            </w:r>
          </w:p>
          <w:p w14:paraId="2E045A84" w14:textId="77777777" w:rsidR="00134667" w:rsidRPr="00FE6F70" w:rsidRDefault="00134667" w:rsidP="00986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2" w:type="dxa"/>
          </w:tcPr>
          <w:p w14:paraId="2E045A85" w14:textId="77777777" w:rsidR="00134667" w:rsidRPr="00FE6F70" w:rsidRDefault="00134667" w:rsidP="00D54083">
            <w:p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Uczeń opanował materiał wymagany na ocenę dopuszczającą i dostateczną, ponadto:</w:t>
            </w:r>
          </w:p>
          <w:p w14:paraId="2E045A86" w14:textId="704401B5" w:rsidR="00134667" w:rsidRPr="00FE6F70" w:rsidRDefault="00134667" w:rsidP="00882AF9">
            <w:pPr>
              <w:pStyle w:val="Akapitzlist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 xml:space="preserve">czyta dłuższe partie tekstu </w:t>
            </w:r>
            <w:r w:rsidR="004765DF" w:rsidRPr="00FE6F70">
              <w:rPr>
                <w:sz w:val="20"/>
                <w:szCs w:val="20"/>
              </w:rPr>
              <w:t>z zachowaniem zasad poprawnej wymowy i właściwą intonacją</w:t>
            </w:r>
          </w:p>
          <w:p w14:paraId="2E045A87" w14:textId="2FA36C07" w:rsidR="00134667" w:rsidRPr="00FE6F70" w:rsidRDefault="00134667" w:rsidP="00882AF9">
            <w:pPr>
              <w:pStyle w:val="Akapitzlist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wyszukuje określone inf</w:t>
            </w:r>
            <w:r w:rsidR="00D54083" w:rsidRPr="00FE6F70">
              <w:rPr>
                <w:sz w:val="20"/>
                <w:szCs w:val="20"/>
              </w:rPr>
              <w:t>ormacje w wypowiedzi pisemnej</w:t>
            </w:r>
            <w:r w:rsidR="004765DF" w:rsidRPr="00FE6F70">
              <w:rPr>
                <w:sz w:val="20"/>
                <w:szCs w:val="20"/>
              </w:rPr>
              <w:t>.</w:t>
            </w:r>
          </w:p>
          <w:p w14:paraId="2E045A88" w14:textId="77777777" w:rsidR="00134667" w:rsidRPr="00FE6F70" w:rsidRDefault="00134667" w:rsidP="00986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</w:tcPr>
          <w:p w14:paraId="2E045A89" w14:textId="77777777" w:rsidR="00134667" w:rsidRPr="00FE6F70" w:rsidRDefault="00134667" w:rsidP="00D54083">
            <w:p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Uczeń opanował materiał wymagany na o</w:t>
            </w:r>
            <w:r w:rsidR="00D54083" w:rsidRPr="00FE6F70">
              <w:rPr>
                <w:sz w:val="20"/>
                <w:szCs w:val="20"/>
              </w:rPr>
              <w:t>cenę dobrą</w:t>
            </w:r>
            <w:r w:rsidRPr="00FE6F70">
              <w:rPr>
                <w:sz w:val="20"/>
                <w:szCs w:val="20"/>
              </w:rPr>
              <w:t>, ponadto:</w:t>
            </w:r>
          </w:p>
          <w:p w14:paraId="2E045A8A" w14:textId="2B740BAE" w:rsidR="00134667" w:rsidRPr="00FE6F70" w:rsidRDefault="00134667" w:rsidP="00882AF9">
            <w:pPr>
              <w:pStyle w:val="Akapitzlist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czyta dłuższe partie te</w:t>
            </w:r>
            <w:r w:rsidR="00D54083" w:rsidRPr="00FE6F70">
              <w:rPr>
                <w:sz w:val="20"/>
                <w:szCs w:val="20"/>
              </w:rPr>
              <w:t xml:space="preserve">kstu z </w:t>
            </w:r>
            <w:r w:rsidR="004765DF" w:rsidRPr="00FE6F70">
              <w:rPr>
                <w:sz w:val="20"/>
                <w:szCs w:val="20"/>
              </w:rPr>
              <w:t>zachowaniem zasad poprawnej wymowy i właściwą intonacją</w:t>
            </w:r>
            <w:r w:rsidR="00D54083" w:rsidRPr="00FE6F70">
              <w:rPr>
                <w:sz w:val="20"/>
                <w:szCs w:val="20"/>
              </w:rPr>
              <w:t>, rozpoznaje związki miedzy poszczególnymi częściami tekstu</w:t>
            </w:r>
            <w:r w:rsidR="004765DF" w:rsidRPr="00FE6F70">
              <w:rPr>
                <w:sz w:val="20"/>
                <w:szCs w:val="20"/>
              </w:rPr>
              <w:t>.</w:t>
            </w:r>
          </w:p>
          <w:p w14:paraId="2E045A8B" w14:textId="77777777" w:rsidR="00134667" w:rsidRPr="00FE6F70" w:rsidRDefault="00134667" w:rsidP="00986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</w:tcPr>
          <w:p w14:paraId="2E045A8C" w14:textId="77777777" w:rsidR="007D7894" w:rsidRPr="00FE6F70" w:rsidRDefault="007D7894" w:rsidP="007D7894">
            <w:p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Uczeń posiada wiedzę wykraczającą poza program nauczania, swobodnie operuje poznanym słownictwem.</w:t>
            </w:r>
          </w:p>
          <w:p w14:paraId="2E045A8D" w14:textId="178731C7" w:rsidR="00134667" w:rsidRPr="00FE6F70" w:rsidRDefault="0002128B" w:rsidP="007A6676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Opanował treści podstawy programowej na etapie przewidzianym dla klasy programowo wyższej</w:t>
            </w:r>
          </w:p>
        </w:tc>
      </w:tr>
      <w:tr w:rsidR="00134667" w:rsidRPr="00FE6F70" w14:paraId="2E045AA8" w14:textId="77777777" w:rsidTr="00BF0CEE">
        <w:tc>
          <w:tcPr>
            <w:tcW w:w="1526" w:type="dxa"/>
          </w:tcPr>
          <w:p w14:paraId="2E045A8F" w14:textId="77777777" w:rsidR="00134667" w:rsidRPr="00FE6F70" w:rsidRDefault="00134667" w:rsidP="007A6676">
            <w:pPr>
              <w:rPr>
                <w:b/>
                <w:sz w:val="20"/>
                <w:szCs w:val="20"/>
              </w:rPr>
            </w:pPr>
            <w:r w:rsidRPr="00FE6F70">
              <w:rPr>
                <w:b/>
                <w:sz w:val="20"/>
                <w:szCs w:val="20"/>
              </w:rPr>
              <w:lastRenderedPageBreak/>
              <w:t>4. PISANIE</w:t>
            </w:r>
          </w:p>
        </w:tc>
        <w:tc>
          <w:tcPr>
            <w:tcW w:w="2598" w:type="dxa"/>
          </w:tcPr>
          <w:p w14:paraId="2E045A90" w14:textId="77777777" w:rsidR="00134667" w:rsidRPr="00FE6F70" w:rsidRDefault="00134667" w:rsidP="00D54083">
            <w:p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Uczeń:</w:t>
            </w:r>
          </w:p>
          <w:p w14:paraId="2E045A91" w14:textId="77777777" w:rsidR="00134667" w:rsidRPr="00FE6F70" w:rsidRDefault="00134667" w:rsidP="00882AF9">
            <w:pPr>
              <w:pStyle w:val="Akapitzlist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przyporządkowuje odpowiedzi pytaniom,</w:t>
            </w:r>
          </w:p>
          <w:p w14:paraId="2E045A92" w14:textId="77777777" w:rsidR="00134667" w:rsidRPr="00FE6F70" w:rsidRDefault="00134667" w:rsidP="00882AF9">
            <w:pPr>
              <w:pStyle w:val="Akapitzlist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zapisuje poprawnie poznane struktury,</w:t>
            </w:r>
          </w:p>
          <w:p w14:paraId="2E045A93" w14:textId="77777777" w:rsidR="00134667" w:rsidRPr="00FE6F70" w:rsidRDefault="00134667" w:rsidP="00882AF9">
            <w:pPr>
              <w:pStyle w:val="Akapitzlist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układa zdania z rozrzuconych elemen</w:t>
            </w:r>
            <w:r w:rsidR="0083278F" w:rsidRPr="00FE6F70">
              <w:rPr>
                <w:sz w:val="20"/>
                <w:szCs w:val="20"/>
              </w:rPr>
              <w:t>tów i poprawnie je zapisuje z pomocą</w:t>
            </w:r>
            <w:r w:rsidRPr="00FE6F70">
              <w:rPr>
                <w:sz w:val="20"/>
                <w:szCs w:val="20"/>
              </w:rPr>
              <w:t xml:space="preserve"> nauczyciela.</w:t>
            </w:r>
          </w:p>
          <w:p w14:paraId="2E045A94" w14:textId="77777777" w:rsidR="00134667" w:rsidRPr="00FE6F70" w:rsidRDefault="00134667" w:rsidP="009863F6">
            <w:pPr>
              <w:rPr>
                <w:b/>
                <w:sz w:val="20"/>
                <w:szCs w:val="20"/>
              </w:rPr>
            </w:pPr>
          </w:p>
        </w:tc>
        <w:tc>
          <w:tcPr>
            <w:tcW w:w="2893" w:type="dxa"/>
          </w:tcPr>
          <w:p w14:paraId="2E045A95" w14:textId="70B29114" w:rsidR="00134667" w:rsidRPr="00FE6F70" w:rsidRDefault="004765DF" w:rsidP="0083278F">
            <w:p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Uczeń opanował materiał wymagany na ocenę dopuszczającą, ponadto:</w:t>
            </w:r>
          </w:p>
          <w:p w14:paraId="2E045A96" w14:textId="77777777" w:rsidR="0083278F" w:rsidRPr="00FE6F70" w:rsidRDefault="0083278F" w:rsidP="00882AF9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uzupełnia tekst z lukami podanymi wyrazami,</w:t>
            </w:r>
          </w:p>
          <w:p w14:paraId="2E045A97" w14:textId="77777777" w:rsidR="0083278F" w:rsidRPr="00FE6F70" w:rsidRDefault="0083278F" w:rsidP="00882AF9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układa dialogi z podanych zdań,</w:t>
            </w:r>
          </w:p>
          <w:p w14:paraId="2E045A98" w14:textId="77777777" w:rsidR="0083278F" w:rsidRPr="00FE6F70" w:rsidRDefault="0083278F" w:rsidP="00882AF9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przyporządkowuje do siebie pary zdań,</w:t>
            </w:r>
          </w:p>
          <w:p w14:paraId="2E045A99" w14:textId="181D0868" w:rsidR="0083278F" w:rsidRPr="00FE6F70" w:rsidRDefault="0083278F" w:rsidP="00882AF9">
            <w:pPr>
              <w:pStyle w:val="Akapitzlist"/>
              <w:numPr>
                <w:ilvl w:val="0"/>
                <w:numId w:val="43"/>
              </w:numPr>
              <w:rPr>
                <w:b/>
                <w:bCs/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zapisuje poprawnie liczebniki</w:t>
            </w:r>
            <w:r w:rsidR="0038798F" w:rsidRPr="00FE6F70">
              <w:rPr>
                <w:sz w:val="20"/>
                <w:szCs w:val="20"/>
              </w:rPr>
              <w:t xml:space="preserve"> </w:t>
            </w:r>
            <w:r w:rsidRPr="00FE6F70">
              <w:rPr>
                <w:sz w:val="20"/>
                <w:szCs w:val="20"/>
              </w:rPr>
              <w:t>z pomocą nauczyciela.</w:t>
            </w:r>
          </w:p>
        </w:tc>
        <w:tc>
          <w:tcPr>
            <w:tcW w:w="2872" w:type="dxa"/>
          </w:tcPr>
          <w:p w14:paraId="2E045A9A" w14:textId="77777777" w:rsidR="00134667" w:rsidRPr="00FE6F70" w:rsidRDefault="00134667" w:rsidP="0083278F">
            <w:p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Uczeń opanował materiał wymagany na ocenę dopuszczającą i dostateczną, ponadto:</w:t>
            </w:r>
          </w:p>
          <w:p w14:paraId="2E045A9B" w14:textId="77777777" w:rsidR="00134667" w:rsidRPr="00FE6F70" w:rsidRDefault="00134667" w:rsidP="00882AF9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pisze z pamięci wyrazy oraz krótkie zdania bez rażących błędów,</w:t>
            </w:r>
          </w:p>
          <w:p w14:paraId="2E045A9C" w14:textId="77777777" w:rsidR="00134667" w:rsidRPr="00FE6F70" w:rsidRDefault="00134667" w:rsidP="00882AF9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formułuje krótką wypowiedź pisemną na temat swojej rodziny i ulubionego zwierzęcia.</w:t>
            </w:r>
          </w:p>
          <w:p w14:paraId="2E045A9D" w14:textId="77777777" w:rsidR="00134667" w:rsidRPr="00FE6F70" w:rsidRDefault="00134667" w:rsidP="009863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</w:tcPr>
          <w:p w14:paraId="2E045A9E" w14:textId="77777777" w:rsidR="00134667" w:rsidRPr="00FE6F70" w:rsidRDefault="00134667" w:rsidP="0083278F">
            <w:p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Uczeń opanował materiał wymagany na oc</w:t>
            </w:r>
            <w:r w:rsidR="0083278F" w:rsidRPr="00FE6F70">
              <w:rPr>
                <w:sz w:val="20"/>
                <w:szCs w:val="20"/>
              </w:rPr>
              <w:t>enę dobrą</w:t>
            </w:r>
            <w:r w:rsidRPr="00FE6F70">
              <w:rPr>
                <w:sz w:val="20"/>
                <w:szCs w:val="20"/>
              </w:rPr>
              <w:t xml:space="preserve"> ponadto:</w:t>
            </w:r>
          </w:p>
          <w:p w14:paraId="2E045A9F" w14:textId="77777777" w:rsidR="00134667" w:rsidRPr="00FE6F70" w:rsidRDefault="00134667" w:rsidP="00882AF9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pisze z pamięci wyrazy oraz krótkie zdania bez rażących błędów,</w:t>
            </w:r>
          </w:p>
          <w:p w14:paraId="2E045AA0" w14:textId="77777777" w:rsidR="00134667" w:rsidRPr="00FE6F70" w:rsidRDefault="00134667" w:rsidP="00882AF9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formułuje krótką wypowiedź pisemną na temat swojej rodziny, zwierząt domowych, swojej osoby,</w:t>
            </w:r>
          </w:p>
          <w:p w14:paraId="2E045AA1" w14:textId="77777777" w:rsidR="00134667" w:rsidRPr="00FE6F70" w:rsidRDefault="00134667" w:rsidP="00882AF9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uzupełnia tekst z lukami podanymi wyrazami,</w:t>
            </w:r>
          </w:p>
          <w:p w14:paraId="2E045AA2" w14:textId="77777777" w:rsidR="00134667" w:rsidRPr="00FE6F70" w:rsidRDefault="00134667" w:rsidP="00882AF9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układa dialogi z podanych zdań,</w:t>
            </w:r>
          </w:p>
          <w:p w14:paraId="2E045AA3" w14:textId="77777777" w:rsidR="00134667" w:rsidRPr="00FE6F70" w:rsidRDefault="00134667" w:rsidP="00882AF9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przyporządkowuje do siebie pary zdań,</w:t>
            </w:r>
          </w:p>
          <w:p w14:paraId="2E045AA4" w14:textId="77777777" w:rsidR="00134667" w:rsidRPr="00FE6F70" w:rsidRDefault="00134667" w:rsidP="00882AF9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zapisuje poprawnie liczebniki bez pomocy nauczyciela</w:t>
            </w:r>
          </w:p>
          <w:p w14:paraId="2E045AA5" w14:textId="4C8591E5" w:rsidR="006A0873" w:rsidRPr="00FE6F70" w:rsidRDefault="006A0873" w:rsidP="00882AF9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właściwie reaguje pisemnie w typowych sytuacjach komunikacyjnyc</w:t>
            </w:r>
            <w:r w:rsidR="004765DF" w:rsidRPr="00FE6F70">
              <w:rPr>
                <w:sz w:val="20"/>
                <w:szCs w:val="20"/>
              </w:rPr>
              <w:t>h.</w:t>
            </w:r>
          </w:p>
        </w:tc>
        <w:tc>
          <w:tcPr>
            <w:tcW w:w="1831" w:type="dxa"/>
          </w:tcPr>
          <w:p w14:paraId="2E045AA6" w14:textId="77777777" w:rsidR="007D7894" w:rsidRPr="00FE6F70" w:rsidRDefault="007D7894" w:rsidP="007D7894">
            <w:pPr>
              <w:rPr>
                <w:sz w:val="20"/>
                <w:szCs w:val="20"/>
              </w:rPr>
            </w:pPr>
            <w:r w:rsidRPr="00FE6F70">
              <w:rPr>
                <w:sz w:val="20"/>
                <w:szCs w:val="20"/>
              </w:rPr>
              <w:t>Uczeń posiada wiedzę wykraczającą poza program nauczania, swobodnie operuje poznanym słownictwem.</w:t>
            </w:r>
          </w:p>
          <w:p w14:paraId="2E045AA7" w14:textId="3135E91E" w:rsidR="00134667" w:rsidRPr="00FE6F70" w:rsidRDefault="0002128B" w:rsidP="007A6676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Opanował treści podstawy programowej na etapie przewidzianym dla klasy programowo wyższej</w:t>
            </w:r>
          </w:p>
        </w:tc>
      </w:tr>
    </w:tbl>
    <w:p w14:paraId="2E045AA9" w14:textId="77777777" w:rsidR="007A6676" w:rsidRPr="00FE6F70" w:rsidRDefault="007A6676" w:rsidP="007A6676">
      <w:pPr>
        <w:rPr>
          <w:b/>
        </w:rPr>
      </w:pPr>
    </w:p>
    <w:p w14:paraId="2E045AAA" w14:textId="77777777" w:rsidR="007A6676" w:rsidRPr="00FE6F70" w:rsidRDefault="007A6676" w:rsidP="007A6676">
      <w:pPr>
        <w:ind w:left="360"/>
      </w:pPr>
    </w:p>
    <w:p w14:paraId="2E045AAB" w14:textId="77777777" w:rsidR="007A6676" w:rsidRPr="00FE6F70" w:rsidRDefault="007A6676" w:rsidP="007A6676"/>
    <w:p w14:paraId="3A1906C7" w14:textId="7AB6D20B" w:rsidR="00843A8C" w:rsidRPr="00FE6F70" w:rsidRDefault="00843A8C" w:rsidP="00843A8C">
      <w:pPr>
        <w:rPr>
          <w:b/>
          <w:bCs/>
        </w:rPr>
      </w:pPr>
      <w:r w:rsidRPr="00FE6F70">
        <w:rPr>
          <w:b/>
          <w:bCs/>
        </w:rPr>
        <w:t>VI. Sposoby powiadamiania rodziców o wynikach pracy i postępach dzieci</w:t>
      </w:r>
    </w:p>
    <w:p w14:paraId="6D25C7EC" w14:textId="77777777" w:rsidR="00843A8C" w:rsidRPr="00FE6F70" w:rsidRDefault="00843A8C" w:rsidP="00843A8C">
      <w:r w:rsidRPr="00FE6F70">
        <w:t>Informacje o postępach dzieci rodzice otrzymują poprzez kontakty bezpośrednie (zebrania rodziców, rozmowy indywidualne) i kontakty pośrednie (e-dziennik), informacje zwrotne w formie komentarzy w zeszycie przedmiotowym.</w:t>
      </w:r>
    </w:p>
    <w:p w14:paraId="60DD6D50" w14:textId="77777777" w:rsidR="005A4525" w:rsidRDefault="005A4525" w:rsidP="00843A8C">
      <w:pPr>
        <w:rPr>
          <w:b/>
        </w:rPr>
      </w:pPr>
    </w:p>
    <w:p w14:paraId="5D739B73" w14:textId="2DDF0C08" w:rsidR="00843A8C" w:rsidRPr="00FE6F70" w:rsidRDefault="00843A8C" w:rsidP="00843A8C">
      <w:pPr>
        <w:rPr>
          <w:b/>
        </w:rPr>
      </w:pPr>
      <w:r w:rsidRPr="00FE6F70">
        <w:rPr>
          <w:b/>
        </w:rPr>
        <w:t>VII. Ocenianie osiągnięć uczniów posiadających opinie z poradni pedagogiczno-psychologicznej</w:t>
      </w:r>
    </w:p>
    <w:p w14:paraId="371F6837" w14:textId="77777777" w:rsidR="00843A8C" w:rsidRPr="00FE6F70" w:rsidRDefault="00843A8C" w:rsidP="00843A8C">
      <w:pPr>
        <w:rPr>
          <w:b/>
        </w:rPr>
      </w:pPr>
      <w:r w:rsidRPr="00FE6F70">
        <w:t>Uczeń posiadający opinie PPP jest oceniany zgodnie z zaleceniami zawartymi w tym dokumencie.</w:t>
      </w:r>
    </w:p>
    <w:p w14:paraId="281CE37C" w14:textId="77777777" w:rsidR="005A4525" w:rsidRDefault="005A4525" w:rsidP="00843A8C">
      <w:pPr>
        <w:rPr>
          <w:b/>
          <w:bCs/>
        </w:rPr>
      </w:pPr>
    </w:p>
    <w:p w14:paraId="4AEDCCDD" w14:textId="2C12EDA3" w:rsidR="00843A8C" w:rsidRPr="00FE6F70" w:rsidRDefault="00843A8C" w:rsidP="00843A8C">
      <w:pPr>
        <w:rPr>
          <w:b/>
          <w:bCs/>
        </w:rPr>
      </w:pPr>
      <w:r w:rsidRPr="00FE6F70">
        <w:rPr>
          <w:b/>
          <w:bCs/>
        </w:rPr>
        <w:t>VIII. Sposób ustalania oc</w:t>
      </w:r>
      <w:r w:rsidR="00D628E3">
        <w:rPr>
          <w:b/>
          <w:bCs/>
        </w:rPr>
        <w:t xml:space="preserve">eny na koniec półrocza i </w:t>
      </w:r>
      <w:r w:rsidRPr="00FE6F70">
        <w:rPr>
          <w:b/>
          <w:bCs/>
        </w:rPr>
        <w:t>rocznej</w:t>
      </w:r>
    </w:p>
    <w:p w14:paraId="1FD90DAF" w14:textId="77777777" w:rsidR="00843A8C" w:rsidRPr="00FE6F70" w:rsidRDefault="00843A8C" w:rsidP="00843A8C">
      <w:r w:rsidRPr="00FE6F70">
        <w:t>Ocena z języka niemieckiego nie jest średnią arytmetyczną ocen cząstkowych. Przy wystawianiu tych ocen nauczyciel bierze również pod uwagę postępy ucznia w danym czasie, samoocenę ucznia i wkład pracy w stosunku do zdolności.</w:t>
      </w:r>
    </w:p>
    <w:p w14:paraId="04619838" w14:textId="77777777" w:rsidR="005A4525" w:rsidRDefault="005A4525" w:rsidP="00843A8C">
      <w:pPr>
        <w:rPr>
          <w:b/>
          <w:highlight w:val="yellow"/>
          <w:u w:val="single"/>
        </w:rPr>
      </w:pPr>
    </w:p>
    <w:p w14:paraId="64EEAC6B" w14:textId="3FDFB64E" w:rsidR="00843A8C" w:rsidRPr="00FE6F70" w:rsidRDefault="00843A8C" w:rsidP="00843A8C">
      <w:pPr>
        <w:rPr>
          <w:b/>
          <w:u w:val="single"/>
        </w:rPr>
      </w:pPr>
      <w:r w:rsidRPr="00875D8A">
        <w:rPr>
          <w:b/>
          <w:u w:val="single"/>
        </w:rPr>
        <w:t>Warunki i tryb uzyskania oceny wyższej niż przewidywana reguluje &amp;130   Statutu SP im. Leśników Polskich w Gębicach.</w:t>
      </w:r>
    </w:p>
    <w:p w14:paraId="33596767" w14:textId="77777777" w:rsidR="00843A8C" w:rsidRPr="00FE6F70" w:rsidRDefault="00843A8C" w:rsidP="00843A8C"/>
    <w:p w14:paraId="07E0AECA" w14:textId="77777777" w:rsidR="00843A8C" w:rsidRPr="00FE6F70" w:rsidRDefault="00843A8C" w:rsidP="00843A8C">
      <w:pPr>
        <w:rPr>
          <w:b/>
        </w:rPr>
      </w:pPr>
      <w:r w:rsidRPr="00FE6F70">
        <w:rPr>
          <w:b/>
        </w:rPr>
        <w:t>IX. Ewaluacja PZO</w:t>
      </w:r>
    </w:p>
    <w:p w14:paraId="519E4317" w14:textId="77777777" w:rsidR="00843A8C" w:rsidRPr="00FE6F70" w:rsidRDefault="00843A8C" w:rsidP="00843A8C">
      <w:r w:rsidRPr="00FE6F70">
        <w:t>PZO podlega ewaluacji po upływie każdego roku szkolnego.</w:t>
      </w:r>
    </w:p>
    <w:p w14:paraId="2E045AAC" w14:textId="672A9FB5" w:rsidR="007A6676" w:rsidRPr="00FE6F70" w:rsidRDefault="007A6676" w:rsidP="007A6676"/>
    <w:p w14:paraId="0397EFED" w14:textId="77777777" w:rsidR="000E066D" w:rsidRDefault="008D1799" w:rsidP="008D1799">
      <w:pPr>
        <w:autoSpaceDE w:val="0"/>
        <w:autoSpaceDN w:val="0"/>
        <w:adjustRightInd w:val="0"/>
      </w:pPr>
      <w:r>
        <w:t xml:space="preserve">Zespół </w:t>
      </w:r>
      <w:r w:rsidRPr="009A054D">
        <w:t xml:space="preserve"> Języków Obcych </w:t>
      </w:r>
      <w:r>
        <w:t xml:space="preserve">Nowożytnych </w:t>
      </w:r>
      <w:r w:rsidRPr="001759E5">
        <w:t>SP im. Leśników Polskich w Gębicach.</w:t>
      </w:r>
    </w:p>
    <w:p w14:paraId="2FC34B5C" w14:textId="279A7E96" w:rsidR="00875D8A" w:rsidRPr="000E066D" w:rsidRDefault="00875D8A" w:rsidP="008D1799">
      <w:pPr>
        <w:autoSpaceDE w:val="0"/>
        <w:autoSpaceDN w:val="0"/>
        <w:adjustRightInd w:val="0"/>
      </w:pPr>
      <w:r>
        <w:t>Opracowała: Agnieszka Chestkowska</w:t>
      </w:r>
    </w:p>
    <w:p w14:paraId="2E045AAE" w14:textId="77777777" w:rsidR="007A6676" w:rsidRPr="00FE6F70" w:rsidRDefault="007A6676" w:rsidP="007A6676"/>
    <w:p w14:paraId="328A59A8" w14:textId="77777777" w:rsidR="00875D8A" w:rsidRDefault="00875D8A" w:rsidP="00875D8A">
      <w:pPr>
        <w:autoSpaceDE w:val="0"/>
        <w:autoSpaceDN w:val="0"/>
        <w:adjustRightInd w:val="0"/>
      </w:pPr>
      <w:r>
        <w:t>2 września 2024r.</w:t>
      </w:r>
    </w:p>
    <w:p w14:paraId="2E045AAF" w14:textId="77777777" w:rsidR="007A6676" w:rsidRPr="00FE6F70" w:rsidRDefault="007A6676" w:rsidP="007A6676"/>
    <w:p w14:paraId="2E045AB0" w14:textId="77777777" w:rsidR="007A6676" w:rsidRPr="00FE6F70" w:rsidRDefault="007A6676" w:rsidP="007A6676"/>
    <w:p w14:paraId="2E045AB1" w14:textId="77777777" w:rsidR="007A6676" w:rsidRPr="00FE6F70" w:rsidRDefault="007A6676" w:rsidP="007A6676">
      <w:bookmarkStart w:id="1" w:name="_GoBack"/>
      <w:bookmarkEnd w:id="1"/>
    </w:p>
    <w:p w14:paraId="2E045AB2" w14:textId="77777777" w:rsidR="007A6676" w:rsidRPr="00FE6F70" w:rsidRDefault="007A6676" w:rsidP="007A6676"/>
    <w:sectPr w:rsidR="007A6676" w:rsidRPr="00FE6F70" w:rsidSect="009D1459">
      <w:headerReference w:type="default" r:id="rId8"/>
      <w:footerReference w:type="default" r:id="rId9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0F475" w14:textId="77777777" w:rsidR="00D7034D" w:rsidRDefault="00D7034D" w:rsidP="000C7F68">
      <w:r>
        <w:separator/>
      </w:r>
    </w:p>
  </w:endnote>
  <w:endnote w:type="continuationSeparator" w:id="0">
    <w:p w14:paraId="3EF1785D" w14:textId="77777777" w:rsidR="00D7034D" w:rsidRDefault="00D7034D" w:rsidP="000C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45AB7" w14:textId="116CBBCE" w:rsidR="00D628E3" w:rsidRPr="008D1799" w:rsidRDefault="00D628E3" w:rsidP="000C7F68">
    <w:pPr>
      <w:rPr>
        <w:rFonts w:ascii="Calibri" w:hAnsi="Calibri" w:cs="Calibri"/>
        <w:sz w:val="20"/>
        <w:szCs w:val="20"/>
        <w:lang w:val="de-DE"/>
      </w:rPr>
    </w:pPr>
    <w:r w:rsidRPr="008D1799">
      <w:rPr>
        <w:rFonts w:ascii="Calibri" w:hAnsi="Calibri" w:cs="Calibri"/>
        <w:color w:val="000000"/>
        <w:sz w:val="20"/>
        <w:szCs w:val="20"/>
        <w:shd w:val="clear" w:color="auto" w:fill="FFFFFF"/>
        <w:lang w:val="de-DE"/>
      </w:rPr>
      <w:t>und so weiter EXTRA 1 ● klasa IV </w:t>
    </w:r>
  </w:p>
  <w:p w14:paraId="2E045AB8" w14:textId="77777777" w:rsidR="00D628E3" w:rsidRPr="008D1799" w:rsidRDefault="00D628E3">
    <w:pPr>
      <w:pStyle w:val="Stopka"/>
      <w:rPr>
        <w:lang w:val="de-DE"/>
      </w:rPr>
    </w:pPr>
  </w:p>
  <w:p w14:paraId="2E045AB9" w14:textId="77777777" w:rsidR="00D628E3" w:rsidRPr="008D1799" w:rsidRDefault="00D628E3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EA641" w14:textId="77777777" w:rsidR="00D7034D" w:rsidRDefault="00D7034D" w:rsidP="000C7F68">
      <w:r>
        <w:separator/>
      </w:r>
    </w:p>
  </w:footnote>
  <w:footnote w:type="continuationSeparator" w:id="0">
    <w:p w14:paraId="1DE379B1" w14:textId="77777777" w:rsidR="00D7034D" w:rsidRDefault="00D7034D" w:rsidP="000C7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37915"/>
      <w:docPartObj>
        <w:docPartGallery w:val="Page Numbers (Top of Page)"/>
        <w:docPartUnique/>
      </w:docPartObj>
    </w:sdtPr>
    <w:sdtEndPr/>
    <w:sdtContent>
      <w:p w14:paraId="559D72F0" w14:textId="17C2D625" w:rsidR="00D628E3" w:rsidRDefault="00D628E3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D8A">
          <w:rPr>
            <w:noProof/>
          </w:rPr>
          <w:t>13</w:t>
        </w:r>
        <w:r>
          <w:fldChar w:fldCharType="end"/>
        </w:r>
      </w:p>
    </w:sdtContent>
  </w:sdt>
  <w:p w14:paraId="3176D110" w14:textId="77777777" w:rsidR="00D628E3" w:rsidRDefault="00D62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37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39" w15:restartNumberingAfterBreak="0">
    <w:nsid w:val="00000029"/>
    <w:multiLevelType w:val="multilevel"/>
    <w:tmpl w:val="00000029"/>
    <w:name w:val="WW8Num4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41" w15:restartNumberingAfterBreak="0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50"/>
    <w:multiLevelType w:val="singleLevel"/>
    <w:tmpl w:val="00000050"/>
    <w:name w:val="WW8Num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4" w15:restartNumberingAfterBreak="0">
    <w:nsid w:val="00000052"/>
    <w:multiLevelType w:val="singleLevel"/>
    <w:tmpl w:val="00000052"/>
    <w:name w:val="WW8Num8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45" w15:restartNumberingAfterBreak="0">
    <w:nsid w:val="0000005C"/>
    <w:multiLevelType w:val="singleLevel"/>
    <w:tmpl w:val="0000005C"/>
    <w:name w:val="WW8Num9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46" w15:restartNumberingAfterBreak="0">
    <w:nsid w:val="020075A2"/>
    <w:multiLevelType w:val="hybridMultilevel"/>
    <w:tmpl w:val="39C6B2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5565660"/>
    <w:multiLevelType w:val="hybridMultilevel"/>
    <w:tmpl w:val="CF28E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28F22DD"/>
    <w:multiLevelType w:val="hybridMultilevel"/>
    <w:tmpl w:val="49CEC4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7902CA0"/>
    <w:multiLevelType w:val="hybridMultilevel"/>
    <w:tmpl w:val="757A6B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485F68"/>
    <w:multiLevelType w:val="hybridMultilevel"/>
    <w:tmpl w:val="CC52E7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C965E2D"/>
    <w:multiLevelType w:val="hybridMultilevel"/>
    <w:tmpl w:val="4B0806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59F0D91"/>
    <w:multiLevelType w:val="hybridMultilevel"/>
    <w:tmpl w:val="6A6664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96E2216"/>
    <w:multiLevelType w:val="hybridMultilevel"/>
    <w:tmpl w:val="E1E00F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AA0B08"/>
    <w:multiLevelType w:val="hybridMultilevel"/>
    <w:tmpl w:val="B6682976"/>
    <w:name w:val="WW8Num1922222"/>
    <w:lvl w:ilvl="0" w:tplc="32929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AB32D6B"/>
    <w:multiLevelType w:val="hybridMultilevel"/>
    <w:tmpl w:val="6A688E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D9C4F9B"/>
    <w:multiLevelType w:val="hybridMultilevel"/>
    <w:tmpl w:val="71146FE6"/>
    <w:name w:val="WW8Num192"/>
    <w:lvl w:ilvl="0" w:tplc="329293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3DA17769"/>
    <w:multiLevelType w:val="hybridMultilevel"/>
    <w:tmpl w:val="A70CF1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3B52EF2"/>
    <w:multiLevelType w:val="hybridMultilevel"/>
    <w:tmpl w:val="913AD674"/>
    <w:lvl w:ilvl="0" w:tplc="5660379A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BF3AF0"/>
    <w:multiLevelType w:val="hybridMultilevel"/>
    <w:tmpl w:val="860E7084"/>
    <w:name w:val="WW8Num19222"/>
    <w:lvl w:ilvl="0" w:tplc="32929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263A14"/>
    <w:multiLevelType w:val="hybridMultilevel"/>
    <w:tmpl w:val="7DD24A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4344FE"/>
    <w:multiLevelType w:val="hybridMultilevel"/>
    <w:tmpl w:val="0E74FD64"/>
    <w:name w:val="WW8Num1922"/>
    <w:lvl w:ilvl="0" w:tplc="32929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EA00D8E"/>
    <w:multiLevelType w:val="hybridMultilevel"/>
    <w:tmpl w:val="573E7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765CBE"/>
    <w:multiLevelType w:val="hybridMultilevel"/>
    <w:tmpl w:val="5D8897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8E4190"/>
    <w:multiLevelType w:val="hybridMultilevel"/>
    <w:tmpl w:val="6680B16C"/>
    <w:lvl w:ilvl="0" w:tplc="32929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3934ABD"/>
    <w:multiLevelType w:val="hybridMultilevel"/>
    <w:tmpl w:val="F74481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B04A67"/>
    <w:multiLevelType w:val="hybridMultilevel"/>
    <w:tmpl w:val="0A801A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3C19E7"/>
    <w:multiLevelType w:val="hybridMultilevel"/>
    <w:tmpl w:val="AE26713E"/>
    <w:name w:val="WW8Num192222"/>
    <w:lvl w:ilvl="0" w:tplc="32929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5952CB3"/>
    <w:multiLevelType w:val="hybridMultilevel"/>
    <w:tmpl w:val="387434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C65ED4"/>
    <w:multiLevelType w:val="hybridMultilevel"/>
    <w:tmpl w:val="8C7C03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8"/>
  </w:num>
  <w:num w:numId="14">
    <w:abstractNumId w:val="20"/>
  </w:num>
  <w:num w:numId="15">
    <w:abstractNumId w:val="24"/>
  </w:num>
  <w:num w:numId="16">
    <w:abstractNumId w:val="26"/>
  </w:num>
  <w:num w:numId="17">
    <w:abstractNumId w:val="30"/>
  </w:num>
  <w:num w:numId="18">
    <w:abstractNumId w:val="32"/>
  </w:num>
  <w:num w:numId="19">
    <w:abstractNumId w:val="34"/>
  </w:num>
  <w:num w:numId="20">
    <w:abstractNumId w:val="36"/>
  </w:num>
  <w:num w:numId="21">
    <w:abstractNumId w:val="38"/>
  </w:num>
  <w:num w:numId="22">
    <w:abstractNumId w:val="40"/>
  </w:num>
  <w:num w:numId="23">
    <w:abstractNumId w:val="47"/>
  </w:num>
  <w:num w:numId="24">
    <w:abstractNumId w:val="64"/>
  </w:num>
  <w:num w:numId="25">
    <w:abstractNumId w:val="56"/>
  </w:num>
  <w:num w:numId="26">
    <w:abstractNumId w:val="61"/>
  </w:num>
  <w:num w:numId="27">
    <w:abstractNumId w:val="59"/>
  </w:num>
  <w:num w:numId="28">
    <w:abstractNumId w:val="67"/>
  </w:num>
  <w:num w:numId="29">
    <w:abstractNumId w:val="54"/>
  </w:num>
  <w:num w:numId="30">
    <w:abstractNumId w:val="62"/>
  </w:num>
  <w:num w:numId="31">
    <w:abstractNumId w:val="48"/>
  </w:num>
  <w:num w:numId="32">
    <w:abstractNumId w:val="68"/>
  </w:num>
  <w:num w:numId="33">
    <w:abstractNumId w:val="63"/>
  </w:num>
  <w:num w:numId="34">
    <w:abstractNumId w:val="51"/>
  </w:num>
  <w:num w:numId="35">
    <w:abstractNumId w:val="66"/>
  </w:num>
  <w:num w:numId="36">
    <w:abstractNumId w:val="53"/>
  </w:num>
  <w:num w:numId="37">
    <w:abstractNumId w:val="50"/>
  </w:num>
  <w:num w:numId="38">
    <w:abstractNumId w:val="49"/>
  </w:num>
  <w:num w:numId="39">
    <w:abstractNumId w:val="65"/>
  </w:num>
  <w:num w:numId="40">
    <w:abstractNumId w:val="60"/>
  </w:num>
  <w:num w:numId="41">
    <w:abstractNumId w:val="52"/>
  </w:num>
  <w:num w:numId="42">
    <w:abstractNumId w:val="55"/>
  </w:num>
  <w:num w:numId="43">
    <w:abstractNumId w:val="46"/>
  </w:num>
  <w:num w:numId="44">
    <w:abstractNumId w:val="69"/>
  </w:num>
  <w:num w:numId="45">
    <w:abstractNumId w:val="57"/>
  </w:num>
  <w:num w:numId="46">
    <w:abstractNumId w:val="5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A73"/>
    <w:rsid w:val="0002128B"/>
    <w:rsid w:val="00050BD6"/>
    <w:rsid w:val="00061675"/>
    <w:rsid w:val="00062B64"/>
    <w:rsid w:val="000864E6"/>
    <w:rsid w:val="000C7F68"/>
    <w:rsid w:val="000E066D"/>
    <w:rsid w:val="0013230A"/>
    <w:rsid w:val="00134667"/>
    <w:rsid w:val="00155235"/>
    <w:rsid w:val="00166769"/>
    <w:rsid w:val="00185ED6"/>
    <w:rsid w:val="001C1F3C"/>
    <w:rsid w:val="001D78B9"/>
    <w:rsid w:val="001E19BA"/>
    <w:rsid w:val="001F3884"/>
    <w:rsid w:val="002A2A73"/>
    <w:rsid w:val="002D26DF"/>
    <w:rsid w:val="003234E8"/>
    <w:rsid w:val="0038798F"/>
    <w:rsid w:val="00392451"/>
    <w:rsid w:val="003A7842"/>
    <w:rsid w:val="003C5DA7"/>
    <w:rsid w:val="00413FDE"/>
    <w:rsid w:val="00461751"/>
    <w:rsid w:val="004765DF"/>
    <w:rsid w:val="004F304C"/>
    <w:rsid w:val="004F6CA4"/>
    <w:rsid w:val="0051020E"/>
    <w:rsid w:val="00530951"/>
    <w:rsid w:val="00554881"/>
    <w:rsid w:val="00594D64"/>
    <w:rsid w:val="005A4525"/>
    <w:rsid w:val="00613290"/>
    <w:rsid w:val="0066064C"/>
    <w:rsid w:val="006A0873"/>
    <w:rsid w:val="00712C1F"/>
    <w:rsid w:val="0076027F"/>
    <w:rsid w:val="007A6676"/>
    <w:rsid w:val="007B362D"/>
    <w:rsid w:val="007D26E6"/>
    <w:rsid w:val="007D7894"/>
    <w:rsid w:val="007F3033"/>
    <w:rsid w:val="00824E71"/>
    <w:rsid w:val="0083278F"/>
    <w:rsid w:val="00843A8C"/>
    <w:rsid w:val="008545C6"/>
    <w:rsid w:val="00875D8A"/>
    <w:rsid w:val="00876FB7"/>
    <w:rsid w:val="00882AF9"/>
    <w:rsid w:val="008C316B"/>
    <w:rsid w:val="008D1799"/>
    <w:rsid w:val="009863F6"/>
    <w:rsid w:val="009B4D7D"/>
    <w:rsid w:val="009B6393"/>
    <w:rsid w:val="009C45E1"/>
    <w:rsid w:val="009D1459"/>
    <w:rsid w:val="00A35F20"/>
    <w:rsid w:val="00A62BC0"/>
    <w:rsid w:val="00AA59D5"/>
    <w:rsid w:val="00AC4D85"/>
    <w:rsid w:val="00B170B5"/>
    <w:rsid w:val="00B5599E"/>
    <w:rsid w:val="00B725E6"/>
    <w:rsid w:val="00BD370B"/>
    <w:rsid w:val="00BD6DBF"/>
    <w:rsid w:val="00BF0CEE"/>
    <w:rsid w:val="00C2421F"/>
    <w:rsid w:val="00C43AA6"/>
    <w:rsid w:val="00CC1F5C"/>
    <w:rsid w:val="00CD379C"/>
    <w:rsid w:val="00D055EE"/>
    <w:rsid w:val="00D36E3D"/>
    <w:rsid w:val="00D54083"/>
    <w:rsid w:val="00D628E3"/>
    <w:rsid w:val="00D7034D"/>
    <w:rsid w:val="00D73C62"/>
    <w:rsid w:val="00DF2E1F"/>
    <w:rsid w:val="00E0337F"/>
    <w:rsid w:val="00EA347D"/>
    <w:rsid w:val="00EC02C1"/>
    <w:rsid w:val="00EC6406"/>
    <w:rsid w:val="00F03084"/>
    <w:rsid w:val="00FE6F70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5915"/>
  <w15:docId w15:val="{607E8A6B-7194-4DF3-BD7A-FCA6E001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C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4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C7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7F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C7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7F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F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F68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BD3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06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06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F304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136DB-25EA-49D8-BC12-2E7D5424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14</Pages>
  <Words>3473</Words>
  <Characters>20839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A.Kubicka</dc:creator>
  <cp:lastModifiedBy>Agnieszka</cp:lastModifiedBy>
  <cp:revision>35</cp:revision>
  <dcterms:created xsi:type="dcterms:W3CDTF">2020-01-24T12:57:00Z</dcterms:created>
  <dcterms:modified xsi:type="dcterms:W3CDTF">2024-09-01T18:23:00Z</dcterms:modified>
</cp:coreProperties>
</file>