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AE4" w:rsidRPr="0045620D" w:rsidRDefault="00EF4AE4" w:rsidP="0045620D">
      <w:pPr>
        <w:jc w:val="center"/>
        <w:rPr>
          <w:rFonts w:ascii="Times New Roman" w:hAnsi="Times New Roman" w:cs="Times New Roman"/>
          <w:b/>
          <w:color w:val="000000" w:themeColor="text1"/>
          <w:szCs w:val="24"/>
        </w:rPr>
      </w:pPr>
      <w:bookmarkStart w:id="0" w:name="_GoBack"/>
      <w:bookmarkEnd w:id="0"/>
      <w:r w:rsidRPr="0045620D">
        <w:rPr>
          <w:rFonts w:ascii="Times New Roman" w:hAnsi="Times New Roman" w:cs="Times New Roman"/>
          <w:b/>
          <w:color w:val="000000" w:themeColor="text1"/>
          <w:sz w:val="48"/>
          <w:szCs w:val="48"/>
        </w:rPr>
        <w:t>Wewnątrzszkolny System Oceniania w Szkole Podstawowej im. Marszałka Józefa Piłsudskiego</w:t>
      </w:r>
    </w:p>
    <w:p w:rsidR="00EF4AE4" w:rsidRPr="0045620D" w:rsidRDefault="00EF4AE4" w:rsidP="004A09D0">
      <w:pPr>
        <w:jc w:val="both"/>
        <w:rPr>
          <w:rFonts w:ascii="Times New Roman" w:hAnsi="Times New Roman" w:cs="Times New Roman"/>
          <w:b/>
          <w:color w:val="000000" w:themeColor="text1"/>
          <w:szCs w:val="24"/>
        </w:rPr>
      </w:pPr>
    </w:p>
    <w:p w:rsidR="00EF4AE4" w:rsidRPr="0045620D" w:rsidRDefault="00EF4AE4" w:rsidP="004A09D0">
      <w:pPr>
        <w:jc w:val="both"/>
        <w:rPr>
          <w:rFonts w:ascii="Times New Roman" w:hAnsi="Times New Roman" w:cs="Times New Roman"/>
          <w:b/>
          <w:color w:val="000000" w:themeColor="text1"/>
          <w:szCs w:val="24"/>
        </w:rPr>
      </w:pPr>
    </w:p>
    <w:p w:rsidR="00EF4AE4" w:rsidRPr="0045620D" w:rsidRDefault="00EF4AE4" w:rsidP="004A09D0">
      <w:pPr>
        <w:jc w:val="both"/>
        <w:rPr>
          <w:rFonts w:ascii="Times New Roman" w:hAnsi="Times New Roman" w:cs="Times New Roman"/>
          <w:b/>
          <w:color w:val="000000" w:themeColor="text1"/>
          <w:szCs w:val="24"/>
        </w:rPr>
      </w:pPr>
    </w:p>
    <w:p w:rsidR="004A09D0" w:rsidRPr="0045620D" w:rsidRDefault="00031858" w:rsidP="004A09D0">
      <w:pPr>
        <w:jc w:val="both"/>
        <w:rPr>
          <w:rFonts w:ascii="Times New Roman" w:hAnsi="Times New Roman" w:cs="Times New Roman"/>
          <w:b/>
          <w:color w:val="000000" w:themeColor="text1"/>
          <w:szCs w:val="24"/>
        </w:rPr>
      </w:pPr>
      <w:r>
        <w:rPr>
          <w:rFonts w:ascii="Times New Roman" w:hAnsi="Times New Roman" w:cs="Times New Roman"/>
          <w:b/>
          <w:color w:val="000000" w:themeColor="text1"/>
          <w:szCs w:val="24"/>
        </w:rPr>
        <w:t xml:space="preserve">          </w:t>
      </w:r>
      <w:r w:rsidR="00EF4AE4" w:rsidRPr="0045620D">
        <w:rPr>
          <w:rFonts w:ascii="Times New Roman" w:hAnsi="Times New Roman" w:cs="Times New Roman"/>
          <w:b/>
          <w:color w:val="000000" w:themeColor="text1"/>
          <w:szCs w:val="24"/>
        </w:rPr>
        <w:t xml:space="preserve"> </w:t>
      </w:r>
      <w:r w:rsidR="004A09D0" w:rsidRPr="0045620D">
        <w:rPr>
          <w:rFonts w:ascii="Times New Roman" w:hAnsi="Times New Roman" w:cs="Times New Roman"/>
          <w:b/>
          <w:color w:val="000000" w:themeColor="text1"/>
          <w:szCs w:val="24"/>
        </w:rPr>
        <w:t>ZASADY WEWNĄTRZSZKOLNEGO OCENIANIA UCZNIÓW</w:t>
      </w:r>
    </w:p>
    <w:p w:rsidR="004A09D0" w:rsidRPr="00031858" w:rsidRDefault="004A09D0" w:rsidP="004A09D0">
      <w:pPr>
        <w:jc w:val="both"/>
        <w:rPr>
          <w:rFonts w:ascii="Times New Roman" w:hAnsi="Times New Roman" w:cs="Times New Roman"/>
          <w:b/>
          <w:i/>
          <w:color w:val="000000" w:themeColor="text1"/>
          <w:szCs w:val="24"/>
        </w:rPr>
      </w:pPr>
    </w:p>
    <w:p w:rsidR="004A09D0" w:rsidRPr="0045620D" w:rsidRDefault="004A09D0" w:rsidP="004A09D0">
      <w:pPr>
        <w:jc w:val="both"/>
        <w:rPr>
          <w:rFonts w:ascii="Times New Roman" w:hAnsi="Times New Roman" w:cs="Times New Roman"/>
          <w:b/>
          <w:color w:val="000000" w:themeColor="text1"/>
          <w:szCs w:val="24"/>
        </w:rPr>
      </w:pPr>
      <w:r w:rsidRPr="0045620D">
        <w:rPr>
          <w:rFonts w:ascii="Times New Roman" w:hAnsi="Times New Roman" w:cs="Times New Roman"/>
          <w:b/>
          <w:color w:val="000000" w:themeColor="text1"/>
          <w:szCs w:val="24"/>
        </w:rPr>
        <w:t xml:space="preserve">                                                                  Rozdział 1</w:t>
      </w:r>
    </w:p>
    <w:p w:rsidR="004A09D0" w:rsidRPr="0045620D" w:rsidRDefault="004A09D0" w:rsidP="004A09D0">
      <w:pPr>
        <w:jc w:val="both"/>
        <w:rPr>
          <w:rFonts w:ascii="Times New Roman" w:hAnsi="Times New Roman" w:cs="Times New Roman"/>
          <w:b/>
          <w:color w:val="000000" w:themeColor="text1"/>
          <w:szCs w:val="24"/>
        </w:rPr>
      </w:pPr>
      <w:r w:rsidRPr="0045620D">
        <w:rPr>
          <w:rFonts w:ascii="Times New Roman" w:hAnsi="Times New Roman" w:cs="Times New Roman"/>
          <w:b/>
          <w:color w:val="000000" w:themeColor="text1"/>
          <w:szCs w:val="24"/>
        </w:rPr>
        <w:t xml:space="preserve">                                                       Ogólne zasady oceniania</w:t>
      </w:r>
      <w:r w:rsidR="00A44925" w:rsidRPr="0045620D">
        <w:rPr>
          <w:rFonts w:ascii="Times New Roman" w:hAnsi="Times New Roman" w:cs="Times New Roman"/>
          <w:b/>
          <w:color w:val="000000" w:themeColor="text1"/>
          <w:szCs w:val="24"/>
        </w:rPr>
        <w:t>.</w:t>
      </w:r>
    </w:p>
    <w:p w:rsidR="004A09D0" w:rsidRPr="0045620D" w:rsidRDefault="00233A60" w:rsidP="00EF4AE4">
      <w:pPr>
        <w:pStyle w:val="1Rozdzialy"/>
        <w:spacing w:before="0" w:after="0" w:line="276" w:lineRule="auto"/>
        <w:ind w:left="567" w:hanging="567"/>
        <w:jc w:val="both"/>
        <w:rPr>
          <w:rFonts w:ascii="Times New Roman" w:hAnsi="Times New Roman" w:cs="Times New Roman"/>
          <w:b w:val="0"/>
          <w:color w:val="000000" w:themeColor="text1"/>
          <w:szCs w:val="24"/>
        </w:rPr>
      </w:pPr>
      <w:r w:rsidRPr="0045620D">
        <w:rPr>
          <w:rFonts w:ascii="Times New Roman" w:hAnsi="Times New Roman" w:cs="Times New Roman"/>
          <w:color w:val="000000" w:themeColor="text1"/>
          <w:szCs w:val="24"/>
        </w:rPr>
        <w:t>§ 1</w:t>
      </w:r>
      <w:r w:rsidR="004A09D0" w:rsidRPr="0045620D">
        <w:rPr>
          <w:rFonts w:ascii="Times New Roman" w:hAnsi="Times New Roman" w:cs="Times New Roman"/>
          <w:color w:val="000000" w:themeColor="text1"/>
          <w:szCs w:val="24"/>
        </w:rPr>
        <w:t xml:space="preserve">. </w:t>
      </w:r>
      <w:r w:rsidR="004A09D0" w:rsidRPr="0045620D">
        <w:rPr>
          <w:rFonts w:ascii="Times New Roman" w:hAnsi="Times New Roman" w:cs="Times New Roman"/>
          <w:b w:val="0"/>
          <w:color w:val="000000" w:themeColor="text1"/>
          <w:szCs w:val="24"/>
        </w:rPr>
        <w:t>1</w:t>
      </w:r>
      <w:r w:rsidR="004A09D0" w:rsidRPr="0045620D">
        <w:rPr>
          <w:rFonts w:ascii="Times New Roman" w:hAnsi="Times New Roman" w:cs="Times New Roman"/>
          <w:color w:val="000000" w:themeColor="text1"/>
          <w:szCs w:val="24"/>
        </w:rPr>
        <w:t>.</w:t>
      </w:r>
      <w:r w:rsidR="004A09D0" w:rsidRPr="0045620D">
        <w:rPr>
          <w:rFonts w:ascii="Times New Roman" w:hAnsi="Times New Roman" w:cs="Times New Roman"/>
          <w:b w:val="0"/>
          <w:color w:val="000000" w:themeColor="text1"/>
          <w:szCs w:val="24"/>
        </w:rPr>
        <w:t xml:space="preserve"> W szkole obowiązują zasady oceniania wewnątrzszkolnego, które określają sposób powiadamiania uczniów o wymaganiach edukacyjnych, warunkach i trybie zdawania egzaminów klasyfikacyjnych i poprawkowych, o warunkach i trybie uzyskiwania wyższej niż przewidywana rocznej oceny zachowania i z obowiązkowych przedmiotów edukacyjnych oraz o konsekwencjach. </w:t>
      </w:r>
    </w:p>
    <w:p w:rsidR="004A09D0" w:rsidRPr="0045620D" w:rsidRDefault="00233A60" w:rsidP="00EF4AE4">
      <w:pPr>
        <w:pStyle w:val="1Rozdzialy"/>
        <w:spacing w:before="0" w:after="0" w:line="276" w:lineRule="auto"/>
        <w:ind w:left="567" w:hanging="567"/>
        <w:jc w:val="both"/>
        <w:rPr>
          <w:rFonts w:ascii="Times New Roman" w:hAnsi="Times New Roman" w:cs="Times New Roman"/>
          <w:b w:val="0"/>
          <w:color w:val="000000" w:themeColor="text1"/>
          <w:szCs w:val="24"/>
        </w:rPr>
      </w:pPr>
      <w:r w:rsidRPr="0045620D">
        <w:rPr>
          <w:rFonts w:ascii="Times New Roman" w:hAnsi="Times New Roman" w:cs="Times New Roman"/>
          <w:color w:val="000000" w:themeColor="text1"/>
          <w:szCs w:val="24"/>
        </w:rPr>
        <w:t>§ 2</w:t>
      </w:r>
      <w:r w:rsidR="004A09D0" w:rsidRPr="0045620D">
        <w:rPr>
          <w:rFonts w:ascii="Times New Roman" w:hAnsi="Times New Roman" w:cs="Times New Roman"/>
          <w:color w:val="000000" w:themeColor="text1"/>
          <w:szCs w:val="24"/>
        </w:rPr>
        <w:t xml:space="preserve">. </w:t>
      </w:r>
      <w:r w:rsidR="004A09D0" w:rsidRPr="0045620D">
        <w:rPr>
          <w:rFonts w:ascii="Times New Roman" w:hAnsi="Times New Roman" w:cs="Times New Roman"/>
          <w:b w:val="0"/>
          <w:color w:val="000000" w:themeColor="text1"/>
          <w:szCs w:val="24"/>
        </w:rPr>
        <w:t>1</w:t>
      </w:r>
      <w:r w:rsidR="004A09D0" w:rsidRPr="0045620D">
        <w:rPr>
          <w:rFonts w:ascii="Times New Roman" w:hAnsi="Times New Roman" w:cs="Times New Roman"/>
          <w:color w:val="000000" w:themeColor="text1"/>
          <w:szCs w:val="24"/>
        </w:rPr>
        <w:t>.</w:t>
      </w:r>
      <w:r w:rsidR="004A09D0" w:rsidRPr="0045620D">
        <w:rPr>
          <w:rFonts w:ascii="Times New Roman" w:hAnsi="Times New Roman" w:cs="Times New Roman"/>
          <w:b w:val="0"/>
          <w:color w:val="000000" w:themeColor="text1"/>
          <w:szCs w:val="24"/>
        </w:rPr>
        <w:t xml:space="preserve"> Ocenianie osiągnięć edukacyjnych ucznia polega na rozpoznaniu przez nauczycieli poziomu oraz postępów w opanowaniu przez ucznia wiadomości i umiejętności </w:t>
      </w:r>
      <w:r w:rsidR="004A09D0" w:rsidRPr="0045620D">
        <w:rPr>
          <w:rFonts w:ascii="Times New Roman" w:hAnsi="Times New Roman" w:cs="Times New Roman"/>
          <w:b w:val="0"/>
          <w:color w:val="000000" w:themeColor="text1"/>
          <w:szCs w:val="24"/>
        </w:rPr>
        <w:br/>
        <w:t>w stosunku do</w:t>
      </w:r>
      <w:r w:rsidR="004A09D0" w:rsidRPr="0045620D">
        <w:rPr>
          <w:rFonts w:ascii="Times New Roman" w:hAnsi="Times New Roman" w:cs="Times New Roman"/>
          <w:color w:val="000000" w:themeColor="text1"/>
          <w:szCs w:val="24"/>
        </w:rPr>
        <w:t xml:space="preserve"> </w:t>
      </w:r>
      <w:r w:rsidR="004A09D0" w:rsidRPr="0045620D">
        <w:rPr>
          <w:rFonts w:ascii="Times New Roman" w:hAnsi="Times New Roman" w:cs="Times New Roman"/>
          <w:b w:val="0"/>
          <w:color w:val="000000" w:themeColor="text1"/>
          <w:szCs w:val="24"/>
        </w:rPr>
        <w:t>wymagań określonych w podstawie programowej kształcenia ogólnego oraz wymagań edukacyjnych wynikających z realizowanych w szkole programów nauczania, w przypadku dodatkowych zajęć edukacyjnych oraz na formułowaniu oceny.</w:t>
      </w:r>
    </w:p>
    <w:p w:rsidR="004A09D0" w:rsidRPr="0045620D" w:rsidRDefault="004A09D0" w:rsidP="00EF4AE4">
      <w:pPr>
        <w:pStyle w:val="1Rozdzialy"/>
        <w:numPr>
          <w:ilvl w:val="0"/>
          <w:numId w:val="1"/>
        </w:numPr>
        <w:spacing w:before="0" w:after="0" w:line="276" w:lineRule="auto"/>
        <w:jc w:val="both"/>
        <w:rPr>
          <w:rFonts w:ascii="Times New Roman" w:hAnsi="Times New Roman" w:cs="Times New Roman"/>
          <w:b w:val="0"/>
          <w:color w:val="000000" w:themeColor="text1"/>
          <w:szCs w:val="24"/>
        </w:rPr>
      </w:pPr>
      <w:r w:rsidRPr="0045620D">
        <w:rPr>
          <w:rFonts w:ascii="Times New Roman" w:hAnsi="Times New Roman" w:cs="Times New Roman"/>
          <w:b w:val="0"/>
          <w:color w:val="000000" w:themeColor="text1"/>
          <w:szCs w:val="24"/>
        </w:rPr>
        <w:t>Ocenianie zachowania ucznia polega na rozpoznawaniu przez wychowawcę oddziału, nauczycieli oraz uczniów danego oddziału stopnia respektowania przez ucznia zasad współżycia społecznego i norm etycznych oraz obowiązków określonych w statucie szkoły.</w:t>
      </w:r>
    </w:p>
    <w:p w:rsidR="004A09D0" w:rsidRPr="0045620D" w:rsidRDefault="004A09D0" w:rsidP="00EF4AE4">
      <w:pPr>
        <w:pStyle w:val="1Rozdzialy"/>
        <w:numPr>
          <w:ilvl w:val="0"/>
          <w:numId w:val="1"/>
        </w:numPr>
        <w:spacing w:before="0" w:after="0" w:line="276" w:lineRule="auto"/>
        <w:jc w:val="both"/>
        <w:rPr>
          <w:rFonts w:ascii="Times New Roman" w:hAnsi="Times New Roman" w:cs="Times New Roman"/>
          <w:b w:val="0"/>
          <w:color w:val="000000" w:themeColor="text1"/>
          <w:szCs w:val="24"/>
        </w:rPr>
      </w:pPr>
      <w:r w:rsidRPr="0045620D">
        <w:rPr>
          <w:rFonts w:ascii="Times New Roman" w:hAnsi="Times New Roman" w:cs="Times New Roman"/>
          <w:b w:val="0"/>
          <w:color w:val="000000" w:themeColor="text1"/>
          <w:szCs w:val="24"/>
        </w:rPr>
        <w:t>Ocenianie wewnątrzszkolne obejmuje:</w:t>
      </w:r>
    </w:p>
    <w:p w:rsidR="004A09D0" w:rsidRPr="0045620D" w:rsidRDefault="004A09D0" w:rsidP="002B4E99">
      <w:pPr>
        <w:pStyle w:val="1Rozdzialy"/>
        <w:numPr>
          <w:ilvl w:val="1"/>
          <w:numId w:val="2"/>
        </w:numPr>
        <w:spacing w:before="0" w:after="0" w:line="276" w:lineRule="auto"/>
        <w:jc w:val="both"/>
        <w:rPr>
          <w:rFonts w:ascii="Times New Roman" w:hAnsi="Times New Roman" w:cs="Times New Roman"/>
          <w:b w:val="0"/>
          <w:color w:val="000000" w:themeColor="text1"/>
          <w:szCs w:val="24"/>
        </w:rPr>
      </w:pPr>
      <w:r w:rsidRPr="0045620D">
        <w:rPr>
          <w:rFonts w:ascii="Times New Roman" w:hAnsi="Times New Roman" w:cs="Times New Roman"/>
          <w:b w:val="0"/>
          <w:color w:val="000000" w:themeColor="text1"/>
          <w:szCs w:val="24"/>
        </w:rPr>
        <w:t xml:space="preserve">formułowanie wymagań edukacyjnych przez nauczycieli oraz informowanie </w:t>
      </w:r>
      <w:r w:rsidRPr="0045620D">
        <w:rPr>
          <w:rFonts w:ascii="Times New Roman" w:hAnsi="Times New Roman" w:cs="Times New Roman"/>
          <w:b w:val="0"/>
          <w:color w:val="000000" w:themeColor="text1"/>
          <w:szCs w:val="24"/>
        </w:rPr>
        <w:br/>
        <w:t>o nich uczniów i rodziców;</w:t>
      </w:r>
    </w:p>
    <w:p w:rsidR="004A09D0" w:rsidRPr="0045620D" w:rsidRDefault="004A09D0" w:rsidP="00EF4AE4">
      <w:pPr>
        <w:pStyle w:val="1Rozdzialy"/>
        <w:numPr>
          <w:ilvl w:val="1"/>
          <w:numId w:val="2"/>
        </w:numPr>
        <w:spacing w:before="0" w:after="0" w:line="276" w:lineRule="auto"/>
        <w:jc w:val="both"/>
        <w:rPr>
          <w:rFonts w:ascii="Times New Roman" w:hAnsi="Times New Roman" w:cs="Times New Roman"/>
          <w:b w:val="0"/>
          <w:color w:val="000000" w:themeColor="text1"/>
          <w:szCs w:val="24"/>
        </w:rPr>
      </w:pPr>
      <w:r w:rsidRPr="0045620D">
        <w:rPr>
          <w:rFonts w:ascii="Times New Roman" w:hAnsi="Times New Roman" w:cs="Times New Roman"/>
          <w:b w:val="0"/>
          <w:color w:val="000000" w:themeColor="text1"/>
          <w:szCs w:val="24"/>
        </w:rPr>
        <w:t>ustalanie kryteriów oceniania</w:t>
      </w:r>
      <w:r w:rsidR="002B4E99" w:rsidRPr="0045620D">
        <w:rPr>
          <w:rFonts w:ascii="Times New Roman" w:hAnsi="Times New Roman" w:cs="Times New Roman"/>
          <w:b w:val="0"/>
          <w:color w:val="000000" w:themeColor="text1"/>
          <w:szCs w:val="24"/>
        </w:rPr>
        <w:t xml:space="preserve"> z</w:t>
      </w:r>
      <w:r w:rsidRPr="0045620D">
        <w:rPr>
          <w:rFonts w:ascii="Times New Roman" w:hAnsi="Times New Roman" w:cs="Times New Roman"/>
          <w:b w:val="0"/>
          <w:color w:val="000000" w:themeColor="text1"/>
          <w:szCs w:val="24"/>
        </w:rPr>
        <w:t xml:space="preserve"> zachowania;</w:t>
      </w:r>
    </w:p>
    <w:p w:rsidR="004A09D0" w:rsidRPr="0045620D" w:rsidRDefault="004A09D0" w:rsidP="00EF4AE4">
      <w:pPr>
        <w:pStyle w:val="1Rozdzialy"/>
        <w:numPr>
          <w:ilvl w:val="1"/>
          <w:numId w:val="2"/>
        </w:numPr>
        <w:spacing w:before="0" w:after="0" w:line="276" w:lineRule="auto"/>
        <w:jc w:val="both"/>
        <w:rPr>
          <w:rFonts w:ascii="Times New Roman" w:hAnsi="Times New Roman" w:cs="Times New Roman"/>
          <w:b w:val="0"/>
          <w:color w:val="000000" w:themeColor="text1"/>
          <w:szCs w:val="24"/>
        </w:rPr>
      </w:pPr>
      <w:r w:rsidRPr="0045620D">
        <w:rPr>
          <w:rFonts w:ascii="Times New Roman" w:hAnsi="Times New Roman" w:cs="Times New Roman"/>
          <w:b w:val="0"/>
          <w:color w:val="000000" w:themeColor="text1"/>
          <w:szCs w:val="24"/>
        </w:rPr>
        <w:t>bieżące ocenianie i śródroczne klasyfikowanie w oparciu o następujące sposoby i metody oceniania:</w:t>
      </w:r>
    </w:p>
    <w:p w:rsidR="004A09D0" w:rsidRPr="0045620D" w:rsidRDefault="004A09D0" w:rsidP="00EF4AE4">
      <w:pPr>
        <w:pStyle w:val="1Rozdzialy"/>
        <w:spacing w:before="0" w:after="0" w:line="276" w:lineRule="auto"/>
        <w:ind w:left="1080"/>
        <w:jc w:val="both"/>
        <w:rPr>
          <w:rFonts w:ascii="Times New Roman" w:hAnsi="Times New Roman" w:cs="Times New Roman"/>
          <w:b w:val="0"/>
          <w:color w:val="000000" w:themeColor="text1"/>
          <w:szCs w:val="24"/>
        </w:rPr>
      </w:pPr>
      <w:r w:rsidRPr="0045620D">
        <w:rPr>
          <w:rFonts w:ascii="Times New Roman" w:hAnsi="Times New Roman" w:cs="Times New Roman"/>
          <w:b w:val="0"/>
          <w:color w:val="000000" w:themeColor="text1"/>
          <w:szCs w:val="24"/>
        </w:rPr>
        <w:t>a) odpowiedzi ustne;</w:t>
      </w:r>
    </w:p>
    <w:p w:rsidR="004A09D0" w:rsidRPr="0045620D" w:rsidRDefault="004A09D0" w:rsidP="00EF4AE4">
      <w:pPr>
        <w:pStyle w:val="1Rozdzialy"/>
        <w:spacing w:before="0" w:after="0" w:line="276" w:lineRule="auto"/>
        <w:ind w:left="1080"/>
        <w:jc w:val="both"/>
        <w:rPr>
          <w:rFonts w:ascii="Times New Roman" w:hAnsi="Times New Roman" w:cs="Times New Roman"/>
          <w:b w:val="0"/>
          <w:color w:val="000000" w:themeColor="text1"/>
          <w:szCs w:val="24"/>
        </w:rPr>
      </w:pPr>
      <w:r w:rsidRPr="0045620D">
        <w:rPr>
          <w:rFonts w:ascii="Times New Roman" w:hAnsi="Times New Roman" w:cs="Times New Roman"/>
          <w:b w:val="0"/>
          <w:color w:val="000000" w:themeColor="text1"/>
          <w:szCs w:val="24"/>
        </w:rPr>
        <w:t xml:space="preserve">b) prace pisemne </w:t>
      </w:r>
      <w:r w:rsidR="009A72CD" w:rsidRPr="0045620D">
        <w:rPr>
          <w:rFonts w:ascii="Times New Roman" w:hAnsi="Times New Roman" w:cs="Times New Roman"/>
          <w:b w:val="0"/>
          <w:color w:val="000000" w:themeColor="text1"/>
          <w:szCs w:val="24"/>
        </w:rPr>
        <w:t>(testy, sprawdziany, wypowiedzi na określone tematy</w:t>
      </w:r>
      <w:r w:rsidRPr="0045620D">
        <w:rPr>
          <w:rFonts w:ascii="Times New Roman" w:hAnsi="Times New Roman" w:cs="Times New Roman"/>
          <w:b w:val="0"/>
          <w:color w:val="000000" w:themeColor="text1"/>
          <w:szCs w:val="24"/>
        </w:rPr>
        <w:t>, zadania domowe, prace kontrolne);</w:t>
      </w:r>
    </w:p>
    <w:p w:rsidR="004A09D0" w:rsidRPr="0045620D" w:rsidRDefault="004A09D0" w:rsidP="00EF4AE4">
      <w:pPr>
        <w:pStyle w:val="1Rozdzialy"/>
        <w:spacing w:before="0" w:after="0" w:line="276" w:lineRule="auto"/>
        <w:ind w:left="1080"/>
        <w:jc w:val="both"/>
        <w:rPr>
          <w:rFonts w:ascii="Times New Roman" w:hAnsi="Times New Roman" w:cs="Times New Roman"/>
          <w:b w:val="0"/>
          <w:color w:val="000000" w:themeColor="text1"/>
          <w:szCs w:val="24"/>
        </w:rPr>
      </w:pPr>
      <w:r w:rsidRPr="0045620D">
        <w:rPr>
          <w:rFonts w:ascii="Times New Roman" w:hAnsi="Times New Roman" w:cs="Times New Roman"/>
          <w:b w:val="0"/>
          <w:color w:val="000000" w:themeColor="text1"/>
          <w:szCs w:val="24"/>
        </w:rPr>
        <w:t>c) zadania praktyczne;</w:t>
      </w:r>
    </w:p>
    <w:p w:rsidR="004A09D0" w:rsidRPr="0045620D" w:rsidRDefault="004A09D0" w:rsidP="00EF4AE4">
      <w:pPr>
        <w:pStyle w:val="1Rozdzialy"/>
        <w:spacing w:before="0" w:after="0" w:line="276" w:lineRule="auto"/>
        <w:ind w:left="1080"/>
        <w:jc w:val="both"/>
        <w:rPr>
          <w:rFonts w:ascii="Times New Roman" w:hAnsi="Times New Roman" w:cs="Times New Roman"/>
          <w:b w:val="0"/>
          <w:color w:val="000000" w:themeColor="text1"/>
          <w:szCs w:val="24"/>
        </w:rPr>
      </w:pPr>
      <w:r w:rsidRPr="0045620D">
        <w:rPr>
          <w:rFonts w:ascii="Times New Roman" w:hAnsi="Times New Roman" w:cs="Times New Roman"/>
          <w:b w:val="0"/>
          <w:color w:val="000000" w:themeColor="text1"/>
          <w:szCs w:val="24"/>
        </w:rPr>
        <w:t>d) różne formy pracy na lekcji;</w:t>
      </w:r>
    </w:p>
    <w:p w:rsidR="004A09D0" w:rsidRPr="0045620D" w:rsidRDefault="004A09D0" w:rsidP="00EF4AE4">
      <w:pPr>
        <w:pStyle w:val="1Rozdzialy"/>
        <w:spacing w:before="0" w:after="0" w:line="276" w:lineRule="auto"/>
        <w:ind w:left="1080"/>
        <w:jc w:val="both"/>
        <w:rPr>
          <w:rFonts w:ascii="Times New Roman" w:hAnsi="Times New Roman" w:cs="Times New Roman"/>
          <w:b w:val="0"/>
          <w:color w:val="000000" w:themeColor="text1"/>
          <w:szCs w:val="24"/>
        </w:rPr>
      </w:pPr>
      <w:r w:rsidRPr="0045620D">
        <w:rPr>
          <w:rFonts w:ascii="Times New Roman" w:hAnsi="Times New Roman" w:cs="Times New Roman"/>
          <w:b w:val="0"/>
          <w:color w:val="000000" w:themeColor="text1"/>
          <w:szCs w:val="24"/>
        </w:rPr>
        <w:t xml:space="preserve">e) analiza efektów końcowych pracy ucznia np. projekty; </w:t>
      </w:r>
    </w:p>
    <w:p w:rsidR="004A09D0" w:rsidRPr="0045620D" w:rsidRDefault="004A09D0" w:rsidP="00EF4AE4">
      <w:pPr>
        <w:pStyle w:val="1Rozdzialy"/>
        <w:spacing w:before="0" w:after="0" w:line="276" w:lineRule="auto"/>
        <w:ind w:left="1080"/>
        <w:jc w:val="both"/>
        <w:rPr>
          <w:rFonts w:ascii="Times New Roman" w:hAnsi="Times New Roman" w:cs="Times New Roman"/>
          <w:b w:val="0"/>
          <w:color w:val="000000" w:themeColor="text1"/>
          <w:szCs w:val="24"/>
        </w:rPr>
      </w:pPr>
      <w:r w:rsidRPr="0045620D">
        <w:rPr>
          <w:rFonts w:ascii="Times New Roman" w:hAnsi="Times New Roman" w:cs="Times New Roman"/>
          <w:b w:val="0"/>
          <w:color w:val="000000" w:themeColor="text1"/>
          <w:szCs w:val="24"/>
        </w:rPr>
        <w:t>4) przeprowadzanie egzaminów klasyfikacyjnych;</w:t>
      </w:r>
    </w:p>
    <w:p w:rsidR="004A09D0" w:rsidRPr="0045620D" w:rsidRDefault="004A09D0" w:rsidP="00EF4AE4">
      <w:pPr>
        <w:pStyle w:val="1Rozdzialy"/>
        <w:spacing w:before="0" w:after="0" w:line="276" w:lineRule="auto"/>
        <w:ind w:left="1080"/>
        <w:jc w:val="both"/>
        <w:rPr>
          <w:rFonts w:ascii="Times New Roman" w:hAnsi="Times New Roman" w:cs="Times New Roman"/>
          <w:b w:val="0"/>
          <w:color w:val="000000" w:themeColor="text1"/>
          <w:szCs w:val="24"/>
        </w:rPr>
      </w:pPr>
      <w:r w:rsidRPr="0045620D">
        <w:rPr>
          <w:rFonts w:ascii="Times New Roman" w:hAnsi="Times New Roman" w:cs="Times New Roman"/>
          <w:b w:val="0"/>
          <w:color w:val="000000" w:themeColor="text1"/>
          <w:szCs w:val="24"/>
        </w:rPr>
        <w:t xml:space="preserve">5) ustalanie ocen klasyfikacyjnych z zajęć z zajęć edukacyjnych i zachowania na koniec semestru (roku szkolnego); </w:t>
      </w:r>
    </w:p>
    <w:p w:rsidR="004A09D0" w:rsidRPr="0045620D" w:rsidRDefault="004A09D0" w:rsidP="00EF4AE4">
      <w:pPr>
        <w:pStyle w:val="1Rozdzialy"/>
        <w:spacing w:before="0" w:after="0" w:line="276" w:lineRule="auto"/>
        <w:ind w:left="1080"/>
        <w:jc w:val="both"/>
        <w:rPr>
          <w:rFonts w:ascii="Times New Roman" w:hAnsi="Times New Roman" w:cs="Times New Roman"/>
          <w:b w:val="0"/>
          <w:color w:val="000000" w:themeColor="text1"/>
          <w:szCs w:val="24"/>
        </w:rPr>
      </w:pPr>
      <w:r w:rsidRPr="0045620D">
        <w:rPr>
          <w:rFonts w:ascii="Times New Roman" w:hAnsi="Times New Roman" w:cs="Times New Roman"/>
          <w:b w:val="0"/>
          <w:color w:val="000000" w:themeColor="text1"/>
          <w:szCs w:val="24"/>
        </w:rPr>
        <w:t>6) ustalanie warunków i trybu uzyskania wyższych niż przewidywane rocznych ocen klasyfikacyjnych z zajęć edukacyjnych i zachowania;</w:t>
      </w:r>
    </w:p>
    <w:p w:rsidR="004A09D0" w:rsidRPr="0045620D" w:rsidRDefault="004A09D0" w:rsidP="00EF4AE4">
      <w:pPr>
        <w:pStyle w:val="1Rozdzialy"/>
        <w:spacing w:before="0" w:after="0" w:line="276" w:lineRule="auto"/>
        <w:ind w:left="1080"/>
        <w:jc w:val="both"/>
        <w:rPr>
          <w:rFonts w:ascii="Times New Roman" w:hAnsi="Times New Roman" w:cs="Times New Roman"/>
          <w:b w:val="0"/>
          <w:color w:val="000000" w:themeColor="text1"/>
          <w:szCs w:val="24"/>
        </w:rPr>
      </w:pPr>
      <w:r w:rsidRPr="0045620D">
        <w:rPr>
          <w:rFonts w:ascii="Times New Roman" w:hAnsi="Times New Roman" w:cs="Times New Roman"/>
          <w:b w:val="0"/>
          <w:color w:val="000000" w:themeColor="text1"/>
          <w:szCs w:val="24"/>
        </w:rPr>
        <w:lastRenderedPageBreak/>
        <w:t>7) ustalanie warunków i sposobu przekazywania rodzicom (opiekunom prawnym) informacji o postępach i trudnościach ucznia w nauce.</w:t>
      </w:r>
    </w:p>
    <w:p w:rsidR="004A09D0" w:rsidRPr="0045620D" w:rsidRDefault="00233A60" w:rsidP="00EF4AE4">
      <w:pPr>
        <w:pStyle w:val="1Rozdzialy"/>
        <w:spacing w:before="0" w:after="0" w:line="276" w:lineRule="auto"/>
        <w:ind w:left="567" w:hanging="567"/>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3</w:t>
      </w:r>
      <w:r w:rsidR="004A09D0" w:rsidRPr="0045620D">
        <w:rPr>
          <w:rFonts w:ascii="Times New Roman" w:hAnsi="Times New Roman" w:cs="Times New Roman"/>
          <w:color w:val="000000" w:themeColor="text1"/>
          <w:szCs w:val="24"/>
        </w:rPr>
        <w:t xml:space="preserve">. </w:t>
      </w:r>
      <w:r w:rsidR="004A09D0" w:rsidRPr="0045620D">
        <w:rPr>
          <w:rFonts w:ascii="Times New Roman" w:hAnsi="Times New Roman" w:cs="Times New Roman"/>
          <w:b w:val="0"/>
          <w:color w:val="000000" w:themeColor="text1"/>
          <w:szCs w:val="24"/>
        </w:rPr>
        <w:t>1. Uczeń w trakcie nauki w szkole otrzymuje oceny:</w:t>
      </w:r>
    </w:p>
    <w:p w:rsidR="004A09D0" w:rsidRPr="0045620D" w:rsidRDefault="004A09D0" w:rsidP="00EF4AE4">
      <w:pPr>
        <w:pStyle w:val="ZPKTzmpktartykuempunktem"/>
        <w:numPr>
          <w:ilvl w:val="0"/>
          <w:numId w:val="3"/>
        </w:numPr>
        <w:tabs>
          <w:tab w:val="left" w:pos="-1349"/>
        </w:tabs>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bieżące;</w:t>
      </w:r>
    </w:p>
    <w:p w:rsidR="004A09D0" w:rsidRPr="0045620D" w:rsidRDefault="004A09D0" w:rsidP="00EF4AE4">
      <w:pPr>
        <w:pStyle w:val="ZPKTzmpktartykuempunktem"/>
        <w:keepNext/>
        <w:numPr>
          <w:ilvl w:val="0"/>
          <w:numId w:val="3"/>
        </w:numPr>
        <w:tabs>
          <w:tab w:val="left" w:pos="1134"/>
        </w:tabs>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klasyfikacyjne:</w:t>
      </w:r>
    </w:p>
    <w:p w:rsidR="004A09D0" w:rsidRPr="0045620D" w:rsidRDefault="004A09D0" w:rsidP="00EF4AE4">
      <w:pPr>
        <w:pStyle w:val="ZLITwPKTzmlitwpktartykuempunktem"/>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a)</w:t>
      </w:r>
      <w:r w:rsidRPr="0045620D">
        <w:rPr>
          <w:rFonts w:ascii="Times New Roman" w:hAnsi="Times New Roman" w:cs="Times New Roman"/>
          <w:color w:val="000000" w:themeColor="text1"/>
          <w:szCs w:val="24"/>
        </w:rPr>
        <w:tab/>
        <w:t xml:space="preserve">śródroczne i roczne, </w:t>
      </w:r>
    </w:p>
    <w:p w:rsidR="004A09D0" w:rsidRPr="0045620D" w:rsidRDefault="004A09D0" w:rsidP="00EF4AE4">
      <w:pPr>
        <w:pStyle w:val="ZLITwPKTzmlitwpktartykuempunktem"/>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b)</w:t>
      </w:r>
      <w:r w:rsidRPr="0045620D">
        <w:rPr>
          <w:rFonts w:ascii="Times New Roman" w:hAnsi="Times New Roman" w:cs="Times New Roman"/>
          <w:color w:val="000000" w:themeColor="text1"/>
          <w:szCs w:val="24"/>
        </w:rPr>
        <w:tab/>
        <w:t>końcowe.</w:t>
      </w:r>
    </w:p>
    <w:p w:rsidR="004A09D0" w:rsidRPr="0045620D" w:rsidRDefault="004A09D0" w:rsidP="00EF4AE4">
      <w:pPr>
        <w:pStyle w:val="ZLITwPKTzmlitwpktartykuempunktem"/>
        <w:numPr>
          <w:ilvl w:val="0"/>
          <w:numId w:val="4"/>
        </w:numPr>
        <w:spacing w:line="276" w:lineRule="auto"/>
        <w:ind w:left="567" w:hanging="283"/>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xml:space="preserve">Oceny są jawne dla ucznia i jego rodziców. </w:t>
      </w:r>
    </w:p>
    <w:p w:rsidR="004A09D0" w:rsidRPr="0045620D" w:rsidRDefault="004A09D0" w:rsidP="00EF4AE4">
      <w:pPr>
        <w:pStyle w:val="Akapitzlist"/>
        <w:numPr>
          <w:ilvl w:val="0"/>
          <w:numId w:val="4"/>
        </w:numPr>
        <w:tabs>
          <w:tab w:val="left" w:pos="567"/>
          <w:tab w:val="left" w:pos="1276"/>
        </w:tabs>
        <w:autoSpaceDN w:val="0"/>
        <w:spacing w:after="0"/>
        <w:ind w:left="567" w:hanging="283"/>
        <w:jc w:val="both"/>
        <w:textAlignment w:val="baseline"/>
        <w:rPr>
          <w:rFonts w:ascii="Times New Roman" w:hAnsi="Times New Roman"/>
          <w:color w:val="000000" w:themeColor="text1"/>
          <w:sz w:val="24"/>
          <w:szCs w:val="24"/>
        </w:rPr>
      </w:pPr>
      <w:r w:rsidRPr="0045620D">
        <w:rPr>
          <w:rFonts w:ascii="Times New Roman" w:hAnsi="Times New Roman"/>
          <w:color w:val="000000" w:themeColor="text1"/>
          <w:sz w:val="24"/>
          <w:szCs w:val="24"/>
        </w:rPr>
        <w:t xml:space="preserve">Nauczyciel uzasadnia ustaloną ocenę, </w:t>
      </w:r>
      <w:r w:rsidRPr="0045620D">
        <w:rPr>
          <w:rFonts w:ascii="Times New Roman" w:eastAsia="Times New Roman" w:hAnsi="Times New Roman"/>
          <w:iCs/>
          <w:color w:val="000000" w:themeColor="text1"/>
          <w:kern w:val="3"/>
          <w:sz w:val="24"/>
          <w:szCs w:val="24"/>
          <w:lang w:eastAsia="pl-PL"/>
        </w:rPr>
        <w:t>przekazując uczniowi informację, która odnosi się do uzyskanych przez niego efektów oraz wskazuje kierunki dalszej pracy. Informacja zwrotna przekazywana uczniowi przez nauczyciela, powinna mieć charakter motywujący ucznia do dalszej pracy. Uzasadnienie oceny dotyczy zarówno wypowiedzi ustnych, jak i prac pisemnych ucznia.</w:t>
      </w:r>
    </w:p>
    <w:p w:rsidR="004A09D0" w:rsidRPr="0045620D" w:rsidRDefault="004A09D0" w:rsidP="00EF4AE4">
      <w:pPr>
        <w:pStyle w:val="Akapitzlist"/>
        <w:numPr>
          <w:ilvl w:val="0"/>
          <w:numId w:val="4"/>
        </w:numPr>
        <w:tabs>
          <w:tab w:val="left" w:pos="567"/>
          <w:tab w:val="left" w:pos="1276"/>
        </w:tabs>
        <w:autoSpaceDN w:val="0"/>
        <w:spacing w:after="0"/>
        <w:ind w:left="567" w:hanging="283"/>
        <w:jc w:val="both"/>
        <w:textAlignment w:val="baseline"/>
        <w:rPr>
          <w:rFonts w:ascii="Times New Roman" w:hAnsi="Times New Roman"/>
          <w:color w:val="000000" w:themeColor="text1"/>
          <w:sz w:val="24"/>
          <w:szCs w:val="24"/>
        </w:rPr>
      </w:pPr>
      <w:r w:rsidRPr="0045620D">
        <w:rPr>
          <w:rFonts w:ascii="Times New Roman" w:eastAsia="Times New Roman" w:hAnsi="Times New Roman"/>
          <w:iCs/>
          <w:color w:val="000000" w:themeColor="text1"/>
          <w:kern w:val="3"/>
          <w:sz w:val="24"/>
          <w:szCs w:val="24"/>
          <w:lang w:eastAsia="pl-PL"/>
        </w:rPr>
        <w:t>Sprawdzone i ocenione pisemne prace ucznia są udostępniane uczniowi i jego rodzicom.</w:t>
      </w:r>
    </w:p>
    <w:p w:rsidR="004A09D0" w:rsidRPr="0045620D" w:rsidRDefault="004A09D0" w:rsidP="00EF4AE4">
      <w:pPr>
        <w:pStyle w:val="Akapitzlist"/>
        <w:numPr>
          <w:ilvl w:val="0"/>
          <w:numId w:val="4"/>
        </w:numPr>
        <w:tabs>
          <w:tab w:val="left" w:pos="567"/>
          <w:tab w:val="left" w:pos="1276"/>
        </w:tabs>
        <w:autoSpaceDN w:val="0"/>
        <w:spacing w:after="0"/>
        <w:ind w:left="567" w:hanging="283"/>
        <w:jc w:val="both"/>
        <w:textAlignment w:val="baseline"/>
        <w:rPr>
          <w:rFonts w:ascii="Times New Roman" w:hAnsi="Times New Roman"/>
          <w:color w:val="000000" w:themeColor="text1"/>
          <w:sz w:val="24"/>
          <w:szCs w:val="24"/>
        </w:rPr>
      </w:pPr>
      <w:r w:rsidRPr="0045620D">
        <w:rPr>
          <w:rFonts w:ascii="Times New Roman" w:eastAsia="Times New Roman" w:hAnsi="Times New Roman"/>
          <w:iCs/>
          <w:color w:val="000000" w:themeColor="text1"/>
          <w:kern w:val="3"/>
          <w:sz w:val="24"/>
          <w:szCs w:val="24"/>
          <w:lang w:eastAsia="pl-PL"/>
        </w:rPr>
        <w:t>Na wniosek ucznia lub jego rodziców dokumentacja dotycząca egzaminu klasyfikacyjnego, egzaminu poprawkowego oraz inna dokumentacja, stanowiąca załącznik do arkusza ocen, a dotycząca oceniania ucznia, jest udostępniania do wglądu uczniowi lub jego rodzicom. Dokumentację udostępnia do wglądu wychowawca oddziału lub dyrektor szkoły.</w:t>
      </w:r>
    </w:p>
    <w:p w:rsidR="004A09D0" w:rsidRPr="0045620D" w:rsidRDefault="004A09D0" w:rsidP="00EF4AE4">
      <w:pPr>
        <w:pStyle w:val="Akapitzlist"/>
        <w:numPr>
          <w:ilvl w:val="0"/>
          <w:numId w:val="4"/>
        </w:numPr>
        <w:tabs>
          <w:tab w:val="left" w:pos="567"/>
          <w:tab w:val="left" w:pos="1276"/>
        </w:tabs>
        <w:autoSpaceDN w:val="0"/>
        <w:spacing w:after="0"/>
        <w:ind w:left="567" w:hanging="283"/>
        <w:jc w:val="both"/>
        <w:textAlignment w:val="baseline"/>
        <w:rPr>
          <w:rFonts w:ascii="Times New Roman" w:hAnsi="Times New Roman"/>
          <w:color w:val="000000" w:themeColor="text1"/>
          <w:sz w:val="24"/>
          <w:szCs w:val="24"/>
        </w:rPr>
      </w:pPr>
      <w:r w:rsidRPr="0045620D">
        <w:rPr>
          <w:rFonts w:ascii="Times New Roman" w:eastAsia="Times New Roman" w:hAnsi="Times New Roman"/>
          <w:iCs/>
          <w:color w:val="000000" w:themeColor="text1"/>
          <w:kern w:val="3"/>
          <w:sz w:val="24"/>
          <w:szCs w:val="24"/>
          <w:lang w:eastAsia="pl-PL"/>
        </w:rPr>
        <w:t>Dokumen</w:t>
      </w:r>
      <w:r w:rsidR="00DB69D2" w:rsidRPr="0045620D">
        <w:rPr>
          <w:rFonts w:ascii="Times New Roman" w:eastAsia="Times New Roman" w:hAnsi="Times New Roman"/>
          <w:iCs/>
          <w:color w:val="000000" w:themeColor="text1"/>
          <w:kern w:val="3"/>
          <w:sz w:val="24"/>
          <w:szCs w:val="24"/>
          <w:lang w:eastAsia="pl-PL"/>
        </w:rPr>
        <w:t>tacji, o której mowa w pkt.</w:t>
      </w:r>
      <w:r w:rsidRPr="0045620D">
        <w:rPr>
          <w:rFonts w:ascii="Times New Roman" w:eastAsia="Times New Roman" w:hAnsi="Times New Roman"/>
          <w:iCs/>
          <w:color w:val="000000" w:themeColor="text1"/>
          <w:kern w:val="3"/>
          <w:sz w:val="24"/>
          <w:szCs w:val="24"/>
          <w:lang w:eastAsia="pl-PL"/>
        </w:rPr>
        <w:t xml:space="preserve"> 5. szkoła nie kseruje, nie powiela</w:t>
      </w:r>
      <w:r w:rsidR="009A72CD" w:rsidRPr="0045620D">
        <w:rPr>
          <w:rFonts w:ascii="Times New Roman" w:eastAsia="Times New Roman" w:hAnsi="Times New Roman"/>
          <w:iCs/>
          <w:color w:val="000000" w:themeColor="text1"/>
          <w:kern w:val="3"/>
          <w:sz w:val="24"/>
          <w:szCs w:val="24"/>
          <w:lang w:eastAsia="pl-PL"/>
        </w:rPr>
        <w:t xml:space="preserve"> dla rodzica.</w:t>
      </w:r>
    </w:p>
    <w:p w:rsidR="004A09D0" w:rsidRPr="0045620D" w:rsidRDefault="004A09D0" w:rsidP="00EF4AE4">
      <w:pPr>
        <w:pStyle w:val="1Rozdzialy"/>
        <w:spacing w:before="0" w:after="0" w:line="276" w:lineRule="auto"/>
        <w:ind w:left="567"/>
        <w:jc w:val="both"/>
        <w:rPr>
          <w:rFonts w:ascii="Times New Roman" w:hAnsi="Times New Roman" w:cs="Times New Roman"/>
          <w:color w:val="000000" w:themeColor="text1"/>
          <w:szCs w:val="24"/>
        </w:rPr>
      </w:pPr>
    </w:p>
    <w:p w:rsidR="004A09D0" w:rsidRPr="0045620D" w:rsidRDefault="00233A60" w:rsidP="00EF4AE4">
      <w:pPr>
        <w:pStyle w:val="1Rozdzialy"/>
        <w:spacing w:before="0" w:after="0" w:line="276" w:lineRule="auto"/>
        <w:ind w:left="567" w:hanging="567"/>
        <w:jc w:val="both"/>
        <w:rPr>
          <w:rFonts w:ascii="Times New Roman" w:hAnsi="Times New Roman" w:cs="Times New Roman"/>
          <w:b w:val="0"/>
          <w:color w:val="000000" w:themeColor="text1"/>
          <w:szCs w:val="24"/>
        </w:rPr>
      </w:pPr>
      <w:r w:rsidRPr="0045620D">
        <w:rPr>
          <w:rFonts w:ascii="Times New Roman" w:hAnsi="Times New Roman" w:cs="Times New Roman"/>
          <w:color w:val="000000" w:themeColor="text1"/>
          <w:szCs w:val="24"/>
        </w:rPr>
        <w:t>§ 4</w:t>
      </w:r>
      <w:r w:rsidR="004A09D0" w:rsidRPr="0045620D">
        <w:rPr>
          <w:rFonts w:ascii="Times New Roman" w:hAnsi="Times New Roman" w:cs="Times New Roman"/>
          <w:color w:val="000000" w:themeColor="text1"/>
          <w:szCs w:val="24"/>
        </w:rPr>
        <w:t xml:space="preserve">. </w:t>
      </w:r>
      <w:r w:rsidR="004A09D0" w:rsidRPr="0045620D">
        <w:rPr>
          <w:rFonts w:ascii="Times New Roman" w:hAnsi="Times New Roman" w:cs="Times New Roman"/>
          <w:b w:val="0"/>
          <w:color w:val="000000" w:themeColor="text1"/>
          <w:szCs w:val="24"/>
        </w:rPr>
        <w:t xml:space="preserve">1. Ocenianie bieżące ucznia ma na celu: </w:t>
      </w:r>
    </w:p>
    <w:p w:rsidR="004A09D0" w:rsidRPr="0045620D" w:rsidRDefault="004A09D0" w:rsidP="00DB69D2">
      <w:pPr>
        <w:pStyle w:val="Bezodstpw"/>
        <w:rPr>
          <w:rFonts w:ascii="Times New Roman" w:hAnsi="Times New Roman" w:cs="Times New Roman"/>
          <w:color w:val="000000" w:themeColor="text1"/>
        </w:rPr>
      </w:pPr>
      <w:r w:rsidRPr="0045620D">
        <w:rPr>
          <w:rFonts w:ascii="Times New Roman" w:hAnsi="Times New Roman" w:cs="Times New Roman"/>
          <w:color w:val="000000" w:themeColor="text1"/>
        </w:rPr>
        <w:t xml:space="preserve">- monitorowanie pracy ucznia; </w:t>
      </w:r>
    </w:p>
    <w:p w:rsidR="004A09D0" w:rsidRPr="0045620D" w:rsidRDefault="004A09D0" w:rsidP="00DB69D2">
      <w:pPr>
        <w:pStyle w:val="Bezodstpw"/>
        <w:rPr>
          <w:rFonts w:ascii="Times New Roman" w:hAnsi="Times New Roman" w:cs="Times New Roman"/>
          <w:color w:val="000000" w:themeColor="text1"/>
        </w:rPr>
      </w:pPr>
      <w:r w:rsidRPr="0045620D">
        <w:rPr>
          <w:rFonts w:ascii="Times New Roman" w:hAnsi="Times New Roman" w:cs="Times New Roman"/>
          <w:color w:val="000000" w:themeColor="text1"/>
        </w:rPr>
        <w:t>-</w:t>
      </w:r>
      <w:r w:rsidR="00DB69D2" w:rsidRPr="0045620D">
        <w:rPr>
          <w:rFonts w:ascii="Times New Roman" w:hAnsi="Times New Roman" w:cs="Times New Roman"/>
          <w:color w:val="000000" w:themeColor="text1"/>
        </w:rPr>
        <w:t xml:space="preserve"> </w:t>
      </w:r>
      <w:r w:rsidRPr="0045620D">
        <w:rPr>
          <w:rFonts w:ascii="Times New Roman" w:hAnsi="Times New Roman" w:cs="Times New Roman"/>
          <w:color w:val="000000" w:themeColor="text1"/>
        </w:rPr>
        <w:t xml:space="preserve">informowanie ucznia o poziomie jego osiągnięć edukacyjnych pomagających mu </w:t>
      </w:r>
      <w:r w:rsidRPr="0045620D">
        <w:rPr>
          <w:rFonts w:ascii="Times New Roman" w:hAnsi="Times New Roman" w:cs="Times New Roman"/>
          <w:color w:val="000000" w:themeColor="text1"/>
        </w:rPr>
        <w:br/>
        <w:t>w uczeniu się, przez wskazanie, co wymaga poprawy, jak należy to poprawić i dalej się uczyć oraz o postępach w tym zakresie;</w:t>
      </w:r>
    </w:p>
    <w:p w:rsidR="004A09D0" w:rsidRPr="0045620D" w:rsidRDefault="004A09D0" w:rsidP="00DB69D2">
      <w:pPr>
        <w:pStyle w:val="Bezodstpw"/>
        <w:rPr>
          <w:rFonts w:ascii="Times New Roman" w:hAnsi="Times New Roman" w:cs="Times New Roman"/>
          <w:color w:val="000000" w:themeColor="text1"/>
        </w:rPr>
      </w:pPr>
      <w:r w:rsidRPr="0045620D">
        <w:rPr>
          <w:rFonts w:ascii="Times New Roman" w:hAnsi="Times New Roman" w:cs="Times New Roman"/>
          <w:color w:val="000000" w:themeColor="text1"/>
        </w:rPr>
        <w:t>- pomoc uczniom w samodzielnym planowaniu swojego rozwoju;</w:t>
      </w:r>
    </w:p>
    <w:p w:rsidR="004A09D0" w:rsidRPr="0045620D" w:rsidRDefault="004A09D0" w:rsidP="00DB69D2">
      <w:pPr>
        <w:pStyle w:val="Bezodstpw"/>
        <w:rPr>
          <w:rFonts w:ascii="Times New Roman" w:hAnsi="Times New Roman" w:cs="Times New Roman"/>
          <w:color w:val="000000" w:themeColor="text1"/>
        </w:rPr>
      </w:pPr>
      <w:r w:rsidRPr="0045620D">
        <w:rPr>
          <w:rFonts w:ascii="Times New Roman" w:hAnsi="Times New Roman" w:cs="Times New Roman"/>
          <w:color w:val="000000" w:themeColor="text1"/>
        </w:rPr>
        <w:t xml:space="preserve">- motywowanie do dalszej pracy; </w:t>
      </w:r>
    </w:p>
    <w:p w:rsidR="004A09D0" w:rsidRPr="0045620D" w:rsidRDefault="004A09D0" w:rsidP="00DB69D2">
      <w:pPr>
        <w:pStyle w:val="Bezodstpw"/>
        <w:rPr>
          <w:rFonts w:ascii="Times New Roman" w:hAnsi="Times New Roman" w:cs="Times New Roman"/>
          <w:color w:val="000000" w:themeColor="text1"/>
        </w:rPr>
      </w:pPr>
      <w:r w:rsidRPr="0045620D">
        <w:rPr>
          <w:rFonts w:ascii="Times New Roman" w:hAnsi="Times New Roman" w:cs="Times New Roman"/>
          <w:color w:val="000000" w:themeColor="text1"/>
        </w:rPr>
        <w:t>-</w:t>
      </w:r>
      <w:r w:rsidR="00DB69D2" w:rsidRPr="0045620D">
        <w:rPr>
          <w:rFonts w:ascii="Times New Roman" w:hAnsi="Times New Roman" w:cs="Times New Roman"/>
          <w:color w:val="000000" w:themeColor="text1"/>
        </w:rPr>
        <w:t xml:space="preserve"> </w:t>
      </w:r>
      <w:r w:rsidRPr="0045620D">
        <w:rPr>
          <w:rFonts w:ascii="Times New Roman" w:hAnsi="Times New Roman" w:cs="Times New Roman"/>
          <w:color w:val="000000" w:themeColor="text1"/>
        </w:rPr>
        <w:t xml:space="preserve">dostarczanie rodzicom (prawnym opiekunom) i nauczycielom informacji </w:t>
      </w:r>
      <w:r w:rsidRPr="0045620D">
        <w:rPr>
          <w:rFonts w:ascii="Times New Roman" w:hAnsi="Times New Roman" w:cs="Times New Roman"/>
          <w:color w:val="000000" w:themeColor="text1"/>
        </w:rPr>
        <w:br/>
        <w:t>o postępach, trudnościach i specjalnych uzdolnieniach ucznia;</w:t>
      </w:r>
    </w:p>
    <w:p w:rsidR="004A09D0" w:rsidRPr="0045620D" w:rsidRDefault="004A09D0" w:rsidP="00DB69D2">
      <w:pPr>
        <w:pStyle w:val="Bezodstpw"/>
        <w:rPr>
          <w:rFonts w:ascii="Times New Roman" w:hAnsi="Times New Roman" w:cs="Times New Roman"/>
          <w:color w:val="000000" w:themeColor="text1"/>
        </w:rPr>
      </w:pPr>
      <w:r w:rsidRPr="0045620D">
        <w:rPr>
          <w:rFonts w:ascii="Times New Roman" w:hAnsi="Times New Roman" w:cs="Times New Roman"/>
          <w:color w:val="000000" w:themeColor="text1"/>
        </w:rPr>
        <w:t>-</w:t>
      </w:r>
      <w:r w:rsidR="00DB69D2" w:rsidRPr="0045620D">
        <w:rPr>
          <w:rFonts w:ascii="Times New Roman" w:hAnsi="Times New Roman" w:cs="Times New Roman"/>
          <w:color w:val="000000" w:themeColor="text1"/>
        </w:rPr>
        <w:t xml:space="preserve"> </w:t>
      </w:r>
      <w:r w:rsidRPr="0045620D">
        <w:rPr>
          <w:rFonts w:ascii="Times New Roman" w:hAnsi="Times New Roman" w:cs="Times New Roman"/>
          <w:color w:val="000000" w:themeColor="text1"/>
        </w:rPr>
        <w:t>umożliwienie nauczycielom doskonalenie organizacji i metod pracy dydaktyczno-wychowawczej.</w:t>
      </w:r>
    </w:p>
    <w:p w:rsidR="004A09D0" w:rsidRPr="0045620D" w:rsidRDefault="004A09D0" w:rsidP="00EF4AE4">
      <w:pPr>
        <w:pStyle w:val="1Rozdzialy"/>
        <w:spacing w:before="0" w:after="0" w:line="276" w:lineRule="auto"/>
        <w:ind w:left="567" w:firstLine="567"/>
        <w:jc w:val="both"/>
        <w:rPr>
          <w:rFonts w:ascii="Times New Roman" w:hAnsi="Times New Roman" w:cs="Times New Roman"/>
          <w:color w:val="000000" w:themeColor="text1"/>
          <w:szCs w:val="24"/>
        </w:rPr>
      </w:pPr>
    </w:p>
    <w:p w:rsidR="004A09D0" w:rsidRPr="0045620D" w:rsidRDefault="004A09D0" w:rsidP="00EF4AE4">
      <w:pPr>
        <w:pStyle w:val="1Rozdzialy"/>
        <w:spacing w:before="0" w:after="0" w:line="276" w:lineRule="auto"/>
        <w:ind w:left="567" w:hanging="567"/>
        <w:jc w:val="both"/>
        <w:rPr>
          <w:rFonts w:ascii="Times New Roman" w:hAnsi="Times New Roman" w:cs="Times New Roman"/>
          <w:b w:val="0"/>
          <w:color w:val="000000" w:themeColor="text1"/>
          <w:szCs w:val="24"/>
        </w:rPr>
      </w:pPr>
      <w:r w:rsidRPr="0045620D">
        <w:rPr>
          <w:rFonts w:ascii="Times New Roman" w:hAnsi="Times New Roman" w:cs="Times New Roman"/>
          <w:color w:val="000000" w:themeColor="text1"/>
          <w:szCs w:val="24"/>
        </w:rPr>
        <w:t>§ 5</w:t>
      </w:r>
      <w:r w:rsidRPr="0045620D">
        <w:rPr>
          <w:rFonts w:ascii="Times New Roman" w:hAnsi="Times New Roman" w:cs="Times New Roman"/>
          <w:b w:val="0"/>
          <w:color w:val="000000" w:themeColor="text1"/>
          <w:szCs w:val="24"/>
        </w:rPr>
        <w:t>. 1.Nauczyciele na początku każdego roku szkolnego inform</w:t>
      </w:r>
      <w:r w:rsidR="00031858">
        <w:rPr>
          <w:rFonts w:ascii="Times New Roman" w:hAnsi="Times New Roman" w:cs="Times New Roman"/>
          <w:b w:val="0"/>
          <w:color w:val="000000" w:themeColor="text1"/>
          <w:szCs w:val="24"/>
        </w:rPr>
        <w:t>ują uczniów oraz ich rodziców o</w:t>
      </w:r>
    </w:p>
    <w:p w:rsidR="004A09D0" w:rsidRPr="0045620D" w:rsidRDefault="004A09D0" w:rsidP="00EF4AE4">
      <w:pPr>
        <w:pStyle w:val="ZPKTzmpktartykuempunktem"/>
        <w:numPr>
          <w:ilvl w:val="0"/>
          <w:numId w:val="6"/>
        </w:numPr>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wymaganiach edukacyjnych niezbędnych do otrzymania przez ucznia poszczególnych śródrocznych i rocznych ocen klasyfikacyjnych z zajęć edukacyjnych, wynikających z realizowanego przez siebie programu nauczania;</w:t>
      </w:r>
    </w:p>
    <w:p w:rsidR="004A09D0" w:rsidRPr="0045620D" w:rsidRDefault="004A09D0" w:rsidP="00EF4AE4">
      <w:pPr>
        <w:pStyle w:val="ZPKTzmpktartykuempunktem"/>
        <w:numPr>
          <w:ilvl w:val="0"/>
          <w:numId w:val="6"/>
        </w:numPr>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sposobach sprawdzania osiągnięć edukacyjnych uczniów;</w:t>
      </w:r>
    </w:p>
    <w:p w:rsidR="004A09D0" w:rsidRPr="0045620D" w:rsidRDefault="004A09D0" w:rsidP="00EF4AE4">
      <w:pPr>
        <w:pStyle w:val="ZPKTzmpktartykuempunktem"/>
        <w:numPr>
          <w:ilvl w:val="0"/>
          <w:numId w:val="6"/>
        </w:numPr>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warunkach i trybie uzyskiwania wyższej niż przewidywana rocznej oceny klasyfikacyjnej z zajęć edukacyjnych.</w:t>
      </w:r>
    </w:p>
    <w:p w:rsidR="004A09D0" w:rsidRPr="0045620D" w:rsidRDefault="004A09D0" w:rsidP="00EF4AE4">
      <w:pPr>
        <w:pStyle w:val="ZPKTzmpktartykuempunktem"/>
        <w:numPr>
          <w:ilvl w:val="0"/>
          <w:numId w:val="7"/>
        </w:numPr>
        <w:spacing w:line="276" w:lineRule="auto"/>
        <w:ind w:left="567" w:hanging="141"/>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Do zadań nauczycieli związanych z ocenianiem, należy ponadto:</w:t>
      </w:r>
    </w:p>
    <w:p w:rsidR="004A09D0" w:rsidRPr="0045620D" w:rsidRDefault="004A09D0" w:rsidP="00EF4AE4">
      <w:pPr>
        <w:pStyle w:val="ZPKTzmpktartykuempunktem"/>
        <w:numPr>
          <w:ilvl w:val="0"/>
          <w:numId w:val="8"/>
        </w:numPr>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indywidualizowanie pracy z uczniem;</w:t>
      </w:r>
    </w:p>
    <w:p w:rsidR="004A09D0" w:rsidRPr="0045620D" w:rsidRDefault="004A09D0" w:rsidP="00EF4AE4">
      <w:pPr>
        <w:pStyle w:val="ZPKTzmpktartykuempunktem"/>
        <w:numPr>
          <w:ilvl w:val="0"/>
          <w:numId w:val="8"/>
        </w:numPr>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dostosowanie metod i form pracy do możliwości psychofizycznych ucznia;</w:t>
      </w:r>
    </w:p>
    <w:p w:rsidR="004A09D0" w:rsidRPr="0045620D" w:rsidRDefault="004A09D0" w:rsidP="00EF4AE4">
      <w:pPr>
        <w:pStyle w:val="ZPKTzmpktartykuempunktem"/>
        <w:numPr>
          <w:ilvl w:val="0"/>
          <w:numId w:val="8"/>
        </w:numPr>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ustalenie ocen bieżących, śródrocznych i rocznych z prowadzonego przez siebie przedmiotu;</w:t>
      </w:r>
    </w:p>
    <w:p w:rsidR="004A09D0" w:rsidRPr="0045620D" w:rsidRDefault="004A09D0" w:rsidP="00EF4AE4">
      <w:pPr>
        <w:pStyle w:val="ZPKTzmpktartykuempunktem"/>
        <w:numPr>
          <w:ilvl w:val="0"/>
          <w:numId w:val="8"/>
        </w:numPr>
        <w:spacing w:line="276" w:lineRule="auto"/>
        <w:ind w:left="1134" w:hanging="708"/>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lastRenderedPageBreak/>
        <w:t>dla uczniów niepełnosprawnych, niedostosowanych społecznie i zagrożonych niedostosowaniem społecznym, ustalenie śródrocznej i rocznej oceny klasyfikacyjnej z zajęć edukacyjnych przez nauczyciela prowadzącego dane zajęcia edukacyjne, po zasięgnięciu opinii nauczyciela zatrudnionego w celu współorganizowania kształcenia tych uczniów;</w:t>
      </w:r>
    </w:p>
    <w:p w:rsidR="004A09D0" w:rsidRPr="0045620D" w:rsidRDefault="004A09D0" w:rsidP="00EF4AE4">
      <w:pPr>
        <w:pStyle w:val="ZPKTzmpktartykuempunktem"/>
        <w:numPr>
          <w:ilvl w:val="0"/>
          <w:numId w:val="8"/>
        </w:numPr>
        <w:spacing w:line="276" w:lineRule="auto"/>
        <w:ind w:left="1134" w:hanging="708"/>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xml:space="preserve">ustalenie warunków i sposobu przekazywania rodzicom informacji o postępach </w:t>
      </w:r>
      <w:r w:rsidRPr="0045620D">
        <w:rPr>
          <w:rFonts w:ascii="Times New Roman" w:hAnsi="Times New Roman" w:cs="Times New Roman"/>
          <w:color w:val="000000" w:themeColor="text1"/>
          <w:szCs w:val="24"/>
        </w:rPr>
        <w:br/>
        <w:t>i trudnościach w nauce oraz o szczególnych uzdolnieniach ucznia;</w:t>
      </w:r>
    </w:p>
    <w:p w:rsidR="004A09D0" w:rsidRPr="0045620D" w:rsidRDefault="004A09D0" w:rsidP="00EF4AE4">
      <w:pPr>
        <w:pStyle w:val="ZPKTzmpktartykuempunktem"/>
        <w:numPr>
          <w:ilvl w:val="0"/>
          <w:numId w:val="8"/>
        </w:numPr>
        <w:spacing w:line="276" w:lineRule="auto"/>
        <w:ind w:left="1134" w:hanging="708"/>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umożliwienie uczniowi uzupełnienia braków, jeśli w wyniku klasyfikacji śródrocznej okaże się, że uczeń może nie otrzymać promocji do klasy programowo wyższej;</w:t>
      </w:r>
    </w:p>
    <w:p w:rsidR="004A09D0" w:rsidRPr="0045620D" w:rsidRDefault="004A09D0" w:rsidP="00EF4AE4">
      <w:pPr>
        <w:pStyle w:val="ZPKTzmpktartykuempunktem"/>
        <w:numPr>
          <w:ilvl w:val="0"/>
          <w:numId w:val="8"/>
        </w:numPr>
        <w:spacing w:line="276" w:lineRule="auto"/>
        <w:ind w:left="1134" w:hanging="708"/>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na miesiąc przed rocznym posiedzeniem rady pedagogicznej poinformowanie ucznia i jego rodziców o przewidywanej dla ucznia rocznej ocenie klasyfikacyjnej z nauczanego przedmiotu;</w:t>
      </w:r>
    </w:p>
    <w:p w:rsidR="004A09D0" w:rsidRPr="0045620D" w:rsidRDefault="004A09D0" w:rsidP="00EF4AE4">
      <w:pPr>
        <w:pStyle w:val="Nagwek5"/>
        <w:numPr>
          <w:ilvl w:val="0"/>
          <w:numId w:val="8"/>
        </w:numPr>
        <w:autoSpaceDN w:val="0"/>
        <w:spacing w:before="0" w:after="0" w:line="276" w:lineRule="auto"/>
        <w:ind w:left="1134" w:hanging="708"/>
        <w:jc w:val="both"/>
        <w:rPr>
          <w:rFonts w:ascii="Times New Roman" w:hAnsi="Times New Roman"/>
          <w:b w:val="0"/>
          <w:i w:val="0"/>
          <w:color w:val="000000" w:themeColor="text1"/>
          <w:sz w:val="24"/>
          <w:szCs w:val="24"/>
        </w:rPr>
      </w:pPr>
      <w:r w:rsidRPr="0045620D">
        <w:rPr>
          <w:rFonts w:ascii="Times New Roman" w:hAnsi="Times New Roman"/>
          <w:b w:val="0"/>
          <w:i w:val="0"/>
          <w:color w:val="000000" w:themeColor="text1"/>
          <w:sz w:val="24"/>
          <w:szCs w:val="24"/>
        </w:rPr>
        <w:t>ustalanie na koniec każdego półrocza śródrocznych i rocznych ocen klasyfikacyjnych z zajęć edukacyjnych i przedstawianie ich na posiedzeniu klasyfikacyjnym rady pedagogicznej.</w:t>
      </w:r>
    </w:p>
    <w:p w:rsidR="004A09D0" w:rsidRPr="0045620D" w:rsidRDefault="004A09D0" w:rsidP="00EF4AE4">
      <w:pPr>
        <w:pStyle w:val="ZUSTzmustartykuempunktem"/>
        <w:numPr>
          <w:ilvl w:val="0"/>
          <w:numId w:val="7"/>
        </w:numPr>
        <w:spacing w:line="276" w:lineRule="auto"/>
        <w:ind w:left="567" w:hanging="283"/>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xml:space="preserve">Wychowawca oddziału na początku każdego roku szkolnego informuje uczniów </w:t>
      </w:r>
      <w:r w:rsidRPr="0045620D">
        <w:rPr>
          <w:rFonts w:ascii="Times New Roman" w:hAnsi="Times New Roman" w:cs="Times New Roman"/>
          <w:color w:val="000000" w:themeColor="text1"/>
          <w:szCs w:val="24"/>
        </w:rPr>
        <w:br/>
        <w:t>i rodziców o:</w:t>
      </w:r>
    </w:p>
    <w:p w:rsidR="004A09D0" w:rsidRPr="0045620D" w:rsidRDefault="004A09D0" w:rsidP="00EF4AE4">
      <w:pPr>
        <w:pStyle w:val="ZUSTzmustartykuempunktem"/>
        <w:numPr>
          <w:ilvl w:val="0"/>
          <w:numId w:val="9"/>
        </w:numPr>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warunkach i sposobie oraz kryteriach oceniania zachowania;</w:t>
      </w:r>
    </w:p>
    <w:p w:rsidR="004A09D0" w:rsidRPr="0045620D" w:rsidRDefault="004A09D0" w:rsidP="00EF4AE4">
      <w:pPr>
        <w:pStyle w:val="ZUSTzmustartykuempunktem"/>
        <w:numPr>
          <w:ilvl w:val="0"/>
          <w:numId w:val="9"/>
        </w:numPr>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warunkach i trybie uzyskiwania wyższej niż przewidywana rocznej oceny klasyfikacyjnej zachowania.</w:t>
      </w:r>
    </w:p>
    <w:p w:rsidR="004A09D0" w:rsidRPr="0045620D" w:rsidRDefault="004A09D0" w:rsidP="00EF4AE4">
      <w:pPr>
        <w:pStyle w:val="ZUSTzmustartykuempunktem"/>
        <w:numPr>
          <w:ilvl w:val="0"/>
          <w:numId w:val="7"/>
        </w:numPr>
        <w:spacing w:line="276" w:lineRule="auto"/>
        <w:ind w:left="567" w:hanging="283"/>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Do zadań wychowawcy w zakresie oceniania należy w szczególności:</w:t>
      </w:r>
    </w:p>
    <w:p w:rsidR="004A09D0" w:rsidRPr="0045620D" w:rsidRDefault="004A09D0" w:rsidP="00EF4AE4">
      <w:pPr>
        <w:pStyle w:val="ZUSTzmustartykuempunktem"/>
        <w:numPr>
          <w:ilvl w:val="0"/>
          <w:numId w:val="10"/>
        </w:numPr>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xml:space="preserve">ustalenie śródrocznej i rocznej oceny klasyfikacyjnej z zachowania ucznia </w:t>
      </w:r>
      <w:r w:rsidRPr="0045620D">
        <w:rPr>
          <w:rFonts w:ascii="Times New Roman" w:hAnsi="Times New Roman" w:cs="Times New Roman"/>
          <w:color w:val="000000" w:themeColor="text1"/>
          <w:szCs w:val="24"/>
        </w:rPr>
        <w:br/>
        <w:t>po zasięgnięciu opinii: nauczycieli uczących w danym oddziale, uczniów danego oddziału i ocenianego ucznia;</w:t>
      </w:r>
    </w:p>
    <w:p w:rsidR="004A09D0" w:rsidRPr="0045620D" w:rsidRDefault="004A09D0" w:rsidP="00EF4AE4">
      <w:pPr>
        <w:pStyle w:val="ZUSTzmustartykuempunktem"/>
        <w:numPr>
          <w:ilvl w:val="0"/>
          <w:numId w:val="10"/>
        </w:numPr>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przed rocznym zebraniem rady pedagogicznej poinformowanie ucznia i jego rodziców o przewidywanej dla niego rocznej oceny klasyfikacyjnej z zachowania;</w:t>
      </w:r>
    </w:p>
    <w:p w:rsidR="004A09D0" w:rsidRPr="0045620D" w:rsidRDefault="004A09D0" w:rsidP="00EF4AE4">
      <w:pPr>
        <w:pStyle w:val="Nagwek5"/>
        <w:numPr>
          <w:ilvl w:val="0"/>
          <w:numId w:val="10"/>
        </w:numPr>
        <w:autoSpaceDN w:val="0"/>
        <w:spacing w:before="0" w:after="0" w:line="276" w:lineRule="auto"/>
        <w:ind w:left="1134" w:hanging="567"/>
        <w:jc w:val="both"/>
        <w:rPr>
          <w:rFonts w:ascii="Times New Roman" w:hAnsi="Times New Roman"/>
          <w:b w:val="0"/>
          <w:i w:val="0"/>
          <w:color w:val="000000" w:themeColor="text1"/>
          <w:sz w:val="24"/>
          <w:szCs w:val="24"/>
        </w:rPr>
      </w:pPr>
      <w:r w:rsidRPr="0045620D">
        <w:rPr>
          <w:rFonts w:ascii="Times New Roman" w:hAnsi="Times New Roman"/>
          <w:b w:val="0"/>
          <w:i w:val="0"/>
          <w:color w:val="000000" w:themeColor="text1"/>
          <w:sz w:val="24"/>
          <w:szCs w:val="24"/>
        </w:rPr>
        <w:t>ustalenie na koniec każdego półrocza śródrocznych i rocznych ocen klasyfikacyjnych z zachowania i przedstawienie ich na posiedzeniu klasyfikacyjnym rady pedagogicznej.</w:t>
      </w:r>
    </w:p>
    <w:p w:rsidR="004A09D0" w:rsidRPr="0045620D" w:rsidRDefault="004A09D0" w:rsidP="00EF4AE4">
      <w:pPr>
        <w:pStyle w:val="ZUSTzmustartykuempunktem"/>
        <w:numPr>
          <w:ilvl w:val="0"/>
          <w:numId w:val="11"/>
        </w:numPr>
        <w:spacing w:line="276" w:lineRule="auto"/>
        <w:ind w:left="567" w:hanging="141"/>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Do zadań dyrektora szkoły związanych z ocenianiem należy w szczególności zwalnianie ucznia z:</w:t>
      </w:r>
    </w:p>
    <w:p w:rsidR="004A09D0" w:rsidRPr="0045620D" w:rsidRDefault="004A09D0" w:rsidP="00EF4AE4">
      <w:pPr>
        <w:pStyle w:val="ZUSTzmustartykuempunktem"/>
        <w:numPr>
          <w:ilvl w:val="0"/>
          <w:numId w:val="12"/>
        </w:numPr>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realizowania danych obowiązkowych zajęć edukacyjnych, jeśli były zrealizowane na wcześniejszym etapie edukacyjnym;</w:t>
      </w:r>
    </w:p>
    <w:p w:rsidR="004A09D0" w:rsidRPr="0045620D" w:rsidRDefault="004A09D0" w:rsidP="00EF4AE4">
      <w:pPr>
        <w:pStyle w:val="ZUSTzmustartykuempunktem"/>
        <w:numPr>
          <w:ilvl w:val="0"/>
          <w:numId w:val="12"/>
        </w:numPr>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wykonywania określonych ćwiczeń fizycznych na zajęciach wychowania fizycznego na podstawie opinii o ograniczonych możliwościach wykonywania przez ucznia określonych ćwiczeń, wydanej przez lekarza na czas określony w tej opinii;</w:t>
      </w:r>
    </w:p>
    <w:p w:rsidR="004A09D0" w:rsidRPr="0045620D" w:rsidRDefault="004A09D0" w:rsidP="00EF4AE4">
      <w:pPr>
        <w:pStyle w:val="ZUSTzmustartykuempunktem"/>
        <w:numPr>
          <w:ilvl w:val="0"/>
          <w:numId w:val="12"/>
        </w:numPr>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realizacji zajęć wychowania fizycznego, edukacji informatycznej lub informatyki, na wniosek rodzica, na podstawie opinii o braku możliwości uczestniczenia ucznia w tych zajęciach wydanej przez lekarza, na czas określony w tej opinii w miejscu oceny należy wpisać – zwolniony;</w:t>
      </w:r>
    </w:p>
    <w:p w:rsidR="004A09D0" w:rsidRPr="0045620D" w:rsidRDefault="004A09D0" w:rsidP="00EF4AE4">
      <w:pPr>
        <w:pStyle w:val="ZUSTzmustartykuempunktem"/>
        <w:numPr>
          <w:ilvl w:val="0"/>
          <w:numId w:val="12"/>
        </w:numPr>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xml:space="preserve">nauki drugiego języka obcego nowożytnego, do końca danego etapu edukacyjnego ucznia z wadą słuchu, z głęboką dysleksją rozwojową, z afazją,  </w:t>
      </w:r>
      <w:r w:rsidRPr="0045620D">
        <w:rPr>
          <w:rFonts w:ascii="Times New Roman" w:hAnsi="Times New Roman" w:cs="Times New Roman"/>
          <w:color w:val="000000" w:themeColor="text1"/>
          <w:szCs w:val="24"/>
        </w:rPr>
        <w:br/>
        <w:t xml:space="preserve">z niepełnosprawnościami sprzężonymi, z autyzmem, w tym z zespołem Aspergera na wniosek rodziców, na podstawie opinii poradni psychologiczno-pedagogicznej, w </w:t>
      </w:r>
      <w:r w:rsidRPr="0045620D">
        <w:rPr>
          <w:rFonts w:ascii="Times New Roman" w:hAnsi="Times New Roman" w:cs="Times New Roman"/>
          <w:color w:val="000000" w:themeColor="text1"/>
          <w:szCs w:val="24"/>
        </w:rPr>
        <w:lastRenderedPageBreak/>
        <w:t xml:space="preserve">tym poradni specjalistycznej; w przypadku ucznia posiadającego orzeczenie </w:t>
      </w:r>
      <w:r w:rsidRPr="0045620D">
        <w:rPr>
          <w:rFonts w:ascii="Times New Roman" w:hAnsi="Times New Roman" w:cs="Times New Roman"/>
          <w:color w:val="000000" w:themeColor="text1"/>
          <w:szCs w:val="24"/>
        </w:rPr>
        <w:br/>
        <w:t>o potrzebie kształcenia specjalnego lub orzeczenie o potrzebie indywidualnego nauczania zwolnienie z nauki drugiego języka obcego nowożytnego może nastąpić na podstawie tego orzeczenia.</w:t>
      </w:r>
    </w:p>
    <w:p w:rsidR="004A09D0" w:rsidRPr="0045620D" w:rsidRDefault="004A09D0" w:rsidP="00EF4AE4">
      <w:pPr>
        <w:pStyle w:val="ZUSTzmustartykuempunktem"/>
        <w:numPr>
          <w:ilvl w:val="0"/>
          <w:numId w:val="11"/>
        </w:numPr>
        <w:spacing w:line="276" w:lineRule="auto"/>
        <w:ind w:left="567" w:hanging="141"/>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Do zadań rady pedagogicznej, związanych z klasyfikacją i promowaniem uczniów należy:</w:t>
      </w:r>
    </w:p>
    <w:p w:rsidR="004A09D0" w:rsidRPr="0045620D" w:rsidRDefault="00A44925" w:rsidP="00EF4AE4">
      <w:pPr>
        <w:pStyle w:val="ZUSTzmustartykuempunktem"/>
        <w:tabs>
          <w:tab w:val="left" w:pos="1134"/>
        </w:tabs>
        <w:spacing w:line="276" w:lineRule="auto"/>
        <w:ind w:left="0" w:firstLine="0"/>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xml:space="preserve">     </w:t>
      </w:r>
      <w:r w:rsidR="004A09D0" w:rsidRPr="0045620D">
        <w:rPr>
          <w:rFonts w:ascii="Times New Roman" w:hAnsi="Times New Roman" w:cs="Times New Roman"/>
          <w:color w:val="000000" w:themeColor="text1"/>
          <w:szCs w:val="24"/>
        </w:rPr>
        <w:t>1) podejmowanie uchwał w sprawie wyników klasyfikacji i promocji uczniów;</w:t>
      </w:r>
    </w:p>
    <w:p w:rsidR="004A09D0" w:rsidRPr="0045620D" w:rsidRDefault="00A44925" w:rsidP="00EF4AE4">
      <w:pPr>
        <w:tabs>
          <w:tab w:val="left" w:pos="993"/>
          <w:tab w:val="left" w:pos="1134"/>
        </w:tabs>
        <w:autoSpaceDN w:val="0"/>
        <w:jc w:val="both"/>
        <w:rPr>
          <w:rFonts w:ascii="Times New Roman" w:hAnsi="Times New Roman"/>
          <w:color w:val="000000" w:themeColor="text1"/>
          <w:szCs w:val="24"/>
        </w:rPr>
      </w:pPr>
      <w:r w:rsidRPr="0045620D">
        <w:rPr>
          <w:rFonts w:ascii="Times New Roman" w:hAnsi="Times New Roman"/>
          <w:bCs/>
          <w:color w:val="000000" w:themeColor="text1"/>
          <w:szCs w:val="24"/>
        </w:rPr>
        <w:t xml:space="preserve">    </w:t>
      </w:r>
      <w:r w:rsidR="004A09D0" w:rsidRPr="0045620D">
        <w:rPr>
          <w:rFonts w:ascii="Times New Roman" w:hAnsi="Times New Roman"/>
          <w:bCs/>
          <w:color w:val="000000" w:themeColor="text1"/>
          <w:szCs w:val="24"/>
        </w:rPr>
        <w:t xml:space="preserve"> 2) wyrażenie zgody na egzamin klasyfikacyjny </w:t>
      </w:r>
      <w:r w:rsidR="004A09D0" w:rsidRPr="0045620D">
        <w:rPr>
          <w:rFonts w:ascii="Times New Roman" w:hAnsi="Times New Roman"/>
          <w:color w:val="000000" w:themeColor="text1"/>
          <w:szCs w:val="24"/>
        </w:rPr>
        <w:t xml:space="preserve">uczniowi nieklasyfikowanemu </w:t>
      </w:r>
      <w:r w:rsidR="004A09D0" w:rsidRPr="0045620D">
        <w:rPr>
          <w:rFonts w:ascii="Times New Roman" w:hAnsi="Times New Roman"/>
          <w:color w:val="000000" w:themeColor="text1"/>
          <w:szCs w:val="24"/>
        </w:rPr>
        <w:br/>
        <w:t xml:space="preserve">z powodu nieusprawiedliwionej nieobecności; </w:t>
      </w:r>
    </w:p>
    <w:p w:rsidR="004A09D0" w:rsidRPr="0045620D" w:rsidRDefault="00A44925" w:rsidP="006823A5">
      <w:pPr>
        <w:tabs>
          <w:tab w:val="left" w:pos="993"/>
          <w:tab w:val="left" w:pos="1134"/>
        </w:tabs>
        <w:autoSpaceDN w:val="0"/>
        <w:jc w:val="both"/>
        <w:rPr>
          <w:rFonts w:ascii="Times New Roman" w:hAnsi="Times New Roman"/>
          <w:color w:val="000000" w:themeColor="text1"/>
          <w:szCs w:val="24"/>
          <w:u w:val="single"/>
        </w:rPr>
      </w:pPr>
      <w:r w:rsidRPr="0045620D">
        <w:rPr>
          <w:rFonts w:ascii="Times New Roman" w:hAnsi="Times New Roman"/>
          <w:color w:val="000000" w:themeColor="text1"/>
          <w:szCs w:val="24"/>
        </w:rPr>
        <w:t xml:space="preserve">    </w:t>
      </w:r>
      <w:r w:rsidRPr="0045620D">
        <w:rPr>
          <w:rFonts w:ascii="Times New Roman" w:hAnsi="Times New Roman"/>
          <w:bCs/>
          <w:color w:val="000000" w:themeColor="text1"/>
          <w:szCs w:val="24"/>
        </w:rPr>
        <w:t xml:space="preserve"> </w:t>
      </w:r>
      <w:r w:rsidR="006823A5" w:rsidRPr="0045620D">
        <w:rPr>
          <w:rFonts w:ascii="Times New Roman" w:hAnsi="Times New Roman"/>
          <w:bCs/>
          <w:color w:val="000000" w:themeColor="text1"/>
          <w:szCs w:val="24"/>
        </w:rPr>
        <w:t>3</w:t>
      </w:r>
      <w:r w:rsidR="004A09D0" w:rsidRPr="0045620D">
        <w:rPr>
          <w:rFonts w:ascii="Times New Roman" w:hAnsi="Times New Roman"/>
          <w:bCs/>
          <w:color w:val="000000" w:themeColor="text1"/>
          <w:szCs w:val="24"/>
        </w:rPr>
        <w:t>) przedłużenia okresu nauki uczniowi niepełnosprawnemu.</w:t>
      </w:r>
    </w:p>
    <w:p w:rsidR="004A09D0" w:rsidRPr="0045620D" w:rsidRDefault="004A09D0" w:rsidP="00A44925">
      <w:pPr>
        <w:pStyle w:val="NormalnyWeb"/>
        <w:numPr>
          <w:ilvl w:val="0"/>
          <w:numId w:val="11"/>
        </w:numPr>
        <w:autoSpaceDN w:val="0"/>
        <w:spacing w:before="0" w:beforeAutospacing="0" w:after="0" w:afterAutospacing="0" w:line="276" w:lineRule="auto"/>
        <w:jc w:val="both"/>
        <w:textAlignment w:val="baseline"/>
        <w:rPr>
          <w:color w:val="000000" w:themeColor="text1"/>
        </w:rPr>
      </w:pPr>
      <w:r w:rsidRPr="0045620D">
        <w:rPr>
          <w:color w:val="000000" w:themeColor="text1"/>
        </w:rPr>
        <w:t>Ustala się następujące kryteria oceniania:</w:t>
      </w:r>
    </w:p>
    <w:p w:rsidR="004A09D0" w:rsidRPr="0045620D" w:rsidRDefault="004A09D0" w:rsidP="00EF4AE4">
      <w:pPr>
        <w:pStyle w:val="NormalnyWeb"/>
        <w:autoSpaceDN w:val="0"/>
        <w:spacing w:before="0" w:beforeAutospacing="0" w:after="0" w:afterAutospacing="0" w:line="276" w:lineRule="auto"/>
        <w:ind w:left="747"/>
        <w:jc w:val="both"/>
        <w:textAlignment w:val="baseline"/>
        <w:rPr>
          <w:color w:val="000000" w:themeColor="text1"/>
        </w:rPr>
      </w:pPr>
      <w:r w:rsidRPr="0045620D">
        <w:rPr>
          <w:color w:val="000000" w:themeColor="text1"/>
        </w:rPr>
        <w:t xml:space="preserve">1) ocenę celującą (6) otrzymuje uczeń, który posiadł wiedzę z umiejętności znacznie wykraczających poza program nauczania przedmiotów w danym oddziale, samodzielnie i twórczo rozwija własne uzdolnienia, biegle posługuje się zdobytymi wiadomościami i umiejętnościami w rozwiązywaniu problemów teoretycznych </w:t>
      </w:r>
      <w:r w:rsidRPr="0045620D">
        <w:rPr>
          <w:color w:val="000000" w:themeColor="text1"/>
        </w:rPr>
        <w:br/>
        <w:t>i praktycznych, osiąga sukcesy w konkursach i olimpiadach przedmiotowych, zawodach sportowych i innych;</w:t>
      </w:r>
    </w:p>
    <w:p w:rsidR="004A09D0" w:rsidRPr="0045620D" w:rsidRDefault="004A09D0" w:rsidP="00EF4AE4">
      <w:pPr>
        <w:pStyle w:val="NormalnyWeb"/>
        <w:autoSpaceDN w:val="0"/>
        <w:spacing w:before="0" w:beforeAutospacing="0" w:after="0" w:afterAutospacing="0" w:line="276" w:lineRule="auto"/>
        <w:jc w:val="both"/>
        <w:textAlignment w:val="baseline"/>
        <w:rPr>
          <w:color w:val="000000" w:themeColor="text1"/>
        </w:rPr>
      </w:pPr>
      <w:r w:rsidRPr="0045620D">
        <w:rPr>
          <w:color w:val="000000" w:themeColor="text1"/>
        </w:rPr>
        <w:t xml:space="preserve">            2) ocenę bardzo dobrą (5) otrzymuje uczeń, który opanował pełny zakres wiedzy i </w:t>
      </w:r>
    </w:p>
    <w:p w:rsidR="004A09D0" w:rsidRPr="0045620D" w:rsidRDefault="004A09D0" w:rsidP="00EF4AE4">
      <w:pPr>
        <w:pStyle w:val="NormalnyWeb"/>
        <w:autoSpaceDN w:val="0"/>
        <w:spacing w:before="0" w:beforeAutospacing="0" w:after="0" w:afterAutospacing="0" w:line="276" w:lineRule="auto"/>
        <w:jc w:val="both"/>
        <w:textAlignment w:val="baseline"/>
        <w:rPr>
          <w:color w:val="000000" w:themeColor="text1"/>
        </w:rPr>
      </w:pPr>
      <w:r w:rsidRPr="0045620D">
        <w:rPr>
          <w:color w:val="000000" w:themeColor="text1"/>
        </w:rPr>
        <w:t xml:space="preserve">                umiejętności określone programem nauczania, sprawnie posługuje się zdobytymi</w:t>
      </w:r>
    </w:p>
    <w:p w:rsidR="004A09D0" w:rsidRPr="0045620D" w:rsidRDefault="004A09D0" w:rsidP="00EF4AE4">
      <w:pPr>
        <w:pStyle w:val="NormalnyWeb"/>
        <w:autoSpaceDN w:val="0"/>
        <w:spacing w:before="0" w:beforeAutospacing="0" w:after="0" w:afterAutospacing="0" w:line="276" w:lineRule="auto"/>
        <w:jc w:val="both"/>
        <w:textAlignment w:val="baseline"/>
        <w:rPr>
          <w:color w:val="000000" w:themeColor="text1"/>
        </w:rPr>
      </w:pPr>
      <w:r w:rsidRPr="0045620D">
        <w:rPr>
          <w:color w:val="000000" w:themeColor="text1"/>
        </w:rPr>
        <w:t xml:space="preserve">                wiadomościami, samodzielnie rozwiązuje problemy teoretyczne i praktyczne ujęte</w:t>
      </w:r>
    </w:p>
    <w:p w:rsidR="004A09D0" w:rsidRPr="0045620D" w:rsidRDefault="004A09D0" w:rsidP="00EF4AE4">
      <w:pPr>
        <w:pStyle w:val="NormalnyWeb"/>
        <w:autoSpaceDN w:val="0"/>
        <w:spacing w:before="0" w:beforeAutospacing="0" w:after="0" w:afterAutospacing="0" w:line="276" w:lineRule="auto"/>
        <w:jc w:val="both"/>
        <w:textAlignment w:val="baseline"/>
        <w:rPr>
          <w:color w:val="000000" w:themeColor="text1"/>
        </w:rPr>
      </w:pPr>
      <w:r w:rsidRPr="0045620D">
        <w:rPr>
          <w:color w:val="000000" w:themeColor="text1"/>
        </w:rPr>
        <w:t xml:space="preserve">                w programie nauczania, potrafi stosować posiadaną wiedzę do rozwiązywania</w:t>
      </w:r>
    </w:p>
    <w:p w:rsidR="004A09D0" w:rsidRPr="0045620D" w:rsidRDefault="004A09D0" w:rsidP="00EF4AE4">
      <w:pPr>
        <w:pStyle w:val="NormalnyWeb"/>
        <w:autoSpaceDN w:val="0"/>
        <w:spacing w:before="0" w:beforeAutospacing="0" w:after="0" w:afterAutospacing="0" w:line="276" w:lineRule="auto"/>
        <w:jc w:val="both"/>
        <w:textAlignment w:val="baseline"/>
        <w:rPr>
          <w:color w:val="000000" w:themeColor="text1"/>
        </w:rPr>
      </w:pPr>
      <w:r w:rsidRPr="0045620D">
        <w:rPr>
          <w:color w:val="000000" w:themeColor="text1"/>
        </w:rPr>
        <w:t xml:space="preserve">                zadań i problemów w nowych sytuacjach;</w:t>
      </w:r>
    </w:p>
    <w:p w:rsidR="004A09D0" w:rsidRPr="0045620D" w:rsidRDefault="004A09D0" w:rsidP="00EF4AE4">
      <w:pPr>
        <w:pStyle w:val="NormalnyWeb"/>
        <w:autoSpaceDN w:val="0"/>
        <w:spacing w:before="0" w:beforeAutospacing="0" w:after="0" w:afterAutospacing="0" w:line="276" w:lineRule="auto"/>
        <w:ind w:left="426"/>
        <w:jc w:val="both"/>
        <w:textAlignment w:val="baseline"/>
        <w:rPr>
          <w:color w:val="000000" w:themeColor="text1"/>
        </w:rPr>
      </w:pPr>
      <w:r w:rsidRPr="0045620D">
        <w:rPr>
          <w:color w:val="000000" w:themeColor="text1"/>
        </w:rPr>
        <w:t xml:space="preserve">     3) ocenę dobrą (4) otrzymuje uczeń, który nie opanował w pełni wiadomości </w:t>
      </w:r>
      <w:r w:rsidRPr="0045620D">
        <w:rPr>
          <w:color w:val="000000" w:themeColor="text1"/>
        </w:rPr>
        <w:br/>
        <w:t xml:space="preserve">          i umiejętności określonych programem nauczania w danej klasie, opanował je na</w:t>
      </w:r>
    </w:p>
    <w:p w:rsidR="004A09D0" w:rsidRPr="0045620D" w:rsidRDefault="004A09D0" w:rsidP="00EF4AE4">
      <w:pPr>
        <w:pStyle w:val="NormalnyWeb"/>
        <w:autoSpaceDN w:val="0"/>
        <w:spacing w:before="0" w:beforeAutospacing="0" w:after="0" w:afterAutospacing="0" w:line="276" w:lineRule="auto"/>
        <w:jc w:val="both"/>
        <w:textAlignment w:val="baseline"/>
        <w:rPr>
          <w:color w:val="000000" w:themeColor="text1"/>
        </w:rPr>
      </w:pPr>
      <w:r w:rsidRPr="0045620D">
        <w:rPr>
          <w:color w:val="000000" w:themeColor="text1"/>
        </w:rPr>
        <w:t xml:space="preserve">                  poziomie przekraczającym wymagania zawarte w podstawie programowej oraz</w:t>
      </w:r>
    </w:p>
    <w:p w:rsidR="004A09D0" w:rsidRPr="0045620D" w:rsidRDefault="004A09D0" w:rsidP="00EF4AE4">
      <w:pPr>
        <w:pStyle w:val="NormalnyWeb"/>
        <w:autoSpaceDN w:val="0"/>
        <w:spacing w:before="0" w:beforeAutospacing="0" w:after="0" w:afterAutospacing="0" w:line="276" w:lineRule="auto"/>
        <w:jc w:val="both"/>
        <w:textAlignment w:val="baseline"/>
        <w:rPr>
          <w:color w:val="000000" w:themeColor="text1"/>
        </w:rPr>
      </w:pPr>
      <w:r w:rsidRPr="0045620D">
        <w:rPr>
          <w:color w:val="000000" w:themeColor="text1"/>
        </w:rPr>
        <w:t xml:space="preserve">                  poprawnie stosuje wiadomości, samodzielnie rozwiązuje (wykonuje) typowe</w:t>
      </w:r>
    </w:p>
    <w:p w:rsidR="004A09D0" w:rsidRPr="0045620D" w:rsidRDefault="004A09D0" w:rsidP="00EF4AE4">
      <w:pPr>
        <w:pStyle w:val="NormalnyWeb"/>
        <w:autoSpaceDN w:val="0"/>
        <w:spacing w:before="0" w:beforeAutospacing="0" w:after="0" w:afterAutospacing="0" w:line="276" w:lineRule="auto"/>
        <w:jc w:val="both"/>
        <w:textAlignment w:val="baseline"/>
        <w:rPr>
          <w:color w:val="000000" w:themeColor="text1"/>
        </w:rPr>
      </w:pPr>
      <w:r w:rsidRPr="0045620D">
        <w:rPr>
          <w:color w:val="000000" w:themeColor="text1"/>
        </w:rPr>
        <w:t xml:space="preserve">                  zadania teoretyczne i praktyczne;</w:t>
      </w:r>
    </w:p>
    <w:p w:rsidR="004A09D0" w:rsidRPr="0045620D" w:rsidRDefault="004A09D0" w:rsidP="00EF4AE4">
      <w:pPr>
        <w:pStyle w:val="NormalnyWeb"/>
        <w:autoSpaceDN w:val="0"/>
        <w:spacing w:before="0" w:beforeAutospacing="0" w:after="0" w:afterAutospacing="0" w:line="276" w:lineRule="auto"/>
        <w:ind w:left="426"/>
        <w:jc w:val="both"/>
        <w:textAlignment w:val="baseline"/>
        <w:rPr>
          <w:color w:val="000000" w:themeColor="text1"/>
        </w:rPr>
      </w:pPr>
      <w:r w:rsidRPr="0045620D">
        <w:rPr>
          <w:color w:val="000000" w:themeColor="text1"/>
        </w:rPr>
        <w:t xml:space="preserve">      4) ocenę dostateczną (3) otrzymuje uczeń, który opanował wiadomości i umiejętności </w:t>
      </w:r>
    </w:p>
    <w:p w:rsidR="004A09D0" w:rsidRPr="0045620D" w:rsidRDefault="004A09D0" w:rsidP="00EF4AE4">
      <w:pPr>
        <w:pStyle w:val="NormalnyWeb"/>
        <w:autoSpaceDN w:val="0"/>
        <w:spacing w:before="0" w:beforeAutospacing="0" w:after="0" w:afterAutospacing="0" w:line="276" w:lineRule="auto"/>
        <w:ind w:left="426"/>
        <w:jc w:val="both"/>
        <w:textAlignment w:val="baseline"/>
        <w:rPr>
          <w:color w:val="000000" w:themeColor="text1"/>
        </w:rPr>
      </w:pPr>
      <w:r w:rsidRPr="0045620D">
        <w:rPr>
          <w:color w:val="000000" w:themeColor="text1"/>
        </w:rPr>
        <w:t xml:space="preserve">          określone programem nauczania w danej klasie na poziomie nie przekraczającym </w:t>
      </w:r>
    </w:p>
    <w:p w:rsidR="004A09D0" w:rsidRPr="0045620D" w:rsidRDefault="004A09D0" w:rsidP="00EF4AE4">
      <w:pPr>
        <w:pStyle w:val="NormalnyWeb"/>
        <w:autoSpaceDN w:val="0"/>
        <w:spacing w:before="0" w:beforeAutospacing="0" w:after="0" w:afterAutospacing="0" w:line="276" w:lineRule="auto"/>
        <w:ind w:left="426"/>
        <w:jc w:val="both"/>
        <w:textAlignment w:val="baseline"/>
        <w:rPr>
          <w:color w:val="000000" w:themeColor="text1"/>
        </w:rPr>
      </w:pPr>
      <w:r w:rsidRPr="0045620D">
        <w:rPr>
          <w:color w:val="000000" w:themeColor="text1"/>
        </w:rPr>
        <w:t xml:space="preserve">          wymagań zawartych w podstawie programowej, rozwiązuje (wykonuje) typowe</w:t>
      </w:r>
    </w:p>
    <w:p w:rsidR="004A09D0" w:rsidRPr="0045620D" w:rsidRDefault="004A09D0" w:rsidP="00EF4AE4">
      <w:pPr>
        <w:pStyle w:val="NormalnyWeb"/>
        <w:autoSpaceDN w:val="0"/>
        <w:spacing w:before="0" w:beforeAutospacing="0" w:after="0" w:afterAutospacing="0" w:line="276" w:lineRule="auto"/>
        <w:ind w:left="426"/>
        <w:jc w:val="both"/>
        <w:textAlignment w:val="baseline"/>
        <w:rPr>
          <w:color w:val="000000" w:themeColor="text1"/>
        </w:rPr>
      </w:pPr>
      <w:r w:rsidRPr="0045620D">
        <w:rPr>
          <w:color w:val="000000" w:themeColor="text1"/>
        </w:rPr>
        <w:t xml:space="preserve">          zadania teoretyczne i praktyczne o średnim stopniu trudności;</w:t>
      </w:r>
    </w:p>
    <w:p w:rsidR="004A09D0" w:rsidRPr="0045620D" w:rsidRDefault="004A09D0" w:rsidP="00EF4AE4">
      <w:pPr>
        <w:pStyle w:val="NormalnyWeb"/>
        <w:autoSpaceDN w:val="0"/>
        <w:spacing w:before="0" w:beforeAutospacing="0" w:after="0" w:afterAutospacing="0" w:line="276" w:lineRule="auto"/>
        <w:ind w:left="426"/>
        <w:jc w:val="both"/>
        <w:textAlignment w:val="baseline"/>
        <w:rPr>
          <w:color w:val="000000" w:themeColor="text1"/>
        </w:rPr>
      </w:pPr>
      <w:r w:rsidRPr="0045620D">
        <w:rPr>
          <w:color w:val="000000" w:themeColor="text1"/>
        </w:rPr>
        <w:t xml:space="preserve">      5) ocenę dopuszczającą (2) otrzymuje uczeń, który ma braki w opanowaniu podstawy</w:t>
      </w:r>
    </w:p>
    <w:p w:rsidR="004A09D0" w:rsidRPr="0045620D" w:rsidRDefault="004A09D0" w:rsidP="00EF4AE4">
      <w:pPr>
        <w:pStyle w:val="NormalnyWeb"/>
        <w:autoSpaceDN w:val="0"/>
        <w:spacing w:before="0" w:beforeAutospacing="0" w:after="0" w:afterAutospacing="0" w:line="276" w:lineRule="auto"/>
        <w:ind w:left="426"/>
        <w:jc w:val="both"/>
        <w:textAlignment w:val="baseline"/>
        <w:rPr>
          <w:color w:val="000000" w:themeColor="text1"/>
        </w:rPr>
      </w:pPr>
      <w:r w:rsidRPr="0045620D">
        <w:rPr>
          <w:color w:val="000000" w:themeColor="text1"/>
        </w:rPr>
        <w:t xml:space="preserve">           programowej, ale umożliwiają one uzyskanie podstawowej wiedzy z danego</w:t>
      </w:r>
    </w:p>
    <w:p w:rsidR="004A09D0" w:rsidRPr="0045620D" w:rsidRDefault="004A09D0" w:rsidP="00EF4AE4">
      <w:pPr>
        <w:pStyle w:val="NormalnyWeb"/>
        <w:autoSpaceDN w:val="0"/>
        <w:spacing w:before="0" w:beforeAutospacing="0" w:after="0" w:afterAutospacing="0" w:line="276" w:lineRule="auto"/>
        <w:ind w:left="426"/>
        <w:jc w:val="both"/>
        <w:textAlignment w:val="baseline"/>
        <w:rPr>
          <w:color w:val="000000" w:themeColor="text1"/>
        </w:rPr>
      </w:pPr>
      <w:r w:rsidRPr="0045620D">
        <w:rPr>
          <w:color w:val="000000" w:themeColor="text1"/>
        </w:rPr>
        <w:t xml:space="preserve">           przedmiotu w ciągu dalszej nauki, uczeń rozwiązuje (wykonuje) zadania</w:t>
      </w:r>
    </w:p>
    <w:p w:rsidR="004A09D0" w:rsidRPr="0045620D" w:rsidRDefault="004A09D0" w:rsidP="00EF4AE4">
      <w:pPr>
        <w:pStyle w:val="NormalnyWeb"/>
        <w:autoSpaceDN w:val="0"/>
        <w:spacing w:before="0" w:beforeAutospacing="0" w:after="0" w:afterAutospacing="0" w:line="276" w:lineRule="auto"/>
        <w:ind w:left="426"/>
        <w:jc w:val="both"/>
        <w:textAlignment w:val="baseline"/>
        <w:rPr>
          <w:color w:val="000000" w:themeColor="text1"/>
        </w:rPr>
      </w:pPr>
      <w:r w:rsidRPr="0045620D">
        <w:rPr>
          <w:color w:val="000000" w:themeColor="text1"/>
        </w:rPr>
        <w:t xml:space="preserve">           teoretyczne i praktyczne o niewielkim stopniu trudności;</w:t>
      </w:r>
    </w:p>
    <w:p w:rsidR="004A09D0" w:rsidRPr="0045620D" w:rsidRDefault="004A09D0" w:rsidP="00EF4AE4">
      <w:pPr>
        <w:pStyle w:val="NormalnyWeb"/>
        <w:autoSpaceDN w:val="0"/>
        <w:spacing w:before="0" w:beforeAutospacing="0" w:after="0" w:afterAutospacing="0" w:line="276" w:lineRule="auto"/>
        <w:ind w:left="426"/>
        <w:jc w:val="both"/>
        <w:textAlignment w:val="baseline"/>
        <w:rPr>
          <w:color w:val="000000" w:themeColor="text1"/>
        </w:rPr>
      </w:pPr>
      <w:r w:rsidRPr="0045620D">
        <w:rPr>
          <w:color w:val="000000" w:themeColor="text1"/>
        </w:rPr>
        <w:t xml:space="preserve">       6) ocenę niedostateczną (1) otrzymuje uczeń, który nie opanował wiadomości</w:t>
      </w:r>
    </w:p>
    <w:p w:rsidR="004A09D0" w:rsidRPr="0045620D" w:rsidRDefault="004A09D0" w:rsidP="00EF4AE4">
      <w:pPr>
        <w:pStyle w:val="NormalnyWeb"/>
        <w:autoSpaceDN w:val="0"/>
        <w:spacing w:before="0" w:beforeAutospacing="0" w:after="0" w:afterAutospacing="0" w:line="276" w:lineRule="auto"/>
        <w:ind w:left="426"/>
        <w:jc w:val="both"/>
        <w:textAlignment w:val="baseline"/>
        <w:rPr>
          <w:color w:val="000000" w:themeColor="text1"/>
        </w:rPr>
      </w:pPr>
      <w:r w:rsidRPr="0045620D">
        <w:rPr>
          <w:color w:val="000000" w:themeColor="text1"/>
        </w:rPr>
        <w:t xml:space="preserve">           i umiejętności zawartych w podstawie programowej danego przedmiotu w danej</w:t>
      </w:r>
    </w:p>
    <w:p w:rsidR="004A09D0" w:rsidRPr="0045620D" w:rsidRDefault="004A09D0" w:rsidP="00EF4AE4">
      <w:pPr>
        <w:pStyle w:val="NormalnyWeb"/>
        <w:autoSpaceDN w:val="0"/>
        <w:spacing w:before="0" w:beforeAutospacing="0" w:after="0" w:afterAutospacing="0" w:line="276" w:lineRule="auto"/>
        <w:ind w:left="426"/>
        <w:jc w:val="both"/>
        <w:textAlignment w:val="baseline"/>
        <w:rPr>
          <w:color w:val="000000" w:themeColor="text1"/>
        </w:rPr>
      </w:pPr>
      <w:r w:rsidRPr="0045620D">
        <w:rPr>
          <w:color w:val="000000" w:themeColor="text1"/>
        </w:rPr>
        <w:t xml:space="preserve">          klasie, a braki w wiadomościach i umiejętnościach uniemożliwiają dalsze</w:t>
      </w:r>
    </w:p>
    <w:p w:rsidR="004A09D0" w:rsidRPr="0045620D" w:rsidRDefault="004A09D0" w:rsidP="00EF4AE4">
      <w:pPr>
        <w:pStyle w:val="NormalnyWeb"/>
        <w:autoSpaceDN w:val="0"/>
        <w:spacing w:before="0" w:beforeAutospacing="0" w:after="0" w:afterAutospacing="0" w:line="276" w:lineRule="auto"/>
        <w:ind w:left="426"/>
        <w:jc w:val="both"/>
        <w:textAlignment w:val="baseline"/>
        <w:rPr>
          <w:color w:val="000000" w:themeColor="text1"/>
        </w:rPr>
      </w:pPr>
      <w:r w:rsidRPr="0045620D">
        <w:rPr>
          <w:color w:val="000000" w:themeColor="text1"/>
        </w:rPr>
        <w:t xml:space="preserve">          zdobywanie wiedzy z tego przedmiotu i uczeń nie jest w stanie rozwiązać </w:t>
      </w:r>
    </w:p>
    <w:p w:rsidR="004A09D0" w:rsidRPr="0045620D" w:rsidRDefault="004A09D0" w:rsidP="00EF4AE4">
      <w:pPr>
        <w:pStyle w:val="NormalnyWeb"/>
        <w:autoSpaceDN w:val="0"/>
        <w:spacing w:before="0" w:beforeAutospacing="0" w:after="0" w:afterAutospacing="0" w:line="276" w:lineRule="auto"/>
        <w:ind w:left="426"/>
        <w:jc w:val="both"/>
        <w:textAlignment w:val="baseline"/>
        <w:rPr>
          <w:color w:val="000000" w:themeColor="text1"/>
        </w:rPr>
      </w:pPr>
      <w:r w:rsidRPr="0045620D">
        <w:rPr>
          <w:color w:val="000000" w:themeColor="text1"/>
        </w:rPr>
        <w:t xml:space="preserve">         (wykonać zadań o niewielkim stopniu trudności nawet przy pomocy nauczyciela, </w:t>
      </w:r>
    </w:p>
    <w:p w:rsidR="004A09D0" w:rsidRPr="0045620D" w:rsidRDefault="004A09D0" w:rsidP="00EF4AE4">
      <w:pPr>
        <w:pStyle w:val="NormalnyWeb"/>
        <w:autoSpaceDN w:val="0"/>
        <w:spacing w:before="0" w:beforeAutospacing="0" w:after="0" w:afterAutospacing="0" w:line="276" w:lineRule="auto"/>
        <w:ind w:left="426"/>
        <w:jc w:val="both"/>
        <w:textAlignment w:val="baseline"/>
        <w:rPr>
          <w:color w:val="000000" w:themeColor="text1"/>
        </w:rPr>
      </w:pPr>
      <w:r w:rsidRPr="0045620D">
        <w:rPr>
          <w:color w:val="000000" w:themeColor="text1"/>
        </w:rPr>
        <w:t xml:space="preserve">          sprawdzające zadania wykonuje niesamodzielnie. </w:t>
      </w:r>
    </w:p>
    <w:p w:rsidR="004A09D0" w:rsidRPr="0045620D" w:rsidRDefault="004A09D0" w:rsidP="00EF4AE4">
      <w:pPr>
        <w:pStyle w:val="NormalnyWeb"/>
        <w:numPr>
          <w:ilvl w:val="0"/>
          <w:numId w:val="11"/>
        </w:numPr>
        <w:autoSpaceDN w:val="0"/>
        <w:spacing w:before="0" w:beforeAutospacing="0" w:after="0" w:afterAutospacing="0" w:line="276" w:lineRule="auto"/>
        <w:jc w:val="both"/>
        <w:textAlignment w:val="baseline"/>
        <w:rPr>
          <w:color w:val="000000" w:themeColor="text1"/>
        </w:rPr>
      </w:pPr>
      <w:r w:rsidRPr="0045620D">
        <w:rPr>
          <w:color w:val="000000" w:themeColor="text1"/>
        </w:rPr>
        <w:t>Częstotliwość i rodzaje oceniania:</w:t>
      </w:r>
    </w:p>
    <w:p w:rsidR="004A09D0" w:rsidRPr="0045620D" w:rsidRDefault="004A09D0" w:rsidP="00EF4AE4">
      <w:pPr>
        <w:pStyle w:val="NormalnyWeb"/>
        <w:numPr>
          <w:ilvl w:val="0"/>
          <w:numId w:val="13"/>
        </w:numPr>
        <w:autoSpaceDN w:val="0"/>
        <w:spacing w:before="0" w:beforeAutospacing="0" w:after="0" w:afterAutospacing="0" w:line="276" w:lineRule="auto"/>
        <w:jc w:val="both"/>
        <w:textAlignment w:val="baseline"/>
        <w:rPr>
          <w:color w:val="000000" w:themeColor="text1"/>
        </w:rPr>
      </w:pPr>
      <w:r w:rsidRPr="0045620D">
        <w:rPr>
          <w:color w:val="000000" w:themeColor="text1"/>
        </w:rPr>
        <w:t>ocenianie bieżące;</w:t>
      </w:r>
    </w:p>
    <w:p w:rsidR="004A09D0" w:rsidRPr="0045620D" w:rsidRDefault="004A09D0" w:rsidP="00EF4AE4">
      <w:pPr>
        <w:pStyle w:val="NormalnyWeb"/>
        <w:numPr>
          <w:ilvl w:val="0"/>
          <w:numId w:val="13"/>
        </w:numPr>
        <w:autoSpaceDN w:val="0"/>
        <w:spacing w:before="0" w:beforeAutospacing="0" w:after="0" w:afterAutospacing="0" w:line="276" w:lineRule="auto"/>
        <w:jc w:val="both"/>
        <w:textAlignment w:val="baseline"/>
        <w:rPr>
          <w:color w:val="000000" w:themeColor="text1"/>
        </w:rPr>
      </w:pPr>
      <w:r w:rsidRPr="0045620D">
        <w:rPr>
          <w:color w:val="000000" w:themeColor="text1"/>
        </w:rPr>
        <w:t>sumujące (przed zakończeniem poszczególnych etapów nauczania);</w:t>
      </w:r>
    </w:p>
    <w:p w:rsidR="004A09D0" w:rsidRPr="0045620D" w:rsidRDefault="004A09D0" w:rsidP="00EF4AE4">
      <w:pPr>
        <w:pStyle w:val="NormalnyWeb"/>
        <w:numPr>
          <w:ilvl w:val="0"/>
          <w:numId w:val="13"/>
        </w:numPr>
        <w:autoSpaceDN w:val="0"/>
        <w:spacing w:before="0" w:beforeAutospacing="0" w:after="0" w:afterAutospacing="0" w:line="276" w:lineRule="auto"/>
        <w:jc w:val="both"/>
        <w:textAlignment w:val="baseline"/>
        <w:rPr>
          <w:color w:val="000000" w:themeColor="text1"/>
        </w:rPr>
      </w:pPr>
      <w:r w:rsidRPr="0045620D">
        <w:rPr>
          <w:color w:val="000000" w:themeColor="text1"/>
        </w:rPr>
        <w:t>kontrolne (po zakończeniu określonej partii materiału);</w:t>
      </w:r>
    </w:p>
    <w:p w:rsidR="004A09D0" w:rsidRPr="0045620D" w:rsidRDefault="004A09D0" w:rsidP="00EF4AE4">
      <w:pPr>
        <w:pStyle w:val="NormalnyWeb"/>
        <w:numPr>
          <w:ilvl w:val="0"/>
          <w:numId w:val="13"/>
        </w:numPr>
        <w:autoSpaceDN w:val="0"/>
        <w:spacing w:before="0" w:beforeAutospacing="0" w:after="0" w:afterAutospacing="0" w:line="276" w:lineRule="auto"/>
        <w:jc w:val="both"/>
        <w:textAlignment w:val="baseline"/>
        <w:rPr>
          <w:color w:val="000000" w:themeColor="text1"/>
        </w:rPr>
      </w:pPr>
      <w:r w:rsidRPr="0045620D">
        <w:rPr>
          <w:color w:val="000000" w:themeColor="text1"/>
        </w:rPr>
        <w:lastRenderedPageBreak/>
        <w:t>w semestrze przeprowadza się co najmniej 2 prace kontrolne;</w:t>
      </w:r>
    </w:p>
    <w:p w:rsidR="004A09D0" w:rsidRPr="0045620D" w:rsidRDefault="004A09D0" w:rsidP="00EF4AE4">
      <w:pPr>
        <w:pStyle w:val="NormalnyWeb"/>
        <w:numPr>
          <w:ilvl w:val="0"/>
          <w:numId w:val="13"/>
        </w:numPr>
        <w:autoSpaceDN w:val="0"/>
        <w:spacing w:before="0" w:beforeAutospacing="0" w:after="0" w:afterAutospacing="0" w:line="276" w:lineRule="auto"/>
        <w:jc w:val="both"/>
        <w:textAlignment w:val="baseline"/>
        <w:rPr>
          <w:color w:val="000000" w:themeColor="text1"/>
        </w:rPr>
      </w:pPr>
      <w:r w:rsidRPr="0045620D">
        <w:rPr>
          <w:color w:val="000000" w:themeColor="text1"/>
        </w:rPr>
        <w:t>w ciągu jednego dnia uczeń nie może mieć więcej niż jedną pracę klasową, w ciągu tygodnia najwyżej trzy;</w:t>
      </w:r>
    </w:p>
    <w:p w:rsidR="004A09D0" w:rsidRPr="0045620D" w:rsidRDefault="004A09D0" w:rsidP="00EF4AE4">
      <w:pPr>
        <w:pStyle w:val="NormalnyWeb"/>
        <w:numPr>
          <w:ilvl w:val="0"/>
          <w:numId w:val="13"/>
        </w:numPr>
        <w:autoSpaceDN w:val="0"/>
        <w:spacing w:before="0" w:beforeAutospacing="0" w:after="0" w:afterAutospacing="0" w:line="276" w:lineRule="auto"/>
        <w:jc w:val="both"/>
        <w:textAlignment w:val="baseline"/>
        <w:rPr>
          <w:color w:val="000000" w:themeColor="text1"/>
        </w:rPr>
      </w:pPr>
      <w:r w:rsidRPr="0045620D">
        <w:rPr>
          <w:color w:val="000000" w:themeColor="text1"/>
        </w:rPr>
        <w:t>sprawdzian obejmujący szerszy zakres materiału nauczania (więcej niż jednostki lekcyjne) powinien być zapowiedziany z co najmniej tygodniowym wyprzedzeniem, kartkówki (obejmuje okres do 3 jednostek lekcyjnych) nie muszą być zapowiadane;</w:t>
      </w:r>
    </w:p>
    <w:p w:rsidR="004A09D0" w:rsidRPr="0045620D" w:rsidRDefault="004A09D0" w:rsidP="00A44925">
      <w:pPr>
        <w:pStyle w:val="NormalnyWeb"/>
        <w:numPr>
          <w:ilvl w:val="0"/>
          <w:numId w:val="11"/>
        </w:numPr>
        <w:autoSpaceDN w:val="0"/>
        <w:spacing w:before="0" w:beforeAutospacing="0" w:after="0" w:afterAutospacing="0" w:line="276" w:lineRule="auto"/>
        <w:jc w:val="both"/>
        <w:textAlignment w:val="baseline"/>
        <w:rPr>
          <w:color w:val="000000" w:themeColor="text1"/>
        </w:rPr>
      </w:pPr>
      <w:r w:rsidRPr="0045620D">
        <w:rPr>
          <w:color w:val="000000" w:themeColor="text1"/>
        </w:rPr>
        <w:t>Uczniowie nieobecni z powodów usprawiedliwionych na sprawdzianie mogą ubiegać się o ocenę w terminie ustalonym przez nauczyciela.</w:t>
      </w:r>
    </w:p>
    <w:p w:rsidR="004A09D0" w:rsidRPr="0045620D" w:rsidRDefault="004A09D0" w:rsidP="00EF4AE4">
      <w:pPr>
        <w:pStyle w:val="NormalnyWeb"/>
        <w:numPr>
          <w:ilvl w:val="0"/>
          <w:numId w:val="11"/>
        </w:numPr>
        <w:autoSpaceDN w:val="0"/>
        <w:spacing w:before="0" w:beforeAutospacing="0" w:after="0" w:afterAutospacing="0" w:line="276" w:lineRule="auto"/>
        <w:jc w:val="both"/>
        <w:textAlignment w:val="baseline"/>
        <w:rPr>
          <w:color w:val="000000" w:themeColor="text1"/>
        </w:rPr>
      </w:pPr>
      <w:r w:rsidRPr="0045620D">
        <w:rPr>
          <w:color w:val="000000" w:themeColor="text1"/>
        </w:rPr>
        <w:t>Nauczyciel przechowuje prace klasowe uczniów do końca roku szkolnego.</w:t>
      </w:r>
    </w:p>
    <w:p w:rsidR="004A09D0" w:rsidRPr="0045620D" w:rsidRDefault="004A09D0" w:rsidP="00EF4AE4">
      <w:pPr>
        <w:pStyle w:val="NormalnyWeb"/>
        <w:numPr>
          <w:ilvl w:val="0"/>
          <w:numId w:val="11"/>
        </w:numPr>
        <w:autoSpaceDN w:val="0"/>
        <w:spacing w:before="0" w:beforeAutospacing="0" w:after="0" w:afterAutospacing="0" w:line="276" w:lineRule="auto"/>
        <w:jc w:val="both"/>
        <w:textAlignment w:val="baseline"/>
        <w:rPr>
          <w:color w:val="000000" w:themeColor="text1"/>
        </w:rPr>
      </w:pPr>
      <w:r w:rsidRPr="0045620D">
        <w:rPr>
          <w:color w:val="000000" w:themeColor="text1"/>
        </w:rPr>
        <w:t>Uczniowi, który uzyskał cząstkową ocenę niedostateczną, przysługuje prawo do jej poprawy w terminie ustalonym z nauczycielem.</w:t>
      </w:r>
    </w:p>
    <w:p w:rsidR="004A09D0" w:rsidRPr="0045620D" w:rsidRDefault="004A09D0" w:rsidP="00EF4AE4">
      <w:pPr>
        <w:pStyle w:val="NormalnyWeb"/>
        <w:numPr>
          <w:ilvl w:val="0"/>
          <w:numId w:val="11"/>
        </w:numPr>
        <w:autoSpaceDN w:val="0"/>
        <w:spacing w:before="0" w:beforeAutospacing="0" w:after="0" w:afterAutospacing="0" w:line="276" w:lineRule="auto"/>
        <w:jc w:val="both"/>
        <w:textAlignment w:val="baseline"/>
        <w:rPr>
          <w:color w:val="000000" w:themeColor="text1"/>
        </w:rPr>
      </w:pPr>
      <w:r w:rsidRPr="0045620D">
        <w:rPr>
          <w:color w:val="000000" w:themeColor="text1"/>
        </w:rPr>
        <w:t>Nauczyciel jest zobowiązany do dostosowania wymagań edukacyjnych do indywidualnych potrzeb ucznia na podstawie pisemnej opinii poradni psychologiczno-pedagogicznej lub innej poradni specjalistycznej.</w:t>
      </w:r>
    </w:p>
    <w:p w:rsidR="004A09D0" w:rsidRPr="0045620D" w:rsidRDefault="004A09D0" w:rsidP="00EF4AE4">
      <w:pPr>
        <w:pStyle w:val="NormalnyWeb"/>
        <w:numPr>
          <w:ilvl w:val="0"/>
          <w:numId w:val="11"/>
        </w:numPr>
        <w:autoSpaceDN w:val="0"/>
        <w:spacing w:before="0" w:beforeAutospacing="0" w:after="0" w:afterAutospacing="0" w:line="276" w:lineRule="auto"/>
        <w:jc w:val="both"/>
        <w:textAlignment w:val="baseline"/>
        <w:rPr>
          <w:color w:val="000000" w:themeColor="text1"/>
        </w:rPr>
      </w:pPr>
      <w:r w:rsidRPr="0045620D">
        <w:rPr>
          <w:color w:val="000000" w:themeColor="text1"/>
        </w:rPr>
        <w:t>Uczeń</w:t>
      </w:r>
      <w:r w:rsidR="00DB69D2" w:rsidRPr="0045620D">
        <w:rPr>
          <w:color w:val="000000" w:themeColor="text1"/>
        </w:rPr>
        <w:t>,</w:t>
      </w:r>
      <w:r w:rsidRPr="0045620D">
        <w:rPr>
          <w:color w:val="000000" w:themeColor="text1"/>
        </w:rPr>
        <w:t xml:space="preserve"> posiadający opinię poradni psychologiczno-pedagogicznej, dostarcza ją do szkoły, a wychowawca powiadamia o treści opinii zainteresowanych nauczycieli. Kopię opinii przechowuje pedagog szkolny przez okres nauki ucznia w szkole.</w:t>
      </w:r>
    </w:p>
    <w:p w:rsidR="004A09D0" w:rsidRPr="0045620D" w:rsidRDefault="004A09D0" w:rsidP="00EF4AE4">
      <w:pPr>
        <w:pStyle w:val="NormalnyWeb"/>
        <w:numPr>
          <w:ilvl w:val="0"/>
          <w:numId w:val="11"/>
        </w:numPr>
        <w:autoSpaceDN w:val="0"/>
        <w:spacing w:before="0" w:beforeAutospacing="0" w:after="0" w:afterAutospacing="0" w:line="276" w:lineRule="auto"/>
        <w:jc w:val="both"/>
        <w:textAlignment w:val="baseline"/>
        <w:rPr>
          <w:color w:val="000000" w:themeColor="text1"/>
        </w:rPr>
      </w:pPr>
      <w:r w:rsidRPr="0045620D">
        <w:rPr>
          <w:color w:val="000000" w:themeColor="text1"/>
        </w:rPr>
        <w:t>Oceny są jawne dla ucznia i jego rodziców. Na wniosek ucznia lub jego rodzica sprawdzone i ocenione prace kontrolne uczeń i jego rodzice otrzymują do wglądu na zasadach określonych przez nauczyciela.</w:t>
      </w:r>
    </w:p>
    <w:p w:rsidR="004A09D0" w:rsidRPr="0045620D" w:rsidRDefault="004A09D0" w:rsidP="00EF4AE4">
      <w:pPr>
        <w:pStyle w:val="NormalnyWeb"/>
        <w:numPr>
          <w:ilvl w:val="0"/>
          <w:numId w:val="11"/>
        </w:numPr>
        <w:autoSpaceDN w:val="0"/>
        <w:spacing w:before="0" w:beforeAutospacing="0" w:after="0" w:afterAutospacing="0" w:line="276" w:lineRule="auto"/>
        <w:jc w:val="both"/>
        <w:textAlignment w:val="baseline"/>
        <w:rPr>
          <w:color w:val="000000" w:themeColor="text1"/>
        </w:rPr>
      </w:pPr>
      <w:r w:rsidRPr="0045620D">
        <w:rPr>
          <w:color w:val="000000" w:themeColor="text1"/>
        </w:rPr>
        <w:t>Na prośbę ucznia bądź jego rodziców nauczyciel jest zobowiązany do uzasadnienia oceny (ustnie lub pisemnie).</w:t>
      </w:r>
    </w:p>
    <w:p w:rsidR="004A09D0" w:rsidRPr="0045620D" w:rsidRDefault="004A09D0" w:rsidP="00EF4AE4">
      <w:pPr>
        <w:pStyle w:val="NormalnyWeb"/>
        <w:numPr>
          <w:ilvl w:val="0"/>
          <w:numId w:val="11"/>
        </w:numPr>
        <w:autoSpaceDN w:val="0"/>
        <w:spacing w:before="0" w:beforeAutospacing="0" w:after="0" w:afterAutospacing="0" w:line="276" w:lineRule="auto"/>
        <w:jc w:val="both"/>
        <w:textAlignment w:val="baseline"/>
        <w:rPr>
          <w:color w:val="000000" w:themeColor="text1"/>
        </w:rPr>
      </w:pPr>
      <w:r w:rsidRPr="0045620D">
        <w:rPr>
          <w:color w:val="000000" w:themeColor="text1"/>
        </w:rPr>
        <w:t xml:space="preserve"> Podstawową dokumentacją oceniania jest zapis prowadzony w dzienniku elektronicznym .</w:t>
      </w:r>
    </w:p>
    <w:p w:rsidR="004A09D0" w:rsidRPr="0045620D" w:rsidRDefault="004A09D0" w:rsidP="00EF4AE4">
      <w:pPr>
        <w:pStyle w:val="NormalnyWeb"/>
        <w:numPr>
          <w:ilvl w:val="0"/>
          <w:numId w:val="11"/>
        </w:numPr>
        <w:autoSpaceDN w:val="0"/>
        <w:spacing w:before="0" w:beforeAutospacing="0" w:after="0" w:afterAutospacing="0" w:line="276" w:lineRule="auto"/>
        <w:jc w:val="both"/>
        <w:textAlignment w:val="baseline"/>
        <w:rPr>
          <w:color w:val="000000" w:themeColor="text1"/>
        </w:rPr>
      </w:pPr>
      <w:r w:rsidRPr="0045620D">
        <w:rPr>
          <w:color w:val="000000" w:themeColor="text1"/>
        </w:rPr>
        <w:t>Wychowawca klasy jest zobowiązany do informowania rodziców ucznia o postępach w nauce oraz do zorganizowania przynajmniej trzech zebrań ze wszystkimi rodzicami w ciągu roku szkolnego (w połowie se</w:t>
      </w:r>
      <w:r w:rsidR="00DB69D2" w:rsidRPr="0045620D">
        <w:rPr>
          <w:color w:val="000000" w:themeColor="text1"/>
        </w:rPr>
        <w:t xml:space="preserve">mestru, na koniec semestru, w </w:t>
      </w:r>
      <w:r w:rsidRPr="0045620D">
        <w:rPr>
          <w:color w:val="000000" w:themeColor="text1"/>
        </w:rPr>
        <w:t xml:space="preserve"> połowie</w:t>
      </w:r>
      <w:r w:rsidR="00DB69D2" w:rsidRPr="0045620D">
        <w:rPr>
          <w:color w:val="000000" w:themeColor="text1"/>
        </w:rPr>
        <w:t xml:space="preserve"> II</w:t>
      </w:r>
      <w:r w:rsidRPr="0045620D">
        <w:rPr>
          <w:color w:val="000000" w:themeColor="text1"/>
        </w:rPr>
        <w:t xml:space="preserve"> semestru).   </w:t>
      </w:r>
    </w:p>
    <w:p w:rsidR="004A09D0" w:rsidRPr="0045620D" w:rsidRDefault="004A09D0" w:rsidP="00EF4AE4">
      <w:pPr>
        <w:pStyle w:val="Akapitzlist"/>
        <w:numPr>
          <w:ilvl w:val="0"/>
          <w:numId w:val="11"/>
        </w:numPr>
        <w:tabs>
          <w:tab w:val="left" w:pos="1134"/>
        </w:tabs>
        <w:autoSpaceDN w:val="0"/>
        <w:spacing w:after="0"/>
        <w:jc w:val="both"/>
        <w:rPr>
          <w:rFonts w:ascii="Times New Roman" w:hAnsi="Times New Roman"/>
          <w:color w:val="000000" w:themeColor="text1"/>
          <w:sz w:val="24"/>
          <w:szCs w:val="24"/>
        </w:rPr>
      </w:pPr>
      <w:r w:rsidRPr="0045620D">
        <w:rPr>
          <w:rFonts w:ascii="Times New Roman" w:hAnsi="Times New Roman"/>
          <w:bCs/>
          <w:color w:val="000000" w:themeColor="text1"/>
          <w:sz w:val="24"/>
          <w:szCs w:val="24"/>
        </w:rPr>
        <w:t>Ewaluacja systemu oceniania dokonywana jest przez:</w:t>
      </w:r>
    </w:p>
    <w:p w:rsidR="004A09D0" w:rsidRPr="0045620D" w:rsidRDefault="004A09D0" w:rsidP="00EF4AE4">
      <w:pPr>
        <w:tabs>
          <w:tab w:val="left" w:pos="1134"/>
        </w:tabs>
        <w:autoSpaceDN w:val="0"/>
        <w:jc w:val="both"/>
        <w:rPr>
          <w:rFonts w:ascii="Times New Roman" w:hAnsi="Times New Roman"/>
          <w:color w:val="000000" w:themeColor="text1"/>
          <w:szCs w:val="24"/>
        </w:rPr>
      </w:pPr>
      <w:r w:rsidRPr="0045620D">
        <w:rPr>
          <w:rFonts w:ascii="Times New Roman" w:hAnsi="Times New Roman"/>
          <w:bCs/>
          <w:color w:val="000000" w:themeColor="text1"/>
          <w:szCs w:val="24"/>
        </w:rPr>
        <w:t xml:space="preserve">         1) uczniów poprzez ankiety, dyskusje na godzinach wychowawczych, zebraniach     samorządu szkolnego;</w:t>
      </w:r>
    </w:p>
    <w:p w:rsidR="004A09D0" w:rsidRPr="0045620D" w:rsidRDefault="004A09D0" w:rsidP="00EF4AE4">
      <w:pPr>
        <w:pStyle w:val="Akapitzlist"/>
        <w:tabs>
          <w:tab w:val="left" w:pos="1134"/>
        </w:tabs>
        <w:autoSpaceDN w:val="0"/>
        <w:spacing w:after="0"/>
        <w:ind w:left="567"/>
        <w:jc w:val="both"/>
        <w:rPr>
          <w:rFonts w:ascii="Times New Roman" w:hAnsi="Times New Roman"/>
          <w:color w:val="000000" w:themeColor="text1"/>
          <w:sz w:val="24"/>
          <w:szCs w:val="24"/>
        </w:rPr>
      </w:pPr>
      <w:r w:rsidRPr="0045620D">
        <w:rPr>
          <w:rFonts w:ascii="Times New Roman" w:hAnsi="Times New Roman"/>
          <w:bCs/>
          <w:color w:val="000000" w:themeColor="text1"/>
          <w:sz w:val="24"/>
          <w:szCs w:val="24"/>
        </w:rPr>
        <w:t>2) rodziców poprzez ankiety i dyskusje na zebraniach;</w:t>
      </w:r>
    </w:p>
    <w:p w:rsidR="004A09D0" w:rsidRPr="0045620D" w:rsidRDefault="004A09D0" w:rsidP="00EF4AE4">
      <w:pPr>
        <w:pStyle w:val="Akapitzlist"/>
        <w:tabs>
          <w:tab w:val="left" w:pos="1134"/>
        </w:tabs>
        <w:autoSpaceDN w:val="0"/>
        <w:spacing w:after="0"/>
        <w:ind w:left="567"/>
        <w:jc w:val="both"/>
        <w:rPr>
          <w:rFonts w:ascii="Times New Roman" w:hAnsi="Times New Roman"/>
          <w:color w:val="000000" w:themeColor="text1"/>
          <w:sz w:val="24"/>
          <w:szCs w:val="24"/>
        </w:rPr>
      </w:pPr>
      <w:r w:rsidRPr="0045620D">
        <w:rPr>
          <w:rFonts w:ascii="Times New Roman" w:hAnsi="Times New Roman"/>
          <w:bCs/>
          <w:color w:val="000000" w:themeColor="text1"/>
          <w:sz w:val="24"/>
          <w:szCs w:val="24"/>
        </w:rPr>
        <w:t>3) nauczycieli stosujących dany system;</w:t>
      </w:r>
    </w:p>
    <w:p w:rsidR="004A09D0" w:rsidRPr="0045620D" w:rsidRDefault="004A09D0" w:rsidP="00EF4AE4">
      <w:pPr>
        <w:pStyle w:val="Akapitzlist"/>
        <w:tabs>
          <w:tab w:val="left" w:pos="1134"/>
        </w:tabs>
        <w:autoSpaceDN w:val="0"/>
        <w:spacing w:after="0"/>
        <w:ind w:left="567"/>
        <w:jc w:val="both"/>
        <w:rPr>
          <w:rFonts w:ascii="Times New Roman" w:hAnsi="Times New Roman"/>
          <w:color w:val="000000" w:themeColor="text1"/>
          <w:sz w:val="24"/>
          <w:szCs w:val="24"/>
        </w:rPr>
      </w:pPr>
      <w:r w:rsidRPr="0045620D">
        <w:rPr>
          <w:rFonts w:ascii="Times New Roman" w:hAnsi="Times New Roman"/>
          <w:color w:val="000000" w:themeColor="text1"/>
          <w:sz w:val="24"/>
          <w:szCs w:val="24"/>
        </w:rPr>
        <w:t>4) sprawdzenie systemu po roku i po trzech latach;</w:t>
      </w:r>
    </w:p>
    <w:p w:rsidR="004A09D0" w:rsidRPr="0045620D" w:rsidRDefault="004A09D0" w:rsidP="00EF4AE4">
      <w:pPr>
        <w:pStyle w:val="Akapitzlist"/>
        <w:tabs>
          <w:tab w:val="left" w:pos="1134"/>
        </w:tabs>
        <w:autoSpaceDN w:val="0"/>
        <w:spacing w:after="0"/>
        <w:ind w:left="567"/>
        <w:jc w:val="both"/>
        <w:rPr>
          <w:rFonts w:ascii="Times New Roman" w:hAnsi="Times New Roman"/>
          <w:color w:val="000000" w:themeColor="text1"/>
          <w:sz w:val="24"/>
          <w:szCs w:val="24"/>
        </w:rPr>
      </w:pPr>
      <w:r w:rsidRPr="0045620D">
        <w:rPr>
          <w:rFonts w:ascii="Times New Roman" w:hAnsi="Times New Roman"/>
          <w:color w:val="000000" w:themeColor="text1"/>
          <w:sz w:val="24"/>
          <w:szCs w:val="24"/>
        </w:rPr>
        <w:t>5) dokonanie analizy wyników ewaluacji i poprawę systemu;</w:t>
      </w:r>
    </w:p>
    <w:p w:rsidR="004A09D0" w:rsidRPr="0045620D" w:rsidRDefault="004A09D0" w:rsidP="00EF4AE4">
      <w:pPr>
        <w:pStyle w:val="Akapitzlist"/>
        <w:tabs>
          <w:tab w:val="left" w:pos="1134"/>
        </w:tabs>
        <w:autoSpaceDN w:val="0"/>
        <w:spacing w:after="0"/>
        <w:ind w:left="567"/>
        <w:jc w:val="both"/>
        <w:rPr>
          <w:rFonts w:ascii="Times New Roman" w:hAnsi="Times New Roman"/>
          <w:color w:val="000000" w:themeColor="text1"/>
          <w:sz w:val="24"/>
          <w:szCs w:val="24"/>
        </w:rPr>
      </w:pPr>
      <w:r w:rsidRPr="0045620D">
        <w:rPr>
          <w:rFonts w:ascii="Times New Roman" w:hAnsi="Times New Roman"/>
          <w:color w:val="000000" w:themeColor="text1"/>
          <w:sz w:val="24"/>
          <w:szCs w:val="24"/>
        </w:rPr>
        <w:t>6) badanie wyników nauczania na poszczególnych poziomach kształcenia.</w:t>
      </w:r>
    </w:p>
    <w:p w:rsidR="004A09D0" w:rsidRPr="0045620D" w:rsidRDefault="00DB69D2" w:rsidP="00EF4AE4">
      <w:pPr>
        <w:shd w:val="clear" w:color="auto" w:fill="FFFFFF"/>
        <w:spacing w:after="300"/>
        <w:jc w:val="both"/>
        <w:rPr>
          <w:rFonts w:ascii="Times New Roman" w:hAnsi="Times New Roman" w:cs="Times New Roman"/>
          <w:color w:val="000000" w:themeColor="text1"/>
          <w:szCs w:val="24"/>
        </w:rPr>
      </w:pPr>
      <w:r w:rsidRPr="0045620D">
        <w:rPr>
          <w:rFonts w:ascii="Times New Roman" w:hAnsi="Times New Roman" w:cs="Times New Roman"/>
          <w:b/>
          <w:color w:val="000000" w:themeColor="text1"/>
          <w:szCs w:val="24"/>
        </w:rPr>
        <w:t xml:space="preserve">§6. </w:t>
      </w:r>
      <w:r w:rsidR="004A09D0" w:rsidRPr="0045620D">
        <w:rPr>
          <w:rFonts w:ascii="Times New Roman" w:hAnsi="Times New Roman" w:cs="Times New Roman"/>
          <w:bCs/>
          <w:color w:val="000000" w:themeColor="text1"/>
          <w:szCs w:val="24"/>
        </w:rPr>
        <w:t>19. Zwolnienie ucznia z wykonywania określonych ćwiczeń fizycznych na zajęciach wychowania fizycznego</w:t>
      </w:r>
      <w:r w:rsidR="004A09D0" w:rsidRPr="0045620D">
        <w:rPr>
          <w:rFonts w:ascii="Times New Roman" w:hAnsi="Times New Roman" w:cs="Times New Roman"/>
          <w:b/>
          <w:bCs/>
          <w:color w:val="000000" w:themeColor="text1"/>
          <w:szCs w:val="24"/>
        </w:rPr>
        <w:t>.</w:t>
      </w:r>
    </w:p>
    <w:p w:rsidR="004A09D0" w:rsidRPr="0045620D" w:rsidRDefault="004A09D0" w:rsidP="00EF4AE4">
      <w:pPr>
        <w:shd w:val="clear" w:color="auto" w:fill="FFFFFF"/>
        <w:spacing w:line="336" w:lineRule="atLeast"/>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1. Dyrektor szkoły zwalnia ucznia z wykonywania określonych ćwiczeń fizycznych na zajęciach wychowania fizycznego na podstawie opinii o ograniczonych możliwościach wykonywania przez ucznia tych ćwiczeń wydanej przez lekarza, na czas określony w tej opinii.</w:t>
      </w:r>
    </w:p>
    <w:p w:rsidR="004A09D0" w:rsidRPr="0045620D" w:rsidRDefault="004A09D0" w:rsidP="00EF4AE4">
      <w:pPr>
        <w:shd w:val="clear" w:color="auto" w:fill="FFFFFF"/>
        <w:spacing w:after="300"/>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lastRenderedPageBreak/>
        <w:t>2. Dyrektor szkoły zwalnia ucznia z realizacji zajęć wychowania fizycznego lub informatyki na podstawie opinii o braku możliwości uczestniczenia ucznia w tych zajęciach wydanej przez lekarza, na czas określony w tej opinii.</w:t>
      </w:r>
    </w:p>
    <w:p w:rsidR="004A09D0" w:rsidRPr="0045620D" w:rsidRDefault="004A09D0" w:rsidP="00EF4AE4">
      <w:pPr>
        <w:shd w:val="clear" w:color="auto" w:fill="FFFFFF"/>
        <w:spacing w:after="300"/>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3. Jeżeli okres zwolnienia ucznia z realizacji zajęć, o którym mowa w ust. 2, uniemożliwia ustalenie śródrocznej lub rocznej oceny klasyfikacyjnej, w dokumentacji przebiegu nauczania zamiast oceny klasyfikacyjnej wpisuje się „zwolniony” albo „zwolniona”.</w:t>
      </w:r>
      <w:bookmarkStart w:id="1" w:name="18640817"/>
      <w:bookmarkEnd w:id="1"/>
    </w:p>
    <w:p w:rsidR="004A09D0" w:rsidRPr="0045620D" w:rsidRDefault="00DB69D2" w:rsidP="00EF4AE4">
      <w:pPr>
        <w:pStyle w:val="Bezodstpw"/>
        <w:jc w:val="both"/>
        <w:rPr>
          <w:rFonts w:ascii="Times New Roman" w:hAnsi="Times New Roman" w:cs="Times New Roman"/>
          <w:color w:val="000000" w:themeColor="text1"/>
          <w:szCs w:val="24"/>
        </w:rPr>
      </w:pPr>
      <w:bookmarkStart w:id="2" w:name="18640818"/>
      <w:bookmarkEnd w:id="2"/>
      <w:r w:rsidRPr="0045620D">
        <w:rPr>
          <w:rFonts w:ascii="Times New Roman" w:hAnsi="Times New Roman" w:cs="Times New Roman"/>
          <w:b/>
          <w:color w:val="000000" w:themeColor="text1"/>
          <w:szCs w:val="24"/>
        </w:rPr>
        <w:t xml:space="preserve">§ 7. </w:t>
      </w:r>
      <w:r w:rsidR="004A09D0" w:rsidRPr="0045620D">
        <w:rPr>
          <w:rFonts w:ascii="Times New Roman" w:hAnsi="Times New Roman" w:cs="Times New Roman"/>
          <w:color w:val="000000" w:themeColor="text1"/>
          <w:szCs w:val="18"/>
        </w:rPr>
        <w:t>20. Zwolnienie z nauki drugiego języka obcego nowożytnego do końca danego etapu edukacyjnego</w:t>
      </w:r>
      <w:r w:rsidR="004A09D0" w:rsidRPr="0045620D">
        <w:rPr>
          <w:rFonts w:ascii="Times New Roman" w:hAnsi="Times New Roman" w:cs="Times New Roman"/>
          <w:color w:val="000000" w:themeColor="text1"/>
          <w:szCs w:val="24"/>
        </w:rPr>
        <w:t>.</w:t>
      </w:r>
    </w:p>
    <w:p w:rsidR="004A09D0" w:rsidRPr="0045620D" w:rsidRDefault="004A09D0" w:rsidP="00EF4AE4">
      <w:pPr>
        <w:pStyle w:val="Bezodstpw"/>
        <w:jc w:val="both"/>
        <w:rPr>
          <w:rFonts w:ascii="Times New Roman" w:hAnsi="Times New Roman" w:cs="Times New Roman"/>
          <w:color w:val="000000" w:themeColor="text1"/>
          <w:szCs w:val="18"/>
        </w:rPr>
      </w:pPr>
      <w:r w:rsidRPr="0045620D">
        <w:rPr>
          <w:rFonts w:ascii="Times New Roman" w:hAnsi="Times New Roman" w:cs="Times New Roman"/>
          <w:color w:val="000000" w:themeColor="text1"/>
          <w:szCs w:val="24"/>
        </w:rPr>
        <w:t>-</w:t>
      </w:r>
      <w:r w:rsidRPr="0045620D">
        <w:rPr>
          <w:rFonts w:ascii="Times New Roman" w:hAnsi="Times New Roman" w:cs="Times New Roman"/>
          <w:color w:val="000000" w:themeColor="text1"/>
          <w:szCs w:val="18"/>
        </w:rPr>
        <w:t xml:space="preserve"> Dyrektor szkoły zwalnia ucznia z wadą słuchu, z głęboką dysleksją rozwojową, z afazją, z niepełnosprawnościami sprzężonymi lub z autyzmem, w tym z zespołem Aspergera, z nauki drugiego języka obcego nowożytnego do końca danego etapu edukacyjnego na wniosek rodziców albo pełnoletniego ucznia oraz na podstawie opinii poradni psychologiczno-pedagogicznej, w tym poradni specjalistycznej, z której wynika potrzeba zwolnienia z nauki tego języka obcego nowożytnego.</w:t>
      </w:r>
    </w:p>
    <w:p w:rsidR="004A09D0" w:rsidRPr="0045620D" w:rsidRDefault="004A09D0" w:rsidP="00EF4AE4">
      <w:pPr>
        <w:pStyle w:val="Bezodstpw"/>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w:t>
      </w:r>
      <w:r w:rsidRPr="0045620D">
        <w:rPr>
          <w:rFonts w:ascii="Times New Roman" w:hAnsi="Times New Roman" w:cs="Times New Roman"/>
          <w:color w:val="000000" w:themeColor="text1"/>
          <w:szCs w:val="18"/>
        </w:rPr>
        <w:t xml:space="preserve"> W przypadku ucznia, o którym mowa w ust. 1, posiadającego orzeczenie o potrzebie kształcenia specjalnego lub orzeczenie o potrzebie indywidualnego nauczania, z którego wynika potrzeba zwolnienia ucznia z nauki drugiego języka obcego nowożytnego, zwolnienie z nauki tego języka obcego nowożytnego może nastąpić na podstawie tego orzeczenia.</w:t>
      </w:r>
    </w:p>
    <w:p w:rsidR="004A09D0" w:rsidRPr="0045620D" w:rsidRDefault="004A09D0" w:rsidP="00EF4AE4">
      <w:pPr>
        <w:pStyle w:val="Bezodstpw"/>
        <w:jc w:val="both"/>
        <w:rPr>
          <w:rFonts w:ascii="Times New Roman" w:hAnsi="Times New Roman" w:cs="Times New Roman"/>
          <w:color w:val="000000" w:themeColor="text1"/>
          <w:szCs w:val="18"/>
        </w:rPr>
      </w:pPr>
      <w:r w:rsidRPr="0045620D">
        <w:rPr>
          <w:rFonts w:ascii="Times New Roman" w:hAnsi="Times New Roman" w:cs="Times New Roman"/>
          <w:color w:val="000000" w:themeColor="text1"/>
          <w:szCs w:val="24"/>
        </w:rPr>
        <w:t>-</w:t>
      </w:r>
      <w:r w:rsidRPr="0045620D">
        <w:rPr>
          <w:rFonts w:ascii="Times New Roman" w:hAnsi="Times New Roman" w:cs="Times New Roman"/>
          <w:color w:val="000000" w:themeColor="text1"/>
          <w:szCs w:val="18"/>
        </w:rPr>
        <w:t xml:space="preserve"> W przypadku zwolnienia ucznia z nauki drugiego języka obcego nowożytnego w dokumentacji przebiegu nauczania zamiast oceny klasyfikacyjnej wpisuje się „zwolniony” albo „zwolniona”.</w:t>
      </w:r>
    </w:p>
    <w:p w:rsidR="004A09D0" w:rsidRPr="0045620D" w:rsidRDefault="004A09D0" w:rsidP="00EF4AE4">
      <w:pPr>
        <w:pStyle w:val="Akapitzlist"/>
        <w:tabs>
          <w:tab w:val="left" w:pos="1134"/>
        </w:tabs>
        <w:spacing w:after="0"/>
        <w:ind w:left="1134" w:hanging="567"/>
        <w:jc w:val="both"/>
        <w:rPr>
          <w:rFonts w:ascii="Times New Roman" w:hAnsi="Times New Roman"/>
          <w:color w:val="000000" w:themeColor="text1"/>
          <w:sz w:val="24"/>
          <w:szCs w:val="24"/>
        </w:rPr>
      </w:pPr>
    </w:p>
    <w:p w:rsidR="004A09D0" w:rsidRPr="0045620D" w:rsidRDefault="00DB69D2" w:rsidP="00EF4AE4">
      <w:pPr>
        <w:pStyle w:val="2Paragrafy"/>
        <w:spacing w:before="0" w:after="0" w:line="276" w:lineRule="auto"/>
        <w:ind w:left="567" w:hanging="567"/>
        <w:jc w:val="both"/>
        <w:rPr>
          <w:rFonts w:ascii="Times New Roman" w:hAnsi="Times New Roman" w:cs="Times New Roman"/>
          <w:color w:val="000000" w:themeColor="text1"/>
          <w:sz w:val="24"/>
          <w:szCs w:val="24"/>
        </w:rPr>
      </w:pPr>
      <w:r w:rsidRPr="0045620D">
        <w:rPr>
          <w:rFonts w:ascii="Times New Roman" w:hAnsi="Times New Roman" w:cs="Times New Roman"/>
          <w:color w:val="000000" w:themeColor="text1"/>
          <w:sz w:val="24"/>
          <w:szCs w:val="24"/>
        </w:rPr>
        <w:t xml:space="preserve">§ 8. 1. </w:t>
      </w:r>
      <w:r w:rsidR="004A09D0" w:rsidRPr="0045620D">
        <w:rPr>
          <w:rFonts w:ascii="Times New Roman" w:eastAsia="Times New Roman" w:hAnsi="Times New Roman" w:cs="Times New Roman"/>
          <w:b w:val="0"/>
          <w:bCs w:val="0"/>
          <w:color w:val="000000" w:themeColor="text1"/>
          <w:kern w:val="3"/>
          <w:sz w:val="24"/>
          <w:szCs w:val="24"/>
          <w:lang w:eastAsia="pl-PL"/>
        </w:rPr>
        <w:t>Przy ustalaniu oceny z wychowania fizycznego, techniki</w:t>
      </w:r>
      <w:r w:rsidR="004A09D0" w:rsidRPr="0045620D">
        <w:rPr>
          <w:rFonts w:ascii="Times New Roman" w:eastAsia="Times New Roman" w:hAnsi="Times New Roman" w:cs="Times New Roman"/>
          <w:b w:val="0"/>
          <w:color w:val="000000" w:themeColor="text1"/>
          <w:kern w:val="3"/>
          <w:sz w:val="24"/>
          <w:szCs w:val="24"/>
          <w:lang w:eastAsia="pl-PL"/>
        </w:rPr>
        <w:t xml:space="preserve">, </w:t>
      </w:r>
      <w:r w:rsidR="004A09D0" w:rsidRPr="0045620D">
        <w:rPr>
          <w:rFonts w:ascii="Times New Roman" w:eastAsia="Times New Roman" w:hAnsi="Times New Roman" w:cs="Times New Roman"/>
          <w:b w:val="0"/>
          <w:bCs w:val="0"/>
          <w:color w:val="000000" w:themeColor="text1"/>
          <w:kern w:val="3"/>
          <w:sz w:val="24"/>
          <w:szCs w:val="24"/>
          <w:lang w:eastAsia="pl-PL"/>
        </w:rPr>
        <w:t xml:space="preserve">plastyki i muzyki </w:t>
      </w:r>
      <w:r w:rsidR="004A09D0" w:rsidRPr="0045620D">
        <w:rPr>
          <w:rFonts w:ascii="Times New Roman" w:eastAsia="Times New Roman" w:hAnsi="Times New Roman" w:cs="Times New Roman"/>
          <w:b w:val="0"/>
          <w:color w:val="000000" w:themeColor="text1"/>
          <w:kern w:val="3"/>
          <w:sz w:val="24"/>
          <w:szCs w:val="24"/>
          <w:lang w:eastAsia="pl-PL"/>
        </w:rPr>
        <w:t xml:space="preserve">należy przede wszystkim </w:t>
      </w:r>
      <w:r w:rsidR="004A09D0" w:rsidRPr="0045620D">
        <w:rPr>
          <w:rFonts w:ascii="Times New Roman" w:eastAsia="Times New Roman" w:hAnsi="Times New Roman" w:cs="Times New Roman"/>
          <w:b w:val="0"/>
          <w:bCs w:val="0"/>
          <w:color w:val="000000" w:themeColor="text1"/>
          <w:kern w:val="3"/>
          <w:sz w:val="24"/>
          <w:szCs w:val="24"/>
          <w:lang w:eastAsia="pl-PL"/>
        </w:rPr>
        <w:t>brać pod uwagę wysiłe</w:t>
      </w:r>
      <w:r w:rsidR="004A09D0" w:rsidRPr="0045620D">
        <w:rPr>
          <w:rFonts w:ascii="Times New Roman" w:eastAsia="Times New Roman" w:hAnsi="Times New Roman" w:cs="Times New Roman"/>
          <w:b w:val="0"/>
          <w:color w:val="000000" w:themeColor="text1"/>
          <w:kern w:val="3"/>
          <w:sz w:val="24"/>
          <w:szCs w:val="24"/>
          <w:lang w:eastAsia="pl-PL"/>
        </w:rPr>
        <w:t xml:space="preserve">k wkładany przez ucznia w </w:t>
      </w:r>
      <w:r w:rsidR="004A09D0" w:rsidRPr="0045620D">
        <w:rPr>
          <w:rFonts w:ascii="Times New Roman" w:eastAsia="Times New Roman" w:hAnsi="Times New Roman" w:cs="Times New Roman"/>
          <w:b w:val="0"/>
          <w:bCs w:val="0"/>
          <w:color w:val="000000" w:themeColor="text1"/>
          <w:kern w:val="3"/>
          <w:sz w:val="24"/>
          <w:szCs w:val="24"/>
          <w:lang w:eastAsia="pl-PL"/>
        </w:rPr>
        <w:t xml:space="preserve">wywiązywanie się z obowiązków </w:t>
      </w:r>
      <w:r w:rsidR="004A09D0" w:rsidRPr="0045620D">
        <w:rPr>
          <w:rFonts w:ascii="Times New Roman" w:eastAsia="Times New Roman" w:hAnsi="Times New Roman" w:cs="Times New Roman"/>
          <w:b w:val="0"/>
          <w:color w:val="000000" w:themeColor="text1"/>
          <w:kern w:val="3"/>
          <w:sz w:val="24"/>
          <w:szCs w:val="24"/>
          <w:lang w:eastAsia="pl-PL"/>
        </w:rPr>
        <w:t xml:space="preserve">wynikających ze specyfiki tych zajęć; </w:t>
      </w:r>
      <w:r w:rsidR="004A09D0" w:rsidRPr="0045620D">
        <w:rPr>
          <w:rFonts w:ascii="Times New Roman" w:eastAsia="Times New Roman" w:hAnsi="Times New Roman" w:cs="Times New Roman"/>
          <w:b w:val="0"/>
          <w:bCs w:val="0"/>
          <w:color w:val="000000" w:themeColor="text1"/>
          <w:kern w:val="3"/>
          <w:sz w:val="24"/>
          <w:szCs w:val="24"/>
          <w:lang w:eastAsia="pl-PL"/>
        </w:rPr>
        <w:t>a w przypadku wychowania fizycznego,</w:t>
      </w:r>
      <w:r w:rsidR="004A09D0" w:rsidRPr="0045620D">
        <w:rPr>
          <w:rFonts w:ascii="Times New Roman" w:eastAsia="Times New Roman" w:hAnsi="Times New Roman" w:cs="Times New Roman"/>
          <w:b w:val="0"/>
          <w:color w:val="000000" w:themeColor="text1"/>
          <w:kern w:val="3"/>
          <w:sz w:val="24"/>
          <w:szCs w:val="24"/>
          <w:lang w:eastAsia="pl-PL"/>
        </w:rPr>
        <w:t xml:space="preserve"> także </w:t>
      </w:r>
      <w:r w:rsidR="004A09D0" w:rsidRPr="0045620D">
        <w:rPr>
          <w:rFonts w:ascii="Times New Roman" w:eastAsia="Times New Roman" w:hAnsi="Times New Roman" w:cs="Times New Roman"/>
          <w:b w:val="0"/>
          <w:bCs w:val="0"/>
          <w:color w:val="000000" w:themeColor="text1"/>
          <w:kern w:val="3"/>
          <w:sz w:val="24"/>
          <w:szCs w:val="24"/>
          <w:lang w:eastAsia="pl-PL"/>
        </w:rPr>
        <w:t>systematyczność</w:t>
      </w:r>
      <w:r w:rsidR="004A09D0" w:rsidRPr="0045620D">
        <w:rPr>
          <w:rFonts w:ascii="Times New Roman" w:eastAsia="Times New Roman" w:hAnsi="Times New Roman" w:cs="Times New Roman"/>
          <w:b w:val="0"/>
          <w:color w:val="000000" w:themeColor="text1"/>
          <w:kern w:val="3"/>
          <w:sz w:val="24"/>
          <w:szCs w:val="24"/>
          <w:lang w:eastAsia="pl-PL"/>
        </w:rPr>
        <w:t xml:space="preserve"> udziału ucznia w zajęciach oraz </w:t>
      </w:r>
      <w:r w:rsidR="004A09D0" w:rsidRPr="0045620D">
        <w:rPr>
          <w:rFonts w:ascii="Times New Roman" w:eastAsia="Times New Roman" w:hAnsi="Times New Roman" w:cs="Times New Roman"/>
          <w:b w:val="0"/>
          <w:bCs w:val="0"/>
          <w:color w:val="000000" w:themeColor="text1"/>
          <w:kern w:val="3"/>
          <w:sz w:val="24"/>
          <w:szCs w:val="24"/>
          <w:lang w:eastAsia="pl-PL"/>
        </w:rPr>
        <w:t xml:space="preserve">aktywność ucznia </w:t>
      </w:r>
      <w:r w:rsidR="004A09D0" w:rsidRPr="0045620D">
        <w:rPr>
          <w:rFonts w:ascii="Times New Roman" w:eastAsia="Times New Roman" w:hAnsi="Times New Roman" w:cs="Times New Roman"/>
          <w:b w:val="0"/>
          <w:color w:val="000000" w:themeColor="text1"/>
          <w:kern w:val="3"/>
          <w:sz w:val="24"/>
          <w:szCs w:val="24"/>
          <w:lang w:eastAsia="pl-PL"/>
        </w:rPr>
        <w:t>w działaniach podejmowanych przez szkołę na rzecz kultury fizycznej.</w:t>
      </w:r>
    </w:p>
    <w:p w:rsidR="004A09D0" w:rsidRPr="0045620D" w:rsidRDefault="004A09D0" w:rsidP="00EF4AE4">
      <w:pPr>
        <w:pStyle w:val="2Paragrafy"/>
        <w:spacing w:before="0" w:after="0" w:line="276" w:lineRule="auto"/>
        <w:ind w:left="567"/>
        <w:jc w:val="both"/>
        <w:rPr>
          <w:rFonts w:ascii="Times New Roman" w:hAnsi="Times New Roman" w:cs="Times New Roman"/>
          <w:color w:val="000000" w:themeColor="text1"/>
          <w:sz w:val="24"/>
          <w:szCs w:val="24"/>
        </w:rPr>
      </w:pPr>
    </w:p>
    <w:p w:rsidR="004A09D0" w:rsidRPr="0045620D" w:rsidRDefault="004A09D0" w:rsidP="00EF4AE4">
      <w:pPr>
        <w:pStyle w:val="2Paragrafy"/>
        <w:spacing w:before="0" w:after="0" w:line="276" w:lineRule="auto"/>
        <w:jc w:val="both"/>
        <w:rPr>
          <w:rFonts w:ascii="Times New Roman" w:hAnsi="Times New Roman" w:cs="Times New Roman"/>
          <w:b w:val="0"/>
          <w:color w:val="000000" w:themeColor="text1"/>
          <w:sz w:val="24"/>
          <w:szCs w:val="24"/>
        </w:rPr>
      </w:pPr>
    </w:p>
    <w:p w:rsidR="004A09D0" w:rsidRPr="0045620D" w:rsidRDefault="004A09D0" w:rsidP="00EF4AE4">
      <w:pPr>
        <w:pStyle w:val="ZARTzmartartykuempunktem"/>
        <w:spacing w:line="276" w:lineRule="auto"/>
        <w:ind w:left="0" w:firstLine="0"/>
        <w:rPr>
          <w:rFonts w:ascii="Times New Roman" w:hAnsi="Times New Roman" w:cs="Times New Roman"/>
          <w:b/>
          <w:color w:val="000000" w:themeColor="text1"/>
          <w:szCs w:val="24"/>
        </w:rPr>
      </w:pPr>
      <w:r w:rsidRPr="0045620D">
        <w:rPr>
          <w:rFonts w:ascii="Times New Roman" w:hAnsi="Times New Roman" w:cs="Times New Roman"/>
          <w:b/>
          <w:color w:val="000000" w:themeColor="text1"/>
          <w:szCs w:val="24"/>
        </w:rPr>
        <w:t>Rozdział 2</w:t>
      </w:r>
    </w:p>
    <w:p w:rsidR="004A09D0" w:rsidRPr="0045620D" w:rsidRDefault="004A09D0" w:rsidP="00EF4AE4">
      <w:pPr>
        <w:pStyle w:val="ZARTzmartartykuempunktem"/>
        <w:spacing w:line="276" w:lineRule="auto"/>
        <w:ind w:left="0" w:firstLine="0"/>
        <w:rPr>
          <w:rFonts w:ascii="Times New Roman" w:hAnsi="Times New Roman" w:cs="Times New Roman"/>
          <w:b/>
          <w:color w:val="000000" w:themeColor="text1"/>
          <w:szCs w:val="24"/>
        </w:rPr>
      </w:pPr>
      <w:r w:rsidRPr="0045620D">
        <w:rPr>
          <w:rFonts w:ascii="Times New Roman" w:hAnsi="Times New Roman" w:cs="Times New Roman"/>
          <w:b/>
          <w:color w:val="000000" w:themeColor="text1"/>
          <w:szCs w:val="24"/>
        </w:rPr>
        <w:t>Ocenianie uczniów w klasach I-III</w:t>
      </w:r>
      <w:r w:rsidR="00A44925" w:rsidRPr="0045620D">
        <w:rPr>
          <w:rFonts w:ascii="Times New Roman" w:hAnsi="Times New Roman" w:cs="Times New Roman"/>
          <w:b/>
          <w:color w:val="000000" w:themeColor="text1"/>
          <w:szCs w:val="24"/>
        </w:rPr>
        <w:t>.</w:t>
      </w:r>
    </w:p>
    <w:p w:rsidR="004A09D0" w:rsidRPr="0045620D" w:rsidRDefault="004A09D0" w:rsidP="00EF4AE4">
      <w:pPr>
        <w:pStyle w:val="ZARTzmartartykuempunktem"/>
        <w:spacing w:line="276" w:lineRule="auto"/>
        <w:ind w:left="567" w:firstLine="0"/>
        <w:rPr>
          <w:rFonts w:ascii="Times New Roman" w:hAnsi="Times New Roman" w:cs="Times New Roman"/>
          <w:b/>
          <w:color w:val="000000" w:themeColor="text1"/>
          <w:szCs w:val="24"/>
        </w:rPr>
      </w:pPr>
    </w:p>
    <w:p w:rsidR="009A72CD" w:rsidRPr="0045620D" w:rsidRDefault="00DB69D2" w:rsidP="009A72CD">
      <w:pPr>
        <w:pStyle w:val="Bezodstpw"/>
        <w:rPr>
          <w:rFonts w:ascii="Times New Roman" w:hAnsi="Times New Roman" w:cs="Times New Roman"/>
          <w:color w:val="000000" w:themeColor="text1"/>
        </w:rPr>
      </w:pPr>
      <w:r w:rsidRPr="0045620D">
        <w:rPr>
          <w:rFonts w:ascii="Times New Roman" w:hAnsi="Times New Roman" w:cs="Times New Roman"/>
          <w:b/>
          <w:color w:val="000000" w:themeColor="text1"/>
        </w:rPr>
        <w:t>§9</w:t>
      </w:r>
      <w:r w:rsidR="004A09D0" w:rsidRPr="0045620D">
        <w:rPr>
          <w:rFonts w:ascii="Times New Roman" w:hAnsi="Times New Roman" w:cs="Times New Roman"/>
          <w:b/>
          <w:color w:val="000000" w:themeColor="text1"/>
        </w:rPr>
        <w:t xml:space="preserve">. </w:t>
      </w:r>
      <w:r w:rsidR="004A09D0" w:rsidRPr="0045620D">
        <w:rPr>
          <w:rFonts w:ascii="Times New Roman" w:hAnsi="Times New Roman" w:cs="Times New Roman"/>
          <w:color w:val="000000" w:themeColor="text1"/>
        </w:rPr>
        <w:t xml:space="preserve">1. W klasach I-III oceny śródroczne, roczne oceny klasyfikacyjne </w:t>
      </w:r>
      <w:r w:rsidR="004A09D0" w:rsidRPr="0045620D">
        <w:rPr>
          <w:rFonts w:ascii="Times New Roman" w:hAnsi="Times New Roman" w:cs="Times New Roman"/>
          <w:color w:val="000000" w:themeColor="text1"/>
        </w:rPr>
        <w:br/>
        <w:t>z obowiązkowych zajęć edukacyjnych,  a także śródroczna i roczna ocena klasyfikacyjna z zachowania są ocenami opisowymi. Ocenianie bieżące  ma formę ocen cyfrowych w skali 1-</w:t>
      </w:r>
      <w:r w:rsidR="009A72CD" w:rsidRPr="0045620D">
        <w:rPr>
          <w:rFonts w:ascii="Times New Roman" w:hAnsi="Times New Roman" w:cs="Times New Roman"/>
          <w:color w:val="000000" w:themeColor="text1"/>
        </w:rPr>
        <w:t>6</w:t>
      </w:r>
      <w:r w:rsidR="004A09D0" w:rsidRPr="0045620D">
        <w:rPr>
          <w:rFonts w:ascii="Times New Roman" w:hAnsi="Times New Roman" w:cs="Times New Roman"/>
          <w:color w:val="000000" w:themeColor="text1"/>
        </w:rPr>
        <w:t xml:space="preserve"> Ocena śródroczna, roczna i bieżące z   religii, etyki, jeśli uczeń  w nich uczestniczy, jest oceną cyfr</w:t>
      </w:r>
      <w:r w:rsidR="009A72CD" w:rsidRPr="0045620D">
        <w:rPr>
          <w:rFonts w:ascii="Times New Roman" w:hAnsi="Times New Roman" w:cs="Times New Roman"/>
          <w:color w:val="000000" w:themeColor="text1"/>
        </w:rPr>
        <w:t xml:space="preserve"> </w:t>
      </w:r>
    </w:p>
    <w:p w:rsidR="004A09D0" w:rsidRPr="0045620D" w:rsidRDefault="009A72CD" w:rsidP="009A72CD">
      <w:pPr>
        <w:pStyle w:val="Bezodstpw"/>
        <w:rPr>
          <w:rFonts w:ascii="Times New Roman" w:hAnsi="Times New Roman" w:cs="Times New Roman"/>
          <w:color w:val="000000" w:themeColor="text1"/>
          <w:szCs w:val="24"/>
        </w:rPr>
      </w:pPr>
      <w:r w:rsidRPr="0045620D">
        <w:rPr>
          <w:rFonts w:ascii="Times New Roman" w:hAnsi="Times New Roman" w:cs="Times New Roman"/>
          <w:color w:val="000000" w:themeColor="text1"/>
        </w:rPr>
        <w:t xml:space="preserve">2. </w:t>
      </w:r>
      <w:r w:rsidR="004A09D0" w:rsidRPr="0045620D">
        <w:rPr>
          <w:rFonts w:ascii="Times New Roman" w:hAnsi="Times New Roman" w:cs="Times New Roman"/>
          <w:color w:val="000000" w:themeColor="text1"/>
          <w:szCs w:val="24"/>
        </w:rPr>
        <w:t xml:space="preserve">Ocenianie bieżące prowadzone jest przez nauczyciela </w:t>
      </w:r>
      <w:r w:rsidRPr="0045620D">
        <w:rPr>
          <w:rFonts w:ascii="Times New Roman" w:hAnsi="Times New Roman" w:cs="Times New Roman"/>
          <w:color w:val="000000" w:themeColor="text1"/>
          <w:szCs w:val="24"/>
        </w:rPr>
        <w:t xml:space="preserve">na podstawie obserwacji ucznia, </w:t>
      </w:r>
      <w:r w:rsidR="004A09D0" w:rsidRPr="0045620D">
        <w:rPr>
          <w:rFonts w:ascii="Times New Roman" w:hAnsi="Times New Roman" w:cs="Times New Roman"/>
          <w:color w:val="000000" w:themeColor="text1"/>
          <w:szCs w:val="24"/>
        </w:rPr>
        <w:t>wyników jego sprawdzianów, prac pisemnych oraz innych wytworów.</w:t>
      </w:r>
    </w:p>
    <w:p w:rsidR="004A09D0" w:rsidRPr="0045620D" w:rsidRDefault="004A09D0" w:rsidP="00EF4AE4">
      <w:pPr>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xml:space="preserve">3. Zadaniem oceniania bieżącego z zajęć edukacyjnych  jest monitorowanie pracy ucznia oraz przekazywanie uczniowi informacji o jego osiągnięciach edukacyjnych pomagających </w:t>
      </w:r>
      <w:r w:rsidRPr="0045620D">
        <w:rPr>
          <w:rFonts w:ascii="Times New Roman" w:hAnsi="Times New Roman" w:cs="Times New Roman"/>
          <w:color w:val="000000" w:themeColor="text1"/>
          <w:szCs w:val="24"/>
        </w:rPr>
        <w:br/>
        <w:t>w uczeniu się, poprzez wskazywanie, co uczeń robi dobrze, co i jak wymaga poprawy oraz jak powinien dobrze się uczyć.</w:t>
      </w:r>
    </w:p>
    <w:p w:rsidR="004A09D0" w:rsidRPr="0045620D" w:rsidRDefault="004A09D0" w:rsidP="00EF4AE4">
      <w:pPr>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xml:space="preserve">4. Wzór oceny opisowej za pierwsze półrocze określa rokrocznie zespół nauczycieli   edukacji wczesnoszkolnej. Ze wzorem należy zapoznać rodziców na pierwszym spotkaniu w danym roku szkolnym. </w:t>
      </w:r>
    </w:p>
    <w:p w:rsidR="004A09D0" w:rsidRPr="0045620D" w:rsidRDefault="004A09D0" w:rsidP="00EF4AE4">
      <w:pPr>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lastRenderedPageBreak/>
        <w:t xml:space="preserve">5. Roczna ocena klasyfikacyjna z zajęć edukacyjnych w klasach I – III uwzględnia  poziom opanowania przez ucznia wiadomości z zakresu wymagań określonych  w podstawie programowej kształcenia ogólnego dla szkoły podstawowej oraz wskazuje potrzeby rozwojowe i edukacyjne ucznia związane z przezwyciężaniem trudności w nauce lub rozwijaniem uzdolnień. </w:t>
      </w:r>
    </w:p>
    <w:p w:rsidR="004A09D0" w:rsidRPr="0045620D" w:rsidRDefault="004A09D0" w:rsidP="00EF4AE4">
      <w:pPr>
        <w:pStyle w:val="ZARTzmartartykuempunktem"/>
        <w:spacing w:line="276" w:lineRule="auto"/>
        <w:ind w:left="0" w:firstLine="0"/>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6. Nauczyciel w bieżącym ocenianiu zajęć edukacyjnych, może zamiast oceny opisowej, zastosować skalę</w:t>
      </w:r>
      <w:r w:rsidR="009A72CD" w:rsidRPr="0045620D">
        <w:rPr>
          <w:rFonts w:ascii="Times New Roman" w:hAnsi="Times New Roman" w:cs="Times New Roman"/>
          <w:color w:val="000000" w:themeColor="text1"/>
          <w:szCs w:val="24"/>
        </w:rPr>
        <w:t xml:space="preserve"> ocen, o której mowa w pkt 1</w:t>
      </w:r>
      <w:r w:rsidRPr="0045620D">
        <w:rPr>
          <w:rFonts w:ascii="Times New Roman" w:hAnsi="Times New Roman" w:cs="Times New Roman"/>
          <w:color w:val="000000" w:themeColor="text1"/>
          <w:szCs w:val="24"/>
        </w:rPr>
        <w:t>., informując o tym uczniów i rodziców uczniów.</w:t>
      </w:r>
    </w:p>
    <w:p w:rsidR="004A09D0" w:rsidRPr="0045620D" w:rsidRDefault="004A09D0" w:rsidP="00EF4AE4">
      <w:pPr>
        <w:pStyle w:val="ZARTzmartartykuempunktem"/>
        <w:spacing w:line="276" w:lineRule="auto"/>
        <w:ind w:left="0" w:firstLine="0"/>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7. Oceniając zachowanie uczniów klas I-III, nauczyciel może zastosować oznakowanie symbolami. Decyzję o zastosowaniu odpowiednich symboli podejmuje nauczyciel, informując o formie oceniania uczniów i ich rodziców.</w:t>
      </w:r>
    </w:p>
    <w:p w:rsidR="004A09D0" w:rsidRPr="0045620D" w:rsidRDefault="004A09D0" w:rsidP="00EF4AE4">
      <w:pPr>
        <w:pStyle w:val="ZARTzmartartykuempunktem"/>
        <w:spacing w:line="276" w:lineRule="auto"/>
        <w:ind w:left="1069" w:firstLine="0"/>
        <w:rPr>
          <w:rFonts w:ascii="Times New Roman" w:hAnsi="Times New Roman" w:cs="Times New Roman"/>
          <w:color w:val="000000" w:themeColor="text1"/>
          <w:szCs w:val="24"/>
        </w:rPr>
      </w:pPr>
    </w:p>
    <w:p w:rsidR="004A09D0" w:rsidRPr="0045620D" w:rsidRDefault="00DB69D2" w:rsidP="00EF4AE4">
      <w:pPr>
        <w:pStyle w:val="ZARTzmartartykuempunktem"/>
        <w:spacing w:line="276" w:lineRule="auto"/>
        <w:ind w:left="0" w:firstLine="0"/>
        <w:rPr>
          <w:rFonts w:ascii="Times New Roman" w:hAnsi="Times New Roman" w:cs="Times New Roman"/>
          <w:b/>
          <w:color w:val="000000" w:themeColor="text1"/>
          <w:szCs w:val="24"/>
        </w:rPr>
      </w:pPr>
      <w:r w:rsidRPr="0045620D">
        <w:rPr>
          <w:rFonts w:ascii="Times New Roman" w:hAnsi="Times New Roman" w:cs="Times New Roman"/>
          <w:b/>
          <w:color w:val="000000" w:themeColor="text1"/>
          <w:szCs w:val="24"/>
        </w:rPr>
        <w:t>§ 10</w:t>
      </w:r>
      <w:r w:rsidR="004A09D0" w:rsidRPr="0045620D">
        <w:rPr>
          <w:rFonts w:ascii="Times New Roman" w:hAnsi="Times New Roman" w:cs="Times New Roman"/>
          <w:b/>
          <w:color w:val="000000" w:themeColor="text1"/>
          <w:szCs w:val="24"/>
        </w:rPr>
        <w:t xml:space="preserve">. 1. </w:t>
      </w:r>
      <w:r w:rsidR="004A09D0" w:rsidRPr="0045620D">
        <w:rPr>
          <w:rFonts w:ascii="Times New Roman" w:hAnsi="Times New Roman" w:cs="Times New Roman"/>
          <w:color w:val="000000" w:themeColor="text1"/>
          <w:szCs w:val="24"/>
        </w:rPr>
        <w:t>Oceny bieżące, śródroczne, roczne i końcowe z obowiązkowych oraz dodatkowych zajęć edukacyjnych, a także religii i etyki, jeśli uczeń w nich uczestniczy, wystawiane są również dla:</w:t>
      </w:r>
    </w:p>
    <w:p w:rsidR="004A09D0" w:rsidRPr="0045620D" w:rsidRDefault="004A09D0" w:rsidP="00EF4AE4">
      <w:pPr>
        <w:pStyle w:val="ZARTzmartartykuempunktem"/>
        <w:numPr>
          <w:ilvl w:val="2"/>
          <w:numId w:val="14"/>
        </w:numPr>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xml:space="preserve">ucznia posiadającego orzeczenie o potrzebie kształcenia specjalnego ze względu </w:t>
      </w:r>
      <w:r w:rsidRPr="0045620D">
        <w:rPr>
          <w:rFonts w:ascii="Times New Roman" w:hAnsi="Times New Roman" w:cs="Times New Roman"/>
          <w:color w:val="000000" w:themeColor="text1"/>
          <w:szCs w:val="24"/>
        </w:rPr>
        <w:br/>
        <w:t>na niepełnosprawność intelektualną w stopniu umiarkowanym lub znacznym;</w:t>
      </w:r>
    </w:p>
    <w:p w:rsidR="004A09D0" w:rsidRPr="0045620D" w:rsidRDefault="004A09D0" w:rsidP="00EF4AE4">
      <w:pPr>
        <w:pStyle w:val="ZARTzmartartykuempunktem"/>
        <w:numPr>
          <w:ilvl w:val="1"/>
          <w:numId w:val="14"/>
        </w:numPr>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xml:space="preserve">ucznia posiadającego orzeczenie o potrzebie kształcenia specjalnego, wydanego </w:t>
      </w:r>
      <w:r w:rsidRPr="0045620D">
        <w:rPr>
          <w:rFonts w:ascii="Times New Roman" w:hAnsi="Times New Roman" w:cs="Times New Roman"/>
          <w:color w:val="000000" w:themeColor="text1"/>
          <w:szCs w:val="24"/>
        </w:rPr>
        <w:br/>
        <w:t xml:space="preserve">ze względu na niepełnosprawność sprzężoną. </w:t>
      </w:r>
    </w:p>
    <w:p w:rsidR="004A09D0" w:rsidRPr="0045620D" w:rsidRDefault="004A09D0" w:rsidP="00EF4AE4">
      <w:pPr>
        <w:jc w:val="both"/>
        <w:rPr>
          <w:rFonts w:ascii="Times New Roman" w:hAnsi="Times New Roman" w:cs="Times New Roman"/>
          <w:b/>
          <w:color w:val="000000" w:themeColor="text1"/>
          <w:szCs w:val="24"/>
        </w:rPr>
      </w:pPr>
    </w:p>
    <w:p w:rsidR="004A09D0" w:rsidRPr="0045620D" w:rsidRDefault="004A09D0" w:rsidP="00EF4AE4">
      <w:pPr>
        <w:jc w:val="both"/>
        <w:rPr>
          <w:rFonts w:ascii="Times New Roman" w:hAnsi="Times New Roman" w:cs="Times New Roman"/>
          <w:b/>
          <w:color w:val="000000" w:themeColor="text1"/>
          <w:szCs w:val="24"/>
        </w:rPr>
      </w:pPr>
      <w:r w:rsidRPr="0045620D">
        <w:rPr>
          <w:rFonts w:ascii="Times New Roman" w:hAnsi="Times New Roman" w:cs="Times New Roman"/>
          <w:b/>
          <w:color w:val="000000" w:themeColor="text1"/>
          <w:szCs w:val="24"/>
        </w:rPr>
        <w:t>Rozdział 3</w:t>
      </w:r>
    </w:p>
    <w:p w:rsidR="004A09D0" w:rsidRPr="0045620D" w:rsidRDefault="004A09D0" w:rsidP="00EF4AE4">
      <w:pPr>
        <w:jc w:val="both"/>
        <w:rPr>
          <w:rFonts w:ascii="Times New Roman" w:hAnsi="Times New Roman" w:cs="Times New Roman"/>
          <w:b/>
          <w:color w:val="000000" w:themeColor="text1"/>
          <w:szCs w:val="24"/>
        </w:rPr>
      </w:pPr>
      <w:r w:rsidRPr="0045620D">
        <w:rPr>
          <w:rFonts w:ascii="Times New Roman" w:hAnsi="Times New Roman" w:cs="Times New Roman"/>
          <w:b/>
          <w:color w:val="000000" w:themeColor="text1"/>
          <w:szCs w:val="24"/>
        </w:rPr>
        <w:t>Klasyfikowanie uczniów</w:t>
      </w:r>
    </w:p>
    <w:p w:rsidR="004A09D0" w:rsidRPr="0045620D" w:rsidRDefault="004A09D0" w:rsidP="00EF4AE4">
      <w:pPr>
        <w:jc w:val="both"/>
        <w:rPr>
          <w:rFonts w:ascii="Times New Roman" w:hAnsi="Times New Roman" w:cs="Times New Roman"/>
          <w:b/>
          <w:color w:val="000000" w:themeColor="text1"/>
          <w:szCs w:val="24"/>
        </w:rPr>
      </w:pPr>
    </w:p>
    <w:p w:rsidR="004A09D0" w:rsidRPr="0045620D" w:rsidRDefault="00DB69D2" w:rsidP="00EF4AE4">
      <w:pPr>
        <w:pStyle w:val="2Paragrafy"/>
        <w:spacing w:before="0" w:after="0" w:line="276" w:lineRule="auto"/>
        <w:ind w:left="567" w:hanging="567"/>
        <w:jc w:val="both"/>
        <w:rPr>
          <w:rFonts w:ascii="Times New Roman" w:hAnsi="Times New Roman" w:cs="Times New Roman"/>
          <w:b w:val="0"/>
          <w:color w:val="000000" w:themeColor="text1"/>
          <w:sz w:val="24"/>
          <w:szCs w:val="24"/>
        </w:rPr>
      </w:pPr>
      <w:r w:rsidRPr="0045620D">
        <w:rPr>
          <w:rFonts w:ascii="Times New Roman" w:hAnsi="Times New Roman" w:cs="Times New Roman"/>
          <w:color w:val="000000" w:themeColor="text1"/>
          <w:sz w:val="24"/>
          <w:szCs w:val="24"/>
        </w:rPr>
        <w:t>§ 11</w:t>
      </w:r>
      <w:r w:rsidR="004A09D0" w:rsidRPr="0045620D">
        <w:rPr>
          <w:rFonts w:ascii="Times New Roman" w:hAnsi="Times New Roman" w:cs="Times New Roman"/>
          <w:color w:val="000000" w:themeColor="text1"/>
          <w:sz w:val="24"/>
          <w:szCs w:val="24"/>
        </w:rPr>
        <w:t xml:space="preserve">. </w:t>
      </w:r>
      <w:r w:rsidR="004A09D0" w:rsidRPr="0045620D">
        <w:rPr>
          <w:rFonts w:ascii="Times New Roman" w:hAnsi="Times New Roman" w:cs="Times New Roman"/>
          <w:b w:val="0"/>
          <w:color w:val="000000" w:themeColor="text1"/>
          <w:sz w:val="24"/>
          <w:szCs w:val="24"/>
        </w:rPr>
        <w:t>1</w:t>
      </w:r>
      <w:r w:rsidR="004A09D0" w:rsidRPr="0045620D">
        <w:rPr>
          <w:rFonts w:ascii="Times New Roman" w:hAnsi="Times New Roman" w:cs="Times New Roman"/>
          <w:color w:val="000000" w:themeColor="text1"/>
          <w:sz w:val="24"/>
          <w:szCs w:val="24"/>
        </w:rPr>
        <w:t>.</w:t>
      </w:r>
      <w:r w:rsidR="004A09D0" w:rsidRPr="0045620D">
        <w:rPr>
          <w:rFonts w:ascii="Times New Roman" w:hAnsi="Times New Roman" w:cs="Times New Roman"/>
          <w:b w:val="0"/>
          <w:color w:val="000000" w:themeColor="text1"/>
          <w:sz w:val="24"/>
          <w:szCs w:val="24"/>
        </w:rPr>
        <w:t xml:space="preserve"> Roczne oceny klasyfikacyjne z zajęć edukacyjnych są ustalone według następującej skali:</w:t>
      </w:r>
    </w:p>
    <w:p w:rsidR="004A09D0" w:rsidRPr="0045620D" w:rsidRDefault="004A09D0" w:rsidP="00EF4AE4">
      <w:pPr>
        <w:pStyle w:val="2Paragrafy"/>
        <w:spacing w:before="0" w:after="0" w:line="276" w:lineRule="auto"/>
        <w:ind w:left="567" w:hanging="567"/>
        <w:jc w:val="both"/>
        <w:rPr>
          <w:rFonts w:ascii="Times New Roman" w:hAnsi="Times New Roman" w:cs="Times New Roman"/>
          <w:color w:val="000000" w:themeColor="text1"/>
          <w:sz w:val="24"/>
          <w:szCs w:val="24"/>
        </w:rPr>
      </w:pPr>
    </w:p>
    <w:tbl>
      <w:tblPr>
        <w:tblW w:w="8206" w:type="dxa"/>
        <w:tblInd w:w="720" w:type="dxa"/>
        <w:tblCellMar>
          <w:left w:w="10" w:type="dxa"/>
          <w:right w:w="10" w:type="dxa"/>
        </w:tblCellMar>
        <w:tblLook w:val="04A0" w:firstRow="1" w:lastRow="0" w:firstColumn="1" w:lastColumn="0" w:noHBand="0" w:noVBand="1"/>
      </w:tblPr>
      <w:tblGrid>
        <w:gridCol w:w="551"/>
        <w:gridCol w:w="2661"/>
        <w:gridCol w:w="2726"/>
        <w:gridCol w:w="2268"/>
      </w:tblGrid>
      <w:tr w:rsidR="004A09D0" w:rsidRPr="0045620D" w:rsidTr="004A09D0">
        <w:trPr>
          <w:trHeight w:val="397"/>
        </w:trPr>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09D0" w:rsidRPr="0045620D" w:rsidRDefault="004A09D0" w:rsidP="00EF4AE4">
            <w:pPr>
              <w:pStyle w:val="2Paragrafy"/>
              <w:spacing w:before="0" w:after="0" w:line="276" w:lineRule="auto"/>
              <w:jc w:val="both"/>
              <w:rPr>
                <w:rFonts w:ascii="Times New Roman" w:eastAsia="Times New Roman" w:hAnsi="Times New Roman" w:cs="Times New Roman"/>
                <w:b w:val="0"/>
                <w:color w:val="000000" w:themeColor="text1"/>
                <w:sz w:val="24"/>
                <w:szCs w:val="24"/>
                <w:lang w:eastAsia="pl-PL"/>
              </w:rPr>
            </w:pPr>
            <w:r w:rsidRPr="0045620D">
              <w:rPr>
                <w:rFonts w:ascii="Times New Roman" w:eastAsia="Times New Roman" w:hAnsi="Times New Roman" w:cs="Times New Roman"/>
                <w:b w:val="0"/>
                <w:color w:val="000000" w:themeColor="text1"/>
                <w:sz w:val="24"/>
                <w:szCs w:val="24"/>
                <w:lang w:eastAsia="pl-PL"/>
              </w:rPr>
              <w:t>Lp.</w:t>
            </w: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09D0" w:rsidRPr="0045620D" w:rsidRDefault="004A09D0" w:rsidP="00EF4AE4">
            <w:pPr>
              <w:pStyle w:val="2Paragrafy"/>
              <w:spacing w:before="0" w:after="0" w:line="276" w:lineRule="auto"/>
              <w:ind w:left="42"/>
              <w:jc w:val="both"/>
              <w:rPr>
                <w:rFonts w:ascii="Times New Roman" w:eastAsia="Times New Roman" w:hAnsi="Times New Roman" w:cs="Times New Roman"/>
                <w:b w:val="0"/>
                <w:color w:val="000000" w:themeColor="text1"/>
                <w:sz w:val="24"/>
                <w:szCs w:val="24"/>
                <w:lang w:eastAsia="pl-PL"/>
              </w:rPr>
            </w:pPr>
            <w:r w:rsidRPr="0045620D">
              <w:rPr>
                <w:rFonts w:ascii="Times New Roman" w:eastAsia="Times New Roman" w:hAnsi="Times New Roman" w:cs="Times New Roman"/>
                <w:b w:val="0"/>
                <w:color w:val="000000" w:themeColor="text1"/>
                <w:sz w:val="24"/>
                <w:szCs w:val="24"/>
                <w:lang w:eastAsia="pl-PL"/>
              </w:rPr>
              <w:t>Nazwa oceny</w:t>
            </w:r>
          </w:p>
        </w:tc>
        <w:tc>
          <w:tcPr>
            <w:tcW w:w="2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09D0" w:rsidRPr="0045620D" w:rsidRDefault="004A09D0" w:rsidP="00EF4AE4">
            <w:pPr>
              <w:pStyle w:val="2Paragrafy"/>
              <w:spacing w:before="0" w:after="0" w:line="276" w:lineRule="auto"/>
              <w:ind w:right="-108"/>
              <w:jc w:val="both"/>
              <w:rPr>
                <w:rFonts w:ascii="Times New Roman" w:eastAsia="Times New Roman" w:hAnsi="Times New Roman" w:cs="Times New Roman"/>
                <w:b w:val="0"/>
                <w:color w:val="000000" w:themeColor="text1"/>
                <w:sz w:val="24"/>
                <w:szCs w:val="24"/>
                <w:lang w:eastAsia="pl-PL"/>
              </w:rPr>
            </w:pPr>
            <w:r w:rsidRPr="0045620D">
              <w:rPr>
                <w:rFonts w:ascii="Times New Roman" w:eastAsia="Times New Roman" w:hAnsi="Times New Roman" w:cs="Times New Roman"/>
                <w:b w:val="0"/>
                <w:color w:val="000000" w:themeColor="text1"/>
                <w:sz w:val="24"/>
                <w:szCs w:val="24"/>
                <w:lang w:eastAsia="pl-PL"/>
              </w:rPr>
              <w:t>Stopień wyrażony cyfrą</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09D0" w:rsidRPr="0045620D" w:rsidRDefault="004A09D0" w:rsidP="00EF4AE4">
            <w:pPr>
              <w:pStyle w:val="2Paragrafy"/>
              <w:spacing w:before="0" w:after="0" w:line="276" w:lineRule="auto"/>
              <w:ind w:left="567"/>
              <w:jc w:val="both"/>
              <w:rPr>
                <w:rFonts w:ascii="Times New Roman" w:eastAsia="Times New Roman" w:hAnsi="Times New Roman" w:cs="Times New Roman"/>
                <w:b w:val="0"/>
                <w:color w:val="000000" w:themeColor="text1"/>
                <w:sz w:val="24"/>
                <w:szCs w:val="24"/>
                <w:lang w:eastAsia="pl-PL"/>
              </w:rPr>
            </w:pPr>
            <w:r w:rsidRPr="0045620D">
              <w:rPr>
                <w:rFonts w:ascii="Times New Roman" w:eastAsia="Times New Roman" w:hAnsi="Times New Roman" w:cs="Times New Roman"/>
                <w:b w:val="0"/>
                <w:color w:val="000000" w:themeColor="text1"/>
                <w:sz w:val="24"/>
                <w:szCs w:val="24"/>
                <w:lang w:eastAsia="pl-PL"/>
              </w:rPr>
              <w:t>Skrót oceny</w:t>
            </w:r>
          </w:p>
        </w:tc>
      </w:tr>
      <w:tr w:rsidR="004A09D0" w:rsidRPr="0045620D" w:rsidTr="004A09D0">
        <w:trPr>
          <w:trHeight w:val="397"/>
        </w:trPr>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09D0" w:rsidRPr="0045620D" w:rsidRDefault="004A09D0" w:rsidP="00EF4AE4">
            <w:pPr>
              <w:pStyle w:val="2Paragrafy"/>
              <w:spacing w:before="0" w:after="0" w:line="276" w:lineRule="auto"/>
              <w:jc w:val="both"/>
              <w:rPr>
                <w:rFonts w:ascii="Times New Roman" w:eastAsia="Times New Roman" w:hAnsi="Times New Roman" w:cs="Times New Roman"/>
                <w:b w:val="0"/>
                <w:color w:val="000000" w:themeColor="text1"/>
                <w:sz w:val="24"/>
                <w:szCs w:val="24"/>
                <w:lang w:eastAsia="pl-PL"/>
              </w:rPr>
            </w:pPr>
            <w:r w:rsidRPr="0045620D">
              <w:rPr>
                <w:rFonts w:ascii="Times New Roman" w:eastAsia="Times New Roman" w:hAnsi="Times New Roman" w:cs="Times New Roman"/>
                <w:b w:val="0"/>
                <w:color w:val="000000" w:themeColor="text1"/>
                <w:sz w:val="24"/>
                <w:szCs w:val="24"/>
                <w:lang w:eastAsia="pl-PL"/>
              </w:rPr>
              <w:t>1</w:t>
            </w: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09D0" w:rsidRPr="0045620D" w:rsidRDefault="004A09D0" w:rsidP="00EF4AE4">
            <w:pPr>
              <w:pStyle w:val="2Paragrafy"/>
              <w:spacing w:before="0" w:after="0" w:line="276" w:lineRule="auto"/>
              <w:ind w:left="42"/>
              <w:jc w:val="both"/>
              <w:rPr>
                <w:rFonts w:ascii="Times New Roman" w:eastAsia="Times New Roman" w:hAnsi="Times New Roman" w:cs="Times New Roman"/>
                <w:b w:val="0"/>
                <w:color w:val="000000" w:themeColor="text1"/>
                <w:sz w:val="24"/>
                <w:szCs w:val="24"/>
                <w:lang w:eastAsia="pl-PL"/>
              </w:rPr>
            </w:pPr>
            <w:r w:rsidRPr="0045620D">
              <w:rPr>
                <w:rFonts w:ascii="Times New Roman" w:eastAsia="Times New Roman" w:hAnsi="Times New Roman" w:cs="Times New Roman"/>
                <w:b w:val="0"/>
                <w:color w:val="000000" w:themeColor="text1"/>
                <w:sz w:val="24"/>
                <w:szCs w:val="24"/>
                <w:lang w:eastAsia="pl-PL"/>
              </w:rPr>
              <w:t>celująca</w:t>
            </w:r>
          </w:p>
        </w:tc>
        <w:tc>
          <w:tcPr>
            <w:tcW w:w="2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09D0" w:rsidRPr="0045620D" w:rsidRDefault="004A09D0" w:rsidP="00EF4AE4">
            <w:pPr>
              <w:pStyle w:val="2Paragrafy"/>
              <w:spacing w:before="0" w:after="0" w:line="276" w:lineRule="auto"/>
              <w:ind w:left="567"/>
              <w:jc w:val="both"/>
              <w:rPr>
                <w:rFonts w:ascii="Times New Roman" w:eastAsia="Times New Roman" w:hAnsi="Times New Roman" w:cs="Times New Roman"/>
                <w:b w:val="0"/>
                <w:color w:val="000000" w:themeColor="text1"/>
                <w:sz w:val="24"/>
                <w:szCs w:val="24"/>
                <w:lang w:eastAsia="pl-PL"/>
              </w:rPr>
            </w:pPr>
            <w:r w:rsidRPr="0045620D">
              <w:rPr>
                <w:rFonts w:ascii="Times New Roman" w:eastAsia="Times New Roman" w:hAnsi="Times New Roman" w:cs="Times New Roman"/>
                <w:b w:val="0"/>
                <w:color w:val="000000" w:themeColor="text1"/>
                <w:sz w:val="24"/>
                <w:szCs w:val="24"/>
                <w:lang w:eastAsia="pl-PL"/>
              </w:rPr>
              <w:t>6</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09D0" w:rsidRPr="0045620D" w:rsidRDefault="004A09D0" w:rsidP="00EF4AE4">
            <w:pPr>
              <w:pStyle w:val="2Paragrafy"/>
              <w:spacing w:before="0" w:after="0" w:line="276" w:lineRule="auto"/>
              <w:ind w:left="567"/>
              <w:jc w:val="both"/>
              <w:rPr>
                <w:rFonts w:ascii="Times New Roman" w:eastAsia="Times New Roman" w:hAnsi="Times New Roman" w:cs="Times New Roman"/>
                <w:b w:val="0"/>
                <w:color w:val="000000" w:themeColor="text1"/>
                <w:sz w:val="24"/>
                <w:szCs w:val="24"/>
                <w:lang w:eastAsia="pl-PL"/>
              </w:rPr>
            </w:pPr>
            <w:r w:rsidRPr="0045620D">
              <w:rPr>
                <w:rFonts w:ascii="Times New Roman" w:eastAsia="Times New Roman" w:hAnsi="Times New Roman" w:cs="Times New Roman"/>
                <w:b w:val="0"/>
                <w:color w:val="000000" w:themeColor="text1"/>
                <w:sz w:val="24"/>
                <w:szCs w:val="24"/>
                <w:lang w:eastAsia="pl-PL"/>
              </w:rPr>
              <w:t>cel</w:t>
            </w:r>
          </w:p>
        </w:tc>
      </w:tr>
      <w:tr w:rsidR="004A09D0" w:rsidRPr="0045620D" w:rsidTr="004A09D0">
        <w:trPr>
          <w:trHeight w:val="397"/>
        </w:trPr>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09D0" w:rsidRPr="0045620D" w:rsidRDefault="004A09D0" w:rsidP="00EF4AE4">
            <w:pPr>
              <w:pStyle w:val="2Paragrafy"/>
              <w:spacing w:before="0" w:after="0" w:line="276" w:lineRule="auto"/>
              <w:jc w:val="both"/>
              <w:rPr>
                <w:rFonts w:ascii="Times New Roman" w:eastAsia="Times New Roman" w:hAnsi="Times New Roman" w:cs="Times New Roman"/>
                <w:b w:val="0"/>
                <w:color w:val="000000" w:themeColor="text1"/>
                <w:sz w:val="24"/>
                <w:szCs w:val="24"/>
                <w:lang w:eastAsia="pl-PL"/>
              </w:rPr>
            </w:pPr>
            <w:r w:rsidRPr="0045620D">
              <w:rPr>
                <w:rFonts w:ascii="Times New Roman" w:eastAsia="Times New Roman" w:hAnsi="Times New Roman" w:cs="Times New Roman"/>
                <w:b w:val="0"/>
                <w:color w:val="000000" w:themeColor="text1"/>
                <w:sz w:val="24"/>
                <w:szCs w:val="24"/>
                <w:lang w:eastAsia="pl-PL"/>
              </w:rPr>
              <w:t>2</w:t>
            </w: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09D0" w:rsidRPr="0045620D" w:rsidRDefault="004A09D0" w:rsidP="00EF4AE4">
            <w:pPr>
              <w:pStyle w:val="2Paragrafy"/>
              <w:spacing w:before="0" w:after="0" w:line="276" w:lineRule="auto"/>
              <w:ind w:left="42"/>
              <w:jc w:val="both"/>
              <w:rPr>
                <w:rFonts w:ascii="Times New Roman" w:eastAsia="Times New Roman" w:hAnsi="Times New Roman" w:cs="Times New Roman"/>
                <w:b w:val="0"/>
                <w:color w:val="000000" w:themeColor="text1"/>
                <w:sz w:val="24"/>
                <w:szCs w:val="24"/>
                <w:lang w:eastAsia="pl-PL"/>
              </w:rPr>
            </w:pPr>
            <w:r w:rsidRPr="0045620D">
              <w:rPr>
                <w:rFonts w:ascii="Times New Roman" w:eastAsia="Times New Roman" w:hAnsi="Times New Roman" w:cs="Times New Roman"/>
                <w:b w:val="0"/>
                <w:color w:val="000000" w:themeColor="text1"/>
                <w:sz w:val="24"/>
                <w:szCs w:val="24"/>
                <w:lang w:eastAsia="pl-PL"/>
              </w:rPr>
              <w:t>bardzo dobra</w:t>
            </w:r>
          </w:p>
        </w:tc>
        <w:tc>
          <w:tcPr>
            <w:tcW w:w="2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09D0" w:rsidRPr="0045620D" w:rsidRDefault="004A09D0" w:rsidP="00EF4AE4">
            <w:pPr>
              <w:pStyle w:val="2Paragrafy"/>
              <w:spacing w:before="0" w:after="0" w:line="276" w:lineRule="auto"/>
              <w:ind w:left="567"/>
              <w:jc w:val="both"/>
              <w:rPr>
                <w:rFonts w:ascii="Times New Roman" w:eastAsia="Times New Roman" w:hAnsi="Times New Roman" w:cs="Times New Roman"/>
                <w:b w:val="0"/>
                <w:color w:val="000000" w:themeColor="text1"/>
                <w:sz w:val="24"/>
                <w:szCs w:val="24"/>
                <w:lang w:eastAsia="pl-PL"/>
              </w:rPr>
            </w:pPr>
            <w:r w:rsidRPr="0045620D">
              <w:rPr>
                <w:rFonts w:ascii="Times New Roman" w:eastAsia="Times New Roman" w:hAnsi="Times New Roman" w:cs="Times New Roman"/>
                <w:b w:val="0"/>
                <w:color w:val="000000" w:themeColor="text1"/>
                <w:sz w:val="24"/>
                <w:szCs w:val="24"/>
                <w:lang w:eastAsia="pl-PL"/>
              </w:rPr>
              <w:t>5</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09D0" w:rsidRPr="0045620D" w:rsidRDefault="004A09D0" w:rsidP="00EF4AE4">
            <w:pPr>
              <w:pStyle w:val="2Paragrafy"/>
              <w:spacing w:before="0" w:after="0" w:line="276" w:lineRule="auto"/>
              <w:ind w:left="567"/>
              <w:jc w:val="both"/>
              <w:rPr>
                <w:rFonts w:ascii="Times New Roman" w:eastAsia="Times New Roman" w:hAnsi="Times New Roman" w:cs="Times New Roman"/>
                <w:b w:val="0"/>
                <w:color w:val="000000" w:themeColor="text1"/>
                <w:sz w:val="24"/>
                <w:szCs w:val="24"/>
                <w:lang w:eastAsia="pl-PL"/>
              </w:rPr>
            </w:pPr>
            <w:r w:rsidRPr="0045620D">
              <w:rPr>
                <w:rFonts w:ascii="Times New Roman" w:eastAsia="Times New Roman" w:hAnsi="Times New Roman" w:cs="Times New Roman"/>
                <w:b w:val="0"/>
                <w:color w:val="000000" w:themeColor="text1"/>
                <w:sz w:val="24"/>
                <w:szCs w:val="24"/>
                <w:lang w:eastAsia="pl-PL"/>
              </w:rPr>
              <w:t>bdb</w:t>
            </w:r>
          </w:p>
        </w:tc>
      </w:tr>
      <w:tr w:rsidR="004A09D0" w:rsidRPr="0045620D" w:rsidTr="004A09D0">
        <w:trPr>
          <w:trHeight w:val="397"/>
        </w:trPr>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09D0" w:rsidRPr="0045620D" w:rsidRDefault="004A09D0" w:rsidP="00EF4AE4">
            <w:pPr>
              <w:pStyle w:val="2Paragrafy"/>
              <w:spacing w:before="0" w:after="0" w:line="276" w:lineRule="auto"/>
              <w:jc w:val="both"/>
              <w:rPr>
                <w:rFonts w:ascii="Times New Roman" w:eastAsia="Times New Roman" w:hAnsi="Times New Roman" w:cs="Times New Roman"/>
                <w:b w:val="0"/>
                <w:color w:val="000000" w:themeColor="text1"/>
                <w:sz w:val="24"/>
                <w:szCs w:val="24"/>
                <w:lang w:eastAsia="pl-PL"/>
              </w:rPr>
            </w:pPr>
            <w:r w:rsidRPr="0045620D">
              <w:rPr>
                <w:rFonts w:ascii="Times New Roman" w:eastAsia="Times New Roman" w:hAnsi="Times New Roman" w:cs="Times New Roman"/>
                <w:b w:val="0"/>
                <w:color w:val="000000" w:themeColor="text1"/>
                <w:sz w:val="24"/>
                <w:szCs w:val="24"/>
                <w:lang w:eastAsia="pl-PL"/>
              </w:rPr>
              <w:t>3</w:t>
            </w: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09D0" w:rsidRPr="0045620D" w:rsidRDefault="004A09D0" w:rsidP="00EF4AE4">
            <w:pPr>
              <w:pStyle w:val="2Paragrafy"/>
              <w:spacing w:before="0" w:after="0" w:line="276" w:lineRule="auto"/>
              <w:ind w:left="42"/>
              <w:jc w:val="both"/>
              <w:rPr>
                <w:rFonts w:ascii="Times New Roman" w:eastAsia="Times New Roman" w:hAnsi="Times New Roman" w:cs="Times New Roman"/>
                <w:b w:val="0"/>
                <w:color w:val="000000" w:themeColor="text1"/>
                <w:sz w:val="24"/>
                <w:szCs w:val="24"/>
                <w:lang w:eastAsia="pl-PL"/>
              </w:rPr>
            </w:pPr>
            <w:r w:rsidRPr="0045620D">
              <w:rPr>
                <w:rFonts w:ascii="Times New Roman" w:eastAsia="Times New Roman" w:hAnsi="Times New Roman" w:cs="Times New Roman"/>
                <w:b w:val="0"/>
                <w:color w:val="000000" w:themeColor="text1"/>
                <w:sz w:val="24"/>
                <w:szCs w:val="24"/>
                <w:lang w:eastAsia="pl-PL"/>
              </w:rPr>
              <w:t>dobra</w:t>
            </w:r>
          </w:p>
        </w:tc>
        <w:tc>
          <w:tcPr>
            <w:tcW w:w="2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09D0" w:rsidRPr="0045620D" w:rsidRDefault="004A09D0" w:rsidP="00EF4AE4">
            <w:pPr>
              <w:pStyle w:val="2Paragrafy"/>
              <w:spacing w:before="0" w:after="0" w:line="276" w:lineRule="auto"/>
              <w:ind w:left="567"/>
              <w:jc w:val="both"/>
              <w:rPr>
                <w:rFonts w:ascii="Times New Roman" w:eastAsia="Times New Roman" w:hAnsi="Times New Roman" w:cs="Times New Roman"/>
                <w:b w:val="0"/>
                <w:color w:val="000000" w:themeColor="text1"/>
                <w:sz w:val="24"/>
                <w:szCs w:val="24"/>
                <w:lang w:eastAsia="pl-PL"/>
              </w:rPr>
            </w:pPr>
            <w:r w:rsidRPr="0045620D">
              <w:rPr>
                <w:rFonts w:ascii="Times New Roman" w:eastAsia="Times New Roman" w:hAnsi="Times New Roman" w:cs="Times New Roman"/>
                <w:b w:val="0"/>
                <w:color w:val="000000" w:themeColor="text1"/>
                <w:sz w:val="24"/>
                <w:szCs w:val="24"/>
                <w:lang w:eastAsia="pl-PL"/>
              </w:rPr>
              <w:t>4</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09D0" w:rsidRPr="0045620D" w:rsidRDefault="004A09D0" w:rsidP="00EF4AE4">
            <w:pPr>
              <w:pStyle w:val="2Paragrafy"/>
              <w:spacing w:before="0" w:after="0" w:line="276" w:lineRule="auto"/>
              <w:ind w:left="567"/>
              <w:jc w:val="both"/>
              <w:rPr>
                <w:rFonts w:ascii="Times New Roman" w:eastAsia="Times New Roman" w:hAnsi="Times New Roman" w:cs="Times New Roman"/>
                <w:b w:val="0"/>
                <w:color w:val="000000" w:themeColor="text1"/>
                <w:sz w:val="24"/>
                <w:szCs w:val="24"/>
                <w:lang w:eastAsia="pl-PL"/>
              </w:rPr>
            </w:pPr>
            <w:r w:rsidRPr="0045620D">
              <w:rPr>
                <w:rFonts w:ascii="Times New Roman" w:eastAsia="Times New Roman" w:hAnsi="Times New Roman" w:cs="Times New Roman"/>
                <w:b w:val="0"/>
                <w:color w:val="000000" w:themeColor="text1"/>
                <w:sz w:val="24"/>
                <w:szCs w:val="24"/>
                <w:lang w:eastAsia="pl-PL"/>
              </w:rPr>
              <w:t>db</w:t>
            </w:r>
          </w:p>
        </w:tc>
      </w:tr>
      <w:tr w:rsidR="004A09D0" w:rsidRPr="0045620D" w:rsidTr="004A09D0">
        <w:trPr>
          <w:trHeight w:val="397"/>
        </w:trPr>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09D0" w:rsidRPr="0045620D" w:rsidRDefault="004A09D0" w:rsidP="00EF4AE4">
            <w:pPr>
              <w:pStyle w:val="2Paragrafy"/>
              <w:spacing w:before="0" w:after="0" w:line="276" w:lineRule="auto"/>
              <w:jc w:val="both"/>
              <w:rPr>
                <w:rFonts w:ascii="Times New Roman" w:eastAsia="Times New Roman" w:hAnsi="Times New Roman" w:cs="Times New Roman"/>
                <w:b w:val="0"/>
                <w:color w:val="000000" w:themeColor="text1"/>
                <w:sz w:val="24"/>
                <w:szCs w:val="24"/>
                <w:lang w:eastAsia="pl-PL"/>
              </w:rPr>
            </w:pPr>
            <w:r w:rsidRPr="0045620D">
              <w:rPr>
                <w:rFonts w:ascii="Times New Roman" w:eastAsia="Times New Roman" w:hAnsi="Times New Roman" w:cs="Times New Roman"/>
                <w:b w:val="0"/>
                <w:color w:val="000000" w:themeColor="text1"/>
                <w:sz w:val="24"/>
                <w:szCs w:val="24"/>
                <w:lang w:eastAsia="pl-PL"/>
              </w:rPr>
              <w:t>4</w:t>
            </w: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09D0" w:rsidRPr="0045620D" w:rsidRDefault="004A09D0" w:rsidP="00EF4AE4">
            <w:pPr>
              <w:pStyle w:val="2Paragrafy"/>
              <w:spacing w:before="0" w:after="0" w:line="276" w:lineRule="auto"/>
              <w:ind w:left="42"/>
              <w:jc w:val="both"/>
              <w:rPr>
                <w:rFonts w:ascii="Times New Roman" w:eastAsia="Times New Roman" w:hAnsi="Times New Roman" w:cs="Times New Roman"/>
                <w:b w:val="0"/>
                <w:color w:val="000000" w:themeColor="text1"/>
                <w:sz w:val="24"/>
                <w:szCs w:val="24"/>
                <w:lang w:eastAsia="pl-PL"/>
              </w:rPr>
            </w:pPr>
            <w:r w:rsidRPr="0045620D">
              <w:rPr>
                <w:rFonts w:ascii="Times New Roman" w:eastAsia="Times New Roman" w:hAnsi="Times New Roman" w:cs="Times New Roman"/>
                <w:b w:val="0"/>
                <w:color w:val="000000" w:themeColor="text1"/>
                <w:sz w:val="24"/>
                <w:szCs w:val="24"/>
                <w:lang w:eastAsia="pl-PL"/>
              </w:rPr>
              <w:t>dostateczna</w:t>
            </w:r>
          </w:p>
        </w:tc>
        <w:tc>
          <w:tcPr>
            <w:tcW w:w="2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09D0" w:rsidRPr="0045620D" w:rsidRDefault="004A09D0" w:rsidP="00EF4AE4">
            <w:pPr>
              <w:pStyle w:val="2Paragrafy"/>
              <w:spacing w:before="0" w:after="0" w:line="276" w:lineRule="auto"/>
              <w:ind w:left="567"/>
              <w:jc w:val="both"/>
              <w:rPr>
                <w:rFonts w:ascii="Times New Roman" w:eastAsia="Times New Roman" w:hAnsi="Times New Roman" w:cs="Times New Roman"/>
                <w:b w:val="0"/>
                <w:color w:val="000000" w:themeColor="text1"/>
                <w:sz w:val="24"/>
                <w:szCs w:val="24"/>
                <w:lang w:eastAsia="pl-PL"/>
              </w:rPr>
            </w:pPr>
            <w:r w:rsidRPr="0045620D">
              <w:rPr>
                <w:rFonts w:ascii="Times New Roman" w:eastAsia="Times New Roman" w:hAnsi="Times New Roman" w:cs="Times New Roman"/>
                <w:b w:val="0"/>
                <w:color w:val="000000" w:themeColor="text1"/>
                <w:sz w:val="24"/>
                <w:szCs w:val="24"/>
                <w:lang w:eastAsia="pl-PL"/>
              </w:rPr>
              <w:t>3</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09D0" w:rsidRPr="0045620D" w:rsidRDefault="004A09D0" w:rsidP="00EF4AE4">
            <w:pPr>
              <w:pStyle w:val="2Paragrafy"/>
              <w:spacing w:before="0" w:after="0" w:line="276" w:lineRule="auto"/>
              <w:ind w:left="567"/>
              <w:jc w:val="both"/>
              <w:rPr>
                <w:rFonts w:ascii="Times New Roman" w:eastAsia="Times New Roman" w:hAnsi="Times New Roman" w:cs="Times New Roman"/>
                <w:b w:val="0"/>
                <w:color w:val="000000" w:themeColor="text1"/>
                <w:sz w:val="24"/>
                <w:szCs w:val="24"/>
                <w:lang w:eastAsia="pl-PL"/>
              </w:rPr>
            </w:pPr>
            <w:r w:rsidRPr="0045620D">
              <w:rPr>
                <w:rFonts w:ascii="Times New Roman" w:eastAsia="Times New Roman" w:hAnsi="Times New Roman" w:cs="Times New Roman"/>
                <w:b w:val="0"/>
                <w:color w:val="000000" w:themeColor="text1"/>
                <w:sz w:val="24"/>
                <w:szCs w:val="24"/>
                <w:lang w:eastAsia="pl-PL"/>
              </w:rPr>
              <w:t>dst</w:t>
            </w:r>
          </w:p>
        </w:tc>
      </w:tr>
      <w:tr w:rsidR="004A09D0" w:rsidRPr="0045620D" w:rsidTr="004A09D0">
        <w:trPr>
          <w:trHeight w:val="397"/>
        </w:trPr>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09D0" w:rsidRPr="0045620D" w:rsidRDefault="004A09D0" w:rsidP="00EF4AE4">
            <w:pPr>
              <w:pStyle w:val="2Paragrafy"/>
              <w:spacing w:before="0" w:after="0" w:line="276" w:lineRule="auto"/>
              <w:jc w:val="both"/>
              <w:rPr>
                <w:rFonts w:ascii="Times New Roman" w:eastAsia="Times New Roman" w:hAnsi="Times New Roman" w:cs="Times New Roman"/>
                <w:b w:val="0"/>
                <w:color w:val="000000" w:themeColor="text1"/>
                <w:sz w:val="24"/>
                <w:szCs w:val="24"/>
                <w:lang w:eastAsia="pl-PL"/>
              </w:rPr>
            </w:pPr>
            <w:r w:rsidRPr="0045620D">
              <w:rPr>
                <w:rFonts w:ascii="Times New Roman" w:eastAsia="Times New Roman" w:hAnsi="Times New Roman" w:cs="Times New Roman"/>
                <w:b w:val="0"/>
                <w:color w:val="000000" w:themeColor="text1"/>
                <w:sz w:val="24"/>
                <w:szCs w:val="24"/>
                <w:lang w:eastAsia="pl-PL"/>
              </w:rPr>
              <w:t>5</w:t>
            </w: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09D0" w:rsidRPr="0045620D" w:rsidRDefault="004A09D0" w:rsidP="00EF4AE4">
            <w:pPr>
              <w:pStyle w:val="2Paragrafy"/>
              <w:spacing w:before="0" w:after="0" w:line="276" w:lineRule="auto"/>
              <w:ind w:left="42"/>
              <w:jc w:val="both"/>
              <w:rPr>
                <w:rFonts w:ascii="Times New Roman" w:eastAsia="Times New Roman" w:hAnsi="Times New Roman" w:cs="Times New Roman"/>
                <w:b w:val="0"/>
                <w:color w:val="000000" w:themeColor="text1"/>
                <w:sz w:val="24"/>
                <w:szCs w:val="24"/>
                <w:lang w:eastAsia="pl-PL"/>
              </w:rPr>
            </w:pPr>
            <w:r w:rsidRPr="0045620D">
              <w:rPr>
                <w:rFonts w:ascii="Times New Roman" w:eastAsia="Times New Roman" w:hAnsi="Times New Roman" w:cs="Times New Roman"/>
                <w:b w:val="0"/>
                <w:color w:val="000000" w:themeColor="text1"/>
                <w:sz w:val="24"/>
                <w:szCs w:val="24"/>
                <w:lang w:eastAsia="pl-PL"/>
              </w:rPr>
              <w:t>dopuszczająca</w:t>
            </w:r>
          </w:p>
        </w:tc>
        <w:tc>
          <w:tcPr>
            <w:tcW w:w="2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09D0" w:rsidRPr="0045620D" w:rsidRDefault="004A09D0" w:rsidP="00EF4AE4">
            <w:pPr>
              <w:pStyle w:val="2Paragrafy"/>
              <w:spacing w:before="0" w:after="0" w:line="276" w:lineRule="auto"/>
              <w:ind w:left="567"/>
              <w:jc w:val="both"/>
              <w:rPr>
                <w:rFonts w:ascii="Times New Roman" w:eastAsia="Times New Roman" w:hAnsi="Times New Roman" w:cs="Times New Roman"/>
                <w:b w:val="0"/>
                <w:color w:val="000000" w:themeColor="text1"/>
                <w:sz w:val="24"/>
                <w:szCs w:val="24"/>
                <w:lang w:eastAsia="pl-PL"/>
              </w:rPr>
            </w:pPr>
            <w:r w:rsidRPr="0045620D">
              <w:rPr>
                <w:rFonts w:ascii="Times New Roman" w:eastAsia="Times New Roman" w:hAnsi="Times New Roman" w:cs="Times New Roman"/>
                <w:b w:val="0"/>
                <w:color w:val="000000" w:themeColor="text1"/>
                <w:sz w:val="24"/>
                <w:szCs w:val="24"/>
                <w:lang w:eastAsia="pl-PL"/>
              </w:rPr>
              <w:t>2</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09D0" w:rsidRPr="0045620D" w:rsidRDefault="004A09D0" w:rsidP="00EF4AE4">
            <w:pPr>
              <w:pStyle w:val="2Paragrafy"/>
              <w:spacing w:before="0" w:after="0" w:line="276" w:lineRule="auto"/>
              <w:ind w:left="567"/>
              <w:jc w:val="both"/>
              <w:rPr>
                <w:rFonts w:ascii="Times New Roman" w:eastAsia="Times New Roman" w:hAnsi="Times New Roman" w:cs="Times New Roman"/>
                <w:b w:val="0"/>
                <w:color w:val="000000" w:themeColor="text1"/>
                <w:sz w:val="24"/>
                <w:szCs w:val="24"/>
                <w:lang w:eastAsia="pl-PL"/>
              </w:rPr>
            </w:pPr>
            <w:r w:rsidRPr="0045620D">
              <w:rPr>
                <w:rFonts w:ascii="Times New Roman" w:eastAsia="Times New Roman" w:hAnsi="Times New Roman" w:cs="Times New Roman"/>
                <w:b w:val="0"/>
                <w:color w:val="000000" w:themeColor="text1"/>
                <w:sz w:val="24"/>
                <w:szCs w:val="24"/>
                <w:lang w:eastAsia="pl-PL"/>
              </w:rPr>
              <w:t>dop</w:t>
            </w:r>
          </w:p>
        </w:tc>
      </w:tr>
      <w:tr w:rsidR="004A09D0" w:rsidRPr="0045620D" w:rsidTr="004A09D0">
        <w:trPr>
          <w:trHeight w:val="397"/>
        </w:trPr>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09D0" w:rsidRPr="0045620D" w:rsidRDefault="004A09D0" w:rsidP="00EF4AE4">
            <w:pPr>
              <w:pStyle w:val="2Paragrafy"/>
              <w:spacing w:before="0" w:after="0" w:line="276" w:lineRule="auto"/>
              <w:jc w:val="both"/>
              <w:rPr>
                <w:rFonts w:ascii="Times New Roman" w:eastAsia="Times New Roman" w:hAnsi="Times New Roman" w:cs="Times New Roman"/>
                <w:b w:val="0"/>
                <w:color w:val="000000" w:themeColor="text1"/>
                <w:sz w:val="24"/>
                <w:szCs w:val="24"/>
                <w:lang w:eastAsia="pl-PL"/>
              </w:rPr>
            </w:pPr>
            <w:r w:rsidRPr="0045620D">
              <w:rPr>
                <w:rFonts w:ascii="Times New Roman" w:eastAsia="Times New Roman" w:hAnsi="Times New Roman" w:cs="Times New Roman"/>
                <w:b w:val="0"/>
                <w:color w:val="000000" w:themeColor="text1"/>
                <w:sz w:val="24"/>
                <w:szCs w:val="24"/>
                <w:lang w:eastAsia="pl-PL"/>
              </w:rPr>
              <w:t>6</w:t>
            </w: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09D0" w:rsidRPr="0045620D" w:rsidRDefault="004A09D0" w:rsidP="00EF4AE4">
            <w:pPr>
              <w:pStyle w:val="2Paragrafy"/>
              <w:spacing w:before="0" w:after="0" w:line="276" w:lineRule="auto"/>
              <w:ind w:left="42"/>
              <w:jc w:val="both"/>
              <w:rPr>
                <w:rFonts w:ascii="Times New Roman" w:eastAsia="Times New Roman" w:hAnsi="Times New Roman" w:cs="Times New Roman"/>
                <w:b w:val="0"/>
                <w:color w:val="000000" w:themeColor="text1"/>
                <w:sz w:val="24"/>
                <w:szCs w:val="24"/>
                <w:lang w:eastAsia="pl-PL"/>
              </w:rPr>
            </w:pPr>
            <w:r w:rsidRPr="0045620D">
              <w:rPr>
                <w:rFonts w:ascii="Times New Roman" w:eastAsia="Times New Roman" w:hAnsi="Times New Roman" w:cs="Times New Roman"/>
                <w:b w:val="0"/>
                <w:color w:val="000000" w:themeColor="text1"/>
                <w:sz w:val="24"/>
                <w:szCs w:val="24"/>
                <w:lang w:eastAsia="pl-PL"/>
              </w:rPr>
              <w:t>niedostateczna</w:t>
            </w:r>
          </w:p>
        </w:tc>
        <w:tc>
          <w:tcPr>
            <w:tcW w:w="2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09D0" w:rsidRPr="0045620D" w:rsidRDefault="004A09D0" w:rsidP="00EF4AE4">
            <w:pPr>
              <w:pStyle w:val="2Paragrafy"/>
              <w:spacing w:before="0" w:after="0" w:line="276" w:lineRule="auto"/>
              <w:ind w:left="567"/>
              <w:jc w:val="both"/>
              <w:rPr>
                <w:rFonts w:ascii="Times New Roman" w:eastAsia="Times New Roman" w:hAnsi="Times New Roman" w:cs="Times New Roman"/>
                <w:b w:val="0"/>
                <w:color w:val="000000" w:themeColor="text1"/>
                <w:sz w:val="24"/>
                <w:szCs w:val="24"/>
                <w:lang w:eastAsia="pl-PL"/>
              </w:rPr>
            </w:pPr>
            <w:r w:rsidRPr="0045620D">
              <w:rPr>
                <w:rFonts w:ascii="Times New Roman" w:eastAsia="Times New Roman" w:hAnsi="Times New Roman" w:cs="Times New Roman"/>
                <w:b w:val="0"/>
                <w:color w:val="000000" w:themeColor="text1"/>
                <w:sz w:val="24"/>
                <w:szCs w:val="24"/>
                <w:lang w:eastAsia="pl-PL"/>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09D0" w:rsidRPr="0045620D" w:rsidRDefault="004A09D0" w:rsidP="00EF4AE4">
            <w:pPr>
              <w:pStyle w:val="2Paragrafy"/>
              <w:spacing w:before="0" w:after="0" w:line="276" w:lineRule="auto"/>
              <w:ind w:left="567"/>
              <w:jc w:val="both"/>
              <w:rPr>
                <w:rFonts w:ascii="Times New Roman" w:eastAsia="Times New Roman" w:hAnsi="Times New Roman" w:cs="Times New Roman"/>
                <w:b w:val="0"/>
                <w:color w:val="000000" w:themeColor="text1"/>
                <w:sz w:val="24"/>
                <w:szCs w:val="24"/>
                <w:lang w:eastAsia="pl-PL"/>
              </w:rPr>
            </w:pPr>
            <w:r w:rsidRPr="0045620D">
              <w:rPr>
                <w:rFonts w:ascii="Times New Roman" w:eastAsia="Times New Roman" w:hAnsi="Times New Roman" w:cs="Times New Roman"/>
                <w:b w:val="0"/>
                <w:color w:val="000000" w:themeColor="text1"/>
                <w:sz w:val="24"/>
                <w:szCs w:val="24"/>
                <w:lang w:eastAsia="pl-PL"/>
              </w:rPr>
              <w:t>ndst</w:t>
            </w:r>
          </w:p>
        </w:tc>
      </w:tr>
    </w:tbl>
    <w:p w:rsidR="004A09D0" w:rsidRPr="0045620D" w:rsidRDefault="004A09D0" w:rsidP="00EF4AE4">
      <w:pPr>
        <w:pStyle w:val="2Paragrafy"/>
        <w:spacing w:before="0" w:after="0" w:line="276" w:lineRule="auto"/>
        <w:ind w:left="567"/>
        <w:jc w:val="both"/>
        <w:rPr>
          <w:rFonts w:ascii="Times New Roman" w:hAnsi="Times New Roman" w:cs="Times New Roman"/>
          <w:b w:val="0"/>
          <w:color w:val="000000" w:themeColor="text1"/>
          <w:sz w:val="24"/>
          <w:szCs w:val="24"/>
        </w:rPr>
      </w:pPr>
    </w:p>
    <w:p w:rsidR="004A09D0" w:rsidRPr="0045620D" w:rsidRDefault="004A09D0" w:rsidP="00EF4AE4">
      <w:pPr>
        <w:pStyle w:val="2Paragrafy"/>
        <w:spacing w:before="0" w:after="0" w:line="276" w:lineRule="auto"/>
        <w:jc w:val="both"/>
        <w:rPr>
          <w:rFonts w:ascii="Times New Roman" w:hAnsi="Times New Roman" w:cs="Times New Roman"/>
          <w:color w:val="000000" w:themeColor="text1"/>
          <w:sz w:val="24"/>
          <w:szCs w:val="24"/>
        </w:rPr>
      </w:pPr>
      <w:r w:rsidRPr="0045620D">
        <w:rPr>
          <w:rFonts w:ascii="Times New Roman" w:hAnsi="Times New Roman" w:cs="Times New Roman"/>
          <w:b w:val="0"/>
          <w:color w:val="000000" w:themeColor="text1"/>
          <w:sz w:val="24"/>
          <w:szCs w:val="24"/>
        </w:rPr>
        <w:t xml:space="preserve">Pozytywnymi ocenami klasyfikacyjnymi są oceny ustalone w stopniach, o których mowa </w:t>
      </w:r>
      <w:r w:rsidRPr="0045620D">
        <w:rPr>
          <w:rFonts w:ascii="Times New Roman" w:hAnsi="Times New Roman" w:cs="Times New Roman"/>
          <w:b w:val="0"/>
          <w:color w:val="000000" w:themeColor="text1"/>
          <w:sz w:val="24"/>
          <w:szCs w:val="24"/>
        </w:rPr>
        <w:br/>
        <w:t>w pkt 1–5 tabeli.</w:t>
      </w:r>
      <w:r w:rsidRPr="0045620D">
        <w:rPr>
          <w:rFonts w:ascii="Times New Roman" w:hAnsi="Times New Roman" w:cs="Times New Roman"/>
          <w:color w:val="000000" w:themeColor="text1"/>
          <w:sz w:val="24"/>
          <w:szCs w:val="24"/>
        </w:rPr>
        <w:t xml:space="preserve"> </w:t>
      </w:r>
      <w:r w:rsidRPr="0045620D">
        <w:rPr>
          <w:rFonts w:ascii="Times New Roman" w:hAnsi="Times New Roman" w:cs="Times New Roman"/>
          <w:b w:val="0"/>
          <w:color w:val="000000" w:themeColor="text1"/>
          <w:sz w:val="24"/>
          <w:szCs w:val="24"/>
        </w:rPr>
        <w:t>Negatywną oceną klasyfikacyjną jest ocena ustalona w stopniu, o którym mowa w pkt</w:t>
      </w:r>
      <w:r w:rsidR="00104B1F">
        <w:rPr>
          <w:rFonts w:ascii="Times New Roman" w:hAnsi="Times New Roman" w:cs="Times New Roman"/>
          <w:b w:val="0"/>
          <w:color w:val="000000" w:themeColor="text1"/>
          <w:sz w:val="24"/>
          <w:szCs w:val="24"/>
        </w:rPr>
        <w:t>.</w:t>
      </w:r>
      <w:r w:rsidRPr="0045620D">
        <w:rPr>
          <w:rFonts w:ascii="Times New Roman" w:hAnsi="Times New Roman" w:cs="Times New Roman"/>
          <w:b w:val="0"/>
          <w:color w:val="000000" w:themeColor="text1"/>
          <w:sz w:val="24"/>
          <w:szCs w:val="24"/>
        </w:rPr>
        <w:t xml:space="preserve"> 6 tabeli.</w:t>
      </w:r>
    </w:p>
    <w:p w:rsidR="004A09D0" w:rsidRPr="0045620D" w:rsidRDefault="004A09D0" w:rsidP="00EF4AE4">
      <w:pPr>
        <w:pStyle w:val="Akapitzlist"/>
        <w:autoSpaceDE w:val="0"/>
        <w:autoSpaceDN w:val="0"/>
        <w:spacing w:after="0"/>
        <w:ind w:left="0"/>
        <w:jc w:val="both"/>
        <w:rPr>
          <w:rFonts w:ascii="Times New Roman" w:hAnsi="Times New Roman"/>
          <w:color w:val="000000" w:themeColor="text1"/>
          <w:sz w:val="24"/>
          <w:szCs w:val="24"/>
        </w:rPr>
      </w:pPr>
      <w:r w:rsidRPr="0045620D">
        <w:rPr>
          <w:rFonts w:ascii="Times New Roman" w:hAnsi="Times New Roman"/>
          <w:color w:val="000000" w:themeColor="text1"/>
          <w:sz w:val="24"/>
          <w:szCs w:val="24"/>
        </w:rPr>
        <w:t xml:space="preserve">2. Oceny bieżące, cząstkowe, okresowe i roczne oceny klasyfikacyjne z zajęć edukacyjnych ustala nauczyciel danego przedmiotu w stopniach według skali przedstawionej w ust. l. Dopuszcza się dodawanie do oceny znaku „+" lub „-", przy czym „+” podwyższa ocenę o pół stopnia, a „-” obniża ocenę o pół stopnia. </w:t>
      </w:r>
    </w:p>
    <w:p w:rsidR="004A09D0" w:rsidRPr="0045620D" w:rsidRDefault="004A09D0" w:rsidP="00EF4AE4">
      <w:pPr>
        <w:autoSpaceDE w:val="0"/>
        <w:jc w:val="both"/>
        <w:rPr>
          <w:rFonts w:ascii="Times New Roman" w:hAnsi="Times New Roman" w:cs="Times New Roman"/>
          <w:b/>
          <w:color w:val="000000" w:themeColor="text1"/>
          <w:szCs w:val="24"/>
        </w:rPr>
      </w:pPr>
      <w:r w:rsidRPr="0045620D">
        <w:rPr>
          <w:rFonts w:ascii="Times New Roman" w:hAnsi="Times New Roman" w:cs="Times New Roman"/>
          <w:color w:val="000000" w:themeColor="text1"/>
          <w:szCs w:val="24"/>
        </w:rPr>
        <w:t>3. Roczne oceny klasyfikacyjne z zachowania są ustalone wg następującej skali:</w:t>
      </w:r>
    </w:p>
    <w:p w:rsidR="004A09D0" w:rsidRPr="0045620D" w:rsidRDefault="004A09D0" w:rsidP="00EF4AE4">
      <w:pPr>
        <w:pStyle w:val="2Paragrafy"/>
        <w:spacing w:before="0" w:after="0" w:line="276" w:lineRule="auto"/>
        <w:ind w:left="567"/>
        <w:jc w:val="both"/>
        <w:rPr>
          <w:rFonts w:ascii="Times New Roman" w:hAnsi="Times New Roman" w:cs="Times New Roman"/>
          <w:b w:val="0"/>
          <w:color w:val="000000" w:themeColor="text1"/>
          <w:sz w:val="24"/>
          <w:szCs w:val="24"/>
        </w:rPr>
      </w:pPr>
    </w:p>
    <w:tbl>
      <w:tblPr>
        <w:tblW w:w="6127" w:type="dxa"/>
        <w:tblInd w:w="1523" w:type="dxa"/>
        <w:tblCellMar>
          <w:left w:w="10" w:type="dxa"/>
          <w:right w:w="10" w:type="dxa"/>
        </w:tblCellMar>
        <w:tblLook w:val="04A0" w:firstRow="1" w:lastRow="0" w:firstColumn="1" w:lastColumn="0" w:noHBand="0" w:noVBand="1"/>
      </w:tblPr>
      <w:tblGrid>
        <w:gridCol w:w="608"/>
        <w:gridCol w:w="2588"/>
        <w:gridCol w:w="2931"/>
      </w:tblGrid>
      <w:tr w:rsidR="004A09D0" w:rsidRPr="0045620D" w:rsidTr="004A09D0">
        <w:trPr>
          <w:trHeight w:val="397"/>
        </w:trPr>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09D0" w:rsidRPr="0045620D" w:rsidRDefault="004A09D0" w:rsidP="00EF4AE4">
            <w:pPr>
              <w:pStyle w:val="2Paragrafy"/>
              <w:spacing w:before="0" w:after="0" w:line="276" w:lineRule="auto"/>
              <w:ind w:left="65"/>
              <w:jc w:val="both"/>
              <w:rPr>
                <w:rFonts w:ascii="Times New Roman" w:eastAsia="Times New Roman" w:hAnsi="Times New Roman" w:cs="Times New Roman"/>
                <w:b w:val="0"/>
                <w:color w:val="000000" w:themeColor="text1"/>
                <w:sz w:val="24"/>
                <w:szCs w:val="24"/>
                <w:lang w:eastAsia="pl-PL"/>
              </w:rPr>
            </w:pPr>
            <w:r w:rsidRPr="0045620D">
              <w:rPr>
                <w:rFonts w:ascii="Times New Roman" w:eastAsia="Times New Roman" w:hAnsi="Times New Roman" w:cs="Times New Roman"/>
                <w:b w:val="0"/>
                <w:color w:val="000000" w:themeColor="text1"/>
                <w:sz w:val="24"/>
                <w:szCs w:val="24"/>
                <w:lang w:eastAsia="pl-PL"/>
              </w:rPr>
              <w:t>Lp.</w:t>
            </w:r>
          </w:p>
        </w:tc>
        <w:tc>
          <w:tcPr>
            <w:tcW w:w="2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09D0" w:rsidRPr="0045620D" w:rsidRDefault="004A09D0" w:rsidP="00EF4AE4">
            <w:pPr>
              <w:pStyle w:val="2Paragrafy"/>
              <w:spacing w:before="0" w:after="0" w:line="276" w:lineRule="auto"/>
              <w:ind w:left="567"/>
              <w:jc w:val="both"/>
              <w:rPr>
                <w:rFonts w:ascii="Times New Roman" w:eastAsia="Times New Roman" w:hAnsi="Times New Roman" w:cs="Times New Roman"/>
                <w:b w:val="0"/>
                <w:color w:val="000000" w:themeColor="text1"/>
                <w:sz w:val="24"/>
                <w:szCs w:val="24"/>
                <w:lang w:eastAsia="pl-PL"/>
              </w:rPr>
            </w:pPr>
            <w:r w:rsidRPr="0045620D">
              <w:rPr>
                <w:rFonts w:ascii="Times New Roman" w:eastAsia="Times New Roman" w:hAnsi="Times New Roman" w:cs="Times New Roman"/>
                <w:b w:val="0"/>
                <w:color w:val="000000" w:themeColor="text1"/>
                <w:sz w:val="24"/>
                <w:szCs w:val="24"/>
                <w:lang w:eastAsia="pl-PL"/>
              </w:rPr>
              <w:t>Nazwa oceny</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09D0" w:rsidRPr="0045620D" w:rsidRDefault="004A09D0" w:rsidP="00EF4AE4">
            <w:pPr>
              <w:pStyle w:val="2Paragrafy"/>
              <w:spacing w:before="0" w:after="0" w:line="276" w:lineRule="auto"/>
              <w:ind w:left="139"/>
              <w:jc w:val="both"/>
              <w:rPr>
                <w:rFonts w:ascii="Times New Roman" w:eastAsia="Times New Roman" w:hAnsi="Times New Roman" w:cs="Times New Roman"/>
                <w:b w:val="0"/>
                <w:color w:val="000000" w:themeColor="text1"/>
                <w:sz w:val="24"/>
                <w:szCs w:val="24"/>
                <w:lang w:eastAsia="pl-PL"/>
              </w:rPr>
            </w:pPr>
            <w:r w:rsidRPr="0045620D">
              <w:rPr>
                <w:rFonts w:ascii="Times New Roman" w:eastAsia="Times New Roman" w:hAnsi="Times New Roman" w:cs="Times New Roman"/>
                <w:b w:val="0"/>
                <w:color w:val="000000" w:themeColor="text1"/>
                <w:sz w:val="24"/>
                <w:szCs w:val="24"/>
                <w:lang w:eastAsia="pl-PL"/>
              </w:rPr>
              <w:t>Skrót oceny</w:t>
            </w:r>
          </w:p>
        </w:tc>
      </w:tr>
      <w:tr w:rsidR="004A09D0" w:rsidRPr="0045620D" w:rsidTr="004A09D0">
        <w:trPr>
          <w:trHeight w:val="397"/>
        </w:trPr>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09D0" w:rsidRPr="0045620D" w:rsidRDefault="004A09D0" w:rsidP="00EF4AE4">
            <w:pPr>
              <w:pStyle w:val="2Paragrafy"/>
              <w:spacing w:before="0" w:after="0" w:line="276" w:lineRule="auto"/>
              <w:ind w:left="65"/>
              <w:jc w:val="both"/>
              <w:rPr>
                <w:rFonts w:ascii="Times New Roman" w:eastAsia="Times New Roman" w:hAnsi="Times New Roman" w:cs="Times New Roman"/>
                <w:b w:val="0"/>
                <w:color w:val="000000" w:themeColor="text1"/>
                <w:sz w:val="24"/>
                <w:szCs w:val="24"/>
                <w:lang w:eastAsia="pl-PL"/>
              </w:rPr>
            </w:pPr>
            <w:r w:rsidRPr="0045620D">
              <w:rPr>
                <w:rFonts w:ascii="Times New Roman" w:eastAsia="Times New Roman" w:hAnsi="Times New Roman" w:cs="Times New Roman"/>
                <w:b w:val="0"/>
                <w:color w:val="000000" w:themeColor="text1"/>
                <w:sz w:val="24"/>
                <w:szCs w:val="24"/>
                <w:lang w:eastAsia="pl-PL"/>
              </w:rPr>
              <w:t>1</w:t>
            </w:r>
          </w:p>
        </w:tc>
        <w:tc>
          <w:tcPr>
            <w:tcW w:w="2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09D0" w:rsidRPr="0045620D" w:rsidRDefault="004A09D0" w:rsidP="00EF4AE4">
            <w:pPr>
              <w:pStyle w:val="2Paragrafy"/>
              <w:spacing w:before="0" w:after="0" w:line="276" w:lineRule="auto"/>
              <w:jc w:val="both"/>
              <w:rPr>
                <w:rFonts w:ascii="Times New Roman" w:eastAsia="Times New Roman" w:hAnsi="Times New Roman" w:cs="Times New Roman"/>
                <w:b w:val="0"/>
                <w:color w:val="000000" w:themeColor="text1"/>
                <w:sz w:val="24"/>
                <w:szCs w:val="24"/>
                <w:lang w:eastAsia="pl-PL"/>
              </w:rPr>
            </w:pPr>
            <w:r w:rsidRPr="0045620D">
              <w:rPr>
                <w:rFonts w:ascii="Times New Roman" w:eastAsia="Times New Roman" w:hAnsi="Times New Roman" w:cs="Times New Roman"/>
                <w:b w:val="0"/>
                <w:color w:val="000000" w:themeColor="text1"/>
                <w:sz w:val="24"/>
                <w:szCs w:val="24"/>
                <w:lang w:eastAsia="pl-PL"/>
              </w:rPr>
              <w:t>wzorowa</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09D0" w:rsidRPr="0045620D" w:rsidRDefault="004A09D0" w:rsidP="00EF4AE4">
            <w:pPr>
              <w:pStyle w:val="2Paragrafy"/>
              <w:spacing w:before="0" w:after="0" w:line="276" w:lineRule="auto"/>
              <w:ind w:left="139"/>
              <w:jc w:val="both"/>
              <w:rPr>
                <w:rFonts w:ascii="Times New Roman" w:eastAsia="Times New Roman" w:hAnsi="Times New Roman" w:cs="Times New Roman"/>
                <w:b w:val="0"/>
                <w:color w:val="000000" w:themeColor="text1"/>
                <w:sz w:val="24"/>
                <w:szCs w:val="24"/>
                <w:lang w:eastAsia="pl-PL"/>
              </w:rPr>
            </w:pPr>
            <w:r w:rsidRPr="0045620D">
              <w:rPr>
                <w:rFonts w:ascii="Times New Roman" w:eastAsia="Times New Roman" w:hAnsi="Times New Roman" w:cs="Times New Roman"/>
                <w:b w:val="0"/>
                <w:color w:val="000000" w:themeColor="text1"/>
                <w:sz w:val="24"/>
                <w:szCs w:val="24"/>
                <w:lang w:eastAsia="pl-PL"/>
              </w:rPr>
              <w:t>wz</w:t>
            </w:r>
          </w:p>
        </w:tc>
      </w:tr>
      <w:tr w:rsidR="004A09D0" w:rsidRPr="0045620D" w:rsidTr="004A09D0">
        <w:trPr>
          <w:trHeight w:val="397"/>
        </w:trPr>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09D0" w:rsidRPr="0045620D" w:rsidRDefault="004A09D0" w:rsidP="00EF4AE4">
            <w:pPr>
              <w:pStyle w:val="2Paragrafy"/>
              <w:spacing w:before="0" w:after="0" w:line="276" w:lineRule="auto"/>
              <w:ind w:left="65"/>
              <w:jc w:val="both"/>
              <w:rPr>
                <w:rFonts w:ascii="Times New Roman" w:eastAsia="Times New Roman" w:hAnsi="Times New Roman" w:cs="Times New Roman"/>
                <w:b w:val="0"/>
                <w:color w:val="000000" w:themeColor="text1"/>
                <w:sz w:val="24"/>
                <w:szCs w:val="24"/>
                <w:lang w:eastAsia="pl-PL"/>
              </w:rPr>
            </w:pPr>
            <w:r w:rsidRPr="0045620D">
              <w:rPr>
                <w:rFonts w:ascii="Times New Roman" w:eastAsia="Times New Roman" w:hAnsi="Times New Roman" w:cs="Times New Roman"/>
                <w:b w:val="0"/>
                <w:color w:val="000000" w:themeColor="text1"/>
                <w:sz w:val="24"/>
                <w:szCs w:val="24"/>
                <w:lang w:eastAsia="pl-PL"/>
              </w:rPr>
              <w:lastRenderedPageBreak/>
              <w:t>2</w:t>
            </w:r>
          </w:p>
        </w:tc>
        <w:tc>
          <w:tcPr>
            <w:tcW w:w="2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09D0" w:rsidRPr="0045620D" w:rsidRDefault="004A09D0" w:rsidP="00EF4AE4">
            <w:pPr>
              <w:pStyle w:val="2Paragrafy"/>
              <w:spacing w:before="0" w:after="0" w:line="276" w:lineRule="auto"/>
              <w:jc w:val="both"/>
              <w:rPr>
                <w:rFonts w:ascii="Times New Roman" w:eastAsia="Times New Roman" w:hAnsi="Times New Roman" w:cs="Times New Roman"/>
                <w:b w:val="0"/>
                <w:color w:val="000000" w:themeColor="text1"/>
                <w:sz w:val="24"/>
                <w:szCs w:val="24"/>
                <w:lang w:eastAsia="pl-PL"/>
              </w:rPr>
            </w:pPr>
            <w:r w:rsidRPr="0045620D">
              <w:rPr>
                <w:rFonts w:ascii="Times New Roman" w:eastAsia="Times New Roman" w:hAnsi="Times New Roman" w:cs="Times New Roman"/>
                <w:b w:val="0"/>
                <w:color w:val="000000" w:themeColor="text1"/>
                <w:sz w:val="24"/>
                <w:szCs w:val="24"/>
                <w:lang w:eastAsia="pl-PL"/>
              </w:rPr>
              <w:t>bardzo dobra</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09D0" w:rsidRPr="0045620D" w:rsidRDefault="004A09D0" w:rsidP="00EF4AE4">
            <w:pPr>
              <w:pStyle w:val="2Paragrafy"/>
              <w:spacing w:before="0" w:after="0" w:line="276" w:lineRule="auto"/>
              <w:ind w:left="139"/>
              <w:jc w:val="both"/>
              <w:rPr>
                <w:rFonts w:ascii="Times New Roman" w:eastAsia="Times New Roman" w:hAnsi="Times New Roman" w:cs="Times New Roman"/>
                <w:b w:val="0"/>
                <w:color w:val="000000" w:themeColor="text1"/>
                <w:sz w:val="24"/>
                <w:szCs w:val="24"/>
                <w:lang w:eastAsia="pl-PL"/>
              </w:rPr>
            </w:pPr>
            <w:r w:rsidRPr="0045620D">
              <w:rPr>
                <w:rFonts w:ascii="Times New Roman" w:eastAsia="Times New Roman" w:hAnsi="Times New Roman" w:cs="Times New Roman"/>
                <w:b w:val="0"/>
                <w:color w:val="000000" w:themeColor="text1"/>
                <w:sz w:val="24"/>
                <w:szCs w:val="24"/>
                <w:lang w:eastAsia="pl-PL"/>
              </w:rPr>
              <w:t>bdb</w:t>
            </w:r>
          </w:p>
        </w:tc>
      </w:tr>
      <w:tr w:rsidR="004A09D0" w:rsidRPr="0045620D" w:rsidTr="004A09D0">
        <w:trPr>
          <w:trHeight w:val="397"/>
        </w:trPr>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09D0" w:rsidRPr="0045620D" w:rsidRDefault="004A09D0" w:rsidP="00EF4AE4">
            <w:pPr>
              <w:pStyle w:val="2Paragrafy"/>
              <w:spacing w:before="0" w:after="0" w:line="276" w:lineRule="auto"/>
              <w:ind w:left="65"/>
              <w:jc w:val="both"/>
              <w:rPr>
                <w:rFonts w:ascii="Times New Roman" w:eastAsia="Times New Roman" w:hAnsi="Times New Roman" w:cs="Times New Roman"/>
                <w:b w:val="0"/>
                <w:color w:val="000000" w:themeColor="text1"/>
                <w:sz w:val="24"/>
                <w:szCs w:val="24"/>
                <w:lang w:eastAsia="pl-PL"/>
              </w:rPr>
            </w:pPr>
            <w:r w:rsidRPr="0045620D">
              <w:rPr>
                <w:rFonts w:ascii="Times New Roman" w:eastAsia="Times New Roman" w:hAnsi="Times New Roman" w:cs="Times New Roman"/>
                <w:b w:val="0"/>
                <w:color w:val="000000" w:themeColor="text1"/>
                <w:sz w:val="24"/>
                <w:szCs w:val="24"/>
                <w:lang w:eastAsia="pl-PL"/>
              </w:rPr>
              <w:t>3</w:t>
            </w:r>
          </w:p>
        </w:tc>
        <w:tc>
          <w:tcPr>
            <w:tcW w:w="2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09D0" w:rsidRPr="0045620D" w:rsidRDefault="004A09D0" w:rsidP="00EF4AE4">
            <w:pPr>
              <w:pStyle w:val="2Paragrafy"/>
              <w:spacing w:before="0" w:after="0" w:line="276" w:lineRule="auto"/>
              <w:jc w:val="both"/>
              <w:rPr>
                <w:rFonts w:ascii="Times New Roman" w:eastAsia="Times New Roman" w:hAnsi="Times New Roman" w:cs="Times New Roman"/>
                <w:b w:val="0"/>
                <w:color w:val="000000" w:themeColor="text1"/>
                <w:sz w:val="24"/>
                <w:szCs w:val="24"/>
                <w:lang w:eastAsia="pl-PL"/>
              </w:rPr>
            </w:pPr>
            <w:r w:rsidRPr="0045620D">
              <w:rPr>
                <w:rFonts w:ascii="Times New Roman" w:eastAsia="Times New Roman" w:hAnsi="Times New Roman" w:cs="Times New Roman"/>
                <w:b w:val="0"/>
                <w:color w:val="000000" w:themeColor="text1"/>
                <w:sz w:val="24"/>
                <w:szCs w:val="24"/>
                <w:lang w:eastAsia="pl-PL"/>
              </w:rPr>
              <w:t>dobra</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09D0" w:rsidRPr="0045620D" w:rsidRDefault="004A09D0" w:rsidP="00EF4AE4">
            <w:pPr>
              <w:pStyle w:val="2Paragrafy"/>
              <w:spacing w:before="0" w:after="0" w:line="276" w:lineRule="auto"/>
              <w:ind w:left="139"/>
              <w:jc w:val="both"/>
              <w:rPr>
                <w:rFonts w:ascii="Times New Roman" w:eastAsia="Times New Roman" w:hAnsi="Times New Roman" w:cs="Times New Roman"/>
                <w:b w:val="0"/>
                <w:color w:val="000000" w:themeColor="text1"/>
                <w:sz w:val="24"/>
                <w:szCs w:val="24"/>
                <w:lang w:eastAsia="pl-PL"/>
              </w:rPr>
            </w:pPr>
            <w:r w:rsidRPr="0045620D">
              <w:rPr>
                <w:rFonts w:ascii="Times New Roman" w:eastAsia="Times New Roman" w:hAnsi="Times New Roman" w:cs="Times New Roman"/>
                <w:b w:val="0"/>
                <w:color w:val="000000" w:themeColor="text1"/>
                <w:sz w:val="24"/>
                <w:szCs w:val="24"/>
                <w:lang w:eastAsia="pl-PL"/>
              </w:rPr>
              <w:t>db</w:t>
            </w:r>
          </w:p>
        </w:tc>
      </w:tr>
      <w:tr w:rsidR="004A09D0" w:rsidRPr="0045620D" w:rsidTr="004A09D0">
        <w:trPr>
          <w:trHeight w:val="397"/>
        </w:trPr>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09D0" w:rsidRPr="0045620D" w:rsidRDefault="004A09D0" w:rsidP="00EF4AE4">
            <w:pPr>
              <w:pStyle w:val="2Paragrafy"/>
              <w:spacing w:before="0" w:after="0" w:line="276" w:lineRule="auto"/>
              <w:ind w:left="65"/>
              <w:jc w:val="both"/>
              <w:rPr>
                <w:rFonts w:ascii="Times New Roman" w:eastAsia="Times New Roman" w:hAnsi="Times New Roman" w:cs="Times New Roman"/>
                <w:b w:val="0"/>
                <w:color w:val="000000" w:themeColor="text1"/>
                <w:sz w:val="24"/>
                <w:szCs w:val="24"/>
                <w:lang w:eastAsia="pl-PL"/>
              </w:rPr>
            </w:pPr>
            <w:r w:rsidRPr="0045620D">
              <w:rPr>
                <w:rFonts w:ascii="Times New Roman" w:eastAsia="Times New Roman" w:hAnsi="Times New Roman" w:cs="Times New Roman"/>
                <w:b w:val="0"/>
                <w:color w:val="000000" w:themeColor="text1"/>
                <w:sz w:val="24"/>
                <w:szCs w:val="24"/>
                <w:lang w:eastAsia="pl-PL"/>
              </w:rPr>
              <w:t>4</w:t>
            </w:r>
          </w:p>
        </w:tc>
        <w:tc>
          <w:tcPr>
            <w:tcW w:w="2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09D0" w:rsidRPr="0045620D" w:rsidRDefault="004A09D0" w:rsidP="00EF4AE4">
            <w:pPr>
              <w:pStyle w:val="2Paragrafy"/>
              <w:spacing w:before="0" w:after="0" w:line="276" w:lineRule="auto"/>
              <w:jc w:val="both"/>
              <w:rPr>
                <w:rFonts w:ascii="Times New Roman" w:eastAsia="Times New Roman" w:hAnsi="Times New Roman" w:cs="Times New Roman"/>
                <w:b w:val="0"/>
                <w:color w:val="000000" w:themeColor="text1"/>
                <w:sz w:val="24"/>
                <w:szCs w:val="24"/>
                <w:lang w:eastAsia="pl-PL"/>
              </w:rPr>
            </w:pPr>
            <w:r w:rsidRPr="0045620D">
              <w:rPr>
                <w:rFonts w:ascii="Times New Roman" w:eastAsia="Times New Roman" w:hAnsi="Times New Roman" w:cs="Times New Roman"/>
                <w:b w:val="0"/>
                <w:color w:val="000000" w:themeColor="text1"/>
                <w:sz w:val="24"/>
                <w:szCs w:val="24"/>
                <w:lang w:eastAsia="pl-PL"/>
              </w:rPr>
              <w:t>poprawna</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09D0" w:rsidRPr="0045620D" w:rsidRDefault="004A09D0" w:rsidP="00EF4AE4">
            <w:pPr>
              <w:pStyle w:val="2Paragrafy"/>
              <w:spacing w:before="0" w:after="0" w:line="276" w:lineRule="auto"/>
              <w:ind w:left="139"/>
              <w:jc w:val="both"/>
              <w:rPr>
                <w:rFonts w:ascii="Times New Roman" w:eastAsia="Times New Roman" w:hAnsi="Times New Roman" w:cs="Times New Roman"/>
                <w:b w:val="0"/>
                <w:color w:val="000000" w:themeColor="text1"/>
                <w:sz w:val="24"/>
                <w:szCs w:val="24"/>
                <w:lang w:eastAsia="pl-PL"/>
              </w:rPr>
            </w:pPr>
            <w:r w:rsidRPr="0045620D">
              <w:rPr>
                <w:rFonts w:ascii="Times New Roman" w:eastAsia="Times New Roman" w:hAnsi="Times New Roman" w:cs="Times New Roman"/>
                <w:b w:val="0"/>
                <w:color w:val="000000" w:themeColor="text1"/>
                <w:sz w:val="24"/>
                <w:szCs w:val="24"/>
                <w:lang w:eastAsia="pl-PL"/>
              </w:rPr>
              <w:t>popr</w:t>
            </w:r>
          </w:p>
        </w:tc>
      </w:tr>
      <w:tr w:rsidR="004A09D0" w:rsidRPr="0045620D" w:rsidTr="004A09D0">
        <w:trPr>
          <w:trHeight w:val="397"/>
        </w:trPr>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09D0" w:rsidRPr="0045620D" w:rsidRDefault="004A09D0" w:rsidP="00EF4AE4">
            <w:pPr>
              <w:pStyle w:val="2Paragrafy"/>
              <w:spacing w:before="0" w:after="0" w:line="276" w:lineRule="auto"/>
              <w:ind w:left="65"/>
              <w:jc w:val="both"/>
              <w:rPr>
                <w:rFonts w:ascii="Times New Roman" w:eastAsia="Times New Roman" w:hAnsi="Times New Roman" w:cs="Times New Roman"/>
                <w:b w:val="0"/>
                <w:color w:val="000000" w:themeColor="text1"/>
                <w:sz w:val="24"/>
                <w:szCs w:val="24"/>
                <w:lang w:eastAsia="pl-PL"/>
              </w:rPr>
            </w:pPr>
            <w:r w:rsidRPr="0045620D">
              <w:rPr>
                <w:rFonts w:ascii="Times New Roman" w:eastAsia="Times New Roman" w:hAnsi="Times New Roman" w:cs="Times New Roman"/>
                <w:b w:val="0"/>
                <w:color w:val="000000" w:themeColor="text1"/>
                <w:sz w:val="24"/>
                <w:szCs w:val="24"/>
                <w:lang w:eastAsia="pl-PL"/>
              </w:rPr>
              <w:t>5</w:t>
            </w:r>
          </w:p>
        </w:tc>
        <w:tc>
          <w:tcPr>
            <w:tcW w:w="2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09D0" w:rsidRPr="0045620D" w:rsidRDefault="004A09D0" w:rsidP="00EF4AE4">
            <w:pPr>
              <w:pStyle w:val="2Paragrafy"/>
              <w:spacing w:before="0" w:after="0" w:line="276" w:lineRule="auto"/>
              <w:jc w:val="both"/>
              <w:rPr>
                <w:rFonts w:ascii="Times New Roman" w:eastAsia="Times New Roman" w:hAnsi="Times New Roman" w:cs="Times New Roman"/>
                <w:b w:val="0"/>
                <w:color w:val="000000" w:themeColor="text1"/>
                <w:sz w:val="24"/>
                <w:szCs w:val="24"/>
                <w:lang w:eastAsia="pl-PL"/>
              </w:rPr>
            </w:pPr>
            <w:r w:rsidRPr="0045620D">
              <w:rPr>
                <w:rFonts w:ascii="Times New Roman" w:eastAsia="Times New Roman" w:hAnsi="Times New Roman" w:cs="Times New Roman"/>
                <w:b w:val="0"/>
                <w:color w:val="000000" w:themeColor="text1"/>
                <w:sz w:val="24"/>
                <w:szCs w:val="24"/>
                <w:lang w:eastAsia="pl-PL"/>
              </w:rPr>
              <w:t>nieodpowiednia</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09D0" w:rsidRPr="0045620D" w:rsidRDefault="004A09D0" w:rsidP="00EF4AE4">
            <w:pPr>
              <w:pStyle w:val="2Paragrafy"/>
              <w:spacing w:before="0" w:after="0" w:line="276" w:lineRule="auto"/>
              <w:ind w:left="139"/>
              <w:jc w:val="both"/>
              <w:rPr>
                <w:rFonts w:ascii="Times New Roman" w:eastAsia="Times New Roman" w:hAnsi="Times New Roman" w:cs="Times New Roman"/>
                <w:b w:val="0"/>
                <w:color w:val="000000" w:themeColor="text1"/>
                <w:sz w:val="24"/>
                <w:szCs w:val="24"/>
                <w:lang w:eastAsia="pl-PL"/>
              </w:rPr>
            </w:pPr>
            <w:r w:rsidRPr="0045620D">
              <w:rPr>
                <w:rFonts w:ascii="Times New Roman" w:eastAsia="Times New Roman" w:hAnsi="Times New Roman" w:cs="Times New Roman"/>
                <w:b w:val="0"/>
                <w:color w:val="000000" w:themeColor="text1"/>
                <w:sz w:val="24"/>
                <w:szCs w:val="24"/>
                <w:lang w:eastAsia="pl-PL"/>
              </w:rPr>
              <w:t>ndp</w:t>
            </w:r>
          </w:p>
        </w:tc>
      </w:tr>
      <w:tr w:rsidR="004A09D0" w:rsidRPr="0045620D" w:rsidTr="004A09D0">
        <w:trPr>
          <w:trHeight w:val="397"/>
        </w:trPr>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09D0" w:rsidRPr="0045620D" w:rsidRDefault="004A09D0" w:rsidP="00EF4AE4">
            <w:pPr>
              <w:pStyle w:val="2Paragrafy"/>
              <w:spacing w:before="0" w:after="0" w:line="276" w:lineRule="auto"/>
              <w:ind w:left="65"/>
              <w:jc w:val="both"/>
              <w:rPr>
                <w:rFonts w:ascii="Times New Roman" w:eastAsia="Times New Roman" w:hAnsi="Times New Roman" w:cs="Times New Roman"/>
                <w:b w:val="0"/>
                <w:color w:val="000000" w:themeColor="text1"/>
                <w:sz w:val="24"/>
                <w:szCs w:val="24"/>
                <w:lang w:eastAsia="pl-PL"/>
              </w:rPr>
            </w:pPr>
            <w:r w:rsidRPr="0045620D">
              <w:rPr>
                <w:rFonts w:ascii="Times New Roman" w:eastAsia="Times New Roman" w:hAnsi="Times New Roman" w:cs="Times New Roman"/>
                <w:b w:val="0"/>
                <w:color w:val="000000" w:themeColor="text1"/>
                <w:sz w:val="24"/>
                <w:szCs w:val="24"/>
                <w:lang w:eastAsia="pl-PL"/>
              </w:rPr>
              <w:t>6</w:t>
            </w:r>
          </w:p>
        </w:tc>
        <w:tc>
          <w:tcPr>
            <w:tcW w:w="2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09D0" w:rsidRPr="0045620D" w:rsidRDefault="004A09D0" w:rsidP="00EF4AE4">
            <w:pPr>
              <w:pStyle w:val="2Paragrafy"/>
              <w:spacing w:before="0" w:after="0" w:line="276" w:lineRule="auto"/>
              <w:jc w:val="both"/>
              <w:rPr>
                <w:rFonts w:ascii="Times New Roman" w:eastAsia="Times New Roman" w:hAnsi="Times New Roman" w:cs="Times New Roman"/>
                <w:b w:val="0"/>
                <w:color w:val="000000" w:themeColor="text1"/>
                <w:sz w:val="24"/>
                <w:szCs w:val="24"/>
                <w:lang w:eastAsia="pl-PL"/>
              </w:rPr>
            </w:pPr>
            <w:r w:rsidRPr="0045620D">
              <w:rPr>
                <w:rFonts w:ascii="Times New Roman" w:eastAsia="Times New Roman" w:hAnsi="Times New Roman" w:cs="Times New Roman"/>
                <w:b w:val="0"/>
                <w:color w:val="000000" w:themeColor="text1"/>
                <w:sz w:val="24"/>
                <w:szCs w:val="24"/>
                <w:lang w:eastAsia="pl-PL"/>
              </w:rPr>
              <w:t>naganna</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09D0" w:rsidRPr="0045620D" w:rsidRDefault="004A09D0" w:rsidP="00EF4AE4">
            <w:pPr>
              <w:pStyle w:val="2Paragrafy"/>
              <w:spacing w:before="0" w:after="0" w:line="276" w:lineRule="auto"/>
              <w:ind w:left="139"/>
              <w:jc w:val="both"/>
              <w:rPr>
                <w:rFonts w:ascii="Times New Roman" w:eastAsia="Times New Roman" w:hAnsi="Times New Roman" w:cs="Times New Roman"/>
                <w:b w:val="0"/>
                <w:color w:val="000000" w:themeColor="text1"/>
                <w:sz w:val="24"/>
                <w:szCs w:val="24"/>
                <w:lang w:eastAsia="pl-PL"/>
              </w:rPr>
            </w:pPr>
            <w:r w:rsidRPr="0045620D">
              <w:rPr>
                <w:rFonts w:ascii="Times New Roman" w:eastAsia="Times New Roman" w:hAnsi="Times New Roman" w:cs="Times New Roman"/>
                <w:b w:val="0"/>
                <w:color w:val="000000" w:themeColor="text1"/>
                <w:sz w:val="24"/>
                <w:szCs w:val="24"/>
                <w:lang w:eastAsia="pl-PL"/>
              </w:rPr>
              <w:t>ng</w:t>
            </w:r>
          </w:p>
        </w:tc>
      </w:tr>
    </w:tbl>
    <w:p w:rsidR="004A09D0" w:rsidRPr="0045620D" w:rsidRDefault="00031858" w:rsidP="00031858">
      <w:pPr>
        <w:pStyle w:val="NormalnyWeb"/>
        <w:spacing w:line="276" w:lineRule="auto"/>
        <w:jc w:val="both"/>
        <w:textAlignment w:val="baseline"/>
        <w:rPr>
          <w:color w:val="000000" w:themeColor="text1"/>
        </w:rPr>
      </w:pPr>
      <w:r>
        <w:rPr>
          <w:color w:val="000000" w:themeColor="text1"/>
        </w:rPr>
        <w:t xml:space="preserve">     </w:t>
      </w:r>
      <w:r w:rsidR="004A09D0" w:rsidRPr="0045620D">
        <w:rPr>
          <w:color w:val="000000" w:themeColor="text1"/>
        </w:rPr>
        <w:t>4. Końcowe oceny klasyfikacyjne i końcowa ocena zachowania wyrażone</w:t>
      </w:r>
      <w:r w:rsidR="009A72CD" w:rsidRPr="0045620D">
        <w:rPr>
          <w:color w:val="000000" w:themeColor="text1"/>
        </w:rPr>
        <w:t xml:space="preserve"> są w skali,</w:t>
      </w:r>
      <w:r w:rsidR="009A72CD" w:rsidRPr="0045620D">
        <w:rPr>
          <w:color w:val="000000" w:themeColor="text1"/>
        </w:rPr>
        <w:br/>
      </w:r>
      <w:r>
        <w:rPr>
          <w:color w:val="000000" w:themeColor="text1"/>
        </w:rPr>
        <w:t xml:space="preserve">          </w:t>
      </w:r>
      <w:r w:rsidR="009A72CD" w:rsidRPr="0045620D">
        <w:rPr>
          <w:color w:val="000000" w:themeColor="text1"/>
        </w:rPr>
        <w:t>o której mowa w pkt</w:t>
      </w:r>
      <w:r w:rsidR="004A09D0" w:rsidRPr="0045620D">
        <w:rPr>
          <w:color w:val="000000" w:themeColor="text1"/>
        </w:rPr>
        <w:t>. 1 i 2</w:t>
      </w:r>
    </w:p>
    <w:p w:rsidR="004A09D0" w:rsidRPr="0045620D" w:rsidRDefault="004A09D0" w:rsidP="00EF4AE4">
      <w:pPr>
        <w:pStyle w:val="NormalnyWeb"/>
        <w:spacing w:line="276" w:lineRule="auto"/>
        <w:ind w:left="360"/>
        <w:jc w:val="both"/>
        <w:textAlignment w:val="baseline"/>
        <w:rPr>
          <w:color w:val="000000" w:themeColor="text1"/>
        </w:rPr>
      </w:pPr>
      <w:r w:rsidRPr="0045620D">
        <w:rPr>
          <w:color w:val="000000" w:themeColor="text1"/>
        </w:rPr>
        <w:t>5. Laureat konkursu przedmiotowego o zasięgu wojewódzkim oraz laureat lub finalista ogólnopolskiej olimpiady przedmiotowej otrzymuje z danych zajęć edukacyjnych najwyższą pozytywną roczną ocenę klasyfikacyjną, ustaloną według skali, o której mowa w pkt. 1.</w:t>
      </w:r>
    </w:p>
    <w:p w:rsidR="004A09D0" w:rsidRPr="0045620D" w:rsidRDefault="004A09D0" w:rsidP="00EF4AE4">
      <w:pPr>
        <w:pStyle w:val="ZARTzmartartykuempunktem"/>
        <w:spacing w:line="276" w:lineRule="auto"/>
        <w:ind w:left="360" w:firstLine="0"/>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6. Uczeń, który tytuł laureata konkursu przedmiotowego o zasięgu wojewódzkim lub tytuł laureata czy finalisty ogólnopolskiej olimpiady przedmiotowej uzyskał po ustaleniu rocznej oceny klasyfikacyjnej z zajęć edukacyjnych, otrzymuje z nich najwyższą pozytywną końcową ocenę klasyfikacyjną.</w:t>
      </w:r>
    </w:p>
    <w:p w:rsidR="004A09D0" w:rsidRPr="0045620D" w:rsidRDefault="004A09D0" w:rsidP="00EF4AE4">
      <w:pPr>
        <w:pStyle w:val="1Rozdzialy"/>
        <w:spacing w:before="0" w:after="0" w:line="276" w:lineRule="auto"/>
        <w:ind w:left="567"/>
        <w:jc w:val="both"/>
        <w:rPr>
          <w:rFonts w:ascii="Times New Roman" w:hAnsi="Times New Roman" w:cs="Times New Roman"/>
          <w:color w:val="000000" w:themeColor="text1"/>
          <w:szCs w:val="24"/>
        </w:rPr>
      </w:pPr>
    </w:p>
    <w:p w:rsidR="004A09D0" w:rsidRPr="0045620D" w:rsidRDefault="00DB69D2" w:rsidP="00EF4AE4">
      <w:pPr>
        <w:pStyle w:val="1Rozdzialy"/>
        <w:spacing w:before="0" w:after="0" w:line="276" w:lineRule="auto"/>
        <w:ind w:left="567" w:hanging="567"/>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12.</w:t>
      </w:r>
      <w:r w:rsidR="004A09D0" w:rsidRPr="0045620D">
        <w:rPr>
          <w:rFonts w:ascii="Times New Roman" w:hAnsi="Times New Roman" w:cs="Times New Roman"/>
          <w:color w:val="000000" w:themeColor="text1"/>
          <w:szCs w:val="24"/>
        </w:rPr>
        <w:t xml:space="preserve"> </w:t>
      </w:r>
      <w:r w:rsidR="004A09D0" w:rsidRPr="0045620D">
        <w:rPr>
          <w:rFonts w:ascii="Times New Roman" w:hAnsi="Times New Roman" w:cs="Times New Roman"/>
          <w:b w:val="0"/>
          <w:color w:val="000000" w:themeColor="text1"/>
          <w:szCs w:val="24"/>
        </w:rPr>
        <w:t>1. Klasyfikacja śródroczna polega na:</w:t>
      </w:r>
    </w:p>
    <w:p w:rsidR="004A09D0" w:rsidRPr="0045620D" w:rsidRDefault="004A09D0" w:rsidP="00EF4AE4">
      <w:pPr>
        <w:pStyle w:val="1Rozdzialy"/>
        <w:numPr>
          <w:ilvl w:val="0"/>
          <w:numId w:val="15"/>
        </w:numPr>
        <w:spacing w:before="0" w:after="0" w:line="276" w:lineRule="auto"/>
        <w:ind w:left="1134" w:hanging="567"/>
        <w:jc w:val="both"/>
        <w:rPr>
          <w:rFonts w:ascii="Times New Roman" w:hAnsi="Times New Roman" w:cs="Times New Roman"/>
          <w:b w:val="0"/>
          <w:color w:val="000000" w:themeColor="text1"/>
          <w:szCs w:val="24"/>
        </w:rPr>
      </w:pPr>
      <w:r w:rsidRPr="0045620D">
        <w:rPr>
          <w:rFonts w:ascii="Times New Roman" w:hAnsi="Times New Roman" w:cs="Times New Roman"/>
          <w:b w:val="0"/>
          <w:color w:val="000000" w:themeColor="text1"/>
          <w:szCs w:val="24"/>
        </w:rPr>
        <w:t>podsumowaniu osiągnięć edukacyjnych ucznia z zajęć edukacyjnych;</w:t>
      </w:r>
    </w:p>
    <w:p w:rsidR="004A09D0" w:rsidRPr="0045620D" w:rsidRDefault="004A09D0" w:rsidP="00EF4AE4">
      <w:pPr>
        <w:pStyle w:val="1Rozdzialy"/>
        <w:numPr>
          <w:ilvl w:val="0"/>
          <w:numId w:val="15"/>
        </w:numPr>
        <w:spacing w:before="0" w:after="0" w:line="276" w:lineRule="auto"/>
        <w:ind w:left="1134" w:hanging="567"/>
        <w:jc w:val="both"/>
        <w:rPr>
          <w:rFonts w:ascii="Times New Roman" w:hAnsi="Times New Roman" w:cs="Times New Roman"/>
          <w:b w:val="0"/>
          <w:color w:val="000000" w:themeColor="text1"/>
          <w:szCs w:val="24"/>
        </w:rPr>
      </w:pPr>
      <w:r w:rsidRPr="0045620D">
        <w:rPr>
          <w:rFonts w:ascii="Times New Roman" w:hAnsi="Times New Roman" w:cs="Times New Roman"/>
          <w:b w:val="0"/>
          <w:color w:val="000000" w:themeColor="text1"/>
          <w:szCs w:val="24"/>
        </w:rPr>
        <w:t>podsumowaniu zachowania ucznia;</w:t>
      </w:r>
    </w:p>
    <w:p w:rsidR="004A09D0" w:rsidRPr="0045620D" w:rsidRDefault="004A09D0" w:rsidP="00EF4AE4">
      <w:pPr>
        <w:pStyle w:val="1Rozdzialy"/>
        <w:numPr>
          <w:ilvl w:val="0"/>
          <w:numId w:val="15"/>
        </w:numPr>
        <w:spacing w:before="0" w:after="0" w:line="276" w:lineRule="auto"/>
        <w:ind w:left="1134" w:hanging="567"/>
        <w:jc w:val="both"/>
        <w:rPr>
          <w:rFonts w:ascii="Times New Roman" w:hAnsi="Times New Roman" w:cs="Times New Roman"/>
          <w:b w:val="0"/>
          <w:color w:val="000000" w:themeColor="text1"/>
          <w:szCs w:val="24"/>
        </w:rPr>
      </w:pPr>
      <w:r w:rsidRPr="0045620D">
        <w:rPr>
          <w:rFonts w:ascii="Times New Roman" w:hAnsi="Times New Roman" w:cs="Times New Roman"/>
          <w:b w:val="0"/>
          <w:color w:val="000000" w:themeColor="text1"/>
          <w:szCs w:val="24"/>
        </w:rPr>
        <w:t>ustaleniu oceny śródrocznej z zajęć edukacyjnych;</w:t>
      </w:r>
    </w:p>
    <w:p w:rsidR="004A09D0" w:rsidRPr="0045620D" w:rsidRDefault="004A09D0" w:rsidP="00EF4AE4">
      <w:pPr>
        <w:pStyle w:val="1Rozdzialy"/>
        <w:numPr>
          <w:ilvl w:val="0"/>
          <w:numId w:val="15"/>
        </w:numPr>
        <w:spacing w:before="0" w:after="0" w:line="276" w:lineRule="auto"/>
        <w:ind w:left="1134" w:hanging="567"/>
        <w:jc w:val="both"/>
        <w:rPr>
          <w:rFonts w:ascii="Times New Roman" w:hAnsi="Times New Roman" w:cs="Times New Roman"/>
          <w:b w:val="0"/>
          <w:color w:val="000000" w:themeColor="text1"/>
          <w:szCs w:val="24"/>
        </w:rPr>
      </w:pPr>
      <w:r w:rsidRPr="0045620D">
        <w:rPr>
          <w:rFonts w:ascii="Times New Roman" w:hAnsi="Times New Roman" w:cs="Times New Roman"/>
          <w:b w:val="0"/>
          <w:color w:val="000000" w:themeColor="text1"/>
          <w:szCs w:val="24"/>
        </w:rPr>
        <w:t>ustaleniu oceny śródrocznej zachowania;</w:t>
      </w:r>
    </w:p>
    <w:p w:rsidR="004A09D0" w:rsidRPr="0045620D" w:rsidRDefault="004A09D0" w:rsidP="00EF4AE4">
      <w:pPr>
        <w:pStyle w:val="1Rozdzialy"/>
        <w:spacing w:before="0" w:after="0" w:line="276" w:lineRule="auto"/>
        <w:ind w:left="567"/>
        <w:jc w:val="both"/>
        <w:rPr>
          <w:rFonts w:ascii="Times New Roman" w:hAnsi="Times New Roman" w:cs="Times New Roman"/>
          <w:b w:val="0"/>
          <w:color w:val="000000" w:themeColor="text1"/>
          <w:szCs w:val="24"/>
        </w:rPr>
      </w:pPr>
      <w:r w:rsidRPr="0045620D">
        <w:rPr>
          <w:rFonts w:ascii="Times New Roman" w:hAnsi="Times New Roman" w:cs="Times New Roman"/>
          <w:b w:val="0"/>
          <w:color w:val="000000" w:themeColor="text1"/>
          <w:szCs w:val="24"/>
        </w:rPr>
        <w:t>z tym, że w klasach I-III ustala się jedną  ocenę opisową z obowiązkowych zajęć edukacyjnych i z zachowania.</w:t>
      </w:r>
    </w:p>
    <w:p w:rsidR="004A09D0" w:rsidRPr="0045620D" w:rsidRDefault="004A09D0" w:rsidP="00031858">
      <w:pPr>
        <w:pStyle w:val="1Rozdzialy"/>
        <w:numPr>
          <w:ilvl w:val="0"/>
          <w:numId w:val="16"/>
        </w:numPr>
        <w:spacing w:before="0" w:after="0" w:line="276" w:lineRule="auto"/>
        <w:jc w:val="both"/>
        <w:rPr>
          <w:rFonts w:ascii="Times New Roman" w:hAnsi="Times New Roman" w:cs="Times New Roman"/>
          <w:b w:val="0"/>
          <w:color w:val="000000" w:themeColor="text1"/>
          <w:szCs w:val="24"/>
        </w:rPr>
      </w:pPr>
      <w:r w:rsidRPr="0045620D">
        <w:rPr>
          <w:rFonts w:ascii="Times New Roman" w:hAnsi="Times New Roman" w:cs="Times New Roman"/>
          <w:b w:val="0"/>
          <w:color w:val="000000" w:themeColor="text1"/>
          <w:szCs w:val="24"/>
        </w:rPr>
        <w:t>Klasyfikację śródroczną przeprowadza się  w styczniu.</w:t>
      </w:r>
    </w:p>
    <w:p w:rsidR="004A09D0" w:rsidRPr="0045620D" w:rsidRDefault="004A09D0" w:rsidP="00031858">
      <w:pPr>
        <w:pStyle w:val="1Rozdzialy"/>
        <w:numPr>
          <w:ilvl w:val="0"/>
          <w:numId w:val="16"/>
        </w:numPr>
        <w:spacing w:before="0" w:after="0" w:line="276" w:lineRule="auto"/>
        <w:jc w:val="both"/>
        <w:rPr>
          <w:rFonts w:ascii="Times New Roman" w:hAnsi="Times New Roman" w:cs="Times New Roman"/>
          <w:b w:val="0"/>
          <w:color w:val="000000" w:themeColor="text1"/>
          <w:szCs w:val="24"/>
        </w:rPr>
      </w:pPr>
      <w:r w:rsidRPr="0045620D">
        <w:rPr>
          <w:rFonts w:ascii="Times New Roman" w:hAnsi="Times New Roman" w:cs="Times New Roman"/>
          <w:b w:val="0"/>
          <w:color w:val="000000" w:themeColor="text1"/>
          <w:szCs w:val="24"/>
        </w:rPr>
        <w:t>Termin śródrocznego zebrania klasyfikacyjnego i rocznego rady pedagogicznej ustala dyrektor szkoły.</w:t>
      </w:r>
    </w:p>
    <w:p w:rsidR="004A09D0" w:rsidRPr="0045620D" w:rsidRDefault="004A09D0" w:rsidP="00EF4AE4">
      <w:pPr>
        <w:pStyle w:val="1Rozdzialy"/>
        <w:numPr>
          <w:ilvl w:val="0"/>
          <w:numId w:val="16"/>
        </w:numPr>
        <w:spacing w:before="0" w:after="0" w:line="276" w:lineRule="auto"/>
        <w:ind w:left="567" w:hanging="141"/>
        <w:jc w:val="both"/>
        <w:rPr>
          <w:rFonts w:ascii="Times New Roman" w:hAnsi="Times New Roman" w:cs="Times New Roman"/>
          <w:b w:val="0"/>
          <w:color w:val="000000" w:themeColor="text1"/>
          <w:szCs w:val="24"/>
        </w:rPr>
      </w:pPr>
      <w:r w:rsidRPr="0045620D">
        <w:rPr>
          <w:rFonts w:ascii="Times New Roman" w:hAnsi="Times New Roman" w:cs="Times New Roman"/>
          <w:b w:val="0"/>
          <w:color w:val="000000" w:themeColor="text1"/>
          <w:szCs w:val="24"/>
        </w:rPr>
        <w:t xml:space="preserve">Nauczyciele poszczególnych przedmiotów informują wychowawcę uczniów danego oddziału na miesiąc przed rocznym klasyfikacyjnym zebraniem rady pedagogicznej szkoły o przewidywanych rocznych ocenach klasyfikacyjnych lub o nieklasyfikowaniu ucznia. </w:t>
      </w:r>
    </w:p>
    <w:p w:rsidR="004A09D0" w:rsidRPr="0045620D" w:rsidRDefault="004A09D0" w:rsidP="00EF4AE4">
      <w:pPr>
        <w:pStyle w:val="1Rozdzialy"/>
        <w:numPr>
          <w:ilvl w:val="0"/>
          <w:numId w:val="16"/>
        </w:numPr>
        <w:spacing w:before="0" w:after="0" w:line="276" w:lineRule="auto"/>
        <w:ind w:left="567" w:hanging="141"/>
        <w:jc w:val="both"/>
        <w:rPr>
          <w:rFonts w:ascii="Times New Roman" w:hAnsi="Times New Roman" w:cs="Times New Roman"/>
          <w:b w:val="0"/>
          <w:color w:val="000000" w:themeColor="text1"/>
          <w:szCs w:val="24"/>
        </w:rPr>
      </w:pPr>
      <w:r w:rsidRPr="0045620D">
        <w:rPr>
          <w:rFonts w:ascii="Times New Roman" w:hAnsi="Times New Roman" w:cs="Times New Roman"/>
          <w:b w:val="0"/>
          <w:color w:val="000000" w:themeColor="text1"/>
          <w:szCs w:val="24"/>
        </w:rPr>
        <w:t xml:space="preserve">Na miesiąc przed rocznym klasyfikacyjnym zebraniem rady pedagogicznej wychowawca w formie pisemnych zawiadomień przekazuje informacje rodzicom </w:t>
      </w:r>
      <w:r w:rsidRPr="0045620D">
        <w:rPr>
          <w:rFonts w:ascii="Times New Roman" w:hAnsi="Times New Roman" w:cs="Times New Roman"/>
          <w:b w:val="0"/>
          <w:color w:val="000000" w:themeColor="text1"/>
          <w:szCs w:val="24"/>
        </w:rPr>
        <w:br/>
        <w:t>o przewidywanych ocenach</w:t>
      </w:r>
      <w:r w:rsidR="00715D7F" w:rsidRPr="0045620D">
        <w:rPr>
          <w:rFonts w:ascii="Times New Roman" w:hAnsi="Times New Roman" w:cs="Times New Roman"/>
          <w:b w:val="0"/>
          <w:color w:val="000000" w:themeColor="text1"/>
          <w:szCs w:val="24"/>
        </w:rPr>
        <w:t xml:space="preserve"> z przedmiotu i zachowania</w:t>
      </w:r>
      <w:r w:rsidRPr="0045620D">
        <w:rPr>
          <w:rFonts w:ascii="Times New Roman" w:hAnsi="Times New Roman" w:cs="Times New Roman"/>
          <w:b w:val="0"/>
          <w:color w:val="000000" w:themeColor="text1"/>
          <w:szCs w:val="24"/>
        </w:rPr>
        <w:t>.</w:t>
      </w:r>
    </w:p>
    <w:p w:rsidR="004A09D0" w:rsidRPr="0045620D" w:rsidRDefault="004A09D0" w:rsidP="00EF4AE4">
      <w:pPr>
        <w:pStyle w:val="1Rozdzialy"/>
        <w:numPr>
          <w:ilvl w:val="0"/>
          <w:numId w:val="16"/>
        </w:numPr>
        <w:spacing w:before="0" w:after="0" w:line="276" w:lineRule="auto"/>
        <w:ind w:left="567" w:hanging="141"/>
        <w:jc w:val="both"/>
        <w:rPr>
          <w:rFonts w:ascii="Times New Roman" w:hAnsi="Times New Roman" w:cs="Times New Roman"/>
          <w:b w:val="0"/>
          <w:color w:val="000000" w:themeColor="text1"/>
          <w:szCs w:val="24"/>
        </w:rPr>
      </w:pPr>
      <w:r w:rsidRPr="0045620D">
        <w:rPr>
          <w:rFonts w:ascii="Times New Roman" w:hAnsi="Times New Roman" w:cs="Times New Roman"/>
          <w:b w:val="0"/>
          <w:color w:val="000000" w:themeColor="text1"/>
          <w:szCs w:val="24"/>
        </w:rPr>
        <w:t xml:space="preserve">Rodzice potwierdzają odbiór informacji własnoręcznym podpisem. Nauczyciel zobowiązany jest przechowywać tę dokumentację.  </w:t>
      </w:r>
    </w:p>
    <w:p w:rsidR="004A09D0" w:rsidRPr="0045620D" w:rsidRDefault="004A09D0" w:rsidP="00EF4AE4">
      <w:pPr>
        <w:pStyle w:val="1Rozdzialy"/>
        <w:numPr>
          <w:ilvl w:val="0"/>
          <w:numId w:val="16"/>
        </w:numPr>
        <w:spacing w:before="0" w:after="0" w:line="276" w:lineRule="auto"/>
        <w:ind w:left="567" w:hanging="141"/>
        <w:jc w:val="both"/>
        <w:rPr>
          <w:rFonts w:ascii="Times New Roman" w:hAnsi="Times New Roman" w:cs="Times New Roman"/>
          <w:color w:val="000000" w:themeColor="text1"/>
          <w:szCs w:val="24"/>
        </w:rPr>
      </w:pPr>
      <w:r w:rsidRPr="0045620D">
        <w:rPr>
          <w:rFonts w:ascii="Times New Roman" w:hAnsi="Times New Roman" w:cs="Times New Roman"/>
          <w:b w:val="0"/>
          <w:color w:val="000000" w:themeColor="text1"/>
          <w:szCs w:val="24"/>
        </w:rPr>
        <w:t xml:space="preserve">Jeżeli w wyniku klasyfikacji śródrocznej stwierdzono, że poziom osiągnięć edukacyjnych ucznia uniemożliwia lub utrudnia mu kontynuowanie nauki w klasie programowo wyższej szkoła umożliwia uczniowi uzupełnienie braków. </w:t>
      </w:r>
    </w:p>
    <w:p w:rsidR="004A09D0" w:rsidRPr="0045620D" w:rsidRDefault="00DB69D2" w:rsidP="00EF4AE4">
      <w:pPr>
        <w:pStyle w:val="1Rozdzialy"/>
        <w:spacing w:before="0" w:line="276" w:lineRule="auto"/>
        <w:ind w:left="567" w:hanging="567"/>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13</w:t>
      </w:r>
      <w:r w:rsidR="004A09D0" w:rsidRPr="0045620D">
        <w:rPr>
          <w:rFonts w:ascii="Times New Roman" w:hAnsi="Times New Roman" w:cs="Times New Roman"/>
          <w:color w:val="000000" w:themeColor="text1"/>
          <w:szCs w:val="24"/>
        </w:rPr>
        <w:t xml:space="preserve">. </w:t>
      </w:r>
      <w:r w:rsidR="004A09D0" w:rsidRPr="0045620D">
        <w:rPr>
          <w:rFonts w:ascii="Times New Roman" w:hAnsi="Times New Roman" w:cs="Times New Roman"/>
          <w:b w:val="0"/>
          <w:color w:val="000000" w:themeColor="text1"/>
          <w:szCs w:val="24"/>
        </w:rPr>
        <w:t>1.</w:t>
      </w:r>
      <w:r w:rsidR="004A09D0" w:rsidRPr="0045620D">
        <w:rPr>
          <w:rFonts w:ascii="Times New Roman" w:hAnsi="Times New Roman" w:cs="Times New Roman"/>
          <w:color w:val="000000" w:themeColor="text1"/>
          <w:szCs w:val="24"/>
        </w:rPr>
        <w:t xml:space="preserve"> </w:t>
      </w:r>
      <w:r w:rsidR="004A09D0" w:rsidRPr="0045620D">
        <w:rPr>
          <w:rFonts w:ascii="Times New Roman" w:hAnsi="Times New Roman" w:cs="Times New Roman"/>
          <w:b w:val="0"/>
          <w:color w:val="000000" w:themeColor="text1"/>
          <w:szCs w:val="24"/>
        </w:rPr>
        <w:t>Klasyfikacja roczna polega na:</w:t>
      </w:r>
    </w:p>
    <w:p w:rsidR="004A09D0" w:rsidRPr="0045620D" w:rsidRDefault="004A09D0" w:rsidP="00EF4AE4">
      <w:pPr>
        <w:pStyle w:val="1Rozdzialy"/>
        <w:numPr>
          <w:ilvl w:val="0"/>
          <w:numId w:val="17"/>
        </w:numPr>
        <w:spacing w:before="0" w:after="0" w:line="276" w:lineRule="auto"/>
        <w:ind w:left="1134" w:hanging="567"/>
        <w:jc w:val="both"/>
        <w:rPr>
          <w:rFonts w:ascii="Times New Roman" w:hAnsi="Times New Roman" w:cs="Times New Roman"/>
          <w:b w:val="0"/>
          <w:color w:val="000000" w:themeColor="text1"/>
          <w:szCs w:val="24"/>
        </w:rPr>
      </w:pPr>
      <w:r w:rsidRPr="0045620D">
        <w:rPr>
          <w:rFonts w:ascii="Times New Roman" w:hAnsi="Times New Roman" w:cs="Times New Roman"/>
          <w:b w:val="0"/>
          <w:color w:val="000000" w:themeColor="text1"/>
          <w:szCs w:val="24"/>
        </w:rPr>
        <w:t>podsumowaniu osiągnięć edukacyjnych ucznia z zajęć edukacyjnych w danym roku szkolnym;</w:t>
      </w:r>
    </w:p>
    <w:p w:rsidR="004A09D0" w:rsidRPr="0045620D" w:rsidRDefault="004A09D0" w:rsidP="00EF4AE4">
      <w:pPr>
        <w:pStyle w:val="1Rozdzialy"/>
        <w:numPr>
          <w:ilvl w:val="0"/>
          <w:numId w:val="17"/>
        </w:numPr>
        <w:spacing w:before="0" w:after="0" w:line="276" w:lineRule="auto"/>
        <w:ind w:left="1134" w:hanging="567"/>
        <w:jc w:val="both"/>
        <w:rPr>
          <w:rFonts w:ascii="Times New Roman" w:hAnsi="Times New Roman" w:cs="Times New Roman"/>
          <w:b w:val="0"/>
          <w:color w:val="000000" w:themeColor="text1"/>
          <w:szCs w:val="24"/>
        </w:rPr>
      </w:pPr>
      <w:r w:rsidRPr="0045620D">
        <w:rPr>
          <w:rFonts w:ascii="Times New Roman" w:hAnsi="Times New Roman" w:cs="Times New Roman"/>
          <w:b w:val="0"/>
          <w:color w:val="000000" w:themeColor="text1"/>
          <w:szCs w:val="24"/>
        </w:rPr>
        <w:lastRenderedPageBreak/>
        <w:t>podsumowaniu zachowania ucznia w danym roku szkolnym;</w:t>
      </w:r>
    </w:p>
    <w:p w:rsidR="004A09D0" w:rsidRPr="0045620D" w:rsidRDefault="004A09D0" w:rsidP="00EF4AE4">
      <w:pPr>
        <w:pStyle w:val="1Rozdzialy"/>
        <w:numPr>
          <w:ilvl w:val="0"/>
          <w:numId w:val="17"/>
        </w:numPr>
        <w:spacing w:before="0" w:after="0" w:line="276" w:lineRule="auto"/>
        <w:ind w:left="1134" w:hanging="567"/>
        <w:jc w:val="both"/>
        <w:rPr>
          <w:rFonts w:ascii="Times New Roman" w:hAnsi="Times New Roman" w:cs="Times New Roman"/>
          <w:b w:val="0"/>
          <w:color w:val="000000" w:themeColor="text1"/>
          <w:szCs w:val="24"/>
        </w:rPr>
      </w:pPr>
      <w:r w:rsidRPr="0045620D">
        <w:rPr>
          <w:rFonts w:ascii="Times New Roman" w:hAnsi="Times New Roman" w:cs="Times New Roman"/>
          <w:b w:val="0"/>
          <w:color w:val="000000" w:themeColor="text1"/>
          <w:szCs w:val="24"/>
        </w:rPr>
        <w:t>ustaleniu oceny rocznej z zajęć edukacyjnych;</w:t>
      </w:r>
    </w:p>
    <w:p w:rsidR="004A09D0" w:rsidRPr="0045620D" w:rsidRDefault="004A09D0" w:rsidP="00EF4AE4">
      <w:pPr>
        <w:pStyle w:val="1Rozdzialy"/>
        <w:numPr>
          <w:ilvl w:val="0"/>
          <w:numId w:val="17"/>
        </w:numPr>
        <w:spacing w:before="0" w:after="0" w:line="276" w:lineRule="auto"/>
        <w:ind w:left="1134" w:hanging="567"/>
        <w:jc w:val="both"/>
        <w:rPr>
          <w:rFonts w:ascii="Times New Roman" w:hAnsi="Times New Roman" w:cs="Times New Roman"/>
          <w:b w:val="0"/>
          <w:color w:val="000000" w:themeColor="text1"/>
          <w:szCs w:val="24"/>
        </w:rPr>
      </w:pPr>
      <w:r w:rsidRPr="0045620D">
        <w:rPr>
          <w:rFonts w:ascii="Times New Roman" w:hAnsi="Times New Roman" w:cs="Times New Roman"/>
          <w:b w:val="0"/>
          <w:color w:val="000000" w:themeColor="text1"/>
          <w:szCs w:val="24"/>
        </w:rPr>
        <w:t>ustaleniu oceny rocznej zachowania.</w:t>
      </w:r>
    </w:p>
    <w:p w:rsidR="004A09D0" w:rsidRPr="0045620D" w:rsidRDefault="004A09D0" w:rsidP="00EF4AE4">
      <w:pPr>
        <w:pStyle w:val="ZUSTzmustartykuempunktem"/>
        <w:numPr>
          <w:ilvl w:val="0"/>
          <w:numId w:val="18"/>
        </w:numPr>
        <w:tabs>
          <w:tab w:val="left" w:pos="709"/>
        </w:tabs>
        <w:spacing w:line="276" w:lineRule="auto"/>
        <w:ind w:left="567" w:hanging="283"/>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xml:space="preserve">Oceny klasyfikacyjne z zajęć edukacyjnych nie mają wpływu na ocenę klasyfikacyjną  </w:t>
      </w:r>
      <w:r w:rsidR="00715D7F" w:rsidRPr="0045620D">
        <w:rPr>
          <w:rFonts w:ascii="Times New Roman" w:hAnsi="Times New Roman" w:cs="Times New Roman"/>
          <w:color w:val="000000" w:themeColor="text1"/>
          <w:szCs w:val="24"/>
        </w:rPr>
        <w:t xml:space="preserve">z </w:t>
      </w:r>
      <w:r w:rsidRPr="0045620D">
        <w:rPr>
          <w:rFonts w:ascii="Times New Roman" w:hAnsi="Times New Roman" w:cs="Times New Roman"/>
          <w:color w:val="000000" w:themeColor="text1"/>
          <w:szCs w:val="24"/>
        </w:rPr>
        <w:t>zachowania.</w:t>
      </w:r>
    </w:p>
    <w:p w:rsidR="004A09D0" w:rsidRPr="0045620D" w:rsidRDefault="004A09D0" w:rsidP="00EF4AE4">
      <w:pPr>
        <w:pStyle w:val="ZUSTzmustartykuempunktem"/>
        <w:numPr>
          <w:ilvl w:val="0"/>
          <w:numId w:val="18"/>
        </w:numPr>
        <w:spacing w:line="276" w:lineRule="auto"/>
        <w:ind w:left="567" w:hanging="283"/>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xml:space="preserve"> Ocena klasyfikacyjna z zachowania nie ma wpływu na:</w:t>
      </w:r>
    </w:p>
    <w:p w:rsidR="004A09D0" w:rsidRPr="0045620D" w:rsidRDefault="004A09D0" w:rsidP="00EF4AE4">
      <w:pPr>
        <w:pStyle w:val="ZPKTzmpktartykuempunktem"/>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1)</w:t>
      </w:r>
      <w:r w:rsidRPr="0045620D">
        <w:rPr>
          <w:rFonts w:ascii="Times New Roman" w:hAnsi="Times New Roman" w:cs="Times New Roman"/>
          <w:color w:val="000000" w:themeColor="text1"/>
          <w:szCs w:val="24"/>
        </w:rPr>
        <w:tab/>
        <w:t>oceny klasyfikacyjne z zajęć edukacyjnych;</w:t>
      </w:r>
    </w:p>
    <w:p w:rsidR="004A09D0" w:rsidRPr="0045620D" w:rsidRDefault="004A09D0" w:rsidP="00EF4AE4">
      <w:pPr>
        <w:pStyle w:val="ZPKTzmpktartykuempunktem"/>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2)</w:t>
      </w:r>
      <w:r w:rsidRPr="0045620D">
        <w:rPr>
          <w:rFonts w:ascii="Times New Roman" w:hAnsi="Times New Roman" w:cs="Times New Roman"/>
          <w:color w:val="000000" w:themeColor="text1"/>
          <w:szCs w:val="24"/>
        </w:rPr>
        <w:tab/>
        <w:t>promocję do klasy programowo wyższej lub ukończenie szkoły.</w:t>
      </w:r>
    </w:p>
    <w:p w:rsidR="004A09D0" w:rsidRPr="0045620D" w:rsidRDefault="00DB69D2" w:rsidP="00EF4AE4">
      <w:pPr>
        <w:pStyle w:val="1Rozdzialy"/>
        <w:spacing w:before="0" w:after="0" w:line="276" w:lineRule="auto"/>
        <w:ind w:left="567" w:hanging="567"/>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14</w:t>
      </w:r>
      <w:r w:rsidR="004A09D0" w:rsidRPr="0045620D">
        <w:rPr>
          <w:rFonts w:ascii="Times New Roman" w:hAnsi="Times New Roman" w:cs="Times New Roman"/>
          <w:color w:val="000000" w:themeColor="text1"/>
          <w:szCs w:val="24"/>
        </w:rPr>
        <w:t>.</w:t>
      </w:r>
      <w:r w:rsidRPr="0045620D">
        <w:rPr>
          <w:rFonts w:ascii="Times New Roman" w:hAnsi="Times New Roman" w:cs="Times New Roman"/>
          <w:color w:val="000000" w:themeColor="text1"/>
          <w:szCs w:val="24"/>
        </w:rPr>
        <w:t xml:space="preserve"> </w:t>
      </w:r>
      <w:r w:rsidR="004A09D0" w:rsidRPr="0045620D">
        <w:rPr>
          <w:rFonts w:ascii="Times New Roman" w:hAnsi="Times New Roman" w:cs="Times New Roman"/>
          <w:b w:val="0"/>
          <w:color w:val="000000" w:themeColor="text1"/>
          <w:szCs w:val="24"/>
        </w:rPr>
        <w:t>1</w:t>
      </w:r>
      <w:r w:rsidR="004A09D0" w:rsidRPr="0045620D">
        <w:rPr>
          <w:rFonts w:ascii="Times New Roman" w:hAnsi="Times New Roman" w:cs="Times New Roman"/>
          <w:color w:val="000000" w:themeColor="text1"/>
          <w:szCs w:val="24"/>
        </w:rPr>
        <w:t xml:space="preserve">. </w:t>
      </w:r>
      <w:r w:rsidR="004A09D0" w:rsidRPr="0045620D">
        <w:rPr>
          <w:rFonts w:ascii="Times New Roman" w:hAnsi="Times New Roman" w:cs="Times New Roman"/>
          <w:b w:val="0"/>
          <w:color w:val="000000" w:themeColor="text1"/>
          <w:szCs w:val="24"/>
        </w:rPr>
        <w:t>Klasyfikację końcową dokonuje się w klasie programowo najwyższej.</w:t>
      </w:r>
    </w:p>
    <w:p w:rsidR="004A09D0" w:rsidRPr="0045620D" w:rsidRDefault="004A09D0" w:rsidP="00EF4AE4">
      <w:pPr>
        <w:pStyle w:val="1Rozdzialy"/>
        <w:numPr>
          <w:ilvl w:val="0"/>
          <w:numId w:val="19"/>
        </w:numPr>
        <w:spacing w:before="0" w:after="0" w:line="276" w:lineRule="auto"/>
        <w:ind w:left="567" w:hanging="283"/>
        <w:jc w:val="both"/>
        <w:rPr>
          <w:rFonts w:ascii="Times New Roman" w:hAnsi="Times New Roman" w:cs="Times New Roman"/>
          <w:b w:val="0"/>
          <w:color w:val="000000" w:themeColor="text1"/>
          <w:szCs w:val="24"/>
        </w:rPr>
      </w:pPr>
      <w:r w:rsidRPr="0045620D">
        <w:rPr>
          <w:rFonts w:ascii="Times New Roman" w:hAnsi="Times New Roman" w:cs="Times New Roman"/>
          <w:b w:val="0"/>
          <w:color w:val="000000" w:themeColor="text1"/>
          <w:szCs w:val="24"/>
        </w:rPr>
        <w:t>Na klasyfikację końcową składają się:</w:t>
      </w:r>
    </w:p>
    <w:p w:rsidR="004A09D0" w:rsidRPr="0045620D" w:rsidRDefault="004A09D0" w:rsidP="00EF4AE4">
      <w:pPr>
        <w:pStyle w:val="1Rozdzialy"/>
        <w:numPr>
          <w:ilvl w:val="0"/>
          <w:numId w:val="20"/>
        </w:numPr>
        <w:spacing w:before="0" w:after="0" w:line="276" w:lineRule="auto"/>
        <w:ind w:left="1134" w:hanging="425"/>
        <w:jc w:val="both"/>
        <w:rPr>
          <w:rFonts w:ascii="Times New Roman" w:hAnsi="Times New Roman" w:cs="Times New Roman"/>
          <w:color w:val="000000" w:themeColor="text1"/>
          <w:szCs w:val="24"/>
        </w:rPr>
      </w:pPr>
      <w:r w:rsidRPr="0045620D">
        <w:rPr>
          <w:rFonts w:ascii="Times New Roman" w:hAnsi="Times New Roman" w:cs="Times New Roman"/>
          <w:b w:val="0"/>
          <w:color w:val="000000" w:themeColor="text1"/>
          <w:szCs w:val="24"/>
        </w:rPr>
        <w:t>roczne oceny klasyfikacyjne z zajęć edukacyjnych, ustalone odpowiednio w klasie programowo najwyższej;</w:t>
      </w:r>
    </w:p>
    <w:p w:rsidR="004A09D0" w:rsidRPr="0045620D" w:rsidRDefault="004A09D0" w:rsidP="00EF4AE4">
      <w:pPr>
        <w:pStyle w:val="1Rozdzialy"/>
        <w:numPr>
          <w:ilvl w:val="0"/>
          <w:numId w:val="20"/>
        </w:numPr>
        <w:spacing w:before="0" w:after="0" w:line="276" w:lineRule="auto"/>
        <w:ind w:left="1134" w:hanging="425"/>
        <w:jc w:val="both"/>
        <w:rPr>
          <w:rFonts w:ascii="Times New Roman" w:hAnsi="Times New Roman" w:cs="Times New Roman"/>
          <w:b w:val="0"/>
          <w:color w:val="000000" w:themeColor="text1"/>
          <w:szCs w:val="24"/>
        </w:rPr>
      </w:pPr>
      <w:r w:rsidRPr="0045620D">
        <w:rPr>
          <w:rFonts w:ascii="Times New Roman" w:hAnsi="Times New Roman" w:cs="Times New Roman"/>
          <w:b w:val="0"/>
          <w:color w:val="000000" w:themeColor="text1"/>
          <w:szCs w:val="24"/>
        </w:rPr>
        <w:t>roczne oceny klasyfikacyjne z zajęć edukacyjnych, których realizacja zakończyła się odpowiednio w klasach programowo niższych;</w:t>
      </w:r>
    </w:p>
    <w:p w:rsidR="004A09D0" w:rsidRPr="0045620D" w:rsidRDefault="004A09D0" w:rsidP="00EF4AE4">
      <w:pPr>
        <w:pStyle w:val="1Rozdzialy"/>
        <w:numPr>
          <w:ilvl w:val="0"/>
          <w:numId w:val="20"/>
        </w:numPr>
        <w:spacing w:before="0" w:after="0" w:line="276" w:lineRule="auto"/>
        <w:ind w:left="1134" w:hanging="425"/>
        <w:jc w:val="both"/>
        <w:rPr>
          <w:rFonts w:ascii="Times New Roman" w:hAnsi="Times New Roman" w:cs="Times New Roman"/>
          <w:color w:val="000000" w:themeColor="text1"/>
          <w:szCs w:val="24"/>
        </w:rPr>
      </w:pPr>
      <w:r w:rsidRPr="0045620D">
        <w:rPr>
          <w:rFonts w:ascii="Times New Roman" w:hAnsi="Times New Roman" w:cs="Times New Roman"/>
          <w:b w:val="0"/>
          <w:color w:val="000000" w:themeColor="text1"/>
          <w:szCs w:val="24"/>
        </w:rPr>
        <w:t>roczna ocena klasyfikacyjna zachowania ustalona w klasie programowo najwyższej.</w:t>
      </w:r>
    </w:p>
    <w:p w:rsidR="004A09D0" w:rsidRPr="0045620D" w:rsidRDefault="004A09D0" w:rsidP="00EF4AE4">
      <w:pPr>
        <w:pStyle w:val="1Rozdzialy"/>
        <w:numPr>
          <w:ilvl w:val="0"/>
          <w:numId w:val="19"/>
        </w:numPr>
        <w:spacing w:before="0" w:after="0" w:line="276" w:lineRule="auto"/>
        <w:ind w:left="567" w:hanging="283"/>
        <w:jc w:val="both"/>
        <w:rPr>
          <w:rFonts w:ascii="Times New Roman" w:hAnsi="Times New Roman" w:cs="Times New Roman"/>
          <w:color w:val="000000" w:themeColor="text1"/>
          <w:szCs w:val="24"/>
        </w:rPr>
      </w:pPr>
      <w:r w:rsidRPr="0045620D">
        <w:rPr>
          <w:rFonts w:ascii="Times New Roman" w:hAnsi="Times New Roman" w:cs="Times New Roman"/>
          <w:b w:val="0"/>
          <w:color w:val="000000" w:themeColor="text1"/>
          <w:szCs w:val="24"/>
        </w:rPr>
        <w:t>W przypadku uczniów posiadających orzeczenie o potrzebie kształcenia specjalnego wydane ze względu na niepełnosprawność intelektualną w stopniu umiarkowanym lub znacznym, klasyfikacji śródrocznej i rocznej dokonuje się z uwzględnieniem ustaleń zawartych w indywidualnym programie edukacyjno-terapeutycznym</w:t>
      </w:r>
      <w:r w:rsidR="00715D7F" w:rsidRPr="0045620D">
        <w:rPr>
          <w:rFonts w:ascii="Times New Roman" w:hAnsi="Times New Roman" w:cs="Times New Roman"/>
          <w:b w:val="0"/>
          <w:color w:val="000000" w:themeColor="text1"/>
          <w:szCs w:val="24"/>
        </w:rPr>
        <w:t>.</w:t>
      </w:r>
    </w:p>
    <w:p w:rsidR="004A09D0" w:rsidRPr="0045620D" w:rsidRDefault="004A09D0" w:rsidP="00EF4AE4">
      <w:pPr>
        <w:pStyle w:val="1Rozdzialy"/>
        <w:spacing w:before="0" w:after="0" w:line="276" w:lineRule="auto"/>
        <w:ind w:left="567" w:hanging="567"/>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xml:space="preserve">§ </w:t>
      </w:r>
      <w:r w:rsidR="00233A60" w:rsidRPr="0045620D">
        <w:rPr>
          <w:rFonts w:ascii="Times New Roman" w:hAnsi="Times New Roman" w:cs="Times New Roman"/>
          <w:color w:val="000000" w:themeColor="text1"/>
          <w:szCs w:val="24"/>
        </w:rPr>
        <w:t>1</w:t>
      </w:r>
      <w:r w:rsidR="00DB69D2" w:rsidRPr="0045620D">
        <w:rPr>
          <w:rFonts w:ascii="Times New Roman" w:hAnsi="Times New Roman" w:cs="Times New Roman"/>
          <w:color w:val="000000" w:themeColor="text1"/>
          <w:szCs w:val="24"/>
        </w:rPr>
        <w:t>5</w:t>
      </w:r>
      <w:r w:rsidRPr="0045620D">
        <w:rPr>
          <w:rFonts w:ascii="Times New Roman" w:hAnsi="Times New Roman" w:cs="Times New Roman"/>
          <w:b w:val="0"/>
          <w:color w:val="000000" w:themeColor="text1"/>
          <w:szCs w:val="24"/>
        </w:rPr>
        <w:t>.</w:t>
      </w:r>
      <w:r w:rsidRPr="0045620D">
        <w:rPr>
          <w:rFonts w:ascii="Times New Roman" w:hAnsi="Times New Roman" w:cs="Times New Roman"/>
          <w:color w:val="000000" w:themeColor="text1"/>
          <w:szCs w:val="24"/>
        </w:rPr>
        <w:t xml:space="preserve"> </w:t>
      </w:r>
      <w:r w:rsidR="00DB69D2" w:rsidRPr="0045620D">
        <w:rPr>
          <w:rFonts w:ascii="Times New Roman" w:hAnsi="Times New Roman" w:cs="Times New Roman"/>
          <w:b w:val="0"/>
          <w:color w:val="000000" w:themeColor="text1"/>
          <w:szCs w:val="24"/>
        </w:rPr>
        <w:t>1.</w:t>
      </w:r>
      <w:r w:rsidR="00DB69D2" w:rsidRPr="0045620D">
        <w:rPr>
          <w:rFonts w:ascii="Times New Roman" w:hAnsi="Times New Roman" w:cs="Times New Roman"/>
          <w:color w:val="000000" w:themeColor="text1"/>
          <w:szCs w:val="24"/>
        </w:rPr>
        <w:t xml:space="preserve"> </w:t>
      </w:r>
      <w:r w:rsidRPr="0045620D">
        <w:rPr>
          <w:rFonts w:ascii="Times New Roman" w:hAnsi="Times New Roman" w:cs="Times New Roman"/>
          <w:b w:val="0"/>
          <w:color w:val="000000" w:themeColor="text1"/>
          <w:szCs w:val="24"/>
        </w:rPr>
        <w:t>Uczeń może być nieklasyfikowany z jednego, kilku albo wszystkich zajęć edukacyjnych, jeżeli brak jest podstaw do ustalenia śródrocznej lub rocznej oceny klasyfikacyjnej z powodu nieobe</w:t>
      </w:r>
      <w:r w:rsidR="00715D7F" w:rsidRPr="0045620D">
        <w:rPr>
          <w:rFonts w:ascii="Times New Roman" w:hAnsi="Times New Roman" w:cs="Times New Roman"/>
          <w:b w:val="0"/>
          <w:color w:val="000000" w:themeColor="text1"/>
          <w:szCs w:val="24"/>
        </w:rPr>
        <w:t>cności na tych zajęciach</w:t>
      </w:r>
      <w:r w:rsidRPr="0045620D">
        <w:rPr>
          <w:rFonts w:ascii="Times New Roman" w:hAnsi="Times New Roman" w:cs="Times New Roman"/>
          <w:b w:val="0"/>
          <w:color w:val="000000" w:themeColor="text1"/>
          <w:szCs w:val="24"/>
        </w:rPr>
        <w:t>, za który prz</w:t>
      </w:r>
      <w:r w:rsidR="00715D7F" w:rsidRPr="0045620D">
        <w:rPr>
          <w:rFonts w:ascii="Times New Roman" w:hAnsi="Times New Roman" w:cs="Times New Roman"/>
          <w:b w:val="0"/>
          <w:color w:val="000000" w:themeColor="text1"/>
          <w:szCs w:val="24"/>
        </w:rPr>
        <w:t>eprowadzana jest klasyfikacja  oraz</w:t>
      </w:r>
      <w:r w:rsidRPr="0045620D">
        <w:rPr>
          <w:rFonts w:ascii="Times New Roman" w:hAnsi="Times New Roman" w:cs="Times New Roman"/>
          <w:b w:val="0"/>
          <w:color w:val="000000" w:themeColor="text1"/>
          <w:szCs w:val="24"/>
        </w:rPr>
        <w:t xml:space="preserve"> braku ocen cząstkowych.</w:t>
      </w:r>
    </w:p>
    <w:p w:rsidR="00715D7F" w:rsidRPr="0045620D" w:rsidRDefault="00715D7F" w:rsidP="00715D7F">
      <w:pPr>
        <w:shd w:val="clear" w:color="auto" w:fill="FFFFFF"/>
        <w:spacing w:before="100" w:beforeAutospacing="1" w:after="100" w:afterAutospacing="1"/>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2. Uczeń, któremu nauczyciel nie ustalił rocznej oceny klasyfikacyjnej z powodu nieobecności, ma prawo zdawać egzamin klasyfikacyjny, jeżeli były to usprawiedliwione nieobecności. W przypadku nieobecności nieusprawiedliwionych, rada pedagogiczna może wyrazić zgodę na zdawanie przez ucznia tego egzaminu (art. 44k ustawy o systemie oświaty).</w:t>
      </w:r>
    </w:p>
    <w:p w:rsidR="00715D7F" w:rsidRPr="0045620D" w:rsidRDefault="00715D7F" w:rsidP="00715D7F">
      <w:pPr>
        <w:shd w:val="clear" w:color="auto" w:fill="FFFFFF"/>
        <w:spacing w:before="100" w:beforeAutospacing="1" w:after="100" w:afterAutospacing="1"/>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rPr>
        <w:t>3.Uczeń i jego rodzice mają prawo wnosić do dyrektora szkoły zastrzeżenia, jeżeli uznają, że roczna ocena klasyfikacyjna z zajęć edukacyjnych lub roczna ocena klasyfikacyjna zachowania zostały ustalone niezgodnie z przepisami dotyczącymi trybu ustalania tych ocen (art. 44n ustawy o systemie oświaty).</w:t>
      </w:r>
    </w:p>
    <w:p w:rsidR="00715D7F" w:rsidRPr="0045620D" w:rsidRDefault="00715D7F" w:rsidP="00715D7F">
      <w:pPr>
        <w:pStyle w:val="Bezodstpw"/>
        <w:rPr>
          <w:rFonts w:ascii="Times New Roman" w:hAnsi="Times New Roman" w:cs="Times New Roman"/>
          <w:color w:val="000000" w:themeColor="text1"/>
        </w:rPr>
      </w:pPr>
      <w:r w:rsidRPr="0045620D">
        <w:rPr>
          <w:rFonts w:ascii="Times New Roman" w:hAnsi="Times New Roman" w:cs="Times New Roman"/>
          <w:color w:val="000000" w:themeColor="text1"/>
        </w:rPr>
        <w:t>4.Uczeń, który w wyniku przeprowadzonej klasyfikacji uzyskał niedostateczne roczne oceny klasyfikacyjne z nie więcej niż dwóch obowiązkowych zajęć edukacyjnych, ma prawo zdawać egzamin poprawkowy (art. 44m ustawy o systemie oświaty).</w:t>
      </w:r>
    </w:p>
    <w:p w:rsidR="006823A5" w:rsidRPr="0045620D" w:rsidRDefault="00F30138" w:rsidP="00715D7F">
      <w:pPr>
        <w:pStyle w:val="Bezodstpw"/>
        <w:rPr>
          <w:rFonts w:ascii="Times New Roman" w:hAnsi="Times New Roman" w:cs="Times New Roman"/>
          <w:color w:val="000000" w:themeColor="text1"/>
          <w:szCs w:val="24"/>
        </w:rPr>
      </w:pPr>
      <w:r w:rsidRPr="0045620D">
        <w:rPr>
          <w:rFonts w:ascii="Times New Roman" w:hAnsi="Times New Roman" w:cs="Times New Roman"/>
          <w:b/>
          <w:color w:val="000000" w:themeColor="text1"/>
          <w:szCs w:val="24"/>
        </w:rPr>
        <w:t>§ 16</w:t>
      </w:r>
      <w:r w:rsidR="006823A5" w:rsidRPr="0045620D">
        <w:rPr>
          <w:rFonts w:ascii="Times New Roman" w:hAnsi="Times New Roman" w:cs="Times New Roman"/>
          <w:color w:val="000000" w:themeColor="text1"/>
        </w:rPr>
        <w:t xml:space="preserve">. </w:t>
      </w:r>
      <w:r w:rsidRPr="0045620D">
        <w:rPr>
          <w:rFonts w:ascii="Times New Roman" w:hAnsi="Times New Roman" w:cs="Times New Roman"/>
          <w:color w:val="000000" w:themeColor="text1"/>
        </w:rPr>
        <w:t>1.</w:t>
      </w:r>
      <w:r w:rsidR="006823A5" w:rsidRPr="0045620D">
        <w:rPr>
          <w:rFonts w:ascii="Times New Roman" w:hAnsi="Times New Roman" w:cs="Times New Roman"/>
          <w:color w:val="000000" w:themeColor="text1"/>
        </w:rPr>
        <w:t xml:space="preserve"> W związku z koniecznością zapobiegania, przeciwdziałania i zwalczania COVID-19 ustawowy obowiązek związany</w:t>
      </w:r>
      <w:r w:rsidRPr="0045620D">
        <w:rPr>
          <w:rFonts w:ascii="Times New Roman" w:hAnsi="Times New Roman" w:cs="Times New Roman"/>
          <w:color w:val="000000" w:themeColor="text1"/>
        </w:rPr>
        <w:t xml:space="preserve"> z klasyfikowaniem </w:t>
      </w:r>
      <w:r w:rsidR="006823A5" w:rsidRPr="0045620D">
        <w:rPr>
          <w:rFonts w:ascii="Times New Roman" w:hAnsi="Times New Roman" w:cs="Times New Roman"/>
          <w:color w:val="000000" w:themeColor="text1"/>
        </w:rPr>
        <w:t xml:space="preserve">  uczniów przez Radę Pedagogiczną może odbywać się przy wykorzystaniu środków komunikacji elektronicznej lub za pomocą innych środków łączności, w tym także w formie obiegowej.</w:t>
      </w:r>
    </w:p>
    <w:p w:rsidR="00715D7F" w:rsidRPr="0045620D" w:rsidRDefault="00715D7F" w:rsidP="00715D7F">
      <w:pPr>
        <w:pStyle w:val="1Rozdzialy"/>
        <w:spacing w:before="0" w:after="0" w:line="276" w:lineRule="auto"/>
        <w:jc w:val="both"/>
        <w:rPr>
          <w:rFonts w:ascii="Times New Roman" w:hAnsi="Times New Roman" w:cs="Times New Roman"/>
          <w:color w:val="000000" w:themeColor="text1"/>
          <w:szCs w:val="24"/>
        </w:rPr>
      </w:pPr>
    </w:p>
    <w:p w:rsidR="004A09D0" w:rsidRPr="0045620D" w:rsidRDefault="004A09D0" w:rsidP="00EF4AE4">
      <w:pPr>
        <w:ind w:left="567"/>
        <w:jc w:val="both"/>
        <w:rPr>
          <w:rFonts w:ascii="Times New Roman" w:hAnsi="Times New Roman" w:cs="Times New Roman"/>
          <w:b/>
          <w:color w:val="000000" w:themeColor="text1"/>
          <w:szCs w:val="24"/>
        </w:rPr>
      </w:pPr>
    </w:p>
    <w:p w:rsidR="004A09D0" w:rsidRPr="0045620D" w:rsidRDefault="004A09D0" w:rsidP="00EF4AE4">
      <w:pPr>
        <w:jc w:val="both"/>
        <w:rPr>
          <w:rFonts w:ascii="Times New Roman" w:hAnsi="Times New Roman" w:cs="Times New Roman"/>
          <w:b/>
          <w:color w:val="000000" w:themeColor="text1"/>
          <w:szCs w:val="24"/>
        </w:rPr>
      </w:pPr>
      <w:r w:rsidRPr="0045620D">
        <w:rPr>
          <w:rFonts w:ascii="Times New Roman" w:hAnsi="Times New Roman" w:cs="Times New Roman"/>
          <w:b/>
          <w:color w:val="000000" w:themeColor="text1"/>
          <w:szCs w:val="24"/>
        </w:rPr>
        <w:t>Rozdział 4</w:t>
      </w:r>
    </w:p>
    <w:p w:rsidR="004A09D0" w:rsidRPr="0045620D" w:rsidRDefault="004A09D0" w:rsidP="00EF4AE4">
      <w:pPr>
        <w:jc w:val="both"/>
        <w:rPr>
          <w:rFonts w:ascii="Times New Roman" w:hAnsi="Times New Roman" w:cs="Times New Roman"/>
          <w:b/>
          <w:color w:val="000000" w:themeColor="text1"/>
          <w:szCs w:val="24"/>
        </w:rPr>
      </w:pPr>
      <w:r w:rsidRPr="0045620D">
        <w:rPr>
          <w:rFonts w:ascii="Times New Roman" w:hAnsi="Times New Roman" w:cs="Times New Roman"/>
          <w:b/>
          <w:color w:val="000000" w:themeColor="text1"/>
          <w:szCs w:val="24"/>
        </w:rPr>
        <w:t>Zasady uzyskiwania wyższej rocznej oceny klasyfikacyjnej z zajęć edukacyjnych</w:t>
      </w:r>
      <w:r w:rsidRPr="0045620D">
        <w:rPr>
          <w:rFonts w:ascii="Times New Roman" w:hAnsi="Times New Roman" w:cs="Times New Roman"/>
          <w:b/>
          <w:color w:val="000000" w:themeColor="text1"/>
          <w:szCs w:val="24"/>
        </w:rPr>
        <w:br/>
        <w:t>lub rocznej oceny z zachowania</w:t>
      </w:r>
      <w:r w:rsidR="00A44925" w:rsidRPr="0045620D">
        <w:rPr>
          <w:rFonts w:ascii="Times New Roman" w:hAnsi="Times New Roman" w:cs="Times New Roman"/>
          <w:b/>
          <w:color w:val="000000" w:themeColor="text1"/>
          <w:szCs w:val="24"/>
        </w:rPr>
        <w:t>.</w:t>
      </w:r>
    </w:p>
    <w:p w:rsidR="004A09D0" w:rsidRPr="0045620D" w:rsidRDefault="004A09D0" w:rsidP="00EF4AE4">
      <w:pPr>
        <w:ind w:left="567"/>
        <w:jc w:val="both"/>
        <w:rPr>
          <w:rFonts w:ascii="Times New Roman" w:hAnsi="Times New Roman" w:cs="Times New Roman"/>
          <w:b/>
          <w:color w:val="000000" w:themeColor="text1"/>
          <w:szCs w:val="24"/>
        </w:rPr>
      </w:pPr>
    </w:p>
    <w:p w:rsidR="004A09D0" w:rsidRPr="0045620D" w:rsidRDefault="00DB69D2" w:rsidP="00EF4AE4">
      <w:pPr>
        <w:ind w:left="567" w:hanging="567"/>
        <w:jc w:val="both"/>
        <w:rPr>
          <w:rFonts w:ascii="Times New Roman" w:hAnsi="Times New Roman" w:cs="Times New Roman"/>
          <w:b/>
          <w:color w:val="000000" w:themeColor="text1"/>
          <w:szCs w:val="24"/>
        </w:rPr>
      </w:pPr>
      <w:r w:rsidRPr="0045620D">
        <w:rPr>
          <w:rFonts w:ascii="Times New Roman" w:hAnsi="Times New Roman" w:cs="Times New Roman"/>
          <w:b/>
          <w:color w:val="000000" w:themeColor="text1"/>
          <w:szCs w:val="24"/>
        </w:rPr>
        <w:lastRenderedPageBreak/>
        <w:t>§ 16</w:t>
      </w:r>
      <w:r w:rsidR="004A09D0" w:rsidRPr="0045620D">
        <w:rPr>
          <w:rFonts w:ascii="Times New Roman" w:hAnsi="Times New Roman" w:cs="Times New Roman"/>
          <w:b/>
          <w:color w:val="000000" w:themeColor="text1"/>
          <w:szCs w:val="24"/>
        </w:rPr>
        <w:t xml:space="preserve">. </w:t>
      </w:r>
      <w:r w:rsidR="004A09D0" w:rsidRPr="0045620D">
        <w:rPr>
          <w:rFonts w:ascii="Times New Roman" w:hAnsi="Times New Roman" w:cs="Times New Roman"/>
          <w:color w:val="000000" w:themeColor="text1"/>
          <w:szCs w:val="24"/>
        </w:rPr>
        <w:t>1.</w:t>
      </w:r>
      <w:r w:rsidR="004A09D0" w:rsidRPr="0045620D">
        <w:rPr>
          <w:rFonts w:ascii="Times New Roman" w:hAnsi="Times New Roman" w:cs="Times New Roman"/>
          <w:b/>
          <w:color w:val="000000" w:themeColor="text1"/>
          <w:szCs w:val="24"/>
        </w:rPr>
        <w:t xml:space="preserve"> </w:t>
      </w:r>
      <w:r w:rsidR="004A09D0" w:rsidRPr="0045620D">
        <w:rPr>
          <w:rFonts w:ascii="Times New Roman" w:hAnsi="Times New Roman" w:cs="Times New Roman"/>
          <w:color w:val="000000" w:themeColor="text1"/>
          <w:szCs w:val="24"/>
        </w:rPr>
        <w:t>Uczeń i jego rodzice mogą wystąpić do dyrektora szkoły, z zaopiniowaną przez wychowawcę, pisemną prośbą o umożliwienie uzyskania wyższej niż przewidywana ocena roczna z jednego lub dwóch zajęć edukacyjnych oraz zachowania najpóźniej na dwa dni przed klasyfikacyjnym posiedzeniem rady pedagogicznej.</w:t>
      </w:r>
    </w:p>
    <w:p w:rsidR="004A09D0" w:rsidRPr="0045620D" w:rsidRDefault="004A09D0" w:rsidP="00EF4AE4">
      <w:pPr>
        <w:pStyle w:val="Akapitzlist"/>
        <w:keepNext/>
        <w:keepLines/>
        <w:numPr>
          <w:ilvl w:val="0"/>
          <w:numId w:val="22"/>
        </w:numPr>
        <w:autoSpaceDN w:val="0"/>
        <w:spacing w:after="0"/>
        <w:ind w:left="567" w:hanging="283"/>
        <w:jc w:val="both"/>
        <w:rPr>
          <w:rFonts w:ascii="Times New Roman" w:hAnsi="Times New Roman"/>
          <w:color w:val="000000" w:themeColor="text1"/>
          <w:sz w:val="24"/>
          <w:szCs w:val="24"/>
        </w:rPr>
      </w:pPr>
      <w:r w:rsidRPr="0045620D">
        <w:rPr>
          <w:rFonts w:ascii="Times New Roman" w:eastAsia="Times New Roman" w:hAnsi="Times New Roman"/>
          <w:color w:val="000000" w:themeColor="text1"/>
          <w:sz w:val="24"/>
          <w:szCs w:val="24"/>
        </w:rPr>
        <w:t xml:space="preserve">Uczniowi przysługuje prawo ubiegania się o wyższą niż przewidywana oceny rocznej </w:t>
      </w:r>
      <w:r w:rsidRPr="0045620D">
        <w:rPr>
          <w:rFonts w:ascii="Times New Roman" w:eastAsia="Times New Roman" w:hAnsi="Times New Roman"/>
          <w:color w:val="000000" w:themeColor="text1"/>
          <w:sz w:val="24"/>
          <w:szCs w:val="24"/>
        </w:rPr>
        <w:br/>
        <w:t>z obowiązkowych i dodatkowych zajęć edukacyjnych jeżeli w drugim półroczu roku szkolnego:</w:t>
      </w:r>
    </w:p>
    <w:p w:rsidR="004A09D0" w:rsidRPr="0045620D" w:rsidRDefault="004A09D0" w:rsidP="00EF4AE4">
      <w:pPr>
        <w:numPr>
          <w:ilvl w:val="1"/>
          <w:numId w:val="22"/>
        </w:numPr>
        <w:autoSpaceDN w:val="0"/>
        <w:spacing w:line="276" w:lineRule="auto"/>
        <w:ind w:left="1134" w:hanging="567"/>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ilość nieusprawiedliwionych godzin nieobecności z danego przedmiotu nie przekracza 5%;</w:t>
      </w:r>
    </w:p>
    <w:p w:rsidR="004A09D0" w:rsidRPr="0045620D" w:rsidRDefault="004A09D0" w:rsidP="00EF4AE4">
      <w:pPr>
        <w:numPr>
          <w:ilvl w:val="1"/>
          <w:numId w:val="22"/>
        </w:numPr>
        <w:autoSpaceDN w:val="0"/>
        <w:spacing w:line="276" w:lineRule="auto"/>
        <w:ind w:left="1134" w:hanging="567"/>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ilość godzin nieobecności na zajęciach z danego przedmiotu nie przekracza 15%;</w:t>
      </w:r>
    </w:p>
    <w:p w:rsidR="004A09D0" w:rsidRPr="0045620D" w:rsidRDefault="004A09D0" w:rsidP="00EF4AE4">
      <w:pPr>
        <w:numPr>
          <w:ilvl w:val="1"/>
          <w:numId w:val="22"/>
        </w:numPr>
        <w:autoSpaceDN w:val="0"/>
        <w:spacing w:line="276" w:lineRule="auto"/>
        <w:ind w:left="1134" w:hanging="567"/>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uczeń przystąpił do wszystkich prac klasowych oraz wykorzystał możliwości ich poprawy;</w:t>
      </w:r>
    </w:p>
    <w:p w:rsidR="004A09D0" w:rsidRPr="0045620D" w:rsidRDefault="004A09D0" w:rsidP="00EF4AE4">
      <w:pPr>
        <w:numPr>
          <w:ilvl w:val="1"/>
          <w:numId w:val="22"/>
        </w:numPr>
        <w:autoSpaceDN w:val="0"/>
        <w:spacing w:line="276" w:lineRule="auto"/>
        <w:ind w:left="1134" w:hanging="567"/>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ocena za pierwsze półrocze była przynajmniej taka, o jaką ubiega się uczeń na koniec roku.</w:t>
      </w:r>
    </w:p>
    <w:p w:rsidR="004A09D0" w:rsidRPr="0045620D" w:rsidRDefault="004A09D0" w:rsidP="00EF4AE4">
      <w:pPr>
        <w:pStyle w:val="Akapitzlist"/>
        <w:keepNext/>
        <w:keepLines/>
        <w:numPr>
          <w:ilvl w:val="0"/>
          <w:numId w:val="22"/>
        </w:numPr>
        <w:autoSpaceDN w:val="0"/>
        <w:spacing w:after="0"/>
        <w:ind w:left="567" w:hanging="283"/>
        <w:jc w:val="both"/>
        <w:rPr>
          <w:rFonts w:ascii="Times New Roman" w:hAnsi="Times New Roman"/>
          <w:color w:val="000000" w:themeColor="text1"/>
          <w:sz w:val="24"/>
          <w:szCs w:val="24"/>
        </w:rPr>
      </w:pPr>
      <w:r w:rsidRPr="0045620D">
        <w:rPr>
          <w:rFonts w:ascii="Times New Roman" w:eastAsia="Times New Roman" w:hAnsi="Times New Roman"/>
          <w:color w:val="000000" w:themeColor="text1"/>
          <w:sz w:val="24"/>
          <w:szCs w:val="24"/>
        </w:rPr>
        <w:t>Wychowawca ucznia po sprawdzeniu spełnienia warunków z pkt 2 i zasięgnięciu pisemnej informacji od nauczyciela przedmiotu, opiniuje podanie.</w:t>
      </w:r>
    </w:p>
    <w:p w:rsidR="004A09D0" w:rsidRPr="0045620D" w:rsidRDefault="004A09D0" w:rsidP="00EF4AE4">
      <w:pPr>
        <w:pStyle w:val="Akapitzlist"/>
        <w:numPr>
          <w:ilvl w:val="0"/>
          <w:numId w:val="23"/>
        </w:numPr>
        <w:autoSpaceDN w:val="0"/>
        <w:spacing w:after="0"/>
        <w:ind w:left="567" w:hanging="283"/>
        <w:jc w:val="both"/>
        <w:rPr>
          <w:rFonts w:ascii="Times New Roman" w:hAnsi="Times New Roman"/>
          <w:color w:val="000000" w:themeColor="text1"/>
          <w:sz w:val="24"/>
          <w:szCs w:val="24"/>
        </w:rPr>
      </w:pPr>
      <w:r w:rsidRPr="0045620D">
        <w:rPr>
          <w:rFonts w:ascii="Times New Roman" w:eastAsia="Times New Roman" w:hAnsi="Times New Roman"/>
          <w:color w:val="000000" w:themeColor="text1"/>
          <w:sz w:val="24"/>
          <w:szCs w:val="24"/>
        </w:rPr>
        <w:t>Dyrektor szkoły po zapoznaniu się z opinią wychowawcy, gdy jest ona pozytywna, ustala termin sprawdzianu.</w:t>
      </w:r>
    </w:p>
    <w:p w:rsidR="004A09D0" w:rsidRPr="0045620D" w:rsidRDefault="004A09D0" w:rsidP="00EF4AE4">
      <w:pPr>
        <w:numPr>
          <w:ilvl w:val="0"/>
          <w:numId w:val="23"/>
        </w:numPr>
        <w:autoSpaceDN w:val="0"/>
        <w:spacing w:line="276" w:lineRule="auto"/>
        <w:ind w:left="567" w:hanging="283"/>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xml:space="preserve"> Sprawdzian obejmuje umiejętności i wiadomości z danego przedmiotu zgodnie </w:t>
      </w:r>
      <w:r w:rsidRPr="0045620D">
        <w:rPr>
          <w:rFonts w:ascii="Times New Roman" w:hAnsi="Times New Roman" w:cs="Times New Roman"/>
          <w:color w:val="000000" w:themeColor="text1"/>
          <w:szCs w:val="24"/>
        </w:rPr>
        <w:br/>
        <w:t>z wymaganiami na daną ocenę, o którą ubiega się uczeń, określonymi w wymaganiach edukacyjnych opracowanych przez nauczyciela danego przedmiotu. Zakres materiału obejmuje II półrocze.</w:t>
      </w:r>
    </w:p>
    <w:p w:rsidR="004A09D0" w:rsidRPr="0045620D" w:rsidRDefault="004A09D0" w:rsidP="00EF4AE4">
      <w:pPr>
        <w:numPr>
          <w:ilvl w:val="0"/>
          <w:numId w:val="23"/>
        </w:numPr>
        <w:autoSpaceDN w:val="0"/>
        <w:spacing w:line="276" w:lineRule="auto"/>
        <w:ind w:left="567" w:hanging="283"/>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Sprawdzian przeprowadza się w części pisemnej, a w przypadku języków obcych także ustnej, z wyjątkiem sprawdzianu z informatyki, zajęć muzycznych, plastycznych lub wychowania fizycznego, z których ma formę zajęć praktycznych.</w:t>
      </w:r>
    </w:p>
    <w:p w:rsidR="004A09D0" w:rsidRPr="0045620D" w:rsidRDefault="004A09D0" w:rsidP="00EF4AE4">
      <w:pPr>
        <w:numPr>
          <w:ilvl w:val="0"/>
          <w:numId w:val="23"/>
        </w:numPr>
        <w:autoSpaceDN w:val="0"/>
        <w:spacing w:line="276" w:lineRule="auto"/>
        <w:ind w:left="567" w:hanging="283"/>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Sprawdzian przeprowadza dwuosobowa komisja, w skład której wchodzi nauczyciel przedmiotu, z którego uczeń ubiega się o zmianę oceny oraz nauczyciel tego samego lub pokrewnego przedmiotu.</w:t>
      </w:r>
    </w:p>
    <w:p w:rsidR="004A09D0" w:rsidRPr="0045620D" w:rsidRDefault="004A09D0" w:rsidP="00EF4AE4">
      <w:pPr>
        <w:numPr>
          <w:ilvl w:val="0"/>
          <w:numId w:val="23"/>
        </w:numPr>
        <w:autoSpaceDN w:val="0"/>
        <w:spacing w:line="276" w:lineRule="auto"/>
        <w:ind w:left="567" w:hanging="283"/>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xml:space="preserve">Ustalona przez komisję ocena nie może być niższa od wystawionej oceny klasyfikacyjnej z danych zajęć edukacyjnych. </w:t>
      </w:r>
    </w:p>
    <w:p w:rsidR="004A09D0" w:rsidRPr="0045620D" w:rsidRDefault="004A09D0" w:rsidP="00EF4AE4">
      <w:pPr>
        <w:numPr>
          <w:ilvl w:val="0"/>
          <w:numId w:val="23"/>
        </w:numPr>
        <w:autoSpaceDN w:val="0"/>
        <w:spacing w:line="276" w:lineRule="auto"/>
        <w:ind w:left="567" w:hanging="283"/>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Z pracy komisji sporządza się protokół zawierający: skład komisji, termin sprawdzianu, zadania do zrealizowania na sprawdzianie, wynik sprawdzianu z ustaloną oceną.</w:t>
      </w:r>
    </w:p>
    <w:p w:rsidR="004A09D0" w:rsidRPr="0045620D" w:rsidRDefault="004A09D0" w:rsidP="00EF4AE4">
      <w:pPr>
        <w:numPr>
          <w:ilvl w:val="0"/>
          <w:numId w:val="23"/>
        </w:numPr>
        <w:autoSpaceDN w:val="0"/>
        <w:spacing w:line="276" w:lineRule="auto"/>
        <w:ind w:left="567" w:hanging="283"/>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Do protokołu załącza się pisemne prace ucznia i zwięzłą informację o ustnych odpowiedziach ucznia.</w:t>
      </w:r>
    </w:p>
    <w:p w:rsidR="004A09D0" w:rsidRPr="0045620D" w:rsidRDefault="004A09D0" w:rsidP="00EF4AE4">
      <w:pPr>
        <w:numPr>
          <w:ilvl w:val="0"/>
          <w:numId w:val="23"/>
        </w:numPr>
        <w:autoSpaceDN w:val="0"/>
        <w:spacing w:line="276" w:lineRule="auto"/>
        <w:ind w:left="567" w:hanging="283"/>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Wynik sprawdzianu odnotowuje się w dzienniku elektronicznym. Protokół z egzaminu przechowuje się jeden rok.</w:t>
      </w:r>
    </w:p>
    <w:p w:rsidR="004A09D0" w:rsidRPr="0045620D" w:rsidRDefault="004A09D0" w:rsidP="00EF4AE4">
      <w:pPr>
        <w:numPr>
          <w:ilvl w:val="0"/>
          <w:numId w:val="23"/>
        </w:numPr>
        <w:autoSpaceDN w:val="0"/>
        <w:spacing w:line="276" w:lineRule="auto"/>
        <w:ind w:left="567" w:hanging="283"/>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xml:space="preserve">Wniosek o uzyskanie wyższej oceny </w:t>
      </w:r>
      <w:r w:rsidR="00715D7F" w:rsidRPr="0045620D">
        <w:rPr>
          <w:rFonts w:ascii="Times New Roman" w:hAnsi="Times New Roman" w:cs="Times New Roman"/>
          <w:color w:val="000000" w:themeColor="text1"/>
          <w:szCs w:val="24"/>
        </w:rPr>
        <w:t xml:space="preserve">z </w:t>
      </w:r>
      <w:r w:rsidRPr="0045620D">
        <w:rPr>
          <w:rFonts w:ascii="Times New Roman" w:hAnsi="Times New Roman" w:cs="Times New Roman"/>
          <w:color w:val="000000" w:themeColor="text1"/>
          <w:szCs w:val="24"/>
        </w:rPr>
        <w:t>zachowania rozpatruje komisja, w skład której wchodzą:</w:t>
      </w:r>
    </w:p>
    <w:p w:rsidR="004A09D0" w:rsidRPr="0045620D" w:rsidRDefault="004A09D0" w:rsidP="00EF4AE4">
      <w:pPr>
        <w:numPr>
          <w:ilvl w:val="1"/>
          <w:numId w:val="23"/>
        </w:numPr>
        <w:autoSpaceDN w:val="0"/>
        <w:spacing w:line="276" w:lineRule="auto"/>
        <w:ind w:left="1134" w:hanging="567"/>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dyrektor szkoły lub inny nauczyciel wyznaczony przez dyrektora szkoły – jako przewodniczący;</w:t>
      </w:r>
    </w:p>
    <w:p w:rsidR="004A09D0" w:rsidRPr="0045620D" w:rsidRDefault="004A09D0" w:rsidP="00EF4AE4">
      <w:pPr>
        <w:numPr>
          <w:ilvl w:val="1"/>
          <w:numId w:val="23"/>
        </w:numPr>
        <w:autoSpaceDN w:val="0"/>
        <w:spacing w:line="276" w:lineRule="auto"/>
        <w:ind w:left="1134" w:hanging="567"/>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wychowawca klasy;</w:t>
      </w:r>
    </w:p>
    <w:p w:rsidR="004A09D0" w:rsidRPr="0045620D" w:rsidRDefault="004A09D0" w:rsidP="00EF4AE4">
      <w:pPr>
        <w:numPr>
          <w:ilvl w:val="1"/>
          <w:numId w:val="23"/>
        </w:numPr>
        <w:autoSpaceDN w:val="0"/>
        <w:spacing w:line="276" w:lineRule="auto"/>
        <w:ind w:left="1134" w:hanging="567"/>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nauczyciel uczący w danej klasie;</w:t>
      </w:r>
    </w:p>
    <w:p w:rsidR="004A09D0" w:rsidRPr="0045620D" w:rsidRDefault="00715D7F" w:rsidP="00EF4AE4">
      <w:pPr>
        <w:numPr>
          <w:ilvl w:val="1"/>
          <w:numId w:val="23"/>
        </w:numPr>
        <w:autoSpaceDN w:val="0"/>
        <w:spacing w:line="276" w:lineRule="auto"/>
        <w:ind w:left="1134" w:hanging="567"/>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xml:space="preserve">pedagog </w:t>
      </w:r>
      <w:r w:rsidR="004A09D0" w:rsidRPr="0045620D">
        <w:rPr>
          <w:rFonts w:ascii="Times New Roman" w:hAnsi="Times New Roman" w:cs="Times New Roman"/>
          <w:color w:val="000000" w:themeColor="text1"/>
          <w:szCs w:val="24"/>
        </w:rPr>
        <w:t>szkolny;</w:t>
      </w:r>
    </w:p>
    <w:p w:rsidR="004A09D0" w:rsidRPr="0045620D" w:rsidRDefault="004A09D0" w:rsidP="00EF4AE4">
      <w:pPr>
        <w:numPr>
          <w:ilvl w:val="1"/>
          <w:numId w:val="23"/>
        </w:numPr>
        <w:autoSpaceDN w:val="0"/>
        <w:spacing w:line="276" w:lineRule="auto"/>
        <w:ind w:left="1134" w:hanging="567"/>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przedstawiciel samorządu uczniowskiego.</w:t>
      </w:r>
    </w:p>
    <w:p w:rsidR="004A09D0" w:rsidRPr="0045620D" w:rsidRDefault="004A09D0" w:rsidP="00EF4AE4">
      <w:pPr>
        <w:pStyle w:val="Akapitzlist"/>
        <w:numPr>
          <w:ilvl w:val="0"/>
          <w:numId w:val="24"/>
        </w:numPr>
        <w:autoSpaceDN w:val="0"/>
        <w:spacing w:after="0"/>
        <w:jc w:val="both"/>
        <w:rPr>
          <w:rFonts w:ascii="Times New Roman" w:eastAsia="Times New Roman" w:hAnsi="Times New Roman"/>
          <w:color w:val="000000" w:themeColor="text1"/>
          <w:sz w:val="24"/>
          <w:szCs w:val="24"/>
        </w:rPr>
      </w:pPr>
      <w:r w:rsidRPr="0045620D">
        <w:rPr>
          <w:rFonts w:ascii="Times New Roman" w:eastAsia="Times New Roman" w:hAnsi="Times New Roman"/>
          <w:color w:val="000000" w:themeColor="text1"/>
          <w:sz w:val="24"/>
          <w:szCs w:val="24"/>
        </w:rPr>
        <w:lastRenderedPageBreak/>
        <w:t xml:space="preserve">Ocena </w:t>
      </w:r>
      <w:r w:rsidR="00715D7F" w:rsidRPr="0045620D">
        <w:rPr>
          <w:rFonts w:ascii="Times New Roman" w:eastAsia="Times New Roman" w:hAnsi="Times New Roman"/>
          <w:color w:val="000000" w:themeColor="text1"/>
          <w:sz w:val="24"/>
          <w:szCs w:val="24"/>
        </w:rPr>
        <w:t xml:space="preserve">z </w:t>
      </w:r>
      <w:r w:rsidRPr="0045620D">
        <w:rPr>
          <w:rFonts w:ascii="Times New Roman" w:eastAsia="Times New Roman" w:hAnsi="Times New Roman"/>
          <w:color w:val="000000" w:themeColor="text1"/>
          <w:sz w:val="24"/>
          <w:szCs w:val="24"/>
        </w:rPr>
        <w:t>zachowania może być zmieniona w przypadku gdy uczeń:</w:t>
      </w:r>
    </w:p>
    <w:p w:rsidR="004A09D0" w:rsidRPr="0045620D" w:rsidRDefault="004A09D0" w:rsidP="00EF4AE4">
      <w:pPr>
        <w:pStyle w:val="Akapitzlist"/>
        <w:numPr>
          <w:ilvl w:val="0"/>
          <w:numId w:val="25"/>
        </w:numPr>
        <w:autoSpaceDN w:val="0"/>
        <w:spacing w:after="0"/>
        <w:ind w:left="1134" w:hanging="567"/>
        <w:jc w:val="both"/>
        <w:rPr>
          <w:rFonts w:ascii="Times New Roman" w:eastAsia="Times New Roman" w:hAnsi="Times New Roman"/>
          <w:color w:val="000000" w:themeColor="text1"/>
          <w:sz w:val="24"/>
          <w:szCs w:val="24"/>
        </w:rPr>
      </w:pPr>
      <w:r w:rsidRPr="0045620D">
        <w:rPr>
          <w:rFonts w:ascii="Times New Roman" w:eastAsia="Times New Roman" w:hAnsi="Times New Roman"/>
          <w:color w:val="000000" w:themeColor="text1"/>
          <w:sz w:val="24"/>
          <w:szCs w:val="24"/>
        </w:rPr>
        <w:t>aktywnie brał udział w pracach samorządu szkolnego lub klasowego;</w:t>
      </w:r>
    </w:p>
    <w:p w:rsidR="004A09D0" w:rsidRPr="0045620D" w:rsidRDefault="004A09D0" w:rsidP="00EF4AE4">
      <w:pPr>
        <w:pStyle w:val="Akapitzlist"/>
        <w:numPr>
          <w:ilvl w:val="0"/>
          <w:numId w:val="25"/>
        </w:numPr>
        <w:autoSpaceDN w:val="0"/>
        <w:spacing w:after="0"/>
        <w:ind w:left="1134" w:hanging="567"/>
        <w:jc w:val="both"/>
        <w:rPr>
          <w:rFonts w:ascii="Times New Roman" w:hAnsi="Times New Roman"/>
          <w:color w:val="000000" w:themeColor="text1"/>
          <w:sz w:val="24"/>
          <w:szCs w:val="24"/>
        </w:rPr>
      </w:pPr>
      <w:r w:rsidRPr="0045620D">
        <w:rPr>
          <w:rFonts w:ascii="Times New Roman" w:eastAsia="Times New Roman" w:hAnsi="Times New Roman"/>
          <w:color w:val="000000" w:themeColor="text1"/>
          <w:sz w:val="24"/>
          <w:szCs w:val="24"/>
        </w:rPr>
        <w:t>pracował społecznie na rzecz innych ludzi, środowiska, fundacji co zostało potwierdzone opiniami i podziękowaniami;</w:t>
      </w:r>
    </w:p>
    <w:p w:rsidR="004A09D0" w:rsidRPr="0045620D" w:rsidRDefault="004A09D0" w:rsidP="00EF4AE4">
      <w:pPr>
        <w:pStyle w:val="Akapitzlist"/>
        <w:numPr>
          <w:ilvl w:val="0"/>
          <w:numId w:val="25"/>
        </w:numPr>
        <w:autoSpaceDN w:val="0"/>
        <w:spacing w:after="0"/>
        <w:ind w:left="1134" w:hanging="567"/>
        <w:jc w:val="both"/>
        <w:rPr>
          <w:rFonts w:ascii="Times New Roman" w:eastAsia="Times New Roman" w:hAnsi="Times New Roman"/>
          <w:color w:val="000000" w:themeColor="text1"/>
          <w:sz w:val="24"/>
          <w:szCs w:val="24"/>
        </w:rPr>
      </w:pPr>
      <w:r w:rsidRPr="0045620D">
        <w:rPr>
          <w:rFonts w:ascii="Times New Roman" w:eastAsia="Times New Roman" w:hAnsi="Times New Roman"/>
          <w:color w:val="000000" w:themeColor="text1"/>
          <w:sz w:val="24"/>
          <w:szCs w:val="24"/>
        </w:rPr>
        <w:t>reprezentował szkołę na imprezach zewnętrznych, o ile nie zostało to wcześniej uwzględnione w ocenie z zachowania.</w:t>
      </w:r>
    </w:p>
    <w:p w:rsidR="006823A5" w:rsidRPr="0045620D" w:rsidRDefault="006823A5" w:rsidP="006823A5">
      <w:pPr>
        <w:autoSpaceDN w:val="0"/>
        <w:jc w:val="both"/>
        <w:rPr>
          <w:rFonts w:ascii="Times New Roman" w:hAnsi="Times New Roman"/>
          <w:color w:val="000000" w:themeColor="text1"/>
          <w:szCs w:val="24"/>
        </w:rPr>
      </w:pPr>
      <w:r w:rsidRPr="0045620D">
        <w:rPr>
          <w:rFonts w:ascii="Times New Roman" w:hAnsi="Times New Roman"/>
          <w:color w:val="000000" w:themeColor="text1"/>
          <w:szCs w:val="24"/>
        </w:rPr>
        <w:t>14.</w:t>
      </w:r>
      <w:r w:rsidRPr="0045620D">
        <w:rPr>
          <w:rFonts w:ascii="Times New Roman" w:hAnsi="Times New Roman" w:cs="Times New Roman"/>
          <w:color w:val="000000" w:themeColor="text1"/>
        </w:rPr>
        <w:t xml:space="preserve"> W związku z koniecznością zapobiegania, przeciwdziałania i zwalczania COVID-19 istnieje możliwość zorganizowania sprawdzianu poprawkowego na wyższą ocenę w formie zdalnej przy wykorzystaniu środków komunikacji elektronicznej.</w:t>
      </w:r>
    </w:p>
    <w:p w:rsidR="004A09D0" w:rsidRPr="0045620D" w:rsidRDefault="004A09D0" w:rsidP="00EF4AE4">
      <w:pPr>
        <w:ind w:left="567"/>
        <w:jc w:val="both"/>
        <w:rPr>
          <w:rFonts w:ascii="Times New Roman" w:hAnsi="Times New Roman" w:cs="Times New Roman"/>
          <w:b/>
          <w:color w:val="000000" w:themeColor="text1"/>
          <w:szCs w:val="24"/>
        </w:rPr>
      </w:pPr>
    </w:p>
    <w:p w:rsidR="004A09D0" w:rsidRPr="0045620D" w:rsidRDefault="004A09D0" w:rsidP="00EF4AE4">
      <w:pPr>
        <w:jc w:val="both"/>
        <w:rPr>
          <w:rFonts w:ascii="Times New Roman" w:hAnsi="Times New Roman" w:cs="Times New Roman"/>
          <w:b/>
          <w:color w:val="000000" w:themeColor="text1"/>
          <w:szCs w:val="24"/>
        </w:rPr>
      </w:pPr>
      <w:r w:rsidRPr="0045620D">
        <w:rPr>
          <w:rFonts w:ascii="Times New Roman" w:hAnsi="Times New Roman" w:cs="Times New Roman"/>
          <w:b/>
          <w:color w:val="000000" w:themeColor="text1"/>
          <w:szCs w:val="24"/>
        </w:rPr>
        <w:t>Rozdział 5</w:t>
      </w:r>
    </w:p>
    <w:p w:rsidR="004A09D0" w:rsidRPr="0045620D" w:rsidRDefault="004A09D0" w:rsidP="00EF4AE4">
      <w:pPr>
        <w:jc w:val="both"/>
        <w:rPr>
          <w:rFonts w:ascii="Times New Roman" w:hAnsi="Times New Roman" w:cs="Times New Roman"/>
          <w:b/>
          <w:color w:val="000000" w:themeColor="text1"/>
          <w:szCs w:val="24"/>
        </w:rPr>
      </w:pPr>
      <w:r w:rsidRPr="0045620D">
        <w:rPr>
          <w:rFonts w:ascii="Times New Roman" w:hAnsi="Times New Roman" w:cs="Times New Roman"/>
          <w:b/>
          <w:color w:val="000000" w:themeColor="text1"/>
          <w:szCs w:val="24"/>
        </w:rPr>
        <w:t>Egzaminy klasyfikacyjne</w:t>
      </w:r>
      <w:r w:rsidR="00A44925" w:rsidRPr="0045620D">
        <w:rPr>
          <w:rFonts w:ascii="Times New Roman" w:hAnsi="Times New Roman" w:cs="Times New Roman"/>
          <w:b/>
          <w:color w:val="000000" w:themeColor="text1"/>
          <w:szCs w:val="24"/>
        </w:rPr>
        <w:t>.</w:t>
      </w:r>
    </w:p>
    <w:p w:rsidR="004A09D0" w:rsidRPr="0045620D" w:rsidRDefault="004A09D0" w:rsidP="00EF4AE4">
      <w:pPr>
        <w:ind w:left="567"/>
        <w:jc w:val="both"/>
        <w:rPr>
          <w:rFonts w:ascii="Times New Roman" w:hAnsi="Times New Roman" w:cs="Times New Roman"/>
          <w:b/>
          <w:color w:val="000000" w:themeColor="text1"/>
          <w:szCs w:val="24"/>
        </w:rPr>
      </w:pPr>
    </w:p>
    <w:p w:rsidR="004A09D0" w:rsidRPr="0045620D" w:rsidRDefault="00DB69D2" w:rsidP="00EF4AE4">
      <w:pPr>
        <w:jc w:val="both"/>
        <w:rPr>
          <w:rFonts w:ascii="Times New Roman" w:hAnsi="Times New Roman" w:cs="Times New Roman"/>
          <w:b/>
          <w:color w:val="000000" w:themeColor="text1"/>
          <w:szCs w:val="24"/>
        </w:rPr>
      </w:pPr>
      <w:r w:rsidRPr="0045620D">
        <w:rPr>
          <w:rFonts w:ascii="Times New Roman" w:hAnsi="Times New Roman" w:cs="Times New Roman"/>
          <w:b/>
          <w:color w:val="000000" w:themeColor="text1"/>
          <w:szCs w:val="24"/>
        </w:rPr>
        <w:t>§ 17</w:t>
      </w:r>
      <w:r w:rsidR="004A09D0" w:rsidRPr="0045620D">
        <w:rPr>
          <w:rFonts w:ascii="Times New Roman" w:hAnsi="Times New Roman" w:cs="Times New Roman"/>
          <w:b/>
          <w:color w:val="000000" w:themeColor="text1"/>
          <w:szCs w:val="24"/>
        </w:rPr>
        <w:t>.</w:t>
      </w:r>
      <w:r w:rsidRPr="0045620D">
        <w:rPr>
          <w:rFonts w:ascii="Times New Roman" w:hAnsi="Times New Roman" w:cs="Times New Roman"/>
          <w:b/>
          <w:color w:val="000000" w:themeColor="text1"/>
          <w:szCs w:val="24"/>
        </w:rPr>
        <w:t xml:space="preserve"> </w:t>
      </w:r>
      <w:r w:rsidR="004A09D0" w:rsidRPr="0045620D">
        <w:rPr>
          <w:rFonts w:ascii="Times New Roman" w:hAnsi="Times New Roman" w:cs="Times New Roman"/>
          <w:color w:val="000000" w:themeColor="text1"/>
          <w:szCs w:val="24"/>
        </w:rPr>
        <w:t>1. Egzamin klasyfikacyjny przeprowadza komisja powołana przez dyrektora szkoły.</w:t>
      </w:r>
    </w:p>
    <w:p w:rsidR="004A09D0" w:rsidRPr="0045620D" w:rsidRDefault="004A09D0" w:rsidP="00EF4AE4">
      <w:pPr>
        <w:pStyle w:val="ZARTzmartartykuempunktem"/>
        <w:numPr>
          <w:ilvl w:val="6"/>
          <w:numId w:val="21"/>
        </w:numPr>
        <w:spacing w:line="276" w:lineRule="auto"/>
        <w:ind w:left="567" w:hanging="283"/>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Egzamin klasyfikacyjny przeprowadza się dla:</w:t>
      </w:r>
    </w:p>
    <w:p w:rsidR="004A09D0" w:rsidRPr="0045620D" w:rsidRDefault="00621057" w:rsidP="00EF4AE4">
      <w:pPr>
        <w:pStyle w:val="ZARTzmartartykuempunktem"/>
        <w:numPr>
          <w:ilvl w:val="2"/>
          <w:numId w:val="23"/>
        </w:numPr>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uczniów, o których mowa w § 15 pkt. 4</w:t>
      </w:r>
      <w:r w:rsidR="004A09D0" w:rsidRPr="0045620D">
        <w:rPr>
          <w:rFonts w:ascii="Times New Roman" w:hAnsi="Times New Roman" w:cs="Times New Roman"/>
          <w:color w:val="000000" w:themeColor="text1"/>
          <w:szCs w:val="24"/>
        </w:rPr>
        <w:t>;</w:t>
      </w:r>
    </w:p>
    <w:p w:rsidR="004A09D0" w:rsidRPr="0045620D" w:rsidRDefault="004A09D0" w:rsidP="00EF4AE4">
      <w:pPr>
        <w:pStyle w:val="ZARTzmartartykuempunktem"/>
        <w:numPr>
          <w:ilvl w:val="2"/>
          <w:numId w:val="23"/>
        </w:numPr>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ucznia realizującego obowiązek szkolny poza szkołą;</w:t>
      </w:r>
    </w:p>
    <w:p w:rsidR="004A09D0" w:rsidRPr="0045620D" w:rsidRDefault="004A09D0" w:rsidP="00EF4AE4">
      <w:pPr>
        <w:pStyle w:val="ZARTzmartartykuempunktem"/>
        <w:numPr>
          <w:ilvl w:val="2"/>
          <w:numId w:val="23"/>
        </w:numPr>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ucznia realizującego indywidualny tok nauki;</w:t>
      </w:r>
    </w:p>
    <w:p w:rsidR="004A09D0" w:rsidRPr="0045620D" w:rsidRDefault="004A09D0" w:rsidP="00EF4AE4">
      <w:pPr>
        <w:pStyle w:val="ZARTzmartartykuempunktem"/>
        <w:numPr>
          <w:ilvl w:val="2"/>
          <w:numId w:val="23"/>
        </w:numPr>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xml:space="preserve">ucznia, który indywidualnie uzupełnia ustalone z dyrektorem zajęcia edukacyjne. </w:t>
      </w:r>
    </w:p>
    <w:p w:rsidR="004A09D0" w:rsidRPr="0045620D" w:rsidRDefault="004A09D0" w:rsidP="00EF4AE4">
      <w:pPr>
        <w:pStyle w:val="ZARTzmartartykuempunktem"/>
        <w:numPr>
          <w:ilvl w:val="0"/>
          <w:numId w:val="26"/>
        </w:numPr>
        <w:spacing w:line="276" w:lineRule="auto"/>
        <w:ind w:left="567" w:hanging="283"/>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W sk</w:t>
      </w:r>
      <w:r w:rsidR="00621057" w:rsidRPr="0045620D">
        <w:rPr>
          <w:rFonts w:ascii="Times New Roman" w:hAnsi="Times New Roman" w:cs="Times New Roman"/>
          <w:color w:val="000000" w:themeColor="text1"/>
          <w:szCs w:val="24"/>
        </w:rPr>
        <w:t>ład komisji, o której mowa w pkt</w:t>
      </w:r>
      <w:r w:rsidRPr="0045620D">
        <w:rPr>
          <w:rFonts w:ascii="Times New Roman" w:hAnsi="Times New Roman" w:cs="Times New Roman"/>
          <w:color w:val="000000" w:themeColor="text1"/>
          <w:szCs w:val="24"/>
        </w:rPr>
        <w:t>. 1, dla</w:t>
      </w:r>
      <w:r w:rsidR="00621057" w:rsidRPr="0045620D">
        <w:rPr>
          <w:rFonts w:ascii="Times New Roman" w:hAnsi="Times New Roman" w:cs="Times New Roman"/>
          <w:color w:val="000000" w:themeColor="text1"/>
          <w:szCs w:val="24"/>
        </w:rPr>
        <w:t xml:space="preserve"> ucznia, o którym mowa w pkt. 2 , 3 </w:t>
      </w:r>
      <w:r w:rsidRPr="0045620D">
        <w:rPr>
          <w:rFonts w:ascii="Times New Roman" w:hAnsi="Times New Roman" w:cs="Times New Roman"/>
          <w:color w:val="000000" w:themeColor="text1"/>
          <w:szCs w:val="24"/>
        </w:rPr>
        <w:t xml:space="preserve">wchodzą: </w:t>
      </w:r>
    </w:p>
    <w:p w:rsidR="004A09D0" w:rsidRPr="0045620D" w:rsidRDefault="004A09D0" w:rsidP="00EF4AE4">
      <w:pPr>
        <w:pStyle w:val="ZARTzmartartykuempunktem"/>
        <w:numPr>
          <w:ilvl w:val="0"/>
          <w:numId w:val="27"/>
        </w:numPr>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nauczyciel prowadzący dane zajęcia edukacyjne – jako przewodniczący;</w:t>
      </w:r>
    </w:p>
    <w:p w:rsidR="004A09D0" w:rsidRPr="0045620D" w:rsidRDefault="004A09D0" w:rsidP="00EF4AE4">
      <w:pPr>
        <w:pStyle w:val="ZARTzmartartykuempunktem"/>
        <w:numPr>
          <w:ilvl w:val="0"/>
          <w:numId w:val="27"/>
        </w:numPr>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nauczyciel prowadzący takie same lub pokrewne zajęcia edukacyjne.</w:t>
      </w:r>
    </w:p>
    <w:p w:rsidR="004A09D0" w:rsidRPr="0045620D" w:rsidRDefault="00715D7F" w:rsidP="00EF4AE4">
      <w:pPr>
        <w:pStyle w:val="ZARTzmartartykuempunktem"/>
        <w:numPr>
          <w:ilvl w:val="0"/>
          <w:numId w:val="28"/>
        </w:numPr>
        <w:tabs>
          <w:tab w:val="left" w:pos="1276"/>
        </w:tabs>
        <w:spacing w:line="276" w:lineRule="auto"/>
        <w:ind w:left="567" w:hanging="141"/>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Dla ucznia zdającego</w:t>
      </w:r>
      <w:r w:rsidR="004A09D0" w:rsidRPr="0045620D">
        <w:rPr>
          <w:rFonts w:ascii="Times New Roman" w:hAnsi="Times New Roman" w:cs="Times New Roman"/>
          <w:color w:val="000000" w:themeColor="text1"/>
          <w:szCs w:val="24"/>
        </w:rPr>
        <w:t xml:space="preserve"> egzamin klasyfikacyjny</w:t>
      </w:r>
      <w:r w:rsidRPr="0045620D">
        <w:rPr>
          <w:rFonts w:ascii="Times New Roman" w:hAnsi="Times New Roman" w:cs="Times New Roman"/>
          <w:color w:val="000000" w:themeColor="text1"/>
          <w:szCs w:val="24"/>
        </w:rPr>
        <w:t xml:space="preserve"> egzamin</w:t>
      </w:r>
      <w:r w:rsidR="004A09D0" w:rsidRPr="0045620D">
        <w:rPr>
          <w:rFonts w:ascii="Times New Roman" w:hAnsi="Times New Roman" w:cs="Times New Roman"/>
          <w:color w:val="000000" w:themeColor="text1"/>
          <w:szCs w:val="24"/>
        </w:rPr>
        <w:t xml:space="preserve"> przeprowadza komisja w składzie:</w:t>
      </w:r>
    </w:p>
    <w:p w:rsidR="004A09D0" w:rsidRPr="0045620D" w:rsidRDefault="004A09D0" w:rsidP="00EF4AE4">
      <w:pPr>
        <w:pStyle w:val="ZARTzmartartykuempunktem"/>
        <w:numPr>
          <w:ilvl w:val="2"/>
          <w:numId w:val="22"/>
        </w:numPr>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dyrektor szkoły albo nauczyciel wyznaczony przez dyrektora szkoły – jako przewodniczący;</w:t>
      </w:r>
    </w:p>
    <w:p w:rsidR="004A09D0" w:rsidRPr="0045620D" w:rsidRDefault="004A09D0" w:rsidP="00EF4AE4">
      <w:pPr>
        <w:pStyle w:val="ZARTzmartartykuempunktem"/>
        <w:numPr>
          <w:ilvl w:val="2"/>
          <w:numId w:val="22"/>
        </w:numPr>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nauczyciel albo nauczyciele obowiązkowych zajęć edukacyjnych, z których jest przeprowadzany egzamin.</w:t>
      </w:r>
    </w:p>
    <w:p w:rsidR="004A09D0" w:rsidRPr="0045620D" w:rsidRDefault="004A09D0" w:rsidP="00621057">
      <w:pPr>
        <w:pStyle w:val="ZARTzmartartykuempunktem"/>
        <w:numPr>
          <w:ilvl w:val="0"/>
          <w:numId w:val="28"/>
        </w:numPr>
        <w:tabs>
          <w:tab w:val="left" w:pos="567"/>
          <w:tab w:val="left" w:pos="1276"/>
        </w:tabs>
        <w:spacing w:line="276" w:lineRule="auto"/>
        <w:ind w:left="567" w:hanging="141"/>
        <w:jc w:val="left"/>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Przewodnic</w:t>
      </w:r>
      <w:r w:rsidR="00621057" w:rsidRPr="0045620D">
        <w:rPr>
          <w:rFonts w:ascii="Times New Roman" w:hAnsi="Times New Roman" w:cs="Times New Roman"/>
          <w:color w:val="000000" w:themeColor="text1"/>
          <w:szCs w:val="24"/>
        </w:rPr>
        <w:t xml:space="preserve">zący komisji uzgadnia z uczniem oraz </w:t>
      </w:r>
      <w:r w:rsidRPr="0045620D">
        <w:rPr>
          <w:rFonts w:ascii="Times New Roman" w:hAnsi="Times New Roman" w:cs="Times New Roman"/>
          <w:color w:val="000000" w:themeColor="text1"/>
          <w:szCs w:val="24"/>
        </w:rPr>
        <w:t>z jego rodzicami liczbę zajęć edukacyjnych, z których uczeń może przystąpić do egzaminów klasyfikacyjnych w ciągu jednego dnia.</w:t>
      </w:r>
    </w:p>
    <w:p w:rsidR="004A09D0" w:rsidRPr="0045620D" w:rsidRDefault="004A09D0" w:rsidP="00EF4AE4">
      <w:pPr>
        <w:pStyle w:val="ZARTzmartartykuempunktem"/>
        <w:numPr>
          <w:ilvl w:val="0"/>
          <w:numId w:val="29"/>
        </w:numPr>
        <w:spacing w:line="276" w:lineRule="auto"/>
        <w:ind w:left="567" w:hanging="141"/>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Egzamin klasyfikacyjny przeprowadza się nie później niż w dniu poprzedzającym dzień zakończenia rocznych zajęć dydaktyczno-wychowawczych. Termin egzaminu klasyfikacyjnego uzgadnia się z uczniem i jego rodzicami.</w:t>
      </w:r>
    </w:p>
    <w:p w:rsidR="004A09D0" w:rsidRPr="0045620D" w:rsidRDefault="004A09D0" w:rsidP="00EF4AE4">
      <w:pPr>
        <w:pStyle w:val="ZARTzmartartykuempunktem"/>
        <w:numPr>
          <w:ilvl w:val="0"/>
          <w:numId w:val="29"/>
        </w:numPr>
        <w:spacing w:line="276" w:lineRule="auto"/>
        <w:ind w:left="567" w:hanging="141"/>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Uczeń, który z przyczyn usprawiedliwionych nie przystąpił do egzaminu klasyfikacyjnego w ter</w:t>
      </w:r>
      <w:r w:rsidR="00621057" w:rsidRPr="0045620D">
        <w:rPr>
          <w:rFonts w:ascii="Times New Roman" w:hAnsi="Times New Roman" w:cs="Times New Roman"/>
          <w:color w:val="000000" w:themeColor="text1"/>
          <w:szCs w:val="24"/>
        </w:rPr>
        <w:t>minie ustalonym</w:t>
      </w:r>
      <w:r w:rsidRPr="0045620D">
        <w:rPr>
          <w:rFonts w:ascii="Times New Roman" w:hAnsi="Times New Roman" w:cs="Times New Roman"/>
          <w:color w:val="000000" w:themeColor="text1"/>
          <w:szCs w:val="24"/>
        </w:rPr>
        <w:t xml:space="preserve">, może przystąpić do niego </w:t>
      </w:r>
      <w:r w:rsidRPr="0045620D">
        <w:rPr>
          <w:rFonts w:ascii="Times New Roman" w:hAnsi="Times New Roman" w:cs="Times New Roman"/>
          <w:color w:val="000000" w:themeColor="text1"/>
          <w:szCs w:val="24"/>
        </w:rPr>
        <w:br/>
        <w:t>w dodatkowym terminie wyznaczonym przez dyrektora szkoły.</w:t>
      </w:r>
    </w:p>
    <w:p w:rsidR="004A09D0" w:rsidRPr="0045620D" w:rsidRDefault="004A09D0" w:rsidP="00EF4AE4">
      <w:pPr>
        <w:pStyle w:val="ZARTzmartartykuempunktem"/>
        <w:numPr>
          <w:ilvl w:val="0"/>
          <w:numId w:val="29"/>
        </w:numPr>
        <w:spacing w:line="276" w:lineRule="auto"/>
        <w:ind w:left="567" w:hanging="141"/>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Egzamin klasyfikacyjny przeprowadza się w formie pisemnej i ustnej.</w:t>
      </w:r>
    </w:p>
    <w:p w:rsidR="004A09D0" w:rsidRPr="0045620D" w:rsidRDefault="004A09D0" w:rsidP="00EF4AE4">
      <w:pPr>
        <w:pStyle w:val="ZARTzmartartykuempunktem"/>
        <w:numPr>
          <w:ilvl w:val="0"/>
          <w:numId w:val="29"/>
        </w:numPr>
        <w:spacing w:line="276" w:lineRule="auto"/>
        <w:ind w:left="567" w:hanging="141"/>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Egzamin klasyfikacyjny z plastyki, muzyki, zajęć technicznych, informatyki</w:t>
      </w:r>
      <w:r w:rsidRPr="0045620D">
        <w:rPr>
          <w:rFonts w:ascii="Times New Roman" w:hAnsi="Times New Roman" w:cs="Times New Roman"/>
          <w:color w:val="000000" w:themeColor="text1"/>
          <w:szCs w:val="24"/>
        </w:rPr>
        <w:br/>
        <w:t>i wychowania fizycznego ma przede wszystkim formę zadań praktycznych.</w:t>
      </w:r>
    </w:p>
    <w:p w:rsidR="004A09D0" w:rsidRPr="0045620D" w:rsidRDefault="004A09D0" w:rsidP="00EF4AE4">
      <w:pPr>
        <w:pStyle w:val="ZARTzmartartykuempunktem"/>
        <w:numPr>
          <w:ilvl w:val="0"/>
          <w:numId w:val="29"/>
        </w:numPr>
        <w:spacing w:line="276" w:lineRule="auto"/>
        <w:ind w:left="567" w:hanging="141"/>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Dla ucznia realizującego obowiązek szkolny poza szkołą nie przeprowadza się egzaminów klasyfikacyjnych z:</w:t>
      </w:r>
    </w:p>
    <w:p w:rsidR="004A09D0" w:rsidRPr="0045620D" w:rsidRDefault="004A09D0" w:rsidP="00EF4AE4">
      <w:pPr>
        <w:pStyle w:val="ZARTzmartartykuempunktem"/>
        <w:numPr>
          <w:ilvl w:val="2"/>
          <w:numId w:val="30"/>
        </w:numPr>
        <w:spacing w:line="276" w:lineRule="auto"/>
        <w:ind w:left="993" w:hanging="426"/>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xml:space="preserve">obowiązkowych zajęć edukacyjnych: plastyki, muzyki, zajęć technicznych </w:t>
      </w:r>
      <w:r w:rsidRPr="0045620D">
        <w:rPr>
          <w:rFonts w:ascii="Times New Roman" w:hAnsi="Times New Roman" w:cs="Times New Roman"/>
          <w:color w:val="000000" w:themeColor="text1"/>
          <w:szCs w:val="24"/>
        </w:rPr>
        <w:br/>
        <w:t>i wychowania fizycznego;</w:t>
      </w:r>
    </w:p>
    <w:p w:rsidR="004A09D0" w:rsidRPr="0045620D" w:rsidRDefault="004A09D0" w:rsidP="00EF4AE4">
      <w:pPr>
        <w:pStyle w:val="ZARTzmartartykuempunktem"/>
        <w:numPr>
          <w:ilvl w:val="2"/>
          <w:numId w:val="30"/>
        </w:numPr>
        <w:spacing w:line="276" w:lineRule="auto"/>
        <w:ind w:left="993" w:hanging="426"/>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dodatkowych zajęć edukacyjnych.</w:t>
      </w:r>
    </w:p>
    <w:p w:rsidR="004A09D0" w:rsidRPr="0045620D" w:rsidRDefault="004A09D0" w:rsidP="00EF4AE4">
      <w:pPr>
        <w:pStyle w:val="ZARTzmartartykuempunktem"/>
        <w:numPr>
          <w:ilvl w:val="0"/>
          <w:numId w:val="29"/>
        </w:numPr>
        <w:spacing w:line="276" w:lineRule="auto"/>
        <w:ind w:left="567" w:hanging="141"/>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W trakcie egzaminu klasyfikacyjnego mogą być obecni rodzice ucznia.</w:t>
      </w:r>
    </w:p>
    <w:p w:rsidR="004A09D0" w:rsidRPr="0045620D" w:rsidRDefault="004A09D0" w:rsidP="00EF4AE4">
      <w:pPr>
        <w:pStyle w:val="ZARTzmartartykuempunktem"/>
        <w:numPr>
          <w:ilvl w:val="0"/>
          <w:numId w:val="29"/>
        </w:numPr>
        <w:spacing w:line="276" w:lineRule="auto"/>
        <w:ind w:left="567" w:hanging="141"/>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lastRenderedPageBreak/>
        <w:t>Ocena ustalona w wyniku egzaminu klasyfikacyjnego jest ostateczna</w:t>
      </w:r>
      <w:r w:rsidR="00621057" w:rsidRPr="0045620D">
        <w:rPr>
          <w:rFonts w:ascii="Times New Roman" w:hAnsi="Times New Roman" w:cs="Times New Roman"/>
          <w:color w:val="000000" w:themeColor="text1"/>
          <w:szCs w:val="24"/>
        </w:rPr>
        <w:t>.</w:t>
      </w:r>
    </w:p>
    <w:p w:rsidR="004A09D0" w:rsidRPr="0045620D" w:rsidRDefault="004A09D0" w:rsidP="00EF4AE4">
      <w:pPr>
        <w:pStyle w:val="ZARTzmartartykuempunktem"/>
        <w:numPr>
          <w:ilvl w:val="0"/>
          <w:numId w:val="31"/>
        </w:numPr>
        <w:tabs>
          <w:tab w:val="left" w:pos="567"/>
        </w:tabs>
        <w:spacing w:line="276" w:lineRule="auto"/>
        <w:ind w:left="567" w:hanging="141"/>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xml:space="preserve">Egzamin klasyfikacyjny, dla </w:t>
      </w:r>
      <w:r w:rsidR="00621057" w:rsidRPr="0045620D">
        <w:rPr>
          <w:rFonts w:ascii="Times New Roman" w:hAnsi="Times New Roman" w:cs="Times New Roman"/>
          <w:color w:val="000000" w:themeColor="text1"/>
          <w:szCs w:val="24"/>
        </w:rPr>
        <w:t>uczniów, o których mowa w u</w:t>
      </w:r>
      <w:r w:rsidRPr="0045620D">
        <w:rPr>
          <w:rFonts w:ascii="Times New Roman" w:hAnsi="Times New Roman" w:cs="Times New Roman"/>
          <w:color w:val="000000" w:themeColor="text1"/>
          <w:szCs w:val="24"/>
        </w:rPr>
        <w:t xml:space="preserve"> pkt.</w:t>
      </w:r>
      <w:r w:rsidR="00621057" w:rsidRPr="0045620D">
        <w:rPr>
          <w:rFonts w:ascii="Times New Roman" w:hAnsi="Times New Roman" w:cs="Times New Roman"/>
          <w:color w:val="000000" w:themeColor="text1"/>
          <w:szCs w:val="24"/>
        </w:rPr>
        <w:t xml:space="preserve">2 podpunkt 2), 3), </w:t>
      </w:r>
      <w:r w:rsidRPr="0045620D">
        <w:rPr>
          <w:rFonts w:ascii="Times New Roman" w:hAnsi="Times New Roman" w:cs="Times New Roman"/>
          <w:color w:val="000000" w:themeColor="text1"/>
          <w:szCs w:val="24"/>
        </w:rPr>
        <w:t>4</w:t>
      </w:r>
      <w:r w:rsidR="00621057" w:rsidRPr="0045620D">
        <w:rPr>
          <w:rFonts w:ascii="Times New Roman" w:hAnsi="Times New Roman" w:cs="Times New Roman"/>
          <w:color w:val="000000" w:themeColor="text1"/>
          <w:szCs w:val="24"/>
        </w:rPr>
        <w:t>)</w:t>
      </w:r>
      <w:r w:rsidRPr="0045620D">
        <w:rPr>
          <w:rFonts w:ascii="Times New Roman" w:hAnsi="Times New Roman" w:cs="Times New Roman"/>
          <w:color w:val="000000" w:themeColor="text1"/>
          <w:szCs w:val="24"/>
        </w:rPr>
        <w:t xml:space="preserve"> nie obejmuje zajęć z wychowania fizycznego oraz dodatkowych zajęć edukacyjnych.</w:t>
      </w:r>
    </w:p>
    <w:p w:rsidR="004A09D0" w:rsidRPr="0045620D" w:rsidRDefault="004A09D0" w:rsidP="00EF4AE4">
      <w:pPr>
        <w:pStyle w:val="ZARTzmartartykuempunktem"/>
        <w:numPr>
          <w:ilvl w:val="0"/>
          <w:numId w:val="31"/>
        </w:numPr>
        <w:tabs>
          <w:tab w:val="left" w:pos="567"/>
        </w:tabs>
        <w:spacing w:line="276" w:lineRule="auto"/>
        <w:ind w:left="567" w:hanging="141"/>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Z egzaminu klasyfikacyjnego sporządza się protokół zawierający w szczególności:</w:t>
      </w:r>
    </w:p>
    <w:p w:rsidR="004A09D0" w:rsidRPr="0045620D" w:rsidRDefault="004A09D0" w:rsidP="00EF4AE4">
      <w:pPr>
        <w:pStyle w:val="ZARTzmartartykuempunktem"/>
        <w:numPr>
          <w:ilvl w:val="0"/>
          <w:numId w:val="32"/>
        </w:numPr>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nazwę zajęć edukacyjnych, z których był przeprowadzony egzamin;</w:t>
      </w:r>
    </w:p>
    <w:p w:rsidR="004A09D0" w:rsidRPr="0045620D" w:rsidRDefault="004A09D0" w:rsidP="00EF4AE4">
      <w:pPr>
        <w:pStyle w:val="ZARTzmartartykuempunktem"/>
        <w:numPr>
          <w:ilvl w:val="0"/>
          <w:numId w:val="32"/>
        </w:numPr>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imiona i nazwiska osób wchodzących w skł</w:t>
      </w:r>
      <w:r w:rsidR="00621057" w:rsidRPr="0045620D">
        <w:rPr>
          <w:rFonts w:ascii="Times New Roman" w:hAnsi="Times New Roman" w:cs="Times New Roman"/>
          <w:color w:val="000000" w:themeColor="text1"/>
          <w:szCs w:val="24"/>
        </w:rPr>
        <w:t>ad komisji, o której mowa w pkt.</w:t>
      </w:r>
      <w:r w:rsidRPr="0045620D">
        <w:rPr>
          <w:rFonts w:ascii="Times New Roman" w:hAnsi="Times New Roman" w:cs="Times New Roman"/>
          <w:color w:val="000000" w:themeColor="text1"/>
          <w:szCs w:val="24"/>
        </w:rPr>
        <w:t xml:space="preserve"> 3 i 4;</w:t>
      </w:r>
    </w:p>
    <w:p w:rsidR="004A09D0" w:rsidRPr="0045620D" w:rsidRDefault="004A09D0" w:rsidP="00EF4AE4">
      <w:pPr>
        <w:pStyle w:val="ZARTzmartartykuempunktem"/>
        <w:numPr>
          <w:ilvl w:val="0"/>
          <w:numId w:val="32"/>
        </w:numPr>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termin egzaminu klasyfikacyjnego;</w:t>
      </w:r>
    </w:p>
    <w:p w:rsidR="004A09D0" w:rsidRPr="0045620D" w:rsidRDefault="004A09D0" w:rsidP="00EF4AE4">
      <w:pPr>
        <w:pStyle w:val="ZARTzmartartykuempunktem"/>
        <w:numPr>
          <w:ilvl w:val="0"/>
          <w:numId w:val="32"/>
        </w:numPr>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imię i nazwisko ucznia;</w:t>
      </w:r>
    </w:p>
    <w:p w:rsidR="004A09D0" w:rsidRPr="0045620D" w:rsidRDefault="004A09D0" w:rsidP="00EF4AE4">
      <w:pPr>
        <w:pStyle w:val="ZARTzmartartykuempunktem"/>
        <w:numPr>
          <w:ilvl w:val="0"/>
          <w:numId w:val="32"/>
        </w:numPr>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xml:space="preserve"> zadania egzaminacyjne;</w:t>
      </w:r>
    </w:p>
    <w:p w:rsidR="004A09D0" w:rsidRPr="0045620D" w:rsidRDefault="004A09D0" w:rsidP="00EF4AE4">
      <w:pPr>
        <w:pStyle w:val="ZARTzmartartykuempunktem"/>
        <w:numPr>
          <w:ilvl w:val="0"/>
          <w:numId w:val="32"/>
        </w:numPr>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ustaloną ocenę klasyfikacyjną.</w:t>
      </w:r>
    </w:p>
    <w:p w:rsidR="004A09D0" w:rsidRPr="0045620D" w:rsidRDefault="00DC255E" w:rsidP="00DC255E">
      <w:pPr>
        <w:tabs>
          <w:tab w:val="left" w:pos="567"/>
          <w:tab w:val="left" w:pos="709"/>
        </w:tabs>
        <w:suppressAutoHyphens/>
        <w:autoSpaceDE w:val="0"/>
        <w:autoSpaceDN w:val="0"/>
        <w:jc w:val="both"/>
        <w:textAlignment w:val="baseline"/>
        <w:rPr>
          <w:rFonts w:ascii="Times New Roman" w:eastAsia="Calibri" w:hAnsi="Times New Roman"/>
          <w:color w:val="000000" w:themeColor="text1"/>
          <w:szCs w:val="24"/>
          <w:lang w:eastAsia="en-US"/>
        </w:rPr>
      </w:pPr>
      <w:r w:rsidRPr="0045620D">
        <w:rPr>
          <w:rFonts w:ascii="Times New Roman" w:hAnsi="Times New Roman"/>
          <w:color w:val="000000" w:themeColor="text1"/>
          <w:szCs w:val="24"/>
        </w:rPr>
        <w:t xml:space="preserve">15. </w:t>
      </w:r>
      <w:r w:rsidR="004A09D0" w:rsidRPr="0045620D">
        <w:rPr>
          <w:rFonts w:ascii="Times New Roman" w:hAnsi="Times New Roman"/>
          <w:color w:val="000000" w:themeColor="text1"/>
          <w:szCs w:val="24"/>
        </w:rPr>
        <w:t>Do protokołu dołącza się odpowiednio pisemne prace ucznia, zwięzłą informację</w:t>
      </w:r>
      <w:r w:rsidR="004A09D0" w:rsidRPr="0045620D">
        <w:rPr>
          <w:rFonts w:ascii="Times New Roman" w:hAnsi="Times New Roman"/>
          <w:color w:val="000000" w:themeColor="text1"/>
          <w:szCs w:val="24"/>
        </w:rPr>
        <w:br/>
        <w:t xml:space="preserve"> o ustnych odpowiedziach ucznia i zwięzłą informację o wykonaniu przez ucznia zadania praktycznego. Protokół stanowi załącznik do arkusza ocen ucznia. </w:t>
      </w:r>
    </w:p>
    <w:p w:rsidR="00DC255E" w:rsidRPr="0045620D" w:rsidRDefault="00DC255E" w:rsidP="00DC255E">
      <w:pPr>
        <w:jc w:val="both"/>
        <w:rPr>
          <w:rFonts w:ascii="Times New Roman" w:hAnsi="Times New Roman"/>
          <w:b/>
          <w:color w:val="000000" w:themeColor="text1"/>
          <w:szCs w:val="24"/>
        </w:rPr>
      </w:pPr>
      <w:r w:rsidRPr="0045620D">
        <w:rPr>
          <w:rFonts w:ascii="Times New Roman" w:hAnsi="Times New Roman"/>
          <w:color w:val="000000" w:themeColor="text1"/>
        </w:rPr>
        <w:t>16. W związku z koniecznością zapobiegania, przeciwdziałania i zwalczania COVID-19 istnieje możliwość zorganizowania egzaminu klasyfikacyjnego</w:t>
      </w:r>
      <w:r w:rsidRPr="0045620D">
        <w:rPr>
          <w:rFonts w:ascii="Times New Roman" w:hAnsi="Times New Roman" w:cs="Times New Roman"/>
          <w:color w:val="000000" w:themeColor="text1"/>
          <w:szCs w:val="24"/>
        </w:rPr>
        <w:t xml:space="preserve"> ustnego i pisemnego</w:t>
      </w:r>
      <w:r w:rsidRPr="0045620D">
        <w:rPr>
          <w:rFonts w:ascii="Times New Roman" w:hAnsi="Times New Roman"/>
          <w:color w:val="000000" w:themeColor="text1"/>
        </w:rPr>
        <w:t xml:space="preserve"> w formie zdalnej przy wykorzystaniu środków komunikacji elektronicznej.</w:t>
      </w:r>
    </w:p>
    <w:p w:rsidR="00DC255E" w:rsidRPr="0045620D" w:rsidRDefault="00DC255E" w:rsidP="00DC255E">
      <w:pPr>
        <w:tabs>
          <w:tab w:val="left" w:pos="567"/>
          <w:tab w:val="left" w:pos="709"/>
        </w:tabs>
        <w:suppressAutoHyphens/>
        <w:autoSpaceDE w:val="0"/>
        <w:autoSpaceDN w:val="0"/>
        <w:jc w:val="both"/>
        <w:textAlignment w:val="baseline"/>
        <w:rPr>
          <w:rFonts w:ascii="Times New Roman" w:hAnsi="Times New Roman" w:cs="Times New Roman"/>
          <w:color w:val="000000" w:themeColor="text1"/>
          <w:szCs w:val="24"/>
        </w:rPr>
      </w:pPr>
    </w:p>
    <w:p w:rsidR="004A09D0" w:rsidRPr="0045620D" w:rsidRDefault="004A09D0" w:rsidP="00EF4AE4">
      <w:pPr>
        <w:jc w:val="both"/>
        <w:rPr>
          <w:rFonts w:ascii="Times New Roman" w:hAnsi="Times New Roman" w:cs="Times New Roman"/>
          <w:b/>
          <w:color w:val="000000" w:themeColor="text1"/>
          <w:szCs w:val="24"/>
        </w:rPr>
      </w:pPr>
      <w:r w:rsidRPr="0045620D">
        <w:rPr>
          <w:rFonts w:ascii="Times New Roman" w:hAnsi="Times New Roman" w:cs="Times New Roman"/>
          <w:b/>
          <w:color w:val="000000" w:themeColor="text1"/>
          <w:szCs w:val="24"/>
        </w:rPr>
        <w:t>Rozdział 6</w:t>
      </w:r>
    </w:p>
    <w:p w:rsidR="008F18D1" w:rsidRPr="0045620D" w:rsidRDefault="004A09D0" w:rsidP="008F18D1">
      <w:pPr>
        <w:jc w:val="both"/>
        <w:rPr>
          <w:rFonts w:ascii="Times New Roman" w:hAnsi="Times New Roman" w:cs="Times New Roman"/>
          <w:b/>
          <w:color w:val="000000" w:themeColor="text1"/>
          <w:szCs w:val="24"/>
        </w:rPr>
      </w:pPr>
      <w:r w:rsidRPr="0045620D">
        <w:rPr>
          <w:rFonts w:ascii="Times New Roman" w:hAnsi="Times New Roman" w:cs="Times New Roman"/>
          <w:b/>
          <w:color w:val="000000" w:themeColor="text1"/>
          <w:szCs w:val="24"/>
        </w:rPr>
        <w:t>Egzamin poprawkowy</w:t>
      </w:r>
    </w:p>
    <w:p w:rsidR="008F18D1" w:rsidRPr="0045620D" w:rsidRDefault="008F18D1" w:rsidP="008F18D1">
      <w:pPr>
        <w:jc w:val="both"/>
        <w:rPr>
          <w:rFonts w:ascii="Times New Roman" w:hAnsi="Times New Roman" w:cs="Times New Roman"/>
          <w:b/>
          <w:color w:val="000000" w:themeColor="text1"/>
          <w:szCs w:val="24"/>
        </w:rPr>
      </w:pPr>
    </w:p>
    <w:p w:rsidR="00621057" w:rsidRPr="0045620D" w:rsidRDefault="00DB69D2" w:rsidP="008F18D1">
      <w:pPr>
        <w:jc w:val="both"/>
        <w:rPr>
          <w:rFonts w:ascii="Times New Roman" w:hAnsi="Times New Roman" w:cs="Times New Roman"/>
          <w:b/>
          <w:color w:val="000000" w:themeColor="text1"/>
          <w:szCs w:val="24"/>
        </w:rPr>
      </w:pPr>
      <w:r w:rsidRPr="0045620D">
        <w:rPr>
          <w:rFonts w:ascii="Times New Roman" w:hAnsi="Times New Roman" w:cs="Times New Roman"/>
          <w:b/>
          <w:color w:val="000000" w:themeColor="text1"/>
          <w:szCs w:val="24"/>
        </w:rPr>
        <w:t>§ 18</w:t>
      </w:r>
      <w:r w:rsidR="004A09D0" w:rsidRPr="0045620D">
        <w:rPr>
          <w:rFonts w:ascii="Times New Roman" w:hAnsi="Times New Roman" w:cs="Times New Roman"/>
          <w:color w:val="000000" w:themeColor="text1"/>
          <w:szCs w:val="24"/>
        </w:rPr>
        <w:t xml:space="preserve">. 1. </w:t>
      </w:r>
      <w:r w:rsidR="00621057" w:rsidRPr="0045620D">
        <w:rPr>
          <w:rFonts w:ascii="Times New Roman" w:hAnsi="Times New Roman" w:cs="Times New Roman"/>
          <w:color w:val="000000" w:themeColor="text1"/>
          <w:szCs w:val="24"/>
        </w:rPr>
        <w:t>Uczeń, który w wyniku przeprowadzonej klasyfikacji uzyskał niedostateczne roczne oceny klasyfikacyjne z nie więcej niż dwóch obowiązkowych zajęć edukacyjnych, ma prawo zdawać egzamin poprawkowy (art. 44m ustawy o systemie oświaty).</w:t>
      </w:r>
    </w:p>
    <w:p w:rsidR="004A09D0" w:rsidRPr="0045620D" w:rsidRDefault="00621057" w:rsidP="00621057">
      <w:pPr>
        <w:tabs>
          <w:tab w:val="left" w:pos="567"/>
        </w:tabs>
        <w:suppressAutoHyphens/>
        <w:autoSpaceDE w:val="0"/>
        <w:autoSpaceDN w:val="0"/>
        <w:jc w:val="both"/>
        <w:textAlignment w:val="baseline"/>
        <w:rPr>
          <w:rFonts w:ascii="Times New Roman" w:hAnsi="Times New Roman"/>
          <w:color w:val="000000" w:themeColor="text1"/>
          <w:szCs w:val="24"/>
        </w:rPr>
      </w:pPr>
      <w:r w:rsidRPr="0045620D">
        <w:rPr>
          <w:rFonts w:ascii="Times New Roman" w:eastAsia="Calibri" w:hAnsi="Times New Roman" w:cs="Times New Roman"/>
          <w:bCs/>
          <w:color w:val="000000" w:themeColor="text1"/>
          <w:szCs w:val="24"/>
          <w:lang w:eastAsia="en-US"/>
        </w:rPr>
        <w:t>2</w:t>
      </w:r>
      <w:r w:rsidRPr="0045620D">
        <w:rPr>
          <w:rFonts w:ascii="Times New Roman" w:eastAsia="Calibri" w:hAnsi="Times New Roman" w:cs="Times New Roman"/>
          <w:b/>
          <w:bCs/>
          <w:color w:val="000000" w:themeColor="text1"/>
          <w:szCs w:val="24"/>
          <w:lang w:eastAsia="en-US"/>
        </w:rPr>
        <w:t xml:space="preserve">. </w:t>
      </w:r>
      <w:r w:rsidR="004A09D0" w:rsidRPr="0045620D">
        <w:rPr>
          <w:rFonts w:ascii="Times New Roman" w:hAnsi="Times New Roman"/>
          <w:color w:val="000000" w:themeColor="text1"/>
          <w:szCs w:val="24"/>
        </w:rPr>
        <w:t xml:space="preserve">Egzamin poprawkowy przeprowadza komisja powołana przez dyrektora szkoły. </w:t>
      </w:r>
    </w:p>
    <w:p w:rsidR="004A09D0" w:rsidRPr="0045620D" w:rsidRDefault="004A09D0" w:rsidP="00621057">
      <w:pPr>
        <w:tabs>
          <w:tab w:val="left" w:pos="567"/>
        </w:tabs>
        <w:suppressAutoHyphens/>
        <w:autoSpaceDE w:val="0"/>
        <w:autoSpaceDN w:val="0"/>
        <w:jc w:val="both"/>
        <w:textAlignment w:val="baseline"/>
        <w:rPr>
          <w:rFonts w:ascii="Times New Roman" w:hAnsi="Times New Roman"/>
          <w:color w:val="000000" w:themeColor="text1"/>
          <w:szCs w:val="24"/>
        </w:rPr>
      </w:pPr>
      <w:r w:rsidRPr="0045620D">
        <w:rPr>
          <w:rFonts w:ascii="Times New Roman" w:hAnsi="Times New Roman"/>
          <w:color w:val="000000" w:themeColor="text1"/>
          <w:szCs w:val="24"/>
        </w:rPr>
        <w:t>W skład komisji wchodzą:</w:t>
      </w:r>
    </w:p>
    <w:p w:rsidR="004A09D0" w:rsidRPr="0045620D" w:rsidRDefault="004A09D0" w:rsidP="00EF4AE4">
      <w:pPr>
        <w:pStyle w:val="Akapitzlist"/>
        <w:tabs>
          <w:tab w:val="left" w:pos="567"/>
        </w:tabs>
        <w:suppressAutoHyphens/>
        <w:autoSpaceDE w:val="0"/>
        <w:autoSpaceDN w:val="0"/>
        <w:spacing w:after="0"/>
        <w:ind w:left="567"/>
        <w:jc w:val="both"/>
        <w:textAlignment w:val="baseline"/>
        <w:rPr>
          <w:rFonts w:ascii="Times New Roman" w:hAnsi="Times New Roman"/>
          <w:color w:val="000000" w:themeColor="text1"/>
          <w:sz w:val="24"/>
          <w:szCs w:val="24"/>
        </w:rPr>
      </w:pPr>
      <w:r w:rsidRPr="0045620D">
        <w:rPr>
          <w:rFonts w:ascii="Times New Roman" w:hAnsi="Times New Roman"/>
          <w:color w:val="000000" w:themeColor="text1"/>
          <w:sz w:val="24"/>
          <w:szCs w:val="24"/>
        </w:rPr>
        <w:t xml:space="preserve">1) dyrektor, wicedyrektor lub nauczyciel zajmujący kierownicze stanowisko – jako przewodniczący; </w:t>
      </w:r>
    </w:p>
    <w:p w:rsidR="004A09D0" w:rsidRPr="0045620D" w:rsidRDefault="004A09D0" w:rsidP="00EF4AE4">
      <w:pPr>
        <w:pStyle w:val="Akapitzlist"/>
        <w:tabs>
          <w:tab w:val="left" w:pos="567"/>
        </w:tabs>
        <w:suppressAutoHyphens/>
        <w:autoSpaceDE w:val="0"/>
        <w:autoSpaceDN w:val="0"/>
        <w:spacing w:after="0"/>
        <w:ind w:left="567"/>
        <w:jc w:val="both"/>
        <w:textAlignment w:val="baseline"/>
        <w:rPr>
          <w:rFonts w:ascii="Times New Roman" w:hAnsi="Times New Roman"/>
          <w:color w:val="000000" w:themeColor="text1"/>
          <w:sz w:val="24"/>
          <w:szCs w:val="24"/>
        </w:rPr>
      </w:pPr>
      <w:r w:rsidRPr="0045620D">
        <w:rPr>
          <w:rFonts w:ascii="Times New Roman" w:hAnsi="Times New Roman"/>
          <w:color w:val="000000" w:themeColor="text1"/>
          <w:sz w:val="24"/>
          <w:szCs w:val="24"/>
        </w:rPr>
        <w:t>2) nauczyciel prowadzący dane zajęcia edukacyjne jako egzaminujący;</w:t>
      </w:r>
    </w:p>
    <w:p w:rsidR="004A09D0" w:rsidRPr="0045620D" w:rsidRDefault="004A09D0" w:rsidP="00EF4AE4">
      <w:pPr>
        <w:pStyle w:val="Akapitzlist"/>
        <w:tabs>
          <w:tab w:val="left" w:pos="567"/>
        </w:tabs>
        <w:suppressAutoHyphens/>
        <w:autoSpaceDE w:val="0"/>
        <w:autoSpaceDN w:val="0"/>
        <w:spacing w:after="0"/>
        <w:ind w:left="567"/>
        <w:jc w:val="both"/>
        <w:textAlignment w:val="baseline"/>
        <w:rPr>
          <w:rFonts w:ascii="Times New Roman" w:hAnsi="Times New Roman"/>
          <w:color w:val="000000" w:themeColor="text1"/>
          <w:sz w:val="24"/>
          <w:szCs w:val="24"/>
        </w:rPr>
      </w:pPr>
      <w:r w:rsidRPr="0045620D">
        <w:rPr>
          <w:rFonts w:ascii="Times New Roman" w:hAnsi="Times New Roman"/>
          <w:color w:val="000000" w:themeColor="text1"/>
          <w:sz w:val="24"/>
          <w:szCs w:val="24"/>
        </w:rPr>
        <w:t>3) nauczyciel prowadzący zajęcia takie same lub pokrewne jako członek komisji.</w:t>
      </w:r>
    </w:p>
    <w:p w:rsidR="004A09D0" w:rsidRPr="0045620D" w:rsidRDefault="00621057" w:rsidP="008F18D1">
      <w:pPr>
        <w:pStyle w:val="Akapitzlist"/>
        <w:numPr>
          <w:ilvl w:val="0"/>
          <w:numId w:val="35"/>
        </w:numPr>
        <w:tabs>
          <w:tab w:val="left" w:pos="567"/>
        </w:tabs>
        <w:suppressAutoHyphens/>
        <w:autoSpaceDE w:val="0"/>
        <w:autoSpaceDN w:val="0"/>
        <w:jc w:val="both"/>
        <w:textAlignment w:val="baseline"/>
        <w:rPr>
          <w:rFonts w:ascii="Times New Roman" w:hAnsi="Times New Roman"/>
          <w:color w:val="000000" w:themeColor="text1"/>
          <w:szCs w:val="24"/>
        </w:rPr>
      </w:pPr>
      <w:r w:rsidRPr="0045620D">
        <w:rPr>
          <w:rFonts w:ascii="Times New Roman" w:hAnsi="Times New Roman"/>
          <w:color w:val="000000" w:themeColor="text1"/>
          <w:szCs w:val="24"/>
        </w:rPr>
        <w:t>Nauczyciel, o którym mowa w pkt.</w:t>
      </w:r>
      <w:r w:rsidR="004A09D0" w:rsidRPr="0045620D">
        <w:rPr>
          <w:rFonts w:ascii="Times New Roman" w:hAnsi="Times New Roman"/>
          <w:color w:val="000000" w:themeColor="text1"/>
          <w:szCs w:val="24"/>
        </w:rPr>
        <w:t xml:space="preserve"> 3 p</w:t>
      </w:r>
      <w:r w:rsidRPr="0045620D">
        <w:rPr>
          <w:rFonts w:ascii="Times New Roman" w:hAnsi="Times New Roman"/>
          <w:color w:val="000000" w:themeColor="text1"/>
          <w:szCs w:val="24"/>
        </w:rPr>
        <w:t>odpunkt</w:t>
      </w:r>
      <w:r w:rsidR="004A09D0" w:rsidRPr="0045620D">
        <w:rPr>
          <w:rFonts w:ascii="Times New Roman" w:hAnsi="Times New Roman"/>
          <w:color w:val="000000" w:themeColor="text1"/>
          <w:szCs w:val="24"/>
        </w:rPr>
        <w:t>. 2</w:t>
      </w:r>
      <w:r w:rsidRPr="0045620D">
        <w:rPr>
          <w:rFonts w:ascii="Times New Roman" w:hAnsi="Times New Roman"/>
          <w:color w:val="000000" w:themeColor="text1"/>
          <w:szCs w:val="24"/>
        </w:rPr>
        <w:t>)</w:t>
      </w:r>
      <w:r w:rsidR="004A09D0" w:rsidRPr="0045620D">
        <w:rPr>
          <w:rFonts w:ascii="Times New Roman" w:hAnsi="Times New Roman"/>
          <w:color w:val="000000" w:themeColor="text1"/>
          <w:szCs w:val="24"/>
        </w:rPr>
        <w:t>, może być zwolniony z udziału w pracy komisji na własną prośbę lub w innych, szczególnie uzasadnionych przypadkach. Wówczas dyrektor szkoły powołuje w skład komisji innego nauczyciela prowadzącego takie same zajęcia edukacyjne, z tym, że powołanie nauczyciela zatrudnionego w innej szkole następuje w porozumieniu z dyrektorem tej szkoły.</w:t>
      </w:r>
    </w:p>
    <w:p w:rsidR="004A09D0" w:rsidRPr="0045620D" w:rsidRDefault="004A09D0" w:rsidP="00EF4AE4">
      <w:pPr>
        <w:pStyle w:val="Akapitzlist"/>
        <w:numPr>
          <w:ilvl w:val="0"/>
          <w:numId w:val="35"/>
        </w:numPr>
        <w:tabs>
          <w:tab w:val="left" w:pos="567"/>
        </w:tabs>
        <w:suppressAutoHyphens/>
        <w:autoSpaceDE w:val="0"/>
        <w:autoSpaceDN w:val="0"/>
        <w:spacing w:after="0"/>
        <w:jc w:val="both"/>
        <w:textAlignment w:val="baseline"/>
        <w:rPr>
          <w:rFonts w:ascii="Times New Roman" w:hAnsi="Times New Roman"/>
          <w:color w:val="000000" w:themeColor="text1"/>
          <w:sz w:val="24"/>
          <w:szCs w:val="24"/>
        </w:rPr>
      </w:pPr>
      <w:r w:rsidRPr="0045620D">
        <w:rPr>
          <w:rFonts w:ascii="Times New Roman" w:hAnsi="Times New Roman"/>
          <w:color w:val="000000" w:themeColor="text1"/>
          <w:sz w:val="24"/>
          <w:szCs w:val="24"/>
        </w:rPr>
        <w:t>Uczeń, który z przyczyn usprawiedliwionych nie przystąpił do egzaminu poprawkowego w wyznaczonym terminie, może przystąpić do niego w dodatkowym terminie wyznaczonym przez dyrektora szkoły, nie później niż do końca września.</w:t>
      </w:r>
    </w:p>
    <w:p w:rsidR="004A09D0" w:rsidRPr="0045620D" w:rsidRDefault="004A09D0" w:rsidP="00EF4AE4">
      <w:pPr>
        <w:pStyle w:val="Akapitzlist"/>
        <w:numPr>
          <w:ilvl w:val="0"/>
          <w:numId w:val="35"/>
        </w:numPr>
        <w:tabs>
          <w:tab w:val="left" w:pos="567"/>
        </w:tabs>
        <w:suppressAutoHyphens/>
        <w:autoSpaceDE w:val="0"/>
        <w:autoSpaceDN w:val="0"/>
        <w:spacing w:after="0"/>
        <w:jc w:val="both"/>
        <w:textAlignment w:val="baseline"/>
        <w:rPr>
          <w:rFonts w:ascii="Times New Roman" w:hAnsi="Times New Roman"/>
          <w:color w:val="000000" w:themeColor="text1"/>
          <w:sz w:val="24"/>
          <w:szCs w:val="24"/>
        </w:rPr>
      </w:pPr>
      <w:r w:rsidRPr="0045620D">
        <w:rPr>
          <w:rFonts w:ascii="Times New Roman" w:hAnsi="Times New Roman"/>
          <w:color w:val="000000" w:themeColor="text1"/>
          <w:sz w:val="24"/>
          <w:szCs w:val="24"/>
        </w:rPr>
        <w:t>Egzamin poprawkowy przeprowadza się w formie pisemnej i ustnej.</w:t>
      </w:r>
    </w:p>
    <w:p w:rsidR="004A09D0" w:rsidRPr="0045620D" w:rsidRDefault="004A09D0" w:rsidP="00EF4AE4">
      <w:pPr>
        <w:pStyle w:val="Akapitzlist"/>
        <w:numPr>
          <w:ilvl w:val="0"/>
          <w:numId w:val="35"/>
        </w:numPr>
        <w:tabs>
          <w:tab w:val="left" w:pos="567"/>
        </w:tabs>
        <w:suppressAutoHyphens/>
        <w:autoSpaceDE w:val="0"/>
        <w:autoSpaceDN w:val="0"/>
        <w:spacing w:after="0"/>
        <w:jc w:val="both"/>
        <w:textAlignment w:val="baseline"/>
        <w:rPr>
          <w:rFonts w:ascii="Times New Roman" w:hAnsi="Times New Roman"/>
          <w:color w:val="000000" w:themeColor="text1"/>
          <w:sz w:val="24"/>
          <w:szCs w:val="24"/>
        </w:rPr>
      </w:pPr>
      <w:r w:rsidRPr="0045620D">
        <w:rPr>
          <w:rFonts w:ascii="Times New Roman" w:hAnsi="Times New Roman"/>
          <w:color w:val="000000" w:themeColor="text1"/>
          <w:sz w:val="24"/>
          <w:szCs w:val="24"/>
        </w:rPr>
        <w:t xml:space="preserve"> Egzamin poprawkowy z plastyki, muzyki, techniki, informatyki i wychowania fizycznego ma przede wszystkim formę zadań praktycznych.</w:t>
      </w:r>
    </w:p>
    <w:p w:rsidR="004A09D0" w:rsidRPr="0045620D" w:rsidRDefault="004A09D0" w:rsidP="00EF4AE4">
      <w:pPr>
        <w:pStyle w:val="Akapitzlist"/>
        <w:numPr>
          <w:ilvl w:val="0"/>
          <w:numId w:val="35"/>
        </w:numPr>
        <w:tabs>
          <w:tab w:val="left" w:pos="567"/>
        </w:tabs>
        <w:suppressAutoHyphens/>
        <w:autoSpaceDE w:val="0"/>
        <w:autoSpaceDN w:val="0"/>
        <w:spacing w:after="0"/>
        <w:jc w:val="both"/>
        <w:textAlignment w:val="baseline"/>
        <w:rPr>
          <w:rFonts w:ascii="Times New Roman" w:hAnsi="Times New Roman"/>
          <w:color w:val="000000" w:themeColor="text1"/>
          <w:sz w:val="24"/>
          <w:szCs w:val="24"/>
        </w:rPr>
      </w:pPr>
      <w:r w:rsidRPr="0045620D">
        <w:rPr>
          <w:rFonts w:ascii="Times New Roman" w:hAnsi="Times New Roman"/>
          <w:color w:val="000000" w:themeColor="text1"/>
          <w:sz w:val="24"/>
          <w:szCs w:val="24"/>
        </w:rPr>
        <w:t>Egzamin poprawkowy przeprowadza się w ostatnim tygodniu ferii letnich. Termin egzaminu poprawkowego wyznacza dyrektor szkoły do dnia zakończenia rocznych zajęć dydaktyczno-wychowawczych.</w:t>
      </w:r>
    </w:p>
    <w:p w:rsidR="004A09D0" w:rsidRPr="0045620D" w:rsidRDefault="004A09D0" w:rsidP="00EF4AE4">
      <w:pPr>
        <w:pStyle w:val="Akapitzlist"/>
        <w:numPr>
          <w:ilvl w:val="0"/>
          <w:numId w:val="35"/>
        </w:numPr>
        <w:tabs>
          <w:tab w:val="left" w:pos="567"/>
        </w:tabs>
        <w:suppressAutoHyphens/>
        <w:autoSpaceDE w:val="0"/>
        <w:autoSpaceDN w:val="0"/>
        <w:spacing w:after="0"/>
        <w:jc w:val="both"/>
        <w:textAlignment w:val="baseline"/>
        <w:rPr>
          <w:rFonts w:ascii="Times New Roman" w:hAnsi="Times New Roman"/>
          <w:color w:val="000000" w:themeColor="text1"/>
          <w:sz w:val="24"/>
          <w:szCs w:val="24"/>
        </w:rPr>
      </w:pPr>
      <w:r w:rsidRPr="0045620D">
        <w:rPr>
          <w:rFonts w:ascii="Times New Roman" w:hAnsi="Times New Roman"/>
          <w:color w:val="000000" w:themeColor="text1"/>
          <w:sz w:val="24"/>
          <w:szCs w:val="24"/>
        </w:rPr>
        <w:t>Roczna ocena klasyfikacyjna ustalona w wyniku egzaminu poprawkowego jest ostateczn</w:t>
      </w:r>
      <w:r w:rsidR="00233A60" w:rsidRPr="0045620D">
        <w:rPr>
          <w:rFonts w:ascii="Times New Roman" w:hAnsi="Times New Roman"/>
          <w:color w:val="000000" w:themeColor="text1"/>
          <w:sz w:val="24"/>
          <w:szCs w:val="24"/>
        </w:rPr>
        <w:t>a.</w:t>
      </w:r>
    </w:p>
    <w:p w:rsidR="004A09D0" w:rsidRPr="0045620D" w:rsidRDefault="004A09D0" w:rsidP="00EF4AE4">
      <w:pPr>
        <w:pStyle w:val="Akapitzlist"/>
        <w:numPr>
          <w:ilvl w:val="0"/>
          <w:numId w:val="35"/>
        </w:numPr>
        <w:tabs>
          <w:tab w:val="left" w:pos="567"/>
        </w:tabs>
        <w:suppressAutoHyphens/>
        <w:autoSpaceDE w:val="0"/>
        <w:autoSpaceDN w:val="0"/>
        <w:spacing w:after="0"/>
        <w:jc w:val="both"/>
        <w:textAlignment w:val="baseline"/>
        <w:rPr>
          <w:rFonts w:ascii="Times New Roman" w:hAnsi="Times New Roman"/>
          <w:color w:val="000000" w:themeColor="text1"/>
          <w:sz w:val="24"/>
          <w:szCs w:val="24"/>
        </w:rPr>
      </w:pPr>
      <w:r w:rsidRPr="0045620D">
        <w:rPr>
          <w:rFonts w:ascii="Times New Roman" w:hAnsi="Times New Roman"/>
          <w:color w:val="000000" w:themeColor="text1"/>
          <w:sz w:val="24"/>
          <w:szCs w:val="24"/>
        </w:rPr>
        <w:t>Z egzaminu poprawkowego sporządza się protokół zawierający w szczególności:</w:t>
      </w:r>
    </w:p>
    <w:p w:rsidR="004A09D0" w:rsidRPr="0045620D" w:rsidRDefault="004A09D0" w:rsidP="00EF4AE4">
      <w:pPr>
        <w:pStyle w:val="ZARTzmartartykuempunktem"/>
        <w:numPr>
          <w:ilvl w:val="0"/>
          <w:numId w:val="36"/>
        </w:numPr>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lastRenderedPageBreak/>
        <w:t>nazwę zajęć edukacyjnych, z których był przeprowadzony egzamin;</w:t>
      </w:r>
    </w:p>
    <w:p w:rsidR="004A09D0" w:rsidRPr="0045620D" w:rsidRDefault="004A09D0" w:rsidP="00EF4AE4">
      <w:pPr>
        <w:pStyle w:val="ZARTzmartartykuempunktem"/>
        <w:numPr>
          <w:ilvl w:val="0"/>
          <w:numId w:val="36"/>
        </w:numPr>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imiona i nazwiska osób wchodzących w skład komisji, o której mowa w ust. 7;</w:t>
      </w:r>
    </w:p>
    <w:p w:rsidR="004A09D0" w:rsidRPr="0045620D" w:rsidRDefault="004A09D0" w:rsidP="00EF4AE4">
      <w:pPr>
        <w:pStyle w:val="ZARTzmartartykuempunktem"/>
        <w:numPr>
          <w:ilvl w:val="0"/>
          <w:numId w:val="36"/>
        </w:numPr>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termin egzaminu poprawkowego;</w:t>
      </w:r>
    </w:p>
    <w:p w:rsidR="004A09D0" w:rsidRPr="0045620D" w:rsidRDefault="004A09D0" w:rsidP="00EF4AE4">
      <w:pPr>
        <w:pStyle w:val="ZARTzmartartykuempunktem"/>
        <w:numPr>
          <w:ilvl w:val="0"/>
          <w:numId w:val="36"/>
        </w:numPr>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imię i nazwisko ucznia;</w:t>
      </w:r>
    </w:p>
    <w:p w:rsidR="004A09D0" w:rsidRPr="0045620D" w:rsidRDefault="004A09D0" w:rsidP="00EF4AE4">
      <w:pPr>
        <w:pStyle w:val="ZARTzmartartykuempunktem"/>
        <w:numPr>
          <w:ilvl w:val="0"/>
          <w:numId w:val="36"/>
        </w:numPr>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ustaloną ocenę klasyfikacyjną.</w:t>
      </w:r>
    </w:p>
    <w:p w:rsidR="004A09D0" w:rsidRPr="0045620D" w:rsidRDefault="004A09D0" w:rsidP="00EF4AE4">
      <w:pPr>
        <w:pStyle w:val="ZARTzmartartykuempunktem"/>
        <w:numPr>
          <w:ilvl w:val="0"/>
          <w:numId w:val="35"/>
        </w:numPr>
        <w:spacing w:line="276" w:lineRule="auto"/>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xml:space="preserve">Do protokołu dołącza się odpowiednio pisemne prace ucznia, zwięzłą informację </w:t>
      </w:r>
      <w:r w:rsidRPr="0045620D">
        <w:rPr>
          <w:rFonts w:ascii="Times New Roman" w:hAnsi="Times New Roman" w:cs="Times New Roman"/>
          <w:color w:val="000000" w:themeColor="text1"/>
          <w:szCs w:val="24"/>
        </w:rPr>
        <w:br/>
        <w:t>o ustnych odpowiedziach ucznia i zwięzłą informację o wykonaniu przez ucznia zadania praktycznego. Protokół stanowi załącznik do arkusza ocen ucznia.</w:t>
      </w:r>
    </w:p>
    <w:p w:rsidR="004A09D0" w:rsidRPr="0045620D" w:rsidRDefault="004A09D0" w:rsidP="00EF4AE4">
      <w:pPr>
        <w:pStyle w:val="ZARTzmartartykuempunktem"/>
        <w:numPr>
          <w:ilvl w:val="0"/>
          <w:numId w:val="35"/>
        </w:numPr>
        <w:spacing w:line="276" w:lineRule="auto"/>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Uczeń, który nie zdał egzaminu poprawkowego, nie otrzymuje promocji do klasy program</w:t>
      </w:r>
      <w:r w:rsidR="001C5069" w:rsidRPr="0045620D">
        <w:rPr>
          <w:rFonts w:ascii="Times New Roman" w:hAnsi="Times New Roman" w:cs="Times New Roman"/>
          <w:color w:val="000000" w:themeColor="text1"/>
          <w:szCs w:val="24"/>
        </w:rPr>
        <w:t>owo wyższej i powtarza klasę</w:t>
      </w:r>
      <w:r w:rsidRPr="0045620D">
        <w:rPr>
          <w:rFonts w:ascii="Times New Roman" w:hAnsi="Times New Roman" w:cs="Times New Roman"/>
          <w:color w:val="000000" w:themeColor="text1"/>
          <w:szCs w:val="24"/>
        </w:rPr>
        <w:t>.</w:t>
      </w:r>
    </w:p>
    <w:p w:rsidR="00DC255E" w:rsidRPr="0045620D" w:rsidRDefault="00DC255E" w:rsidP="00DC255E">
      <w:pPr>
        <w:pStyle w:val="Akapitzlist"/>
        <w:numPr>
          <w:ilvl w:val="0"/>
          <w:numId w:val="35"/>
        </w:numPr>
        <w:jc w:val="both"/>
        <w:rPr>
          <w:rFonts w:ascii="Times New Roman" w:hAnsi="Times New Roman"/>
          <w:b/>
          <w:color w:val="000000" w:themeColor="text1"/>
          <w:szCs w:val="24"/>
        </w:rPr>
      </w:pPr>
      <w:r w:rsidRPr="0045620D">
        <w:rPr>
          <w:rFonts w:ascii="Times New Roman" w:hAnsi="Times New Roman"/>
          <w:color w:val="000000" w:themeColor="text1"/>
        </w:rPr>
        <w:t>W związku z koniecznością zapobiegania, przeciwdziałania i zwalczania COVID-19 istnieje możliwość zorganizowania egzaminu poprawkowego</w:t>
      </w:r>
      <w:r w:rsidRPr="0045620D">
        <w:rPr>
          <w:rFonts w:ascii="Times New Roman" w:hAnsi="Times New Roman"/>
          <w:color w:val="000000" w:themeColor="text1"/>
          <w:szCs w:val="24"/>
        </w:rPr>
        <w:t xml:space="preserve"> ustnego i pisemnego</w:t>
      </w:r>
      <w:r w:rsidRPr="0045620D">
        <w:rPr>
          <w:rFonts w:ascii="Times New Roman" w:hAnsi="Times New Roman"/>
          <w:color w:val="000000" w:themeColor="text1"/>
        </w:rPr>
        <w:t xml:space="preserve"> w formie zdalnej przy wykorzystaniu środków komunikacji elektronicznej.</w:t>
      </w:r>
    </w:p>
    <w:p w:rsidR="00DC255E" w:rsidRPr="0045620D" w:rsidRDefault="00DC255E" w:rsidP="00DC255E">
      <w:pPr>
        <w:pStyle w:val="ZARTzmartartykuempunktem"/>
        <w:spacing w:line="276" w:lineRule="auto"/>
        <w:ind w:left="644" w:firstLine="0"/>
        <w:rPr>
          <w:rFonts w:ascii="Times New Roman" w:hAnsi="Times New Roman" w:cs="Times New Roman"/>
          <w:color w:val="000000" w:themeColor="text1"/>
          <w:szCs w:val="24"/>
        </w:rPr>
      </w:pPr>
    </w:p>
    <w:p w:rsidR="004A09D0" w:rsidRPr="0045620D" w:rsidRDefault="004A09D0" w:rsidP="00EF4AE4">
      <w:pPr>
        <w:jc w:val="both"/>
        <w:rPr>
          <w:rFonts w:ascii="Times New Roman" w:hAnsi="Times New Roman" w:cs="Times New Roman"/>
          <w:b/>
          <w:color w:val="000000" w:themeColor="text1"/>
          <w:szCs w:val="24"/>
        </w:rPr>
      </w:pPr>
      <w:r w:rsidRPr="0045620D">
        <w:rPr>
          <w:rFonts w:ascii="Times New Roman" w:hAnsi="Times New Roman" w:cs="Times New Roman"/>
          <w:b/>
          <w:color w:val="000000" w:themeColor="text1"/>
          <w:szCs w:val="24"/>
        </w:rPr>
        <w:t>Rozdział 7</w:t>
      </w:r>
    </w:p>
    <w:p w:rsidR="004A09D0" w:rsidRPr="0045620D" w:rsidRDefault="004A09D0" w:rsidP="00EF4AE4">
      <w:pPr>
        <w:jc w:val="both"/>
        <w:rPr>
          <w:rFonts w:ascii="Times New Roman" w:hAnsi="Times New Roman" w:cs="Times New Roman"/>
          <w:b/>
          <w:color w:val="000000" w:themeColor="text1"/>
          <w:szCs w:val="24"/>
        </w:rPr>
      </w:pPr>
      <w:r w:rsidRPr="0045620D">
        <w:rPr>
          <w:rFonts w:ascii="Times New Roman" w:hAnsi="Times New Roman" w:cs="Times New Roman"/>
          <w:b/>
          <w:color w:val="000000" w:themeColor="text1"/>
          <w:szCs w:val="24"/>
        </w:rPr>
        <w:t>Tryb wnoszenia zastrzeżeń do oceny ustalonej niezgodnie z obowiązującymi przepisami</w:t>
      </w:r>
      <w:r w:rsidR="00A44925" w:rsidRPr="0045620D">
        <w:rPr>
          <w:rFonts w:ascii="Times New Roman" w:hAnsi="Times New Roman" w:cs="Times New Roman"/>
          <w:b/>
          <w:color w:val="000000" w:themeColor="text1"/>
          <w:szCs w:val="24"/>
        </w:rPr>
        <w:t>.</w:t>
      </w:r>
    </w:p>
    <w:p w:rsidR="004A09D0" w:rsidRPr="0045620D" w:rsidRDefault="004A09D0" w:rsidP="001C5069">
      <w:pPr>
        <w:pStyle w:val="2Paragrafy"/>
        <w:spacing w:before="0" w:after="0" w:line="276" w:lineRule="auto"/>
        <w:ind w:left="567"/>
        <w:jc w:val="both"/>
        <w:rPr>
          <w:rFonts w:ascii="Times New Roman" w:hAnsi="Times New Roman" w:cs="Times New Roman"/>
          <w:color w:val="000000" w:themeColor="text1"/>
          <w:sz w:val="24"/>
          <w:szCs w:val="24"/>
        </w:rPr>
      </w:pPr>
    </w:p>
    <w:p w:rsidR="004A09D0" w:rsidRPr="0045620D" w:rsidRDefault="003945F5" w:rsidP="001C5069">
      <w:pPr>
        <w:pStyle w:val="2Paragrafy"/>
        <w:spacing w:before="0" w:after="0" w:line="276" w:lineRule="auto"/>
        <w:ind w:left="567" w:hanging="567"/>
        <w:jc w:val="both"/>
        <w:rPr>
          <w:rFonts w:ascii="Times New Roman" w:hAnsi="Times New Roman" w:cs="Times New Roman"/>
          <w:b w:val="0"/>
          <w:color w:val="000000" w:themeColor="text1"/>
          <w:sz w:val="24"/>
          <w:szCs w:val="24"/>
        </w:rPr>
      </w:pPr>
      <w:r w:rsidRPr="0045620D">
        <w:rPr>
          <w:rFonts w:ascii="Times New Roman" w:hAnsi="Times New Roman" w:cs="Times New Roman"/>
          <w:color w:val="000000" w:themeColor="text1"/>
          <w:sz w:val="24"/>
          <w:szCs w:val="24"/>
        </w:rPr>
        <w:t>§ 19</w:t>
      </w:r>
      <w:r w:rsidR="004A09D0" w:rsidRPr="0045620D">
        <w:rPr>
          <w:rFonts w:ascii="Times New Roman" w:hAnsi="Times New Roman" w:cs="Times New Roman"/>
          <w:color w:val="000000" w:themeColor="text1"/>
          <w:sz w:val="24"/>
          <w:szCs w:val="24"/>
        </w:rPr>
        <w:t xml:space="preserve">. </w:t>
      </w:r>
      <w:r w:rsidR="004A09D0" w:rsidRPr="0045620D">
        <w:rPr>
          <w:rFonts w:ascii="Times New Roman" w:hAnsi="Times New Roman" w:cs="Times New Roman"/>
          <w:b w:val="0"/>
          <w:color w:val="000000" w:themeColor="text1"/>
          <w:sz w:val="24"/>
          <w:szCs w:val="24"/>
        </w:rPr>
        <w:t>1. Uczeń lub jego rodzice mogą zgłosić zastrzeżenia do dyrektora szkoły, jeżeli uznają, że roczna ocena klasyfikacyjna z zajęć edukacyjnych lub roczna ocena klasyfikacyjna zachowania zostały ustalone niezgodnie z przepisami dotyczącymi trybu ustalania tych ocen.</w:t>
      </w:r>
    </w:p>
    <w:p w:rsidR="004A09D0" w:rsidRPr="0045620D" w:rsidRDefault="001C5069" w:rsidP="001C5069">
      <w:pPr>
        <w:pStyle w:val="2Paragrafy"/>
        <w:spacing w:before="0" w:after="0" w:line="276" w:lineRule="auto"/>
        <w:jc w:val="both"/>
        <w:rPr>
          <w:rFonts w:ascii="Times New Roman" w:hAnsi="Times New Roman" w:cs="Times New Roman"/>
          <w:b w:val="0"/>
          <w:color w:val="000000" w:themeColor="text1"/>
          <w:sz w:val="24"/>
          <w:szCs w:val="24"/>
        </w:rPr>
      </w:pPr>
      <w:r w:rsidRPr="0045620D">
        <w:rPr>
          <w:rFonts w:ascii="Times New Roman" w:hAnsi="Times New Roman" w:cs="Times New Roman"/>
          <w:b w:val="0"/>
          <w:color w:val="000000" w:themeColor="text1"/>
          <w:sz w:val="24"/>
          <w:szCs w:val="24"/>
        </w:rPr>
        <w:t xml:space="preserve">2. </w:t>
      </w:r>
      <w:r w:rsidR="004A09D0" w:rsidRPr="0045620D">
        <w:rPr>
          <w:rFonts w:ascii="Times New Roman" w:hAnsi="Times New Roman" w:cs="Times New Roman"/>
          <w:b w:val="0"/>
          <w:color w:val="000000" w:themeColor="text1"/>
          <w:sz w:val="24"/>
          <w:szCs w:val="24"/>
        </w:rPr>
        <w:t>Z</w:t>
      </w:r>
      <w:r w:rsidR="006609DE" w:rsidRPr="0045620D">
        <w:rPr>
          <w:rFonts w:ascii="Times New Roman" w:hAnsi="Times New Roman" w:cs="Times New Roman"/>
          <w:b w:val="0"/>
          <w:color w:val="000000" w:themeColor="text1"/>
          <w:sz w:val="24"/>
          <w:szCs w:val="24"/>
        </w:rPr>
        <w:t>astrzeżenia, o których mowa w pkt</w:t>
      </w:r>
      <w:r w:rsidR="004A09D0" w:rsidRPr="0045620D">
        <w:rPr>
          <w:rFonts w:ascii="Times New Roman" w:hAnsi="Times New Roman" w:cs="Times New Roman"/>
          <w:b w:val="0"/>
          <w:color w:val="000000" w:themeColor="text1"/>
          <w:sz w:val="24"/>
          <w:szCs w:val="24"/>
        </w:rPr>
        <w:t>. 1</w:t>
      </w:r>
      <w:r w:rsidR="006609DE" w:rsidRPr="0045620D">
        <w:rPr>
          <w:rFonts w:ascii="Times New Roman" w:hAnsi="Times New Roman" w:cs="Times New Roman"/>
          <w:b w:val="0"/>
          <w:color w:val="000000" w:themeColor="text1"/>
          <w:sz w:val="24"/>
          <w:szCs w:val="24"/>
        </w:rPr>
        <w:t xml:space="preserve">, </w:t>
      </w:r>
      <w:r w:rsidR="004A09D0" w:rsidRPr="0045620D">
        <w:rPr>
          <w:rFonts w:ascii="Times New Roman" w:hAnsi="Times New Roman" w:cs="Times New Roman"/>
          <w:b w:val="0"/>
          <w:color w:val="000000" w:themeColor="text1"/>
          <w:sz w:val="24"/>
          <w:szCs w:val="24"/>
        </w:rPr>
        <w:t>zgłasza się od dnia ustalenia rocznej oceny klasyfikacyjnej z zajęć edukacyjnych lub rocznej oceny klasyfikacyjnej</w:t>
      </w:r>
      <w:r w:rsidR="00DC255E" w:rsidRPr="0045620D">
        <w:rPr>
          <w:rFonts w:ascii="Times New Roman" w:hAnsi="Times New Roman" w:cs="Times New Roman"/>
          <w:b w:val="0"/>
          <w:color w:val="000000" w:themeColor="text1"/>
          <w:sz w:val="24"/>
          <w:szCs w:val="24"/>
        </w:rPr>
        <w:t xml:space="preserve"> z</w:t>
      </w:r>
      <w:r w:rsidR="004A09D0" w:rsidRPr="0045620D">
        <w:rPr>
          <w:rFonts w:ascii="Times New Roman" w:hAnsi="Times New Roman" w:cs="Times New Roman"/>
          <w:b w:val="0"/>
          <w:color w:val="000000" w:themeColor="text1"/>
          <w:sz w:val="24"/>
          <w:szCs w:val="24"/>
        </w:rPr>
        <w:t xml:space="preserve"> zachowania, nie</w:t>
      </w:r>
      <w:r w:rsidR="006609DE" w:rsidRPr="0045620D">
        <w:rPr>
          <w:rFonts w:ascii="Times New Roman" w:hAnsi="Times New Roman" w:cs="Times New Roman"/>
          <w:b w:val="0"/>
          <w:color w:val="000000" w:themeColor="text1"/>
          <w:sz w:val="24"/>
          <w:szCs w:val="24"/>
        </w:rPr>
        <w:t xml:space="preserve"> później jednak niż w terminie </w:t>
      </w:r>
      <w:r w:rsidR="008F18D1" w:rsidRPr="0045620D">
        <w:rPr>
          <w:rFonts w:ascii="Times New Roman" w:hAnsi="Times New Roman" w:cs="Times New Roman"/>
          <w:b w:val="0"/>
          <w:color w:val="000000" w:themeColor="text1"/>
          <w:sz w:val="24"/>
          <w:szCs w:val="24"/>
        </w:rPr>
        <w:t>14</w:t>
      </w:r>
      <w:r w:rsidR="004A09D0" w:rsidRPr="0045620D">
        <w:rPr>
          <w:rFonts w:ascii="Times New Roman" w:hAnsi="Times New Roman" w:cs="Times New Roman"/>
          <w:b w:val="0"/>
          <w:color w:val="000000" w:themeColor="text1"/>
          <w:sz w:val="24"/>
          <w:szCs w:val="24"/>
        </w:rPr>
        <w:t xml:space="preserve"> dni roboczych od dnia zakończenia rocznych zajęć dydaktyczno-wychowawczych.</w:t>
      </w:r>
    </w:p>
    <w:p w:rsidR="004A09D0" w:rsidRPr="0045620D" w:rsidRDefault="001C5069" w:rsidP="001C5069">
      <w:pPr>
        <w:pStyle w:val="2Paragrafy"/>
        <w:spacing w:before="0" w:after="0" w:line="276" w:lineRule="auto"/>
        <w:jc w:val="both"/>
        <w:rPr>
          <w:rFonts w:ascii="Times New Roman" w:hAnsi="Times New Roman" w:cs="Times New Roman"/>
          <w:b w:val="0"/>
          <w:color w:val="000000" w:themeColor="text1"/>
          <w:sz w:val="24"/>
          <w:szCs w:val="24"/>
        </w:rPr>
      </w:pPr>
      <w:r w:rsidRPr="0045620D">
        <w:rPr>
          <w:rFonts w:ascii="Times New Roman" w:hAnsi="Times New Roman" w:cs="Times New Roman"/>
          <w:b w:val="0"/>
          <w:color w:val="000000" w:themeColor="text1"/>
          <w:sz w:val="24"/>
          <w:szCs w:val="24"/>
        </w:rPr>
        <w:t xml:space="preserve">3. </w:t>
      </w:r>
      <w:r w:rsidR="004A09D0" w:rsidRPr="0045620D">
        <w:rPr>
          <w:rFonts w:ascii="Times New Roman" w:hAnsi="Times New Roman" w:cs="Times New Roman"/>
          <w:b w:val="0"/>
          <w:color w:val="000000" w:themeColor="text1"/>
          <w:sz w:val="24"/>
          <w:szCs w:val="24"/>
        </w:rPr>
        <w:t>W przypadku stwierdzenia, że roczna ocena klasyfikacyjna z zajęć edukacyjnych lub zachowania została ustalona niezgodnie z przepisami dotyczącymi trybu ustalania tej oceny, dyrektor szkoły powołuje komisję, która:</w:t>
      </w:r>
    </w:p>
    <w:p w:rsidR="004A09D0" w:rsidRPr="0045620D" w:rsidRDefault="004A09D0" w:rsidP="001C5069">
      <w:pPr>
        <w:pStyle w:val="ZPKTzmpktartykuempunktem"/>
        <w:numPr>
          <w:ilvl w:val="0"/>
          <w:numId w:val="37"/>
        </w:numPr>
        <w:tabs>
          <w:tab w:val="left" w:pos="1134"/>
        </w:tabs>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w przypadku rocznej oceny klasyfikacyjnej z zajęć edukacyjnych – przeprowadza sprawdzian wiadomości i umiejętności ucznia oraz ustala roczną ocenę klasyfikacyjną  z danych zajęć edukacyjnych;</w:t>
      </w:r>
    </w:p>
    <w:p w:rsidR="004A09D0" w:rsidRPr="0045620D" w:rsidRDefault="004A09D0" w:rsidP="001C5069">
      <w:pPr>
        <w:pStyle w:val="ZPKTzmpktartykuempunktem"/>
        <w:numPr>
          <w:ilvl w:val="0"/>
          <w:numId w:val="37"/>
        </w:numPr>
        <w:tabs>
          <w:tab w:val="left" w:pos="1134"/>
        </w:tabs>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w przypadku rocznej oceny klasyfikacyjnej zachowania – ustala roczną ocenę klasyfikacyjną zachowania.</w:t>
      </w:r>
    </w:p>
    <w:p w:rsidR="004A09D0" w:rsidRPr="0045620D" w:rsidRDefault="001C5069" w:rsidP="00DC255E">
      <w:pPr>
        <w:pStyle w:val="ZPKTzmpktartykuempunktem"/>
        <w:tabs>
          <w:tab w:val="left" w:pos="1134"/>
        </w:tabs>
        <w:spacing w:line="276" w:lineRule="auto"/>
        <w:ind w:left="510" w:firstLine="0"/>
        <w:jc w:val="left"/>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4.</w:t>
      </w:r>
      <w:r w:rsidR="004A09D0" w:rsidRPr="0045620D">
        <w:rPr>
          <w:rFonts w:ascii="Times New Roman" w:hAnsi="Times New Roman" w:cs="Times New Roman"/>
          <w:color w:val="000000" w:themeColor="text1"/>
          <w:szCs w:val="24"/>
        </w:rPr>
        <w:t xml:space="preserve">Ustalona przez </w:t>
      </w:r>
      <w:r w:rsidR="006609DE" w:rsidRPr="0045620D">
        <w:rPr>
          <w:rFonts w:ascii="Times New Roman" w:hAnsi="Times New Roman" w:cs="Times New Roman"/>
          <w:color w:val="000000" w:themeColor="text1"/>
          <w:szCs w:val="24"/>
        </w:rPr>
        <w:t>komisję roczna ocena klasyfikacyjna</w:t>
      </w:r>
      <w:r w:rsidR="004A09D0" w:rsidRPr="0045620D">
        <w:rPr>
          <w:rFonts w:ascii="Times New Roman" w:hAnsi="Times New Roman" w:cs="Times New Roman"/>
          <w:color w:val="000000" w:themeColor="text1"/>
          <w:szCs w:val="24"/>
        </w:rPr>
        <w:t xml:space="preserve"> z zajęć edukacyjnych oraz roczna ocena klasyfikacyjna</w:t>
      </w:r>
      <w:r w:rsidR="00DC255E" w:rsidRPr="0045620D">
        <w:rPr>
          <w:rFonts w:ascii="Times New Roman" w:hAnsi="Times New Roman" w:cs="Times New Roman"/>
          <w:color w:val="000000" w:themeColor="text1"/>
          <w:szCs w:val="24"/>
        </w:rPr>
        <w:t xml:space="preserve"> z</w:t>
      </w:r>
      <w:r w:rsidR="004A09D0" w:rsidRPr="0045620D">
        <w:rPr>
          <w:rFonts w:ascii="Times New Roman" w:hAnsi="Times New Roman" w:cs="Times New Roman"/>
          <w:color w:val="000000" w:themeColor="text1"/>
          <w:szCs w:val="24"/>
        </w:rPr>
        <w:t xml:space="preserve"> zachowania nie może być niższa od ustalonej wcześniej oceny. Ocena ustalona przez komisję jest ostateczna, z wyjątkiem negatywnej rocznej oceny klasyfikacyjnej, która może być zmieniona w wyniku egzaminu poprawkow</w:t>
      </w:r>
      <w:r w:rsidR="006609DE" w:rsidRPr="0045620D">
        <w:rPr>
          <w:rFonts w:ascii="Times New Roman" w:hAnsi="Times New Roman" w:cs="Times New Roman"/>
          <w:color w:val="000000" w:themeColor="text1"/>
          <w:szCs w:val="24"/>
        </w:rPr>
        <w:t>ego</w:t>
      </w:r>
      <w:r w:rsidR="004A09D0" w:rsidRPr="0045620D">
        <w:rPr>
          <w:rFonts w:ascii="Times New Roman" w:hAnsi="Times New Roman" w:cs="Times New Roman"/>
          <w:color w:val="000000" w:themeColor="text1"/>
          <w:szCs w:val="24"/>
        </w:rPr>
        <w:t>.</w:t>
      </w:r>
    </w:p>
    <w:p w:rsidR="004A09D0" w:rsidRPr="0045620D" w:rsidRDefault="001C5069" w:rsidP="001C5069">
      <w:pPr>
        <w:pStyle w:val="ZPKTzmpktartykuempunktem"/>
        <w:tabs>
          <w:tab w:val="left" w:pos="1134"/>
        </w:tabs>
        <w:spacing w:line="276" w:lineRule="auto"/>
        <w:ind w:left="360" w:firstLine="0"/>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5.</w:t>
      </w:r>
      <w:r w:rsidR="00DC255E" w:rsidRPr="0045620D">
        <w:rPr>
          <w:rFonts w:ascii="Times New Roman" w:hAnsi="Times New Roman" w:cs="Times New Roman"/>
          <w:color w:val="000000" w:themeColor="text1"/>
          <w:szCs w:val="24"/>
        </w:rPr>
        <w:t xml:space="preserve"> </w:t>
      </w:r>
      <w:r w:rsidR="004A09D0" w:rsidRPr="0045620D">
        <w:rPr>
          <w:rFonts w:ascii="Times New Roman" w:hAnsi="Times New Roman" w:cs="Times New Roman"/>
          <w:color w:val="000000" w:themeColor="text1"/>
          <w:szCs w:val="24"/>
        </w:rPr>
        <w:t>Uczeń, który z przyczyn usprawiedliwionych nie przystąpił do sprawdzianu</w:t>
      </w:r>
      <w:r w:rsidR="003945F5" w:rsidRPr="0045620D">
        <w:rPr>
          <w:rFonts w:ascii="Times New Roman" w:hAnsi="Times New Roman" w:cs="Times New Roman"/>
          <w:color w:val="000000" w:themeColor="text1"/>
          <w:szCs w:val="24"/>
        </w:rPr>
        <w:t xml:space="preserve">, </w:t>
      </w:r>
      <w:r w:rsidR="003945F5" w:rsidRPr="0045620D">
        <w:rPr>
          <w:rFonts w:ascii="Times New Roman" w:hAnsi="Times New Roman" w:cs="Times New Roman"/>
          <w:color w:val="000000" w:themeColor="text1"/>
          <w:szCs w:val="24"/>
        </w:rPr>
        <w:br/>
      </w:r>
      <w:r w:rsidR="004A09D0" w:rsidRPr="0045620D">
        <w:rPr>
          <w:rFonts w:ascii="Times New Roman" w:hAnsi="Times New Roman" w:cs="Times New Roman"/>
          <w:color w:val="000000" w:themeColor="text1"/>
          <w:szCs w:val="24"/>
        </w:rPr>
        <w:t xml:space="preserve"> w wyznaczonym terminie, może przystąpić do niego w dodatkowym terminie wyzn</w:t>
      </w:r>
      <w:r w:rsidR="003945F5" w:rsidRPr="0045620D">
        <w:rPr>
          <w:rFonts w:ascii="Times New Roman" w:hAnsi="Times New Roman" w:cs="Times New Roman"/>
          <w:color w:val="000000" w:themeColor="text1"/>
          <w:szCs w:val="24"/>
        </w:rPr>
        <w:t xml:space="preserve">aczonym przez dyrektora szkoły </w:t>
      </w:r>
      <w:r w:rsidR="004A09D0" w:rsidRPr="0045620D">
        <w:rPr>
          <w:rFonts w:ascii="Times New Roman" w:hAnsi="Times New Roman" w:cs="Times New Roman"/>
          <w:color w:val="000000" w:themeColor="text1"/>
          <w:szCs w:val="24"/>
        </w:rPr>
        <w:t>w uzgodnieniu z uczniem i jego rodzicami.</w:t>
      </w:r>
    </w:p>
    <w:p w:rsidR="004A09D0" w:rsidRPr="0045620D" w:rsidRDefault="001C5069" w:rsidP="001C5069">
      <w:pPr>
        <w:pStyle w:val="ZPKTzmpktartykuempunktem"/>
        <w:tabs>
          <w:tab w:val="left" w:pos="1134"/>
        </w:tabs>
        <w:spacing w:line="276" w:lineRule="auto"/>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xml:space="preserve">6. </w:t>
      </w:r>
      <w:r w:rsidR="004A09D0" w:rsidRPr="0045620D">
        <w:rPr>
          <w:rFonts w:ascii="Times New Roman" w:hAnsi="Times New Roman" w:cs="Times New Roman"/>
          <w:color w:val="000000" w:themeColor="text1"/>
          <w:szCs w:val="24"/>
        </w:rPr>
        <w:t>Sprawdzian wiadomości i umiejętności uczn</w:t>
      </w:r>
      <w:r w:rsidR="006609DE" w:rsidRPr="0045620D">
        <w:rPr>
          <w:rFonts w:ascii="Times New Roman" w:hAnsi="Times New Roman" w:cs="Times New Roman"/>
          <w:color w:val="000000" w:themeColor="text1"/>
          <w:szCs w:val="24"/>
        </w:rPr>
        <w:t>ia</w:t>
      </w:r>
      <w:r w:rsidR="004A09D0" w:rsidRPr="0045620D">
        <w:rPr>
          <w:rFonts w:ascii="Times New Roman" w:hAnsi="Times New Roman" w:cs="Times New Roman"/>
          <w:color w:val="000000" w:themeColor="text1"/>
          <w:szCs w:val="24"/>
        </w:rPr>
        <w:t xml:space="preserve"> przeprowadza się w formie pisemnej i ustnej.</w:t>
      </w:r>
    </w:p>
    <w:p w:rsidR="004A09D0" w:rsidRPr="0045620D" w:rsidRDefault="001C5069" w:rsidP="001C5069">
      <w:pPr>
        <w:pStyle w:val="ZPKTzmpktartykuempunktem"/>
        <w:tabs>
          <w:tab w:val="left" w:pos="1134"/>
        </w:tabs>
        <w:spacing w:line="276" w:lineRule="auto"/>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7.</w:t>
      </w:r>
      <w:r w:rsidR="008F18D1" w:rsidRPr="0045620D">
        <w:rPr>
          <w:rFonts w:ascii="Times New Roman" w:hAnsi="Times New Roman" w:cs="Times New Roman"/>
          <w:color w:val="000000" w:themeColor="text1"/>
          <w:szCs w:val="24"/>
        </w:rPr>
        <w:t xml:space="preserve"> </w:t>
      </w:r>
      <w:r w:rsidR="004A09D0" w:rsidRPr="0045620D">
        <w:rPr>
          <w:rFonts w:ascii="Times New Roman" w:hAnsi="Times New Roman" w:cs="Times New Roman"/>
          <w:color w:val="000000" w:themeColor="text1"/>
          <w:szCs w:val="24"/>
        </w:rPr>
        <w:t>Sprawdzian wiadomości i umiejętności ucznia z plastyki, muzyki, techniki, informatyki i wychowania fizycznego ma przede wszystkim formę</w:t>
      </w:r>
      <w:r w:rsidRPr="0045620D">
        <w:rPr>
          <w:rFonts w:ascii="Times New Roman" w:hAnsi="Times New Roman" w:cs="Times New Roman"/>
          <w:color w:val="000000" w:themeColor="text1"/>
          <w:szCs w:val="24"/>
        </w:rPr>
        <w:t xml:space="preserve"> zadań praktycznych.</w:t>
      </w:r>
    </w:p>
    <w:p w:rsidR="004A09D0" w:rsidRPr="0045620D" w:rsidRDefault="001C5069" w:rsidP="001C5069">
      <w:pPr>
        <w:pStyle w:val="ZPKTzmpktartykuempunktem"/>
        <w:tabs>
          <w:tab w:val="left" w:pos="1134"/>
        </w:tabs>
        <w:spacing w:line="276" w:lineRule="auto"/>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lastRenderedPageBreak/>
        <w:t xml:space="preserve">8. </w:t>
      </w:r>
      <w:r w:rsidR="004A09D0" w:rsidRPr="0045620D">
        <w:rPr>
          <w:rFonts w:ascii="Times New Roman" w:hAnsi="Times New Roman" w:cs="Times New Roman"/>
          <w:color w:val="000000" w:themeColor="text1"/>
          <w:szCs w:val="24"/>
        </w:rPr>
        <w:t xml:space="preserve">Sprawdzian wiadomości i umiejętności ucznia przeprowadza się nie później niż </w:t>
      </w:r>
      <w:r w:rsidR="004A09D0" w:rsidRPr="0045620D">
        <w:rPr>
          <w:rFonts w:ascii="Times New Roman" w:hAnsi="Times New Roman" w:cs="Times New Roman"/>
          <w:color w:val="000000" w:themeColor="text1"/>
          <w:szCs w:val="24"/>
        </w:rPr>
        <w:br/>
        <w:t xml:space="preserve">w terminie 5 dni od dnia zgłoszenia </w:t>
      </w:r>
      <w:r w:rsidR="008F18D1" w:rsidRPr="0045620D">
        <w:rPr>
          <w:rFonts w:ascii="Times New Roman" w:hAnsi="Times New Roman" w:cs="Times New Roman"/>
          <w:color w:val="000000" w:themeColor="text1"/>
          <w:szCs w:val="24"/>
        </w:rPr>
        <w:t>zastrzeżeń, o których mowa w pkt</w:t>
      </w:r>
      <w:r w:rsidR="004A09D0" w:rsidRPr="0045620D">
        <w:rPr>
          <w:rFonts w:ascii="Times New Roman" w:hAnsi="Times New Roman" w:cs="Times New Roman"/>
          <w:color w:val="000000" w:themeColor="text1"/>
          <w:szCs w:val="24"/>
        </w:rPr>
        <w:t>. 1. Termin sprawdzianu uzgadnia się z uczniem i jego rodzicami.</w:t>
      </w:r>
    </w:p>
    <w:p w:rsidR="004A09D0" w:rsidRPr="0045620D" w:rsidRDefault="001C5069" w:rsidP="001C5069">
      <w:pPr>
        <w:pStyle w:val="ZPKTzmpktartykuempunktem"/>
        <w:tabs>
          <w:tab w:val="left" w:pos="1134"/>
        </w:tabs>
        <w:spacing w:line="276" w:lineRule="auto"/>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9.</w:t>
      </w:r>
      <w:r w:rsidR="004A09D0" w:rsidRPr="0045620D">
        <w:rPr>
          <w:rFonts w:ascii="Times New Roman" w:hAnsi="Times New Roman" w:cs="Times New Roman"/>
          <w:color w:val="000000" w:themeColor="text1"/>
          <w:szCs w:val="24"/>
        </w:rPr>
        <w:t>W sk</w:t>
      </w:r>
      <w:r w:rsidR="008F18D1" w:rsidRPr="0045620D">
        <w:rPr>
          <w:rFonts w:ascii="Times New Roman" w:hAnsi="Times New Roman" w:cs="Times New Roman"/>
          <w:color w:val="000000" w:themeColor="text1"/>
          <w:szCs w:val="24"/>
        </w:rPr>
        <w:t xml:space="preserve">ład komisji, o której mowa w pkt. 3 </w:t>
      </w:r>
      <w:r w:rsidR="004A09D0" w:rsidRPr="0045620D">
        <w:rPr>
          <w:rFonts w:ascii="Times New Roman" w:hAnsi="Times New Roman" w:cs="Times New Roman"/>
          <w:color w:val="000000" w:themeColor="text1"/>
          <w:szCs w:val="24"/>
        </w:rPr>
        <w:t xml:space="preserve"> wchodzą:</w:t>
      </w:r>
    </w:p>
    <w:p w:rsidR="004A09D0" w:rsidRPr="0045620D" w:rsidRDefault="004A09D0" w:rsidP="001C5069">
      <w:pPr>
        <w:pStyle w:val="ZUSTzmustartykuempunktem"/>
        <w:numPr>
          <w:ilvl w:val="0"/>
          <w:numId w:val="38"/>
        </w:numPr>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dyrektor szkoły albo nauczyciel wyznaczony przez dyrektora szkoły jako przewodniczący;</w:t>
      </w:r>
    </w:p>
    <w:p w:rsidR="004A09D0" w:rsidRPr="0045620D" w:rsidRDefault="004A09D0" w:rsidP="001C5069">
      <w:pPr>
        <w:pStyle w:val="ZUSTzmustartykuempunktem"/>
        <w:numPr>
          <w:ilvl w:val="0"/>
          <w:numId w:val="38"/>
        </w:numPr>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nauczyciel prowadzący dane zajęcia edukacyjne;</w:t>
      </w:r>
    </w:p>
    <w:p w:rsidR="004A09D0" w:rsidRPr="0045620D" w:rsidRDefault="004A09D0" w:rsidP="001C5069">
      <w:pPr>
        <w:pStyle w:val="ZUSTzmustartykuempunktem"/>
        <w:numPr>
          <w:ilvl w:val="0"/>
          <w:numId w:val="38"/>
        </w:numPr>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nauczyciel prowadzący takie same lub pokrewne zajęcia edukacyjne.</w:t>
      </w:r>
    </w:p>
    <w:p w:rsidR="004A09D0" w:rsidRPr="0045620D" w:rsidRDefault="001C5069" w:rsidP="008F18D1">
      <w:pPr>
        <w:tabs>
          <w:tab w:val="left" w:pos="1560"/>
        </w:tabs>
        <w:suppressAutoHyphens/>
        <w:autoSpaceDE w:val="0"/>
        <w:autoSpaceDN w:val="0"/>
        <w:jc w:val="both"/>
        <w:textAlignment w:val="baseline"/>
        <w:rPr>
          <w:rFonts w:ascii="Times New Roman" w:hAnsi="Times New Roman"/>
          <w:color w:val="000000" w:themeColor="text1"/>
          <w:szCs w:val="24"/>
        </w:rPr>
      </w:pPr>
      <w:r w:rsidRPr="0045620D">
        <w:rPr>
          <w:rFonts w:ascii="Times New Roman" w:hAnsi="Times New Roman"/>
          <w:color w:val="000000" w:themeColor="text1"/>
          <w:szCs w:val="24"/>
        </w:rPr>
        <w:t>10. N</w:t>
      </w:r>
      <w:r w:rsidR="003945F5" w:rsidRPr="0045620D">
        <w:rPr>
          <w:rFonts w:ascii="Times New Roman" w:hAnsi="Times New Roman"/>
          <w:color w:val="000000" w:themeColor="text1"/>
          <w:szCs w:val="24"/>
        </w:rPr>
        <w:t>auczyciel, o którym mowa w pkt</w:t>
      </w:r>
      <w:r w:rsidRPr="0045620D">
        <w:rPr>
          <w:rFonts w:ascii="Times New Roman" w:hAnsi="Times New Roman"/>
          <w:color w:val="000000" w:themeColor="text1"/>
          <w:szCs w:val="24"/>
        </w:rPr>
        <w:t>. 9 podpunkt</w:t>
      </w:r>
      <w:r w:rsidR="004A09D0" w:rsidRPr="0045620D">
        <w:rPr>
          <w:rFonts w:ascii="Times New Roman" w:hAnsi="Times New Roman"/>
          <w:color w:val="000000" w:themeColor="text1"/>
          <w:szCs w:val="24"/>
        </w:rPr>
        <w:t xml:space="preserve"> 2</w:t>
      </w:r>
      <w:r w:rsidRPr="0045620D">
        <w:rPr>
          <w:rFonts w:ascii="Times New Roman" w:hAnsi="Times New Roman"/>
          <w:color w:val="000000" w:themeColor="text1"/>
          <w:szCs w:val="24"/>
        </w:rPr>
        <w:t>)</w:t>
      </w:r>
      <w:r w:rsidR="004A09D0" w:rsidRPr="0045620D">
        <w:rPr>
          <w:rFonts w:ascii="Times New Roman" w:hAnsi="Times New Roman"/>
          <w:color w:val="000000" w:themeColor="text1"/>
          <w:szCs w:val="24"/>
        </w:rPr>
        <w:t xml:space="preserve">, może być zwolniony z udziału </w:t>
      </w:r>
      <w:r w:rsidR="004A09D0" w:rsidRPr="0045620D">
        <w:rPr>
          <w:rFonts w:ascii="Times New Roman" w:hAnsi="Times New Roman"/>
          <w:color w:val="000000" w:themeColor="text1"/>
          <w:szCs w:val="24"/>
        </w:rPr>
        <w:br/>
        <w:t>w pracy komisji na własną prośbę lub w innych, szczególnie uzasadnionych przepadkach. W takim przypadku dyrektor szkoły powołuje w skład komisji innego nauczyciela prowadzącego takie same zajęcia edukacyjne, z tym, że powołanie nauczyciela zatrudnionego w innej s</w:t>
      </w:r>
      <w:r w:rsidRPr="0045620D">
        <w:rPr>
          <w:rFonts w:ascii="Times New Roman" w:hAnsi="Times New Roman"/>
          <w:color w:val="000000" w:themeColor="text1"/>
          <w:szCs w:val="24"/>
        </w:rPr>
        <w:t xml:space="preserve">zkole następuje w porozumieniu </w:t>
      </w:r>
      <w:r w:rsidR="004A09D0" w:rsidRPr="0045620D">
        <w:rPr>
          <w:rFonts w:ascii="Times New Roman" w:hAnsi="Times New Roman"/>
          <w:color w:val="000000" w:themeColor="text1"/>
          <w:szCs w:val="24"/>
        </w:rPr>
        <w:t>z dyrektorem tej szkoły.</w:t>
      </w:r>
    </w:p>
    <w:p w:rsidR="004A09D0" w:rsidRPr="0045620D" w:rsidRDefault="001C5069" w:rsidP="001C5069">
      <w:pPr>
        <w:tabs>
          <w:tab w:val="left" w:pos="1560"/>
        </w:tabs>
        <w:suppressAutoHyphens/>
        <w:autoSpaceDE w:val="0"/>
        <w:autoSpaceDN w:val="0"/>
        <w:jc w:val="both"/>
        <w:textAlignment w:val="baseline"/>
        <w:rPr>
          <w:rFonts w:ascii="Times New Roman" w:hAnsi="Times New Roman"/>
          <w:color w:val="000000" w:themeColor="text1"/>
          <w:szCs w:val="24"/>
        </w:rPr>
      </w:pPr>
      <w:r w:rsidRPr="0045620D">
        <w:rPr>
          <w:rFonts w:ascii="Times New Roman" w:hAnsi="Times New Roman"/>
          <w:color w:val="000000" w:themeColor="text1"/>
          <w:szCs w:val="24"/>
        </w:rPr>
        <w:t xml:space="preserve">11. </w:t>
      </w:r>
      <w:r w:rsidR="004A09D0" w:rsidRPr="0045620D">
        <w:rPr>
          <w:rFonts w:ascii="Times New Roman" w:hAnsi="Times New Roman"/>
          <w:color w:val="000000" w:themeColor="text1"/>
          <w:szCs w:val="24"/>
        </w:rPr>
        <w:t>Ze sprawdzianu wiadomości i umiejętności ucznia sporządza się protokół, zawierający w szczególności:</w:t>
      </w:r>
    </w:p>
    <w:p w:rsidR="004A09D0" w:rsidRPr="0045620D" w:rsidRDefault="004A09D0" w:rsidP="001C5069">
      <w:pPr>
        <w:pStyle w:val="ZUSTzmustartykuempunktem"/>
        <w:numPr>
          <w:ilvl w:val="0"/>
          <w:numId w:val="39"/>
        </w:numPr>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nazwę zajęć edukacyjnych, z których był przeprowadzony sprawdzian;</w:t>
      </w:r>
    </w:p>
    <w:p w:rsidR="004A09D0" w:rsidRPr="0045620D" w:rsidRDefault="004A09D0" w:rsidP="001C5069">
      <w:pPr>
        <w:pStyle w:val="ZUSTzmustartykuempunktem"/>
        <w:numPr>
          <w:ilvl w:val="0"/>
          <w:numId w:val="39"/>
        </w:numPr>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imiona i nazwiska osób wchodzących w skład komisji;</w:t>
      </w:r>
    </w:p>
    <w:p w:rsidR="004A09D0" w:rsidRPr="0045620D" w:rsidRDefault="004A09D0" w:rsidP="001C5069">
      <w:pPr>
        <w:pStyle w:val="ZUSTzmustartykuempunktem"/>
        <w:numPr>
          <w:ilvl w:val="0"/>
          <w:numId w:val="39"/>
        </w:numPr>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termin sprawdzianu wiadomości i umiejętności;</w:t>
      </w:r>
    </w:p>
    <w:p w:rsidR="004A09D0" w:rsidRPr="0045620D" w:rsidRDefault="004A09D0" w:rsidP="001C5069">
      <w:pPr>
        <w:pStyle w:val="ZUSTzmustartykuempunktem"/>
        <w:numPr>
          <w:ilvl w:val="0"/>
          <w:numId w:val="39"/>
        </w:numPr>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imię i nazwisko ucznia;</w:t>
      </w:r>
    </w:p>
    <w:p w:rsidR="004A09D0" w:rsidRPr="0045620D" w:rsidRDefault="004A09D0" w:rsidP="001C5069">
      <w:pPr>
        <w:pStyle w:val="ZUSTzmustartykuempunktem"/>
        <w:numPr>
          <w:ilvl w:val="0"/>
          <w:numId w:val="39"/>
        </w:numPr>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zadania sprawdzające;</w:t>
      </w:r>
    </w:p>
    <w:p w:rsidR="004A09D0" w:rsidRPr="0045620D" w:rsidRDefault="004A09D0" w:rsidP="001C5069">
      <w:pPr>
        <w:pStyle w:val="ZUSTzmustartykuempunktem"/>
        <w:numPr>
          <w:ilvl w:val="0"/>
          <w:numId w:val="39"/>
        </w:numPr>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ustaloną ocenę klasyfikacyjną.</w:t>
      </w:r>
    </w:p>
    <w:p w:rsidR="004A09D0" w:rsidRPr="0045620D" w:rsidRDefault="001C5069" w:rsidP="001C5069">
      <w:pPr>
        <w:tabs>
          <w:tab w:val="left" w:pos="1560"/>
        </w:tabs>
        <w:suppressAutoHyphens/>
        <w:autoSpaceDE w:val="0"/>
        <w:autoSpaceDN w:val="0"/>
        <w:jc w:val="both"/>
        <w:textAlignment w:val="baseline"/>
        <w:rPr>
          <w:rFonts w:ascii="Times New Roman" w:hAnsi="Times New Roman"/>
          <w:color w:val="000000" w:themeColor="text1"/>
          <w:szCs w:val="24"/>
        </w:rPr>
      </w:pPr>
      <w:r w:rsidRPr="0045620D">
        <w:rPr>
          <w:rFonts w:ascii="Times New Roman" w:hAnsi="Times New Roman"/>
          <w:color w:val="000000" w:themeColor="text1"/>
          <w:szCs w:val="24"/>
        </w:rPr>
        <w:t xml:space="preserve">12. </w:t>
      </w:r>
      <w:r w:rsidR="004A09D0" w:rsidRPr="0045620D">
        <w:rPr>
          <w:rFonts w:ascii="Times New Roman" w:hAnsi="Times New Roman"/>
          <w:color w:val="000000" w:themeColor="text1"/>
          <w:szCs w:val="24"/>
        </w:rPr>
        <w:t>Do protokołu, o którym mowa w ust. 11, dołącza się odpowiednio pisemne prace ucznia, zwięzłą informację o ustnych odpowiedziach ucznia i zwięzłą informację o wykonaniu przez ucznia zadania praktycznego.</w:t>
      </w:r>
    </w:p>
    <w:p w:rsidR="004A09D0" w:rsidRPr="0045620D" w:rsidRDefault="001C5069" w:rsidP="001C5069">
      <w:pPr>
        <w:tabs>
          <w:tab w:val="left" w:pos="1560"/>
        </w:tabs>
        <w:suppressAutoHyphens/>
        <w:autoSpaceDE w:val="0"/>
        <w:autoSpaceDN w:val="0"/>
        <w:jc w:val="both"/>
        <w:textAlignment w:val="baseline"/>
        <w:rPr>
          <w:rFonts w:ascii="Times New Roman" w:hAnsi="Times New Roman"/>
          <w:color w:val="000000" w:themeColor="text1"/>
          <w:szCs w:val="24"/>
        </w:rPr>
      </w:pPr>
      <w:r w:rsidRPr="0045620D">
        <w:rPr>
          <w:rFonts w:ascii="Times New Roman" w:hAnsi="Times New Roman"/>
          <w:color w:val="000000" w:themeColor="text1"/>
          <w:szCs w:val="24"/>
        </w:rPr>
        <w:t>13.</w:t>
      </w:r>
      <w:r w:rsidR="004A09D0" w:rsidRPr="0045620D">
        <w:rPr>
          <w:rFonts w:ascii="Times New Roman" w:hAnsi="Times New Roman"/>
          <w:color w:val="000000" w:themeColor="text1"/>
          <w:szCs w:val="24"/>
        </w:rPr>
        <w:t>W sk</w:t>
      </w:r>
      <w:r w:rsidR="008F18D1" w:rsidRPr="0045620D">
        <w:rPr>
          <w:rFonts w:ascii="Times New Roman" w:hAnsi="Times New Roman"/>
          <w:color w:val="000000" w:themeColor="text1"/>
          <w:szCs w:val="24"/>
        </w:rPr>
        <w:t xml:space="preserve">ład komisji, o której mowa w pkt. 3 podpunkt </w:t>
      </w:r>
      <w:r w:rsidR="004A09D0" w:rsidRPr="0045620D">
        <w:rPr>
          <w:rFonts w:ascii="Times New Roman" w:hAnsi="Times New Roman"/>
          <w:color w:val="000000" w:themeColor="text1"/>
          <w:szCs w:val="24"/>
        </w:rPr>
        <w:t xml:space="preserve"> 2, wchodzą:</w:t>
      </w:r>
    </w:p>
    <w:p w:rsidR="004A09D0" w:rsidRPr="0045620D" w:rsidRDefault="004A09D0" w:rsidP="001C5069">
      <w:pPr>
        <w:pStyle w:val="Akapitzlist"/>
        <w:numPr>
          <w:ilvl w:val="0"/>
          <w:numId w:val="40"/>
        </w:numPr>
        <w:autoSpaceDE w:val="0"/>
        <w:autoSpaceDN w:val="0"/>
        <w:spacing w:after="0"/>
        <w:ind w:left="1134" w:hanging="567"/>
        <w:jc w:val="both"/>
        <w:rPr>
          <w:rFonts w:ascii="Times New Roman" w:hAnsi="Times New Roman"/>
          <w:color w:val="000000" w:themeColor="text1"/>
          <w:sz w:val="24"/>
          <w:szCs w:val="24"/>
        </w:rPr>
      </w:pPr>
      <w:r w:rsidRPr="0045620D">
        <w:rPr>
          <w:rFonts w:ascii="Times New Roman" w:hAnsi="Times New Roman"/>
          <w:color w:val="000000" w:themeColor="text1"/>
          <w:sz w:val="24"/>
          <w:szCs w:val="24"/>
        </w:rPr>
        <w:t>dyrektor szkoły albo nauczyciel wyznaczony przez dyrektora szkoły – jako przewodniczący komisji;</w:t>
      </w:r>
    </w:p>
    <w:p w:rsidR="004A09D0" w:rsidRPr="0045620D" w:rsidRDefault="004A09D0" w:rsidP="001C5069">
      <w:pPr>
        <w:pStyle w:val="Akapitzlist"/>
        <w:numPr>
          <w:ilvl w:val="0"/>
          <w:numId w:val="40"/>
        </w:numPr>
        <w:autoSpaceDE w:val="0"/>
        <w:autoSpaceDN w:val="0"/>
        <w:spacing w:after="0"/>
        <w:ind w:left="1134" w:hanging="567"/>
        <w:jc w:val="both"/>
        <w:rPr>
          <w:rFonts w:ascii="Times New Roman" w:hAnsi="Times New Roman"/>
          <w:color w:val="000000" w:themeColor="text1"/>
          <w:sz w:val="24"/>
          <w:szCs w:val="24"/>
        </w:rPr>
      </w:pPr>
      <w:r w:rsidRPr="0045620D">
        <w:rPr>
          <w:rFonts w:ascii="Times New Roman" w:hAnsi="Times New Roman"/>
          <w:color w:val="000000" w:themeColor="text1"/>
          <w:sz w:val="24"/>
          <w:szCs w:val="24"/>
        </w:rPr>
        <w:t>wychowawca oddziału;</w:t>
      </w:r>
    </w:p>
    <w:p w:rsidR="004A09D0" w:rsidRPr="0045620D" w:rsidRDefault="004A09D0" w:rsidP="001C5069">
      <w:pPr>
        <w:pStyle w:val="Akapitzlist"/>
        <w:numPr>
          <w:ilvl w:val="0"/>
          <w:numId w:val="40"/>
        </w:numPr>
        <w:autoSpaceDE w:val="0"/>
        <w:autoSpaceDN w:val="0"/>
        <w:spacing w:after="0"/>
        <w:ind w:left="1134" w:hanging="567"/>
        <w:jc w:val="both"/>
        <w:rPr>
          <w:rFonts w:ascii="Times New Roman" w:hAnsi="Times New Roman"/>
          <w:color w:val="000000" w:themeColor="text1"/>
          <w:sz w:val="24"/>
          <w:szCs w:val="24"/>
        </w:rPr>
      </w:pPr>
      <w:r w:rsidRPr="0045620D">
        <w:rPr>
          <w:rFonts w:ascii="Times New Roman" w:hAnsi="Times New Roman"/>
          <w:color w:val="000000" w:themeColor="text1"/>
          <w:sz w:val="24"/>
          <w:szCs w:val="24"/>
        </w:rPr>
        <w:t>nauczyciel prowadzący zajęcia edukacyjne w danym oddziale;</w:t>
      </w:r>
    </w:p>
    <w:p w:rsidR="004A09D0" w:rsidRPr="0045620D" w:rsidRDefault="004A09D0" w:rsidP="008F18D1">
      <w:pPr>
        <w:pStyle w:val="Akapitzlist"/>
        <w:numPr>
          <w:ilvl w:val="0"/>
          <w:numId w:val="40"/>
        </w:numPr>
        <w:autoSpaceDE w:val="0"/>
        <w:autoSpaceDN w:val="0"/>
        <w:spacing w:after="0"/>
        <w:ind w:left="1134" w:hanging="567"/>
        <w:jc w:val="both"/>
        <w:rPr>
          <w:rFonts w:ascii="Times New Roman" w:hAnsi="Times New Roman"/>
          <w:color w:val="000000" w:themeColor="text1"/>
          <w:sz w:val="24"/>
          <w:szCs w:val="24"/>
        </w:rPr>
      </w:pPr>
      <w:r w:rsidRPr="0045620D">
        <w:rPr>
          <w:rFonts w:ascii="Times New Roman" w:hAnsi="Times New Roman"/>
          <w:color w:val="000000" w:themeColor="text1"/>
          <w:sz w:val="24"/>
          <w:szCs w:val="24"/>
        </w:rPr>
        <w:t>pedagog szkolny;</w:t>
      </w:r>
    </w:p>
    <w:p w:rsidR="004A09D0" w:rsidRPr="0045620D" w:rsidRDefault="004A09D0" w:rsidP="001C5069">
      <w:pPr>
        <w:pStyle w:val="Akapitzlist"/>
        <w:numPr>
          <w:ilvl w:val="0"/>
          <w:numId w:val="40"/>
        </w:numPr>
        <w:autoSpaceDE w:val="0"/>
        <w:autoSpaceDN w:val="0"/>
        <w:spacing w:after="0"/>
        <w:ind w:left="1134" w:hanging="567"/>
        <w:jc w:val="both"/>
        <w:rPr>
          <w:rFonts w:ascii="Times New Roman" w:hAnsi="Times New Roman"/>
          <w:color w:val="000000" w:themeColor="text1"/>
          <w:sz w:val="24"/>
          <w:szCs w:val="24"/>
        </w:rPr>
      </w:pPr>
      <w:r w:rsidRPr="0045620D">
        <w:rPr>
          <w:rFonts w:ascii="Times New Roman" w:hAnsi="Times New Roman"/>
          <w:color w:val="000000" w:themeColor="text1"/>
          <w:sz w:val="24"/>
          <w:szCs w:val="24"/>
        </w:rPr>
        <w:t>przedstawiciel samorządu uczniowskiego;</w:t>
      </w:r>
    </w:p>
    <w:p w:rsidR="004A09D0" w:rsidRPr="0045620D" w:rsidRDefault="004A09D0" w:rsidP="001C5069">
      <w:pPr>
        <w:pStyle w:val="Akapitzlist"/>
        <w:numPr>
          <w:ilvl w:val="0"/>
          <w:numId w:val="40"/>
        </w:numPr>
        <w:autoSpaceDE w:val="0"/>
        <w:autoSpaceDN w:val="0"/>
        <w:spacing w:after="0"/>
        <w:ind w:left="1134" w:hanging="567"/>
        <w:jc w:val="both"/>
        <w:rPr>
          <w:rFonts w:ascii="Times New Roman" w:hAnsi="Times New Roman"/>
          <w:color w:val="000000" w:themeColor="text1"/>
          <w:sz w:val="24"/>
          <w:szCs w:val="24"/>
        </w:rPr>
      </w:pPr>
      <w:r w:rsidRPr="0045620D">
        <w:rPr>
          <w:rFonts w:ascii="Times New Roman" w:hAnsi="Times New Roman"/>
          <w:color w:val="000000" w:themeColor="text1"/>
          <w:sz w:val="24"/>
          <w:szCs w:val="24"/>
        </w:rPr>
        <w:t>przedstawiciel rady rodziców.</w:t>
      </w:r>
    </w:p>
    <w:p w:rsidR="001C5069" w:rsidRPr="0045620D" w:rsidRDefault="001C5069" w:rsidP="001C5069">
      <w:pPr>
        <w:tabs>
          <w:tab w:val="left" w:pos="1560"/>
        </w:tabs>
        <w:suppressAutoHyphens/>
        <w:autoSpaceDE w:val="0"/>
        <w:autoSpaceDN w:val="0"/>
        <w:textAlignment w:val="baseline"/>
        <w:rPr>
          <w:rFonts w:ascii="Times New Roman" w:hAnsi="Times New Roman"/>
          <w:color w:val="000000" w:themeColor="text1"/>
          <w:szCs w:val="24"/>
        </w:rPr>
      </w:pPr>
      <w:r w:rsidRPr="0045620D">
        <w:rPr>
          <w:rFonts w:ascii="Times New Roman" w:hAnsi="Times New Roman"/>
          <w:color w:val="000000" w:themeColor="text1"/>
          <w:szCs w:val="24"/>
        </w:rPr>
        <w:t>14.</w:t>
      </w:r>
      <w:r w:rsidR="00DC255E" w:rsidRPr="0045620D">
        <w:rPr>
          <w:rFonts w:ascii="Times New Roman" w:hAnsi="Times New Roman"/>
          <w:color w:val="000000" w:themeColor="text1"/>
          <w:szCs w:val="24"/>
        </w:rPr>
        <w:t xml:space="preserve"> </w:t>
      </w:r>
      <w:r w:rsidR="00EF4AE4" w:rsidRPr="0045620D">
        <w:rPr>
          <w:rFonts w:ascii="Times New Roman" w:hAnsi="Times New Roman"/>
          <w:color w:val="000000" w:themeColor="text1"/>
          <w:szCs w:val="24"/>
        </w:rPr>
        <w:t>Komisja, o której mowa w pkt.</w:t>
      </w:r>
      <w:r w:rsidR="004A09D0" w:rsidRPr="0045620D">
        <w:rPr>
          <w:rFonts w:ascii="Times New Roman" w:hAnsi="Times New Roman"/>
          <w:color w:val="000000" w:themeColor="text1"/>
          <w:szCs w:val="24"/>
        </w:rPr>
        <w:t xml:space="preserve"> 13, ustala roczną ocenę klasyfikacyjną </w:t>
      </w:r>
      <w:r w:rsidR="008F18D1" w:rsidRPr="0045620D">
        <w:rPr>
          <w:rFonts w:ascii="Times New Roman" w:hAnsi="Times New Roman"/>
          <w:color w:val="000000" w:themeColor="text1"/>
          <w:szCs w:val="24"/>
        </w:rPr>
        <w:t xml:space="preserve">z </w:t>
      </w:r>
      <w:r w:rsidR="004A09D0" w:rsidRPr="0045620D">
        <w:rPr>
          <w:rFonts w:ascii="Times New Roman" w:hAnsi="Times New Roman"/>
          <w:color w:val="000000" w:themeColor="text1"/>
          <w:szCs w:val="24"/>
        </w:rPr>
        <w:t>zachowania w terminie 5 dni od dnia zgłosze</w:t>
      </w:r>
      <w:r w:rsidRPr="0045620D">
        <w:rPr>
          <w:rFonts w:ascii="Times New Roman" w:hAnsi="Times New Roman"/>
          <w:color w:val="000000" w:themeColor="text1"/>
          <w:szCs w:val="24"/>
        </w:rPr>
        <w:t>nia zastrzeżeń</w:t>
      </w:r>
      <w:r w:rsidR="008F18D1" w:rsidRPr="0045620D">
        <w:rPr>
          <w:rFonts w:ascii="Times New Roman" w:hAnsi="Times New Roman"/>
          <w:color w:val="000000" w:themeColor="text1"/>
          <w:szCs w:val="24"/>
        </w:rPr>
        <w:t>.</w:t>
      </w:r>
    </w:p>
    <w:p w:rsidR="004A09D0" w:rsidRPr="0045620D" w:rsidRDefault="004A09D0" w:rsidP="001C5069">
      <w:pPr>
        <w:tabs>
          <w:tab w:val="left" w:pos="1560"/>
        </w:tabs>
        <w:suppressAutoHyphens/>
        <w:autoSpaceDE w:val="0"/>
        <w:autoSpaceDN w:val="0"/>
        <w:textAlignment w:val="baseline"/>
        <w:rPr>
          <w:rFonts w:ascii="Times New Roman" w:hAnsi="Times New Roman"/>
          <w:color w:val="000000" w:themeColor="text1"/>
          <w:szCs w:val="24"/>
        </w:rPr>
      </w:pPr>
      <w:r w:rsidRPr="0045620D">
        <w:rPr>
          <w:rFonts w:ascii="Times New Roman" w:hAnsi="Times New Roman"/>
          <w:color w:val="000000" w:themeColor="text1"/>
          <w:szCs w:val="24"/>
        </w:rPr>
        <w:t>1</w:t>
      </w:r>
      <w:r w:rsidR="001C5069" w:rsidRPr="0045620D">
        <w:rPr>
          <w:rFonts w:ascii="Times New Roman" w:hAnsi="Times New Roman"/>
          <w:color w:val="000000" w:themeColor="text1"/>
          <w:szCs w:val="24"/>
        </w:rPr>
        <w:t>5</w:t>
      </w:r>
      <w:r w:rsidRPr="0045620D">
        <w:rPr>
          <w:rFonts w:ascii="Times New Roman" w:hAnsi="Times New Roman"/>
          <w:color w:val="000000" w:themeColor="text1"/>
          <w:szCs w:val="24"/>
        </w:rPr>
        <w:t xml:space="preserve">. Ocena jest ustalona w drodze głosowania zwykłą większością głosów. </w:t>
      </w:r>
      <w:r w:rsidRPr="0045620D">
        <w:rPr>
          <w:rFonts w:ascii="Times New Roman" w:hAnsi="Times New Roman"/>
          <w:color w:val="000000" w:themeColor="text1"/>
          <w:szCs w:val="24"/>
        </w:rPr>
        <w:br/>
        <w:t>W przypadku równej liczby głosów decyduje głos przewodniczącego komisji.</w:t>
      </w:r>
    </w:p>
    <w:p w:rsidR="004A09D0" w:rsidRPr="0045620D" w:rsidRDefault="004A09D0" w:rsidP="001C5069">
      <w:pPr>
        <w:tabs>
          <w:tab w:val="left" w:pos="1560"/>
        </w:tabs>
        <w:suppressAutoHyphens/>
        <w:autoSpaceDE w:val="0"/>
        <w:autoSpaceDN w:val="0"/>
        <w:textAlignment w:val="baseline"/>
        <w:rPr>
          <w:rFonts w:ascii="Times New Roman" w:hAnsi="Times New Roman"/>
          <w:color w:val="000000" w:themeColor="text1"/>
          <w:szCs w:val="24"/>
        </w:rPr>
      </w:pPr>
      <w:r w:rsidRPr="0045620D">
        <w:rPr>
          <w:rFonts w:ascii="Times New Roman" w:hAnsi="Times New Roman"/>
          <w:color w:val="000000" w:themeColor="text1"/>
          <w:szCs w:val="24"/>
        </w:rPr>
        <w:t xml:space="preserve">Z posiedzenia </w:t>
      </w:r>
      <w:r w:rsidR="00EF4AE4" w:rsidRPr="0045620D">
        <w:rPr>
          <w:rFonts w:ascii="Times New Roman" w:hAnsi="Times New Roman"/>
          <w:color w:val="000000" w:themeColor="text1"/>
          <w:szCs w:val="24"/>
        </w:rPr>
        <w:t>komisji</w:t>
      </w:r>
      <w:r w:rsidRPr="0045620D">
        <w:rPr>
          <w:rFonts w:ascii="Times New Roman" w:hAnsi="Times New Roman"/>
          <w:color w:val="000000" w:themeColor="text1"/>
          <w:szCs w:val="24"/>
        </w:rPr>
        <w:t xml:space="preserve"> sporządza się pro</w:t>
      </w:r>
      <w:r w:rsidR="008F18D1" w:rsidRPr="0045620D">
        <w:rPr>
          <w:rFonts w:ascii="Times New Roman" w:hAnsi="Times New Roman"/>
          <w:color w:val="000000" w:themeColor="text1"/>
          <w:szCs w:val="24"/>
        </w:rPr>
        <w:t xml:space="preserve">tokół zawierający </w:t>
      </w:r>
      <w:r w:rsidRPr="0045620D">
        <w:rPr>
          <w:rFonts w:ascii="Times New Roman" w:hAnsi="Times New Roman"/>
          <w:color w:val="000000" w:themeColor="text1"/>
          <w:szCs w:val="24"/>
        </w:rPr>
        <w:t>:</w:t>
      </w:r>
    </w:p>
    <w:p w:rsidR="004A09D0" w:rsidRPr="0045620D" w:rsidRDefault="004A09D0" w:rsidP="001C5069">
      <w:pPr>
        <w:pStyle w:val="Akapitzlist"/>
        <w:numPr>
          <w:ilvl w:val="0"/>
          <w:numId w:val="41"/>
        </w:numPr>
        <w:autoSpaceDE w:val="0"/>
        <w:autoSpaceDN w:val="0"/>
        <w:spacing w:after="0"/>
        <w:ind w:left="1134" w:hanging="567"/>
        <w:rPr>
          <w:rFonts w:ascii="Times New Roman" w:hAnsi="Times New Roman"/>
          <w:color w:val="000000" w:themeColor="text1"/>
          <w:sz w:val="24"/>
          <w:szCs w:val="24"/>
        </w:rPr>
      </w:pPr>
      <w:r w:rsidRPr="0045620D">
        <w:rPr>
          <w:rFonts w:ascii="Times New Roman" w:hAnsi="Times New Roman"/>
          <w:color w:val="000000" w:themeColor="text1"/>
          <w:sz w:val="24"/>
          <w:szCs w:val="24"/>
        </w:rPr>
        <w:t>imiona i nazwiska osób wchodzących w skład komisji;</w:t>
      </w:r>
    </w:p>
    <w:p w:rsidR="004A09D0" w:rsidRPr="0045620D" w:rsidRDefault="004A09D0" w:rsidP="001C5069">
      <w:pPr>
        <w:pStyle w:val="Akapitzlist"/>
        <w:numPr>
          <w:ilvl w:val="0"/>
          <w:numId w:val="41"/>
        </w:numPr>
        <w:autoSpaceDE w:val="0"/>
        <w:autoSpaceDN w:val="0"/>
        <w:spacing w:after="0"/>
        <w:ind w:left="1134" w:hanging="567"/>
        <w:rPr>
          <w:rFonts w:ascii="Times New Roman" w:hAnsi="Times New Roman"/>
          <w:color w:val="000000" w:themeColor="text1"/>
          <w:sz w:val="24"/>
          <w:szCs w:val="24"/>
        </w:rPr>
      </w:pPr>
      <w:r w:rsidRPr="0045620D">
        <w:rPr>
          <w:rFonts w:ascii="Times New Roman" w:hAnsi="Times New Roman"/>
          <w:color w:val="000000" w:themeColor="text1"/>
          <w:sz w:val="24"/>
          <w:szCs w:val="24"/>
        </w:rPr>
        <w:t>termin posiedzenia komisji;</w:t>
      </w:r>
    </w:p>
    <w:p w:rsidR="004A09D0" w:rsidRPr="0045620D" w:rsidRDefault="004A09D0" w:rsidP="001C5069">
      <w:pPr>
        <w:pStyle w:val="Akapitzlist"/>
        <w:numPr>
          <w:ilvl w:val="0"/>
          <w:numId w:val="41"/>
        </w:numPr>
        <w:autoSpaceDE w:val="0"/>
        <w:autoSpaceDN w:val="0"/>
        <w:spacing w:after="0"/>
        <w:ind w:left="1134" w:hanging="567"/>
        <w:rPr>
          <w:rFonts w:ascii="Times New Roman" w:hAnsi="Times New Roman"/>
          <w:color w:val="000000" w:themeColor="text1"/>
          <w:sz w:val="24"/>
          <w:szCs w:val="24"/>
        </w:rPr>
      </w:pPr>
      <w:r w:rsidRPr="0045620D">
        <w:rPr>
          <w:rFonts w:ascii="Times New Roman" w:hAnsi="Times New Roman"/>
          <w:color w:val="000000" w:themeColor="text1"/>
          <w:sz w:val="24"/>
          <w:szCs w:val="24"/>
        </w:rPr>
        <w:t>imię i nazwisko ucznia;</w:t>
      </w:r>
    </w:p>
    <w:p w:rsidR="004A09D0" w:rsidRPr="0045620D" w:rsidRDefault="004A09D0" w:rsidP="001C5069">
      <w:pPr>
        <w:pStyle w:val="Akapitzlist"/>
        <w:numPr>
          <w:ilvl w:val="0"/>
          <w:numId w:val="41"/>
        </w:numPr>
        <w:autoSpaceDE w:val="0"/>
        <w:autoSpaceDN w:val="0"/>
        <w:spacing w:after="0"/>
        <w:ind w:left="1134" w:hanging="567"/>
        <w:rPr>
          <w:rFonts w:ascii="Times New Roman" w:hAnsi="Times New Roman"/>
          <w:color w:val="000000" w:themeColor="text1"/>
          <w:sz w:val="24"/>
          <w:szCs w:val="24"/>
        </w:rPr>
      </w:pPr>
      <w:r w:rsidRPr="0045620D">
        <w:rPr>
          <w:rFonts w:ascii="Times New Roman" w:hAnsi="Times New Roman"/>
          <w:color w:val="000000" w:themeColor="text1"/>
          <w:sz w:val="24"/>
          <w:szCs w:val="24"/>
        </w:rPr>
        <w:t>wynik głosowania;</w:t>
      </w:r>
    </w:p>
    <w:p w:rsidR="001C5069" w:rsidRPr="0045620D" w:rsidRDefault="004A09D0" w:rsidP="001C5069">
      <w:pPr>
        <w:pStyle w:val="Akapitzlist"/>
        <w:numPr>
          <w:ilvl w:val="0"/>
          <w:numId w:val="41"/>
        </w:numPr>
        <w:autoSpaceDE w:val="0"/>
        <w:autoSpaceDN w:val="0"/>
        <w:spacing w:after="0"/>
        <w:ind w:left="1134" w:hanging="567"/>
        <w:rPr>
          <w:rFonts w:ascii="Times New Roman" w:hAnsi="Times New Roman"/>
          <w:color w:val="000000" w:themeColor="text1"/>
          <w:sz w:val="24"/>
          <w:szCs w:val="24"/>
        </w:rPr>
      </w:pPr>
      <w:r w:rsidRPr="0045620D">
        <w:rPr>
          <w:rFonts w:ascii="Times New Roman" w:hAnsi="Times New Roman"/>
          <w:color w:val="000000" w:themeColor="text1"/>
          <w:sz w:val="24"/>
          <w:szCs w:val="24"/>
        </w:rPr>
        <w:t>ustaloną ocenę klasyfikacyjną zachowania wraz z uzasadnieniem.</w:t>
      </w:r>
    </w:p>
    <w:p w:rsidR="004A09D0" w:rsidRPr="0045620D" w:rsidRDefault="003945F5" w:rsidP="00DC255E">
      <w:pPr>
        <w:pStyle w:val="Akapitzlist"/>
        <w:numPr>
          <w:ilvl w:val="0"/>
          <w:numId w:val="31"/>
        </w:numPr>
        <w:autoSpaceDE w:val="0"/>
        <w:autoSpaceDN w:val="0"/>
        <w:rPr>
          <w:rFonts w:ascii="Times New Roman" w:hAnsi="Times New Roman"/>
          <w:color w:val="000000" w:themeColor="text1"/>
          <w:szCs w:val="24"/>
        </w:rPr>
      </w:pPr>
      <w:r w:rsidRPr="0045620D">
        <w:rPr>
          <w:rFonts w:ascii="Times New Roman" w:hAnsi="Times New Roman"/>
          <w:color w:val="000000" w:themeColor="text1"/>
          <w:szCs w:val="24"/>
        </w:rPr>
        <w:t>Protokoły, o których mowa w pkt</w:t>
      </w:r>
      <w:r w:rsidR="001C5069" w:rsidRPr="0045620D">
        <w:rPr>
          <w:rFonts w:ascii="Times New Roman" w:hAnsi="Times New Roman"/>
          <w:color w:val="000000" w:themeColor="text1"/>
          <w:szCs w:val="24"/>
        </w:rPr>
        <w:t>. 11 i 15</w:t>
      </w:r>
      <w:r w:rsidR="004A09D0" w:rsidRPr="0045620D">
        <w:rPr>
          <w:rFonts w:ascii="Times New Roman" w:hAnsi="Times New Roman"/>
          <w:color w:val="000000" w:themeColor="text1"/>
          <w:szCs w:val="24"/>
        </w:rPr>
        <w:t>, dołącza się do arkusza ocen ucznia.</w:t>
      </w:r>
    </w:p>
    <w:p w:rsidR="004A09D0" w:rsidRPr="0045620D" w:rsidRDefault="004A09D0" w:rsidP="001C5069">
      <w:pPr>
        <w:pStyle w:val="Akapitzlist"/>
        <w:autoSpaceDE w:val="0"/>
        <w:spacing w:after="0"/>
        <w:ind w:left="567"/>
        <w:jc w:val="both"/>
        <w:rPr>
          <w:rFonts w:ascii="Times New Roman" w:hAnsi="Times New Roman"/>
          <w:color w:val="000000" w:themeColor="text1"/>
          <w:sz w:val="24"/>
          <w:szCs w:val="24"/>
        </w:rPr>
      </w:pPr>
    </w:p>
    <w:p w:rsidR="004A09D0" w:rsidRPr="0045620D" w:rsidRDefault="004A09D0" w:rsidP="001C5069">
      <w:pPr>
        <w:pStyle w:val="ZPKTzmpktartykuempunktem"/>
        <w:spacing w:line="276" w:lineRule="auto"/>
        <w:ind w:left="0" w:firstLine="0"/>
        <w:rPr>
          <w:rFonts w:ascii="Times New Roman" w:hAnsi="Times New Roman" w:cs="Times New Roman"/>
          <w:b/>
          <w:color w:val="000000" w:themeColor="text1"/>
          <w:szCs w:val="24"/>
        </w:rPr>
      </w:pPr>
      <w:r w:rsidRPr="0045620D">
        <w:rPr>
          <w:rFonts w:ascii="Times New Roman" w:hAnsi="Times New Roman" w:cs="Times New Roman"/>
          <w:b/>
          <w:color w:val="000000" w:themeColor="text1"/>
          <w:szCs w:val="24"/>
        </w:rPr>
        <w:t>Rozdział 8</w:t>
      </w:r>
    </w:p>
    <w:p w:rsidR="004A09D0" w:rsidRPr="0045620D" w:rsidRDefault="004A09D0" w:rsidP="00EF4AE4">
      <w:pPr>
        <w:pStyle w:val="ZPKTzmpktartykuempunktem"/>
        <w:spacing w:line="276" w:lineRule="auto"/>
        <w:ind w:left="0" w:firstLine="0"/>
        <w:rPr>
          <w:rFonts w:ascii="Times New Roman" w:hAnsi="Times New Roman" w:cs="Times New Roman"/>
          <w:b/>
          <w:color w:val="000000" w:themeColor="text1"/>
          <w:szCs w:val="24"/>
        </w:rPr>
      </w:pPr>
      <w:r w:rsidRPr="0045620D">
        <w:rPr>
          <w:rFonts w:ascii="Times New Roman" w:hAnsi="Times New Roman" w:cs="Times New Roman"/>
          <w:b/>
          <w:color w:val="000000" w:themeColor="text1"/>
          <w:szCs w:val="24"/>
        </w:rPr>
        <w:t>Promowanie ucznia</w:t>
      </w:r>
    </w:p>
    <w:p w:rsidR="004A09D0" w:rsidRPr="0045620D" w:rsidRDefault="004A09D0" w:rsidP="00EF4AE4">
      <w:pPr>
        <w:pStyle w:val="2Paragrafy"/>
        <w:spacing w:before="0" w:after="0" w:line="276" w:lineRule="auto"/>
        <w:ind w:left="567"/>
        <w:jc w:val="both"/>
        <w:rPr>
          <w:rFonts w:ascii="Times New Roman" w:hAnsi="Times New Roman" w:cs="Times New Roman"/>
          <w:color w:val="000000" w:themeColor="text1"/>
          <w:sz w:val="24"/>
          <w:szCs w:val="24"/>
        </w:rPr>
      </w:pPr>
    </w:p>
    <w:p w:rsidR="004A09D0" w:rsidRPr="0045620D" w:rsidRDefault="003945F5" w:rsidP="00EF4AE4">
      <w:pPr>
        <w:pStyle w:val="2Paragrafy"/>
        <w:spacing w:before="0" w:after="0" w:line="276" w:lineRule="auto"/>
        <w:ind w:left="567" w:hanging="567"/>
        <w:jc w:val="both"/>
        <w:rPr>
          <w:rFonts w:ascii="Times New Roman" w:hAnsi="Times New Roman" w:cs="Times New Roman"/>
          <w:color w:val="000000" w:themeColor="text1"/>
          <w:sz w:val="24"/>
          <w:szCs w:val="24"/>
        </w:rPr>
      </w:pPr>
      <w:r w:rsidRPr="0045620D">
        <w:rPr>
          <w:rFonts w:ascii="Times New Roman" w:hAnsi="Times New Roman" w:cs="Times New Roman"/>
          <w:color w:val="000000" w:themeColor="text1"/>
          <w:sz w:val="24"/>
          <w:szCs w:val="24"/>
        </w:rPr>
        <w:t>§ 20</w:t>
      </w:r>
      <w:r w:rsidR="004A09D0" w:rsidRPr="0045620D">
        <w:rPr>
          <w:rFonts w:ascii="Times New Roman" w:hAnsi="Times New Roman" w:cs="Times New Roman"/>
          <w:color w:val="000000" w:themeColor="text1"/>
          <w:sz w:val="24"/>
          <w:szCs w:val="24"/>
        </w:rPr>
        <w:t>.</w:t>
      </w:r>
      <w:r w:rsidR="004A09D0" w:rsidRPr="0045620D">
        <w:rPr>
          <w:rFonts w:ascii="Times New Roman" w:hAnsi="Times New Roman" w:cs="Times New Roman"/>
          <w:b w:val="0"/>
          <w:color w:val="000000" w:themeColor="text1"/>
          <w:sz w:val="24"/>
          <w:szCs w:val="24"/>
        </w:rPr>
        <w:t>1</w:t>
      </w:r>
      <w:r w:rsidR="004A09D0" w:rsidRPr="0045620D">
        <w:rPr>
          <w:rFonts w:ascii="Times New Roman" w:hAnsi="Times New Roman" w:cs="Times New Roman"/>
          <w:color w:val="000000" w:themeColor="text1"/>
          <w:sz w:val="24"/>
          <w:szCs w:val="24"/>
        </w:rPr>
        <w:t>.</w:t>
      </w:r>
      <w:r w:rsidR="004A09D0" w:rsidRPr="0045620D">
        <w:rPr>
          <w:rFonts w:ascii="Times New Roman" w:hAnsi="Times New Roman" w:cs="Times New Roman"/>
          <w:b w:val="0"/>
          <w:color w:val="000000" w:themeColor="text1"/>
          <w:sz w:val="24"/>
          <w:szCs w:val="24"/>
        </w:rPr>
        <w:t xml:space="preserve"> Uczeń klasy I-III otrzymuje w każdym roku szkolnym promocję do klasy programowo wyższej.</w:t>
      </w:r>
    </w:p>
    <w:p w:rsidR="004A09D0" w:rsidRPr="0045620D" w:rsidRDefault="004A09D0" w:rsidP="00EF4AE4">
      <w:pPr>
        <w:pStyle w:val="Akapitzlist"/>
        <w:tabs>
          <w:tab w:val="left" w:pos="1560"/>
        </w:tabs>
        <w:suppressAutoHyphens/>
        <w:autoSpaceDE w:val="0"/>
        <w:autoSpaceDN w:val="0"/>
        <w:spacing w:after="0"/>
        <w:ind w:left="0"/>
        <w:jc w:val="both"/>
        <w:textAlignment w:val="baseline"/>
        <w:rPr>
          <w:rFonts w:ascii="Times New Roman" w:hAnsi="Times New Roman"/>
          <w:color w:val="000000" w:themeColor="text1"/>
          <w:sz w:val="24"/>
          <w:szCs w:val="24"/>
        </w:rPr>
      </w:pPr>
      <w:r w:rsidRPr="0045620D">
        <w:rPr>
          <w:rFonts w:ascii="Times New Roman" w:hAnsi="Times New Roman"/>
          <w:color w:val="000000" w:themeColor="text1"/>
          <w:sz w:val="24"/>
          <w:szCs w:val="24"/>
        </w:rPr>
        <w:t>2. W wyjątkowych przypadkach, uzasadnionych poziomem rozwoju i osiągnięć ucznia w danym roku szkolnym lub stanem zdrowia ucznia, rada pedagogiczna może postanowić o powtarzaniu klasy przez ucznia klasy I-III na wniosek:</w:t>
      </w:r>
    </w:p>
    <w:p w:rsidR="004A09D0" w:rsidRPr="0045620D" w:rsidRDefault="004A09D0" w:rsidP="00EF4AE4">
      <w:pPr>
        <w:pStyle w:val="Akapitzlist"/>
        <w:numPr>
          <w:ilvl w:val="0"/>
          <w:numId w:val="42"/>
        </w:numPr>
        <w:autoSpaceDE w:val="0"/>
        <w:autoSpaceDN w:val="0"/>
        <w:spacing w:after="0"/>
        <w:ind w:left="1134" w:hanging="567"/>
        <w:jc w:val="both"/>
        <w:rPr>
          <w:rFonts w:ascii="Times New Roman" w:hAnsi="Times New Roman"/>
          <w:color w:val="000000" w:themeColor="text1"/>
          <w:sz w:val="24"/>
          <w:szCs w:val="24"/>
        </w:rPr>
      </w:pPr>
      <w:r w:rsidRPr="0045620D">
        <w:rPr>
          <w:rFonts w:ascii="Times New Roman" w:hAnsi="Times New Roman"/>
          <w:color w:val="000000" w:themeColor="text1"/>
          <w:sz w:val="24"/>
          <w:szCs w:val="24"/>
        </w:rPr>
        <w:t>wychowawcy oddziału w porozumieniu z rodzicami;</w:t>
      </w:r>
    </w:p>
    <w:p w:rsidR="004A09D0" w:rsidRPr="0045620D" w:rsidRDefault="004A09D0" w:rsidP="00EF4AE4">
      <w:pPr>
        <w:pStyle w:val="Akapitzlist"/>
        <w:numPr>
          <w:ilvl w:val="0"/>
          <w:numId w:val="42"/>
        </w:numPr>
        <w:autoSpaceDE w:val="0"/>
        <w:autoSpaceDN w:val="0"/>
        <w:spacing w:after="0"/>
        <w:ind w:left="1134" w:hanging="567"/>
        <w:jc w:val="both"/>
        <w:rPr>
          <w:rFonts w:ascii="Times New Roman" w:hAnsi="Times New Roman"/>
          <w:color w:val="000000" w:themeColor="text1"/>
          <w:sz w:val="24"/>
          <w:szCs w:val="24"/>
        </w:rPr>
      </w:pPr>
      <w:r w:rsidRPr="0045620D">
        <w:rPr>
          <w:rFonts w:ascii="Times New Roman" w:hAnsi="Times New Roman"/>
          <w:color w:val="000000" w:themeColor="text1"/>
          <w:sz w:val="24"/>
          <w:szCs w:val="24"/>
        </w:rPr>
        <w:t>na wniosek rodziców po zasięgnięciu opinii wychowawcy oddziału.</w:t>
      </w:r>
    </w:p>
    <w:p w:rsidR="004A09D0" w:rsidRPr="0045620D" w:rsidRDefault="001C5069" w:rsidP="001C5069">
      <w:pPr>
        <w:autoSpaceDE w:val="0"/>
        <w:autoSpaceDN w:val="0"/>
        <w:ind w:left="360"/>
        <w:jc w:val="both"/>
        <w:rPr>
          <w:rFonts w:ascii="Times New Roman" w:hAnsi="Times New Roman"/>
          <w:color w:val="000000" w:themeColor="text1"/>
          <w:szCs w:val="24"/>
        </w:rPr>
      </w:pPr>
      <w:r w:rsidRPr="0045620D">
        <w:rPr>
          <w:rFonts w:ascii="Times New Roman" w:hAnsi="Times New Roman"/>
          <w:color w:val="000000" w:themeColor="text1"/>
          <w:szCs w:val="24"/>
        </w:rPr>
        <w:t>3.</w:t>
      </w:r>
      <w:r w:rsidR="004A09D0" w:rsidRPr="0045620D">
        <w:rPr>
          <w:rFonts w:ascii="Times New Roman" w:hAnsi="Times New Roman"/>
          <w:color w:val="000000" w:themeColor="text1"/>
          <w:szCs w:val="24"/>
        </w:rPr>
        <w:t>Jeżeli poziom rozwoju i osiągnięć ucznia rokuje opanowanie w jednym roku szkolnym treści nauczania przewidzianych w programie nauczania dwóch klas, rada pedagogiczna może postanowić o promowaniu ucznia klasy I i II do klasy programowo wyższej również w ciągu roku szkolnego na wniosek:</w:t>
      </w:r>
    </w:p>
    <w:p w:rsidR="004A09D0" w:rsidRPr="0045620D" w:rsidRDefault="004A09D0" w:rsidP="00EF4AE4">
      <w:pPr>
        <w:pStyle w:val="Akapitzlist"/>
        <w:numPr>
          <w:ilvl w:val="0"/>
          <w:numId w:val="43"/>
        </w:numPr>
        <w:autoSpaceDE w:val="0"/>
        <w:autoSpaceDN w:val="0"/>
        <w:spacing w:after="0"/>
        <w:ind w:left="1134" w:hanging="567"/>
        <w:jc w:val="both"/>
        <w:rPr>
          <w:rFonts w:ascii="Times New Roman" w:hAnsi="Times New Roman"/>
          <w:color w:val="000000" w:themeColor="text1"/>
          <w:sz w:val="24"/>
          <w:szCs w:val="24"/>
        </w:rPr>
      </w:pPr>
      <w:r w:rsidRPr="0045620D">
        <w:rPr>
          <w:rFonts w:ascii="Times New Roman" w:hAnsi="Times New Roman"/>
          <w:color w:val="000000" w:themeColor="text1"/>
          <w:sz w:val="24"/>
          <w:szCs w:val="24"/>
        </w:rPr>
        <w:t>wychowawcy oddziału w porozumieniu z rodzicami;</w:t>
      </w:r>
    </w:p>
    <w:p w:rsidR="004A09D0" w:rsidRPr="0045620D" w:rsidRDefault="004A09D0" w:rsidP="00EF4AE4">
      <w:pPr>
        <w:pStyle w:val="Akapitzlist"/>
        <w:numPr>
          <w:ilvl w:val="0"/>
          <w:numId w:val="43"/>
        </w:numPr>
        <w:autoSpaceDE w:val="0"/>
        <w:autoSpaceDN w:val="0"/>
        <w:spacing w:after="0"/>
        <w:ind w:left="1134" w:hanging="567"/>
        <w:jc w:val="both"/>
        <w:rPr>
          <w:rFonts w:ascii="Times New Roman" w:hAnsi="Times New Roman"/>
          <w:color w:val="000000" w:themeColor="text1"/>
          <w:sz w:val="24"/>
          <w:szCs w:val="24"/>
        </w:rPr>
      </w:pPr>
      <w:r w:rsidRPr="0045620D">
        <w:rPr>
          <w:rFonts w:ascii="Times New Roman" w:hAnsi="Times New Roman"/>
          <w:color w:val="000000" w:themeColor="text1"/>
          <w:sz w:val="24"/>
          <w:szCs w:val="24"/>
        </w:rPr>
        <w:t>na wniosek rodziców po zasięgnięciu opinii wychowawcy oddziału.</w:t>
      </w:r>
    </w:p>
    <w:p w:rsidR="004A09D0" w:rsidRPr="0045620D" w:rsidRDefault="004A09D0" w:rsidP="00EF4AE4">
      <w:pPr>
        <w:pStyle w:val="Akapitzlist"/>
        <w:tabs>
          <w:tab w:val="left" w:pos="1560"/>
        </w:tabs>
        <w:suppressAutoHyphens/>
        <w:autoSpaceDE w:val="0"/>
        <w:autoSpaceDN w:val="0"/>
        <w:spacing w:after="0"/>
        <w:ind w:left="567"/>
        <w:jc w:val="both"/>
        <w:textAlignment w:val="baseline"/>
        <w:rPr>
          <w:rFonts w:ascii="Times New Roman" w:hAnsi="Times New Roman"/>
          <w:color w:val="000000" w:themeColor="text1"/>
          <w:sz w:val="24"/>
          <w:szCs w:val="24"/>
        </w:rPr>
      </w:pPr>
      <w:r w:rsidRPr="0045620D">
        <w:rPr>
          <w:rFonts w:ascii="Times New Roman" w:hAnsi="Times New Roman"/>
          <w:color w:val="000000" w:themeColor="text1"/>
          <w:sz w:val="24"/>
          <w:szCs w:val="24"/>
        </w:rPr>
        <w:t>4. Począwszy od klasy IV uczeń otrzymuje promocję do klasy programowo wyższej, jeżeli ze wszystkich obowiązkowych zajęć edukacyjnych otrzymał roczne pozytywne oceny klasy</w:t>
      </w:r>
      <w:r w:rsidR="003945F5" w:rsidRPr="0045620D">
        <w:rPr>
          <w:rFonts w:ascii="Times New Roman" w:hAnsi="Times New Roman"/>
          <w:color w:val="000000" w:themeColor="text1"/>
          <w:sz w:val="24"/>
          <w:szCs w:val="24"/>
        </w:rPr>
        <w:t>fikacyjne.</w:t>
      </w:r>
    </w:p>
    <w:p w:rsidR="004A09D0" w:rsidRPr="0045620D" w:rsidRDefault="004A09D0" w:rsidP="00EF4AE4">
      <w:pPr>
        <w:pStyle w:val="Akapitzlist"/>
        <w:tabs>
          <w:tab w:val="left" w:pos="1560"/>
        </w:tabs>
        <w:suppressAutoHyphens/>
        <w:autoSpaceDE w:val="0"/>
        <w:autoSpaceDN w:val="0"/>
        <w:spacing w:after="0"/>
        <w:ind w:left="567"/>
        <w:jc w:val="both"/>
        <w:textAlignment w:val="baseline"/>
        <w:rPr>
          <w:rFonts w:ascii="Times New Roman" w:hAnsi="Times New Roman"/>
          <w:color w:val="000000" w:themeColor="text1"/>
          <w:sz w:val="24"/>
          <w:szCs w:val="24"/>
        </w:rPr>
      </w:pPr>
      <w:r w:rsidRPr="0045620D">
        <w:rPr>
          <w:rFonts w:ascii="Times New Roman" w:hAnsi="Times New Roman"/>
          <w:color w:val="000000" w:themeColor="text1"/>
          <w:sz w:val="24"/>
          <w:szCs w:val="24"/>
        </w:rPr>
        <w:t xml:space="preserve">5. O promowaniu do klasy programowo wyższej ucznia posiadającego orzeczenie </w:t>
      </w:r>
      <w:r w:rsidRPr="0045620D">
        <w:rPr>
          <w:rFonts w:ascii="Times New Roman" w:hAnsi="Times New Roman"/>
          <w:color w:val="000000" w:themeColor="text1"/>
          <w:sz w:val="24"/>
          <w:szCs w:val="24"/>
        </w:rPr>
        <w:br/>
        <w:t>o potrzebie kształcenia specjalnego wydane ze względu na niepełnosprawność intelektualną w stopniu umiarkowanym lub znacznym postanawia rada pedagogiczna, uwzględniając ustalenia zawarte w indywidualnym programie edukacyjno-terapeutycz</w:t>
      </w:r>
      <w:r w:rsidR="00EF4AE4" w:rsidRPr="0045620D">
        <w:rPr>
          <w:rFonts w:ascii="Times New Roman" w:hAnsi="Times New Roman"/>
          <w:color w:val="000000" w:themeColor="text1"/>
          <w:sz w:val="24"/>
          <w:szCs w:val="24"/>
        </w:rPr>
        <w:t>nym.</w:t>
      </w:r>
    </w:p>
    <w:p w:rsidR="004A09D0" w:rsidRPr="0045620D" w:rsidRDefault="004A09D0" w:rsidP="00EF4AE4">
      <w:pPr>
        <w:tabs>
          <w:tab w:val="left" w:pos="1560"/>
        </w:tabs>
        <w:suppressAutoHyphens/>
        <w:autoSpaceDE w:val="0"/>
        <w:autoSpaceDN w:val="0"/>
        <w:jc w:val="both"/>
        <w:textAlignment w:val="baseline"/>
        <w:rPr>
          <w:rFonts w:ascii="Times New Roman" w:hAnsi="Times New Roman"/>
          <w:i/>
          <w:color w:val="000000" w:themeColor="text1"/>
          <w:szCs w:val="24"/>
        </w:rPr>
      </w:pPr>
    </w:p>
    <w:p w:rsidR="004A09D0" w:rsidRPr="0045620D" w:rsidRDefault="003945F5" w:rsidP="003945F5">
      <w:pPr>
        <w:pStyle w:val="ZUSTzmustartykuempunktem"/>
        <w:spacing w:line="276" w:lineRule="auto"/>
        <w:ind w:left="567" w:hanging="567"/>
        <w:jc w:val="left"/>
        <w:rPr>
          <w:rFonts w:ascii="Times New Roman" w:hAnsi="Times New Roman" w:cs="Times New Roman"/>
          <w:b/>
          <w:color w:val="000000" w:themeColor="text1"/>
          <w:szCs w:val="24"/>
        </w:rPr>
      </w:pPr>
      <w:r w:rsidRPr="0045620D">
        <w:rPr>
          <w:rFonts w:ascii="Times New Roman" w:hAnsi="Times New Roman" w:cs="Times New Roman"/>
          <w:b/>
          <w:color w:val="000000" w:themeColor="text1"/>
          <w:szCs w:val="24"/>
        </w:rPr>
        <w:t>§ 21</w:t>
      </w:r>
      <w:r w:rsidR="004A09D0" w:rsidRPr="0045620D">
        <w:rPr>
          <w:rFonts w:ascii="Times New Roman" w:hAnsi="Times New Roman" w:cs="Times New Roman"/>
          <w:b/>
          <w:color w:val="000000" w:themeColor="text1"/>
          <w:szCs w:val="24"/>
        </w:rPr>
        <w:t xml:space="preserve">. </w:t>
      </w:r>
      <w:r w:rsidR="004A09D0" w:rsidRPr="0045620D">
        <w:rPr>
          <w:rFonts w:ascii="Times New Roman" w:hAnsi="Times New Roman" w:cs="Times New Roman"/>
          <w:color w:val="000000" w:themeColor="text1"/>
          <w:szCs w:val="24"/>
        </w:rPr>
        <w:t xml:space="preserve">1. Uczeń kończy szkołę, jeżeli w wyniku klasyfikacji końcowej otrzymał </w:t>
      </w:r>
      <w:r w:rsidR="004A09D0" w:rsidRPr="0045620D">
        <w:rPr>
          <w:rFonts w:ascii="Times New Roman" w:hAnsi="Times New Roman" w:cs="Times New Roman"/>
          <w:color w:val="000000" w:themeColor="text1"/>
          <w:szCs w:val="24"/>
        </w:rPr>
        <w:br/>
        <w:t>ze wszystkich obowiązkowych zajęć edukacyjnych pozytywne końcowe oceny kla</w:t>
      </w:r>
      <w:r w:rsidRPr="0045620D">
        <w:rPr>
          <w:rFonts w:ascii="Times New Roman" w:hAnsi="Times New Roman" w:cs="Times New Roman"/>
          <w:color w:val="000000" w:themeColor="text1"/>
          <w:szCs w:val="24"/>
        </w:rPr>
        <w:t xml:space="preserve">syfikacyjne </w:t>
      </w:r>
      <w:r w:rsidR="004A09D0" w:rsidRPr="0045620D">
        <w:rPr>
          <w:rFonts w:ascii="Times New Roman" w:hAnsi="Times New Roman" w:cs="Times New Roman"/>
          <w:color w:val="000000" w:themeColor="text1"/>
          <w:szCs w:val="24"/>
        </w:rPr>
        <w:t>i przystąpił</w:t>
      </w:r>
      <w:r w:rsidRPr="0045620D">
        <w:rPr>
          <w:rFonts w:ascii="Times New Roman" w:hAnsi="Times New Roman" w:cs="Times New Roman"/>
          <w:color w:val="000000" w:themeColor="text1"/>
          <w:szCs w:val="24"/>
        </w:rPr>
        <w:t xml:space="preserve"> do sprawdzi</w:t>
      </w:r>
      <w:r w:rsidR="008F18D1" w:rsidRPr="0045620D">
        <w:rPr>
          <w:rFonts w:ascii="Times New Roman" w:hAnsi="Times New Roman" w:cs="Times New Roman"/>
          <w:color w:val="000000" w:themeColor="text1"/>
          <w:szCs w:val="24"/>
        </w:rPr>
        <w:t>anu ośmioklasisty</w:t>
      </w:r>
      <w:r w:rsidR="004A09D0" w:rsidRPr="0045620D">
        <w:rPr>
          <w:rFonts w:ascii="Times New Roman" w:hAnsi="Times New Roman" w:cs="Times New Roman"/>
          <w:color w:val="000000" w:themeColor="text1"/>
          <w:szCs w:val="24"/>
        </w:rPr>
        <w:t>.</w:t>
      </w:r>
    </w:p>
    <w:p w:rsidR="004A09D0" w:rsidRPr="0045620D" w:rsidRDefault="004A09D0" w:rsidP="00EF4AE4">
      <w:pPr>
        <w:pStyle w:val="Akapitzlist"/>
        <w:tabs>
          <w:tab w:val="left" w:pos="1560"/>
        </w:tabs>
        <w:suppressAutoHyphens/>
        <w:autoSpaceDE w:val="0"/>
        <w:autoSpaceDN w:val="0"/>
        <w:spacing w:after="0"/>
        <w:ind w:left="567"/>
        <w:jc w:val="both"/>
        <w:textAlignment w:val="baseline"/>
        <w:rPr>
          <w:rFonts w:ascii="Times New Roman" w:hAnsi="Times New Roman"/>
          <w:color w:val="000000" w:themeColor="text1"/>
          <w:sz w:val="24"/>
          <w:szCs w:val="24"/>
        </w:rPr>
      </w:pPr>
      <w:r w:rsidRPr="0045620D">
        <w:rPr>
          <w:rFonts w:ascii="Times New Roman" w:hAnsi="Times New Roman"/>
          <w:color w:val="000000" w:themeColor="text1"/>
          <w:sz w:val="24"/>
          <w:szCs w:val="24"/>
        </w:rPr>
        <w:t>2. Uczeń, który nie spełni</w:t>
      </w:r>
      <w:r w:rsidR="008F18D1" w:rsidRPr="0045620D">
        <w:rPr>
          <w:rFonts w:ascii="Times New Roman" w:hAnsi="Times New Roman"/>
          <w:color w:val="000000" w:themeColor="text1"/>
          <w:sz w:val="24"/>
          <w:szCs w:val="24"/>
        </w:rPr>
        <w:t>ł warunków, o których mowa w pkt. 1,</w:t>
      </w:r>
      <w:r w:rsidRPr="0045620D">
        <w:rPr>
          <w:rFonts w:ascii="Times New Roman" w:hAnsi="Times New Roman"/>
          <w:color w:val="000000" w:themeColor="text1"/>
          <w:sz w:val="24"/>
          <w:szCs w:val="24"/>
        </w:rPr>
        <w:t xml:space="preserve"> powtarza ostatnią klasę. </w:t>
      </w:r>
    </w:p>
    <w:p w:rsidR="004A09D0" w:rsidRPr="0045620D" w:rsidRDefault="004A09D0" w:rsidP="00EF4AE4">
      <w:pPr>
        <w:pStyle w:val="2Paragrafy"/>
        <w:spacing w:before="0" w:after="0" w:line="276" w:lineRule="auto"/>
        <w:ind w:left="567"/>
        <w:jc w:val="both"/>
        <w:rPr>
          <w:rFonts w:ascii="Times New Roman" w:hAnsi="Times New Roman" w:cs="Times New Roman"/>
          <w:color w:val="000000" w:themeColor="text1"/>
          <w:sz w:val="24"/>
          <w:szCs w:val="24"/>
        </w:rPr>
      </w:pPr>
    </w:p>
    <w:p w:rsidR="004A09D0" w:rsidRPr="0045620D" w:rsidRDefault="003945F5" w:rsidP="00EF4AE4">
      <w:pPr>
        <w:pStyle w:val="2Paragrafy"/>
        <w:spacing w:before="0" w:after="0" w:line="276" w:lineRule="auto"/>
        <w:ind w:left="567" w:hanging="567"/>
        <w:jc w:val="both"/>
        <w:rPr>
          <w:rFonts w:ascii="Times New Roman" w:hAnsi="Times New Roman" w:cs="Times New Roman"/>
          <w:color w:val="000000" w:themeColor="text1"/>
          <w:sz w:val="24"/>
          <w:szCs w:val="24"/>
        </w:rPr>
      </w:pPr>
      <w:r w:rsidRPr="0045620D">
        <w:rPr>
          <w:rFonts w:ascii="Times New Roman" w:hAnsi="Times New Roman" w:cs="Times New Roman"/>
          <w:color w:val="000000" w:themeColor="text1"/>
          <w:sz w:val="24"/>
          <w:szCs w:val="24"/>
        </w:rPr>
        <w:t>§ 22</w:t>
      </w:r>
      <w:r w:rsidR="004A09D0" w:rsidRPr="0045620D">
        <w:rPr>
          <w:rFonts w:ascii="Times New Roman" w:hAnsi="Times New Roman" w:cs="Times New Roman"/>
          <w:color w:val="000000" w:themeColor="text1"/>
          <w:sz w:val="24"/>
          <w:szCs w:val="24"/>
        </w:rPr>
        <w:t xml:space="preserve">. </w:t>
      </w:r>
      <w:r w:rsidR="004A09D0" w:rsidRPr="0045620D">
        <w:rPr>
          <w:rFonts w:ascii="Times New Roman" w:hAnsi="Times New Roman" w:cs="Times New Roman"/>
          <w:b w:val="0"/>
          <w:color w:val="000000" w:themeColor="text1"/>
          <w:sz w:val="24"/>
          <w:szCs w:val="24"/>
        </w:rPr>
        <w:t>1</w:t>
      </w:r>
      <w:r w:rsidR="004A09D0" w:rsidRPr="0045620D">
        <w:rPr>
          <w:rFonts w:ascii="Times New Roman" w:hAnsi="Times New Roman" w:cs="Times New Roman"/>
          <w:color w:val="000000" w:themeColor="text1"/>
          <w:sz w:val="24"/>
          <w:szCs w:val="24"/>
        </w:rPr>
        <w:t xml:space="preserve">. </w:t>
      </w:r>
      <w:r w:rsidR="004A09D0" w:rsidRPr="0045620D">
        <w:rPr>
          <w:rFonts w:ascii="Times New Roman" w:hAnsi="Times New Roman" w:cs="Times New Roman"/>
          <w:b w:val="0"/>
          <w:color w:val="000000" w:themeColor="text1"/>
          <w:sz w:val="24"/>
          <w:szCs w:val="24"/>
        </w:rPr>
        <w:t>Uczeń, który w wyniku klasyfikacji rocznej uzyskał z obowiązkowych zajęć edukacyjnych średnią rocznych ocen klasyfikacyjnych co najmniej 4,75 oraz co najmniej b</w:t>
      </w:r>
      <w:r w:rsidR="008F18D1" w:rsidRPr="0045620D">
        <w:rPr>
          <w:rFonts w:ascii="Times New Roman" w:hAnsi="Times New Roman" w:cs="Times New Roman"/>
          <w:b w:val="0"/>
          <w:color w:val="000000" w:themeColor="text1"/>
          <w:sz w:val="24"/>
          <w:szCs w:val="24"/>
        </w:rPr>
        <w:t>ardzo dobrą ocenę z</w:t>
      </w:r>
      <w:r w:rsidR="004A09D0" w:rsidRPr="0045620D">
        <w:rPr>
          <w:rFonts w:ascii="Times New Roman" w:hAnsi="Times New Roman" w:cs="Times New Roman"/>
          <w:b w:val="0"/>
          <w:color w:val="000000" w:themeColor="text1"/>
          <w:sz w:val="24"/>
          <w:szCs w:val="24"/>
        </w:rPr>
        <w:t xml:space="preserve"> zachowania, otrzymuje promocję do klasy programowo wyższej z wyróżnieniem.</w:t>
      </w:r>
    </w:p>
    <w:p w:rsidR="004A09D0" w:rsidRPr="0045620D" w:rsidRDefault="004A09D0" w:rsidP="00EF4AE4">
      <w:pPr>
        <w:pStyle w:val="Akapitzlist"/>
        <w:tabs>
          <w:tab w:val="left" w:pos="1560"/>
        </w:tabs>
        <w:suppressAutoHyphens/>
        <w:autoSpaceDE w:val="0"/>
        <w:autoSpaceDN w:val="0"/>
        <w:spacing w:after="0"/>
        <w:ind w:left="567"/>
        <w:jc w:val="both"/>
        <w:textAlignment w:val="baseline"/>
        <w:rPr>
          <w:rFonts w:ascii="Times New Roman" w:hAnsi="Times New Roman"/>
          <w:color w:val="000000" w:themeColor="text1"/>
          <w:sz w:val="24"/>
          <w:szCs w:val="24"/>
        </w:rPr>
      </w:pPr>
      <w:r w:rsidRPr="0045620D">
        <w:rPr>
          <w:rFonts w:ascii="Times New Roman" w:hAnsi="Times New Roman"/>
          <w:color w:val="000000" w:themeColor="text1"/>
          <w:sz w:val="24"/>
          <w:szCs w:val="24"/>
        </w:rPr>
        <w:t xml:space="preserve">2. Uczniowi, który uczęszczał na dodatkowe zajęcia edukacyjne, religię lub etykę, </w:t>
      </w:r>
      <w:r w:rsidRPr="0045620D">
        <w:rPr>
          <w:rFonts w:ascii="Times New Roman" w:hAnsi="Times New Roman"/>
          <w:color w:val="000000" w:themeColor="text1"/>
          <w:sz w:val="24"/>
          <w:szCs w:val="24"/>
        </w:rPr>
        <w:br/>
        <w:t>do średniej</w:t>
      </w:r>
      <w:r w:rsidR="008F18D1" w:rsidRPr="0045620D">
        <w:rPr>
          <w:rFonts w:ascii="Times New Roman" w:hAnsi="Times New Roman"/>
          <w:color w:val="000000" w:themeColor="text1"/>
          <w:sz w:val="24"/>
          <w:szCs w:val="24"/>
        </w:rPr>
        <w:t xml:space="preserve"> ocen, o której mowa w pkt</w:t>
      </w:r>
      <w:r w:rsidRPr="0045620D">
        <w:rPr>
          <w:rFonts w:ascii="Times New Roman" w:hAnsi="Times New Roman"/>
          <w:color w:val="000000" w:themeColor="text1"/>
          <w:sz w:val="24"/>
          <w:szCs w:val="24"/>
        </w:rPr>
        <w:t>. 1, wlicza się także roczne oceny klasyfikacyjne uzyskane z tych zajęć.</w:t>
      </w:r>
    </w:p>
    <w:p w:rsidR="004A09D0" w:rsidRPr="0045620D" w:rsidRDefault="004A09D0" w:rsidP="00EF4AE4">
      <w:pPr>
        <w:pStyle w:val="Akapitzlist"/>
        <w:tabs>
          <w:tab w:val="left" w:pos="1560"/>
        </w:tabs>
        <w:suppressAutoHyphens/>
        <w:autoSpaceDE w:val="0"/>
        <w:autoSpaceDN w:val="0"/>
        <w:spacing w:after="0"/>
        <w:ind w:left="567"/>
        <w:jc w:val="both"/>
        <w:textAlignment w:val="baseline"/>
        <w:rPr>
          <w:rFonts w:ascii="Times New Roman" w:hAnsi="Times New Roman"/>
          <w:color w:val="000000" w:themeColor="text1"/>
          <w:sz w:val="24"/>
          <w:szCs w:val="24"/>
        </w:rPr>
      </w:pPr>
      <w:r w:rsidRPr="0045620D">
        <w:rPr>
          <w:rFonts w:ascii="Times New Roman" w:hAnsi="Times New Roman"/>
          <w:color w:val="000000" w:themeColor="text1"/>
          <w:sz w:val="24"/>
          <w:szCs w:val="24"/>
        </w:rPr>
        <w:t xml:space="preserve">3. Uczeń, który realizuje obowiązek szkolny poza szkołą i w wyniku klasyfikacji rocznej uzyskał z obowiązkowych zajęć edukacyjnych średnią rocznych ocen klasyfikacyjnych co najmniej 4,75, otrzymuje promocję do klasy programowo wyższej </w:t>
      </w:r>
      <w:r w:rsidRPr="0045620D">
        <w:rPr>
          <w:rFonts w:ascii="Times New Roman" w:hAnsi="Times New Roman"/>
          <w:color w:val="000000" w:themeColor="text1"/>
          <w:sz w:val="24"/>
          <w:szCs w:val="24"/>
        </w:rPr>
        <w:br/>
        <w:t>z wyróżnieniem.</w:t>
      </w:r>
    </w:p>
    <w:p w:rsidR="004A09D0" w:rsidRPr="0045620D" w:rsidRDefault="003945F5" w:rsidP="00EF4AE4">
      <w:pPr>
        <w:pStyle w:val="2Paragrafy"/>
        <w:spacing w:before="0" w:after="0" w:line="276" w:lineRule="auto"/>
        <w:ind w:left="567" w:hanging="567"/>
        <w:jc w:val="both"/>
        <w:rPr>
          <w:rFonts w:ascii="Times New Roman" w:hAnsi="Times New Roman" w:cs="Times New Roman"/>
          <w:color w:val="000000" w:themeColor="text1"/>
          <w:sz w:val="24"/>
          <w:szCs w:val="24"/>
        </w:rPr>
      </w:pPr>
      <w:r w:rsidRPr="0045620D">
        <w:rPr>
          <w:rFonts w:ascii="Times New Roman" w:hAnsi="Times New Roman" w:cs="Times New Roman"/>
          <w:color w:val="000000" w:themeColor="text1"/>
          <w:sz w:val="24"/>
          <w:szCs w:val="24"/>
        </w:rPr>
        <w:t>§ 23</w:t>
      </w:r>
      <w:r w:rsidR="004A09D0" w:rsidRPr="0045620D">
        <w:rPr>
          <w:rFonts w:ascii="Times New Roman" w:hAnsi="Times New Roman" w:cs="Times New Roman"/>
          <w:color w:val="000000" w:themeColor="text1"/>
          <w:sz w:val="24"/>
          <w:szCs w:val="24"/>
        </w:rPr>
        <w:t>.</w:t>
      </w:r>
      <w:r w:rsidRPr="0045620D">
        <w:rPr>
          <w:rFonts w:ascii="Times New Roman" w:hAnsi="Times New Roman" w:cs="Times New Roman"/>
          <w:color w:val="000000" w:themeColor="text1"/>
          <w:sz w:val="24"/>
          <w:szCs w:val="24"/>
        </w:rPr>
        <w:t xml:space="preserve"> </w:t>
      </w:r>
      <w:r w:rsidR="004A09D0" w:rsidRPr="0045620D">
        <w:rPr>
          <w:rFonts w:ascii="Times New Roman" w:hAnsi="Times New Roman" w:cs="Times New Roman"/>
          <w:b w:val="0"/>
          <w:color w:val="000000" w:themeColor="text1"/>
          <w:sz w:val="24"/>
          <w:szCs w:val="24"/>
        </w:rPr>
        <w:t xml:space="preserve">1. Uczeń kończy szkołę z wyróżnieniem, jeżeli w wyniku klasyfikacji końcowej uzyskał </w:t>
      </w:r>
      <w:r w:rsidR="004A09D0" w:rsidRPr="0045620D">
        <w:rPr>
          <w:rFonts w:ascii="Times New Roman" w:hAnsi="Times New Roman" w:cs="Times New Roman"/>
          <w:b w:val="0"/>
          <w:color w:val="000000" w:themeColor="text1"/>
          <w:sz w:val="24"/>
          <w:szCs w:val="24"/>
        </w:rPr>
        <w:br/>
        <w:t xml:space="preserve">z obowiązkowych zajęć edukacyjnych średnią końcowych ocen klasyfikacyjnych co najmniej 4,75 oraz co najmniej bardzo dobrą końcową ocenę klasyfikacyjną </w:t>
      </w:r>
      <w:r w:rsidR="008F18D1" w:rsidRPr="0045620D">
        <w:rPr>
          <w:rFonts w:ascii="Times New Roman" w:hAnsi="Times New Roman" w:cs="Times New Roman"/>
          <w:b w:val="0"/>
          <w:color w:val="000000" w:themeColor="text1"/>
          <w:sz w:val="24"/>
          <w:szCs w:val="24"/>
        </w:rPr>
        <w:t xml:space="preserve">z </w:t>
      </w:r>
      <w:r w:rsidR="004A09D0" w:rsidRPr="0045620D">
        <w:rPr>
          <w:rFonts w:ascii="Times New Roman" w:hAnsi="Times New Roman" w:cs="Times New Roman"/>
          <w:b w:val="0"/>
          <w:color w:val="000000" w:themeColor="text1"/>
          <w:sz w:val="24"/>
          <w:szCs w:val="24"/>
        </w:rPr>
        <w:t>zachowania.</w:t>
      </w:r>
    </w:p>
    <w:p w:rsidR="004A09D0" w:rsidRPr="0045620D" w:rsidRDefault="004A09D0" w:rsidP="00EF4AE4">
      <w:pPr>
        <w:pStyle w:val="Akapitzlist"/>
        <w:tabs>
          <w:tab w:val="left" w:pos="1560"/>
        </w:tabs>
        <w:suppressAutoHyphens/>
        <w:autoSpaceDE w:val="0"/>
        <w:autoSpaceDN w:val="0"/>
        <w:spacing w:after="0"/>
        <w:ind w:left="567"/>
        <w:jc w:val="both"/>
        <w:textAlignment w:val="baseline"/>
        <w:rPr>
          <w:rFonts w:ascii="Times New Roman" w:hAnsi="Times New Roman"/>
          <w:color w:val="000000" w:themeColor="text1"/>
          <w:sz w:val="24"/>
          <w:szCs w:val="24"/>
        </w:rPr>
      </w:pPr>
      <w:r w:rsidRPr="0045620D">
        <w:rPr>
          <w:rFonts w:ascii="Times New Roman" w:hAnsi="Times New Roman"/>
          <w:color w:val="000000" w:themeColor="text1"/>
          <w:sz w:val="24"/>
          <w:szCs w:val="24"/>
        </w:rPr>
        <w:lastRenderedPageBreak/>
        <w:t xml:space="preserve">2. Uczniowi, który uczęszczał na dodatkowe zajęcia edukacyjne, religię lub etykę, </w:t>
      </w:r>
      <w:r w:rsidRPr="0045620D">
        <w:rPr>
          <w:rFonts w:ascii="Times New Roman" w:hAnsi="Times New Roman"/>
          <w:color w:val="000000" w:themeColor="text1"/>
          <w:sz w:val="24"/>
          <w:szCs w:val="24"/>
        </w:rPr>
        <w:br/>
        <w:t>do śr</w:t>
      </w:r>
      <w:r w:rsidR="008F18D1" w:rsidRPr="0045620D">
        <w:rPr>
          <w:rFonts w:ascii="Times New Roman" w:hAnsi="Times New Roman"/>
          <w:color w:val="000000" w:themeColor="text1"/>
          <w:sz w:val="24"/>
          <w:szCs w:val="24"/>
        </w:rPr>
        <w:t>edniej ocen, o której mowa w pkt</w:t>
      </w:r>
      <w:r w:rsidRPr="0045620D">
        <w:rPr>
          <w:rFonts w:ascii="Times New Roman" w:hAnsi="Times New Roman"/>
          <w:color w:val="000000" w:themeColor="text1"/>
          <w:sz w:val="24"/>
          <w:szCs w:val="24"/>
        </w:rPr>
        <w:t>. 1, wlicza się także roczne oceny klasyfikacyjne uzyskane z tych zajęć.</w:t>
      </w:r>
    </w:p>
    <w:p w:rsidR="00DC255E" w:rsidRPr="0045620D" w:rsidRDefault="00DC255E" w:rsidP="00DC255E">
      <w:pPr>
        <w:pStyle w:val="Bezodstpw"/>
        <w:rPr>
          <w:rFonts w:ascii="Times New Roman" w:hAnsi="Times New Roman" w:cs="Times New Roman"/>
          <w:color w:val="000000" w:themeColor="text1"/>
          <w:szCs w:val="24"/>
        </w:rPr>
      </w:pPr>
      <w:r w:rsidRPr="0045620D">
        <w:rPr>
          <w:rFonts w:ascii="Times New Roman" w:hAnsi="Times New Roman" w:cs="Times New Roman"/>
          <w:b/>
          <w:color w:val="000000" w:themeColor="text1"/>
          <w:szCs w:val="24"/>
        </w:rPr>
        <w:t>§ 2</w:t>
      </w:r>
      <w:r w:rsidR="00F30138" w:rsidRPr="0045620D">
        <w:rPr>
          <w:rFonts w:ascii="Times New Roman" w:hAnsi="Times New Roman" w:cs="Times New Roman"/>
          <w:b/>
          <w:color w:val="000000" w:themeColor="text1"/>
          <w:szCs w:val="24"/>
        </w:rPr>
        <w:t>4.</w:t>
      </w:r>
      <w:r w:rsidRPr="0045620D">
        <w:rPr>
          <w:rFonts w:ascii="Times New Roman" w:hAnsi="Times New Roman" w:cs="Times New Roman"/>
          <w:color w:val="000000" w:themeColor="text1"/>
          <w:szCs w:val="24"/>
        </w:rPr>
        <w:t xml:space="preserve"> 1.</w:t>
      </w:r>
      <w:r w:rsidRPr="0045620D">
        <w:rPr>
          <w:rFonts w:ascii="Times New Roman" w:hAnsi="Times New Roman" w:cs="Times New Roman"/>
          <w:color w:val="000000" w:themeColor="text1"/>
        </w:rPr>
        <w:t>W związku z koniecznością zapobiegania, przeciwdziałania i zwalczania COVID-19 ustawowy obowiązek związany z  promowaniem  uczniów przez Radę Pedagogiczną może odbywać się przy wykorzystaniu środków komunikacji elektronicznej lub za pomocą innych środków łączności, w tym także w formie obiegowej.</w:t>
      </w:r>
    </w:p>
    <w:p w:rsidR="00DC255E" w:rsidRPr="0045620D" w:rsidRDefault="00DC255E" w:rsidP="00EF4AE4">
      <w:pPr>
        <w:pStyle w:val="Akapitzlist"/>
        <w:tabs>
          <w:tab w:val="left" w:pos="1560"/>
        </w:tabs>
        <w:suppressAutoHyphens/>
        <w:autoSpaceDE w:val="0"/>
        <w:autoSpaceDN w:val="0"/>
        <w:spacing w:after="0"/>
        <w:ind w:left="567"/>
        <w:jc w:val="both"/>
        <w:textAlignment w:val="baseline"/>
        <w:rPr>
          <w:rFonts w:ascii="Times New Roman" w:hAnsi="Times New Roman"/>
          <w:color w:val="000000" w:themeColor="text1"/>
          <w:sz w:val="24"/>
          <w:szCs w:val="24"/>
        </w:rPr>
      </w:pPr>
    </w:p>
    <w:p w:rsidR="004A09D0" w:rsidRPr="0045620D" w:rsidRDefault="004A09D0" w:rsidP="00EF4AE4">
      <w:pPr>
        <w:pStyle w:val="2Paragrafy"/>
        <w:spacing w:before="0" w:after="0" w:line="276" w:lineRule="auto"/>
        <w:ind w:left="567"/>
        <w:jc w:val="both"/>
        <w:rPr>
          <w:rFonts w:ascii="Times New Roman" w:hAnsi="Times New Roman" w:cs="Times New Roman"/>
          <w:color w:val="000000" w:themeColor="text1"/>
          <w:sz w:val="24"/>
          <w:szCs w:val="24"/>
        </w:rPr>
      </w:pPr>
    </w:p>
    <w:p w:rsidR="004A09D0" w:rsidRPr="0045620D" w:rsidRDefault="004A09D0" w:rsidP="00EF4AE4">
      <w:pPr>
        <w:jc w:val="both"/>
        <w:rPr>
          <w:rFonts w:ascii="Times New Roman" w:hAnsi="Times New Roman" w:cs="Times New Roman"/>
          <w:b/>
          <w:color w:val="000000" w:themeColor="text1"/>
          <w:szCs w:val="24"/>
        </w:rPr>
      </w:pPr>
      <w:r w:rsidRPr="0045620D">
        <w:rPr>
          <w:rFonts w:ascii="Times New Roman" w:hAnsi="Times New Roman" w:cs="Times New Roman"/>
          <w:b/>
          <w:color w:val="000000" w:themeColor="text1"/>
          <w:szCs w:val="24"/>
        </w:rPr>
        <w:t>Rozdział 9</w:t>
      </w:r>
    </w:p>
    <w:p w:rsidR="004A09D0" w:rsidRPr="0045620D" w:rsidRDefault="004A09D0" w:rsidP="00EF4AE4">
      <w:pPr>
        <w:jc w:val="both"/>
        <w:rPr>
          <w:rFonts w:ascii="Times New Roman" w:hAnsi="Times New Roman" w:cs="Times New Roman"/>
          <w:b/>
          <w:color w:val="000000" w:themeColor="text1"/>
          <w:szCs w:val="24"/>
        </w:rPr>
      </w:pPr>
      <w:r w:rsidRPr="0045620D">
        <w:rPr>
          <w:rFonts w:ascii="Times New Roman" w:hAnsi="Times New Roman" w:cs="Times New Roman"/>
          <w:b/>
          <w:color w:val="000000" w:themeColor="text1"/>
          <w:szCs w:val="24"/>
        </w:rPr>
        <w:t>Zasady oceniania zachowania uczniów</w:t>
      </w:r>
      <w:r w:rsidR="00A44925" w:rsidRPr="0045620D">
        <w:rPr>
          <w:rFonts w:ascii="Times New Roman" w:hAnsi="Times New Roman" w:cs="Times New Roman"/>
          <w:b/>
          <w:color w:val="000000" w:themeColor="text1"/>
          <w:szCs w:val="24"/>
        </w:rPr>
        <w:t>.</w:t>
      </w:r>
    </w:p>
    <w:p w:rsidR="004A09D0" w:rsidRPr="0045620D" w:rsidRDefault="004A09D0" w:rsidP="00EF4AE4">
      <w:pPr>
        <w:ind w:left="567"/>
        <w:jc w:val="both"/>
        <w:rPr>
          <w:rFonts w:ascii="Times New Roman" w:hAnsi="Times New Roman" w:cs="Times New Roman"/>
          <w:b/>
          <w:color w:val="000000" w:themeColor="text1"/>
          <w:szCs w:val="24"/>
        </w:rPr>
      </w:pPr>
    </w:p>
    <w:p w:rsidR="004A09D0" w:rsidRPr="0045620D" w:rsidRDefault="00233A60" w:rsidP="00EF4AE4">
      <w:pPr>
        <w:pStyle w:val="Bezodstpw"/>
        <w:jc w:val="both"/>
        <w:rPr>
          <w:rFonts w:ascii="Times New Roman" w:hAnsi="Times New Roman" w:cs="Times New Roman"/>
          <w:color w:val="000000" w:themeColor="text1"/>
          <w:szCs w:val="24"/>
        </w:rPr>
      </w:pPr>
      <w:r w:rsidRPr="0045620D">
        <w:rPr>
          <w:rFonts w:ascii="Times New Roman" w:hAnsi="Times New Roman" w:cs="Times New Roman"/>
          <w:b/>
          <w:color w:val="000000" w:themeColor="text1"/>
          <w:szCs w:val="24"/>
        </w:rPr>
        <w:t>§ 2</w:t>
      </w:r>
      <w:r w:rsidR="003945F5" w:rsidRPr="0045620D">
        <w:rPr>
          <w:rFonts w:ascii="Times New Roman" w:hAnsi="Times New Roman" w:cs="Times New Roman"/>
          <w:b/>
          <w:color w:val="000000" w:themeColor="text1"/>
          <w:szCs w:val="24"/>
        </w:rPr>
        <w:t>4</w:t>
      </w:r>
      <w:r w:rsidR="004A09D0" w:rsidRPr="0045620D">
        <w:rPr>
          <w:rFonts w:ascii="Times New Roman" w:hAnsi="Times New Roman" w:cs="Times New Roman"/>
          <w:color w:val="000000" w:themeColor="text1"/>
          <w:szCs w:val="24"/>
        </w:rPr>
        <w:t xml:space="preserve">. 1. Ocena z zachowania nie ma wpływu na oceny z zajęć edukacyjnych, promocję do klasy programowo wyższej lub ukończenie szkoły. </w:t>
      </w:r>
    </w:p>
    <w:p w:rsidR="004A09D0" w:rsidRPr="0045620D" w:rsidRDefault="004A09D0" w:rsidP="00EF4AE4">
      <w:pPr>
        <w:pStyle w:val="Bezodstpw"/>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xml:space="preserve"> 2. Przy ustalaniu oceny klasyfikacyjnej  </w:t>
      </w:r>
      <w:r w:rsidR="008F18D1" w:rsidRPr="0045620D">
        <w:rPr>
          <w:rFonts w:ascii="Times New Roman" w:hAnsi="Times New Roman" w:cs="Times New Roman"/>
          <w:color w:val="000000" w:themeColor="text1"/>
          <w:szCs w:val="24"/>
        </w:rPr>
        <w:t xml:space="preserve">z </w:t>
      </w:r>
      <w:r w:rsidRPr="0045620D">
        <w:rPr>
          <w:rFonts w:ascii="Times New Roman" w:hAnsi="Times New Roman" w:cs="Times New Roman"/>
          <w:color w:val="000000" w:themeColor="text1"/>
          <w:szCs w:val="24"/>
        </w:rPr>
        <w:t>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psychologiczno-pedagogicznej, w tym poradni specjalistycznej.</w:t>
      </w:r>
    </w:p>
    <w:p w:rsidR="004A09D0" w:rsidRPr="0045620D" w:rsidRDefault="004A09D0" w:rsidP="00EF4AE4">
      <w:pPr>
        <w:pStyle w:val="Bezodstpw"/>
        <w:jc w:val="both"/>
        <w:rPr>
          <w:rFonts w:ascii="Times New Roman" w:hAnsi="Times New Roman" w:cs="Times New Roman"/>
          <w:color w:val="000000" w:themeColor="text1"/>
          <w:szCs w:val="24"/>
          <w:u w:val="single"/>
        </w:rPr>
      </w:pPr>
    </w:p>
    <w:p w:rsidR="004A09D0" w:rsidRPr="0045620D" w:rsidRDefault="00233A60" w:rsidP="00EF4AE4">
      <w:pPr>
        <w:pStyle w:val="Bezodstpw"/>
        <w:jc w:val="both"/>
        <w:rPr>
          <w:rFonts w:ascii="Times New Roman" w:hAnsi="Times New Roman" w:cs="Times New Roman"/>
          <w:color w:val="000000" w:themeColor="text1"/>
          <w:szCs w:val="24"/>
        </w:rPr>
      </w:pPr>
      <w:r w:rsidRPr="0045620D">
        <w:rPr>
          <w:rFonts w:ascii="Times New Roman" w:hAnsi="Times New Roman" w:cs="Times New Roman"/>
          <w:b/>
          <w:color w:val="000000" w:themeColor="text1"/>
          <w:szCs w:val="24"/>
        </w:rPr>
        <w:t>§ 2</w:t>
      </w:r>
      <w:r w:rsidR="003945F5" w:rsidRPr="0045620D">
        <w:rPr>
          <w:rFonts w:ascii="Times New Roman" w:hAnsi="Times New Roman" w:cs="Times New Roman"/>
          <w:b/>
          <w:color w:val="000000" w:themeColor="text1"/>
          <w:szCs w:val="24"/>
        </w:rPr>
        <w:t>5</w:t>
      </w:r>
      <w:r w:rsidR="004A09D0" w:rsidRPr="0045620D">
        <w:rPr>
          <w:rFonts w:ascii="Times New Roman" w:hAnsi="Times New Roman" w:cs="Times New Roman"/>
          <w:color w:val="000000" w:themeColor="text1"/>
          <w:szCs w:val="24"/>
        </w:rPr>
        <w:t>.1) Ocenianie zachowania ucznia odbywa się w ramach wewnątrzszkolnego oceniania zgodnie z obowiązującą skalą ocen.</w:t>
      </w:r>
    </w:p>
    <w:p w:rsidR="004A09D0" w:rsidRPr="0045620D" w:rsidRDefault="004A09D0" w:rsidP="00EF4AE4">
      <w:pPr>
        <w:pStyle w:val="Bezodstpw"/>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2) Oceny zachowania są jawne dla ucznia i jego rodziców.</w:t>
      </w:r>
    </w:p>
    <w:p w:rsidR="004A09D0" w:rsidRPr="0045620D" w:rsidRDefault="004A09D0" w:rsidP="00EF4AE4">
      <w:pPr>
        <w:pStyle w:val="Bezodstpw"/>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3) Nauczyciel uzasadnia ustaloną ocenę.</w:t>
      </w:r>
    </w:p>
    <w:p w:rsidR="004A09D0" w:rsidRPr="0045620D" w:rsidRDefault="004A09D0" w:rsidP="00EF4AE4">
      <w:pPr>
        <w:pStyle w:val="Bezodstpw"/>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xml:space="preserve">4) Śródroczną i roczną ocenę klasyfikacyjną </w:t>
      </w:r>
      <w:r w:rsidR="008F18D1" w:rsidRPr="0045620D">
        <w:rPr>
          <w:rFonts w:ascii="Times New Roman" w:hAnsi="Times New Roman" w:cs="Times New Roman"/>
          <w:color w:val="000000" w:themeColor="text1"/>
          <w:szCs w:val="24"/>
        </w:rPr>
        <w:t xml:space="preserve">z </w:t>
      </w:r>
      <w:r w:rsidRPr="0045620D">
        <w:rPr>
          <w:rFonts w:ascii="Times New Roman" w:hAnsi="Times New Roman" w:cs="Times New Roman"/>
          <w:color w:val="000000" w:themeColor="text1"/>
          <w:szCs w:val="24"/>
        </w:rPr>
        <w:t>zachowania wychowawca oddziału ustala biorąc pod uwagę:</w:t>
      </w:r>
    </w:p>
    <w:p w:rsidR="004A09D0" w:rsidRPr="0045620D" w:rsidRDefault="008F18D1" w:rsidP="00EF4AE4">
      <w:pPr>
        <w:pStyle w:val="Bezodstpw"/>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xml:space="preserve">- </w:t>
      </w:r>
      <w:r w:rsidR="004A09D0" w:rsidRPr="0045620D">
        <w:rPr>
          <w:rFonts w:ascii="Times New Roman" w:hAnsi="Times New Roman" w:cs="Times New Roman"/>
          <w:color w:val="000000" w:themeColor="text1"/>
          <w:szCs w:val="24"/>
        </w:rPr>
        <w:t>samoocenę uczn</w:t>
      </w:r>
      <w:r w:rsidRPr="0045620D">
        <w:rPr>
          <w:rFonts w:ascii="Times New Roman" w:hAnsi="Times New Roman" w:cs="Times New Roman"/>
          <w:color w:val="000000" w:themeColor="text1"/>
          <w:szCs w:val="24"/>
        </w:rPr>
        <w:t>ia</w:t>
      </w:r>
      <w:r w:rsidR="004A09D0" w:rsidRPr="0045620D">
        <w:rPr>
          <w:rFonts w:ascii="Times New Roman" w:hAnsi="Times New Roman" w:cs="Times New Roman"/>
          <w:color w:val="000000" w:themeColor="text1"/>
          <w:szCs w:val="24"/>
        </w:rPr>
        <w:t>;</w:t>
      </w:r>
    </w:p>
    <w:p w:rsidR="004A09D0" w:rsidRPr="0045620D" w:rsidRDefault="008F18D1" w:rsidP="00EF4AE4">
      <w:pPr>
        <w:pStyle w:val="Bezodstpw"/>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xml:space="preserve">- </w:t>
      </w:r>
      <w:r w:rsidR="004A09D0" w:rsidRPr="0045620D">
        <w:rPr>
          <w:rFonts w:ascii="Times New Roman" w:hAnsi="Times New Roman" w:cs="Times New Roman"/>
          <w:color w:val="000000" w:themeColor="text1"/>
          <w:szCs w:val="24"/>
        </w:rPr>
        <w:t>opinię o uczniu wyrażoną przez nauczycieli uczących w danej klasie;</w:t>
      </w:r>
    </w:p>
    <w:p w:rsidR="004A09D0" w:rsidRPr="0045620D" w:rsidRDefault="008F18D1" w:rsidP="00EF4AE4">
      <w:pPr>
        <w:pStyle w:val="Bezodstpw"/>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xml:space="preserve">- </w:t>
      </w:r>
      <w:r w:rsidR="004A09D0" w:rsidRPr="0045620D">
        <w:rPr>
          <w:rFonts w:ascii="Times New Roman" w:hAnsi="Times New Roman" w:cs="Times New Roman"/>
          <w:color w:val="000000" w:themeColor="text1"/>
          <w:szCs w:val="24"/>
        </w:rPr>
        <w:t>opinię klasy.</w:t>
      </w:r>
    </w:p>
    <w:p w:rsidR="004A09D0" w:rsidRPr="0045620D" w:rsidRDefault="004A09D0" w:rsidP="00EF4AE4">
      <w:pPr>
        <w:pStyle w:val="Bezodstpw"/>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5) Śródroczna i roczna ocena klasyfikacyjna z zachowania uwzględnia w szczególności:</w:t>
      </w:r>
    </w:p>
    <w:p w:rsidR="004A09D0" w:rsidRPr="0045620D" w:rsidRDefault="004A09D0" w:rsidP="00EF4AE4">
      <w:pPr>
        <w:pStyle w:val="Bezodstpw"/>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nieobecne godziny usprawiedliwione;</w:t>
      </w:r>
    </w:p>
    <w:p w:rsidR="004A09D0" w:rsidRPr="0045620D" w:rsidRDefault="004A09D0" w:rsidP="00EF4AE4">
      <w:pPr>
        <w:pStyle w:val="Bezodstpw"/>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wywiązywanie się z obowiązków ucznia;</w:t>
      </w:r>
    </w:p>
    <w:p w:rsidR="004A09D0" w:rsidRPr="0045620D" w:rsidRDefault="004A09D0" w:rsidP="00EF4AE4">
      <w:pPr>
        <w:pStyle w:val="Bezodstpw"/>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postępowanie zgodne z dobrem społeczności szkolnej;</w:t>
      </w:r>
    </w:p>
    <w:p w:rsidR="004A09D0" w:rsidRPr="0045620D" w:rsidRDefault="004A09D0" w:rsidP="00EF4AE4">
      <w:pPr>
        <w:pStyle w:val="Bezodstpw"/>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dbałość o honor i tradycje szkoły;</w:t>
      </w:r>
    </w:p>
    <w:p w:rsidR="004A09D0" w:rsidRPr="0045620D" w:rsidRDefault="004A09D0" w:rsidP="00EF4AE4">
      <w:pPr>
        <w:pStyle w:val="Bezodstpw"/>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dbałość o piękno mowy ojczystej;</w:t>
      </w:r>
    </w:p>
    <w:p w:rsidR="004A09D0" w:rsidRPr="0045620D" w:rsidRDefault="004A09D0" w:rsidP="00EF4AE4">
      <w:pPr>
        <w:pStyle w:val="Bezodstpw"/>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dbałość o bezpieczeństwo i zdrowie własne oraz innych osób;</w:t>
      </w:r>
    </w:p>
    <w:p w:rsidR="004A09D0" w:rsidRPr="0045620D" w:rsidRDefault="004A09D0" w:rsidP="00EF4AE4">
      <w:pPr>
        <w:pStyle w:val="Bezodstpw"/>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godne, kulturalne zachowanie się w szkole i poza nią;</w:t>
      </w:r>
    </w:p>
    <w:p w:rsidR="004A09D0" w:rsidRPr="0045620D" w:rsidRDefault="004A09D0" w:rsidP="00EF4AE4">
      <w:pPr>
        <w:pStyle w:val="Bezodstpw"/>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okazywanie szacunku innym osobom.</w:t>
      </w:r>
    </w:p>
    <w:p w:rsidR="004A09D0" w:rsidRPr="0045620D" w:rsidRDefault="004A09D0" w:rsidP="00EF4AE4">
      <w:pPr>
        <w:pStyle w:val="Bezodstpw"/>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6) Uczniowi, który spełnia obowiązek szkolny lub obowiązek nauki poza szkołą, zdającemu egzamin klasyfikacyjny nie ustala się oceny zachowania.</w:t>
      </w:r>
    </w:p>
    <w:p w:rsidR="004A09D0" w:rsidRPr="0045620D" w:rsidRDefault="004A09D0" w:rsidP="00EF4AE4">
      <w:pPr>
        <w:pStyle w:val="Bezodstpw"/>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7) O planowanej ocenie wychowa</w:t>
      </w:r>
      <w:r w:rsidR="00A44925" w:rsidRPr="0045620D">
        <w:rPr>
          <w:rFonts w:ascii="Times New Roman" w:hAnsi="Times New Roman" w:cs="Times New Roman"/>
          <w:color w:val="000000" w:themeColor="text1"/>
          <w:szCs w:val="24"/>
        </w:rPr>
        <w:t xml:space="preserve">wca powiadamia ucznia i rodzica </w:t>
      </w:r>
      <w:r w:rsidRPr="0045620D">
        <w:rPr>
          <w:rFonts w:ascii="Times New Roman" w:hAnsi="Times New Roman" w:cs="Times New Roman"/>
          <w:color w:val="000000" w:themeColor="text1"/>
          <w:szCs w:val="24"/>
        </w:rPr>
        <w:t xml:space="preserve"> na miesiąc przed klasyfikacyjnym zebraniem rady pedagogicznej.</w:t>
      </w:r>
    </w:p>
    <w:p w:rsidR="004A09D0" w:rsidRPr="0045620D" w:rsidRDefault="004A09D0" w:rsidP="00EF4AE4">
      <w:pPr>
        <w:pStyle w:val="Bezodstpw"/>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xml:space="preserve">8) Roczna ocena </w:t>
      </w:r>
      <w:r w:rsidR="00A44925" w:rsidRPr="0045620D">
        <w:rPr>
          <w:rFonts w:ascii="Times New Roman" w:hAnsi="Times New Roman" w:cs="Times New Roman"/>
          <w:color w:val="000000" w:themeColor="text1"/>
          <w:szCs w:val="24"/>
        </w:rPr>
        <w:t>klasyfikacyjna z</w:t>
      </w:r>
      <w:r w:rsidRPr="0045620D">
        <w:rPr>
          <w:rFonts w:ascii="Times New Roman" w:hAnsi="Times New Roman" w:cs="Times New Roman"/>
          <w:color w:val="000000" w:themeColor="text1"/>
          <w:szCs w:val="24"/>
        </w:rPr>
        <w:t xml:space="preserve"> zachowania powinna uwzględniać postawę ucznia </w:t>
      </w:r>
      <w:r w:rsidRPr="0045620D">
        <w:rPr>
          <w:rFonts w:ascii="Times New Roman" w:hAnsi="Times New Roman" w:cs="Times New Roman"/>
          <w:color w:val="000000" w:themeColor="text1"/>
          <w:szCs w:val="24"/>
        </w:rPr>
        <w:br/>
        <w:t>w ciągu całego roku szkolnego.</w:t>
      </w:r>
    </w:p>
    <w:p w:rsidR="004A09D0" w:rsidRPr="0045620D" w:rsidRDefault="004A09D0" w:rsidP="00EF4AE4">
      <w:pPr>
        <w:pStyle w:val="Bezodstpw"/>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xml:space="preserve">9) Ustalona przez wychowawcę oddziału roczna ocena klasyfikacyjna </w:t>
      </w:r>
      <w:r w:rsidR="00A44925" w:rsidRPr="0045620D">
        <w:rPr>
          <w:rFonts w:ascii="Times New Roman" w:hAnsi="Times New Roman" w:cs="Times New Roman"/>
          <w:color w:val="000000" w:themeColor="text1"/>
          <w:szCs w:val="24"/>
        </w:rPr>
        <w:t xml:space="preserve">z </w:t>
      </w:r>
      <w:r w:rsidRPr="0045620D">
        <w:rPr>
          <w:rFonts w:ascii="Times New Roman" w:hAnsi="Times New Roman" w:cs="Times New Roman"/>
          <w:color w:val="000000" w:themeColor="text1"/>
          <w:szCs w:val="24"/>
        </w:rPr>
        <w:t>zachowania jest ostateczna.</w:t>
      </w:r>
    </w:p>
    <w:p w:rsidR="004A09D0" w:rsidRPr="0045620D" w:rsidRDefault="004A09D0" w:rsidP="00EF4AE4">
      <w:pPr>
        <w:pStyle w:val="Bezodstpw"/>
        <w:jc w:val="both"/>
        <w:rPr>
          <w:rFonts w:ascii="Times New Roman" w:hAnsi="Times New Roman" w:cs="Times New Roman"/>
          <w:color w:val="000000" w:themeColor="text1"/>
          <w:szCs w:val="24"/>
          <w:u w:val="single"/>
        </w:rPr>
      </w:pPr>
    </w:p>
    <w:p w:rsidR="004A09D0" w:rsidRPr="0045620D" w:rsidRDefault="00233A60" w:rsidP="00EF4AE4">
      <w:pPr>
        <w:pStyle w:val="Bezodstpw"/>
        <w:jc w:val="both"/>
        <w:rPr>
          <w:rFonts w:ascii="Times New Roman" w:hAnsi="Times New Roman" w:cs="Times New Roman"/>
          <w:color w:val="000000" w:themeColor="text1"/>
          <w:szCs w:val="24"/>
        </w:rPr>
      </w:pPr>
      <w:r w:rsidRPr="0045620D">
        <w:rPr>
          <w:rFonts w:ascii="Times New Roman" w:hAnsi="Times New Roman" w:cs="Times New Roman"/>
          <w:b/>
          <w:color w:val="000000" w:themeColor="text1"/>
          <w:szCs w:val="24"/>
        </w:rPr>
        <w:t>§ 2</w:t>
      </w:r>
      <w:r w:rsidR="003945F5" w:rsidRPr="0045620D">
        <w:rPr>
          <w:rFonts w:ascii="Times New Roman" w:hAnsi="Times New Roman" w:cs="Times New Roman"/>
          <w:b/>
          <w:color w:val="000000" w:themeColor="text1"/>
          <w:szCs w:val="24"/>
        </w:rPr>
        <w:t>6</w:t>
      </w:r>
      <w:r w:rsidR="004A09D0" w:rsidRPr="0045620D">
        <w:rPr>
          <w:rFonts w:ascii="Times New Roman" w:hAnsi="Times New Roman" w:cs="Times New Roman"/>
          <w:color w:val="000000" w:themeColor="text1"/>
          <w:szCs w:val="24"/>
        </w:rPr>
        <w:t>.</w:t>
      </w:r>
      <w:r w:rsidR="003945F5" w:rsidRPr="0045620D">
        <w:rPr>
          <w:rFonts w:ascii="Times New Roman" w:hAnsi="Times New Roman" w:cs="Times New Roman"/>
          <w:color w:val="000000" w:themeColor="text1"/>
          <w:szCs w:val="24"/>
        </w:rPr>
        <w:t xml:space="preserve"> </w:t>
      </w:r>
      <w:r w:rsidR="004A09D0" w:rsidRPr="0045620D">
        <w:rPr>
          <w:rFonts w:ascii="Times New Roman" w:hAnsi="Times New Roman" w:cs="Times New Roman"/>
          <w:color w:val="000000" w:themeColor="text1"/>
          <w:szCs w:val="24"/>
        </w:rPr>
        <w:t>1.</w:t>
      </w:r>
      <w:r w:rsidR="004A09D0" w:rsidRPr="0045620D">
        <w:rPr>
          <w:rFonts w:ascii="Times New Roman" w:hAnsi="Times New Roman" w:cs="Times New Roman"/>
          <w:bCs/>
          <w:color w:val="000000" w:themeColor="text1"/>
          <w:szCs w:val="24"/>
        </w:rPr>
        <w:t xml:space="preserve"> ) </w:t>
      </w:r>
      <w:r w:rsidR="004A09D0" w:rsidRPr="0045620D">
        <w:rPr>
          <w:rFonts w:ascii="Times New Roman" w:hAnsi="Times New Roman" w:cs="Times New Roman"/>
          <w:color w:val="000000" w:themeColor="text1"/>
          <w:szCs w:val="24"/>
        </w:rPr>
        <w:t>Tryb ustalenia ocen z zachowania</w:t>
      </w:r>
    </w:p>
    <w:p w:rsidR="004A09D0" w:rsidRPr="0045620D" w:rsidRDefault="004A09D0" w:rsidP="00EF4AE4">
      <w:pPr>
        <w:pStyle w:val="Bezodstpw"/>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lastRenderedPageBreak/>
        <w:t xml:space="preserve">Ocenę z zachowania ucznia ustala wychowawca klasy na ostatniej godzinie do dyspozycji  wychowawcy, nie później niż na trzy tygodnie przed klasyfikacyjnym zebraniem rady  pedagogicznej uwzględniając kryteria: </w:t>
      </w:r>
    </w:p>
    <w:p w:rsidR="004A09D0" w:rsidRPr="0045620D" w:rsidRDefault="004A09D0" w:rsidP="00EF4AE4">
      <w:pPr>
        <w:pStyle w:val="Bezodstpw"/>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samoocenę ucznia,</w:t>
      </w:r>
    </w:p>
    <w:p w:rsidR="004A09D0" w:rsidRPr="0045620D" w:rsidRDefault="004A09D0" w:rsidP="00EF4AE4">
      <w:pPr>
        <w:pStyle w:val="Bezodstpw"/>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opinię uczniów wyrażających własne zdanie o zachowaniu kolegów,</w:t>
      </w:r>
    </w:p>
    <w:p w:rsidR="004A09D0" w:rsidRPr="0045620D" w:rsidRDefault="004A09D0" w:rsidP="00EF4AE4">
      <w:pPr>
        <w:pStyle w:val="Bezodstpw"/>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opinie nauczycieli i pracowników szkoły,</w:t>
      </w:r>
    </w:p>
    <w:p w:rsidR="004A09D0" w:rsidRPr="0045620D" w:rsidRDefault="004A09D0" w:rsidP="00EF4AE4">
      <w:pPr>
        <w:pStyle w:val="Bezodstpw"/>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informacje o zachowaniu ucznia poza szkołą,</w:t>
      </w:r>
    </w:p>
    <w:p w:rsidR="004A09D0" w:rsidRPr="0045620D" w:rsidRDefault="004A09D0" w:rsidP="00EF4AE4">
      <w:pPr>
        <w:pStyle w:val="Bezodstpw"/>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uwagi odnotowane w zeszycie uwag i spostrzeżeń,</w:t>
      </w:r>
    </w:p>
    <w:p w:rsidR="004A09D0" w:rsidRPr="0045620D" w:rsidRDefault="004A09D0" w:rsidP="00EF4AE4">
      <w:pPr>
        <w:pStyle w:val="Bezodstpw"/>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frekwencję,</w:t>
      </w:r>
    </w:p>
    <w:p w:rsidR="004A09D0" w:rsidRPr="0045620D" w:rsidRDefault="004A09D0" w:rsidP="00EF4AE4">
      <w:pPr>
        <w:pStyle w:val="Bezodstpw"/>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możliwości poprawy zachowania.</w:t>
      </w:r>
    </w:p>
    <w:p w:rsidR="004A09D0" w:rsidRPr="0045620D" w:rsidRDefault="004A09D0" w:rsidP="00EF4AE4">
      <w:pPr>
        <w:pStyle w:val="Bezodstpw"/>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3) Wystawione oceny z zachowania powinny być szczegółowo uzasadnione przez wychowawcę.</w:t>
      </w:r>
    </w:p>
    <w:p w:rsidR="004A09D0" w:rsidRPr="0045620D" w:rsidRDefault="004A09D0" w:rsidP="003945F5">
      <w:pPr>
        <w:pStyle w:val="Bezodstpw"/>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4) Uzasadniając ocenę wychowawca uw</w:t>
      </w:r>
      <w:r w:rsidR="00A44925" w:rsidRPr="0045620D">
        <w:rPr>
          <w:rFonts w:ascii="Times New Roman" w:hAnsi="Times New Roman" w:cs="Times New Roman"/>
          <w:color w:val="000000" w:themeColor="text1"/>
          <w:szCs w:val="24"/>
        </w:rPr>
        <w:t>zględnia adnotacje w dzienniku</w:t>
      </w:r>
      <w:r w:rsidRPr="0045620D">
        <w:rPr>
          <w:rFonts w:ascii="Times New Roman" w:hAnsi="Times New Roman" w:cs="Times New Roman"/>
          <w:color w:val="000000" w:themeColor="text1"/>
          <w:szCs w:val="24"/>
        </w:rPr>
        <w:t>, zeszycie uwag, opinie nauczycieli uczących w danej klasie, opinie uczniów.</w:t>
      </w:r>
      <w:r w:rsidRPr="0045620D">
        <w:rPr>
          <w:rFonts w:ascii="Times New Roman" w:hAnsi="Times New Roman" w:cs="Times New Roman"/>
          <w:color w:val="000000" w:themeColor="text1"/>
          <w:szCs w:val="24"/>
        </w:rPr>
        <w:br/>
        <w:t>5) Na żądanie uczniów i ich rodziców wychowawca obowiązany jest przygotować pisemne uzasadnienie ustalonej oceny nieodpowiedniej.</w:t>
      </w:r>
      <w:r w:rsidRPr="0045620D">
        <w:rPr>
          <w:rFonts w:ascii="Times New Roman" w:hAnsi="Times New Roman" w:cs="Times New Roman"/>
          <w:color w:val="000000" w:themeColor="text1"/>
          <w:szCs w:val="24"/>
        </w:rPr>
        <w:br/>
        <w:t>6) Ustalone przez wychowawcę oceny z zachowania  wymagają zatwierdzenia przez radę pedagogiczną.</w:t>
      </w:r>
      <w:r w:rsidRPr="0045620D">
        <w:rPr>
          <w:rFonts w:ascii="Times New Roman" w:hAnsi="Times New Roman" w:cs="Times New Roman"/>
          <w:color w:val="000000" w:themeColor="text1"/>
          <w:szCs w:val="24"/>
        </w:rPr>
        <w:br/>
        <w:t xml:space="preserve">7) Członkowie rady pedagogicznej mają wpływ na ocenę  z zachowania ucznia poprzez  zgłoszenie opinii do wychowawcy, ale decydujący wpływ na wystawioną ocenę ma </w:t>
      </w:r>
      <w:r w:rsidR="003945F5" w:rsidRPr="0045620D">
        <w:rPr>
          <w:rFonts w:ascii="Times New Roman" w:hAnsi="Times New Roman" w:cs="Times New Roman"/>
          <w:color w:val="000000" w:themeColor="text1"/>
        </w:rPr>
        <w:t xml:space="preserve">wychowawca </w:t>
      </w:r>
      <w:r w:rsidRPr="0045620D">
        <w:rPr>
          <w:rFonts w:ascii="Times New Roman" w:hAnsi="Times New Roman" w:cs="Times New Roman"/>
          <w:color w:val="000000" w:themeColor="text1"/>
        </w:rPr>
        <w:t>klasy.</w:t>
      </w:r>
      <w:r w:rsidRPr="0045620D">
        <w:rPr>
          <w:rFonts w:ascii="Times New Roman" w:hAnsi="Times New Roman" w:cs="Times New Roman"/>
          <w:color w:val="000000" w:themeColor="text1"/>
        </w:rPr>
        <w:br/>
      </w:r>
      <w:r w:rsidRPr="0045620D">
        <w:rPr>
          <w:rFonts w:ascii="Times New Roman" w:hAnsi="Times New Roman" w:cs="Times New Roman"/>
          <w:bCs/>
          <w:color w:val="000000" w:themeColor="text1"/>
          <w:szCs w:val="24"/>
        </w:rPr>
        <w:t xml:space="preserve">8) </w:t>
      </w:r>
      <w:r w:rsidRPr="0045620D">
        <w:rPr>
          <w:rFonts w:ascii="Times New Roman" w:hAnsi="Times New Roman" w:cs="Times New Roman"/>
          <w:color w:val="000000" w:themeColor="text1"/>
          <w:szCs w:val="24"/>
        </w:rPr>
        <w:t xml:space="preserve">Ocena klasyfikacyjna z zachowania nie ma wpływu na: </w:t>
      </w:r>
    </w:p>
    <w:p w:rsidR="004A09D0" w:rsidRPr="0045620D" w:rsidRDefault="004A09D0" w:rsidP="00EF4AE4">
      <w:pPr>
        <w:pStyle w:val="Bezodstpw"/>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a) oceny klasyfikacyjne z zajęć edukacyjnych;</w:t>
      </w:r>
    </w:p>
    <w:p w:rsidR="004A09D0" w:rsidRPr="0045620D" w:rsidRDefault="004A09D0" w:rsidP="00EF4AE4">
      <w:pPr>
        <w:pStyle w:val="Bezodstpw"/>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b) promocję do klasy programowo wyższej lub ukończenie szkoły, z wyjątkiem ucznia, któremu ustalono roczną naganną ocenę z zachowania co najmniej dwa razy z rzędu w danej szkole.</w:t>
      </w:r>
    </w:p>
    <w:p w:rsidR="004A09D0" w:rsidRPr="0045620D" w:rsidRDefault="004A09D0" w:rsidP="00EF4AE4">
      <w:pPr>
        <w:pStyle w:val="Bezodstpw"/>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9) Uczeń, któremu w danej szkole po raz trzeci z rzędu ustalono naganną roczną ocenę klasyfikacyjną z zachowania, nie otrzymuje promocji do klasy programowo wyższej, a uczeń klasy pro</w:t>
      </w:r>
      <w:r w:rsidR="003945F5" w:rsidRPr="0045620D">
        <w:rPr>
          <w:rFonts w:ascii="Times New Roman" w:hAnsi="Times New Roman" w:cs="Times New Roman"/>
          <w:color w:val="000000" w:themeColor="text1"/>
          <w:szCs w:val="24"/>
        </w:rPr>
        <w:t>gramowo najwyższej</w:t>
      </w:r>
      <w:r w:rsidRPr="0045620D">
        <w:rPr>
          <w:rFonts w:ascii="Times New Roman" w:hAnsi="Times New Roman" w:cs="Times New Roman"/>
          <w:color w:val="000000" w:themeColor="text1"/>
          <w:szCs w:val="24"/>
        </w:rPr>
        <w:t xml:space="preserve"> szkoły nie kończy szkoły. </w:t>
      </w:r>
    </w:p>
    <w:p w:rsidR="004A09D0" w:rsidRPr="0045620D" w:rsidRDefault="004A09D0" w:rsidP="00EF4AE4">
      <w:pPr>
        <w:pStyle w:val="Bezodstpw"/>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10) W klasa</w:t>
      </w:r>
      <w:r w:rsidR="003945F5" w:rsidRPr="0045620D">
        <w:rPr>
          <w:rFonts w:ascii="Times New Roman" w:hAnsi="Times New Roman" w:cs="Times New Roman"/>
          <w:color w:val="000000" w:themeColor="text1"/>
          <w:szCs w:val="24"/>
        </w:rPr>
        <w:t>ch I-III szkoły podstawowej semestralne</w:t>
      </w:r>
      <w:r w:rsidRPr="0045620D">
        <w:rPr>
          <w:rFonts w:ascii="Times New Roman" w:hAnsi="Times New Roman" w:cs="Times New Roman"/>
          <w:color w:val="000000" w:themeColor="text1"/>
          <w:szCs w:val="24"/>
        </w:rPr>
        <w:t xml:space="preserve"> i roczne oceny klasyfikacyjne z zachowania są ocenami opisowymi. </w:t>
      </w:r>
    </w:p>
    <w:p w:rsidR="00104B1F" w:rsidRDefault="004A09D0" w:rsidP="00104B1F">
      <w:pPr>
        <w:shd w:val="clear" w:color="auto" w:fill="FFFFFF"/>
        <w:spacing w:after="300"/>
        <w:jc w:val="both"/>
        <w:rPr>
          <w:rFonts w:ascii="inherit" w:hAnsi="inherit" w:cs="Helvetica"/>
          <w:color w:val="000000" w:themeColor="text1"/>
          <w:szCs w:val="24"/>
        </w:rPr>
      </w:pPr>
      <w:r w:rsidRPr="0045620D">
        <w:rPr>
          <w:rFonts w:ascii="inherit" w:hAnsi="inherit" w:cs="Helvetica"/>
          <w:color w:val="000000" w:themeColor="text1"/>
          <w:szCs w:val="24"/>
        </w:rPr>
        <w:t>11) Przy</w:t>
      </w:r>
      <w:r w:rsidR="00A44925" w:rsidRPr="0045620D">
        <w:rPr>
          <w:rFonts w:ascii="inherit" w:hAnsi="inherit" w:cs="Helvetica"/>
          <w:color w:val="000000" w:themeColor="text1"/>
          <w:szCs w:val="24"/>
        </w:rPr>
        <w:t xml:space="preserve"> ustalaniu oceny z</w:t>
      </w:r>
      <w:r w:rsidRPr="0045620D">
        <w:rPr>
          <w:rFonts w:ascii="inherit" w:hAnsi="inherit" w:cs="Helvetica"/>
          <w:color w:val="000000" w:themeColor="text1"/>
          <w:szCs w:val="24"/>
        </w:rPr>
        <w:t xml:space="preserve">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psychologiczno-pedagogicznej, w tym poradni specjalistycznej.</w:t>
      </w:r>
    </w:p>
    <w:p w:rsidR="00104B1F" w:rsidRPr="00104B1F" w:rsidRDefault="00104B1F" w:rsidP="00104B1F">
      <w:pPr>
        <w:pStyle w:val="Bezodstpw"/>
        <w:jc w:val="both"/>
        <w:rPr>
          <w:rFonts w:ascii="Times New Roman" w:hAnsi="Times New Roman" w:cs="Times New Roman"/>
          <w:color w:val="000000" w:themeColor="text1"/>
          <w:szCs w:val="24"/>
        </w:rPr>
      </w:pPr>
      <w:r w:rsidRPr="00104B1F">
        <w:rPr>
          <w:rFonts w:ascii="Times New Roman" w:hAnsi="Times New Roman" w:cs="Times New Roman"/>
          <w:szCs w:val="24"/>
        </w:rPr>
        <w:t xml:space="preserve">12) Ocena z zachowania w klasach 1-3 jest oceną opisową uwzględniającą postępy w rozwoju emocjonalno-społecznym. Wyraża opinię o spełnieniu przez ucznia obowiązków szkolnych, jego kulturze, postawie wobec kolegów i innych osób oraz aktywności społecznej. </w:t>
      </w:r>
    </w:p>
    <w:p w:rsidR="00104B1F" w:rsidRPr="00104B1F" w:rsidRDefault="00104B1F" w:rsidP="00104B1F">
      <w:pPr>
        <w:pStyle w:val="Bezodstpw"/>
        <w:jc w:val="both"/>
        <w:rPr>
          <w:rFonts w:ascii="Times New Roman" w:hAnsi="Times New Roman" w:cs="Times New Roman"/>
          <w:szCs w:val="24"/>
        </w:rPr>
      </w:pPr>
      <w:r w:rsidRPr="00104B1F">
        <w:rPr>
          <w:rFonts w:ascii="Times New Roman" w:hAnsi="Times New Roman" w:cs="Times New Roman"/>
          <w:szCs w:val="24"/>
        </w:rPr>
        <w:t>1) Kultura osobista:</w:t>
      </w:r>
    </w:p>
    <w:p w:rsidR="00104B1F" w:rsidRPr="00104B1F" w:rsidRDefault="00104B1F" w:rsidP="00104B1F">
      <w:pPr>
        <w:pStyle w:val="Bezodstpw"/>
        <w:jc w:val="both"/>
        <w:rPr>
          <w:rFonts w:ascii="Times New Roman" w:hAnsi="Times New Roman" w:cs="Times New Roman"/>
          <w:szCs w:val="24"/>
        </w:rPr>
      </w:pPr>
      <w:r w:rsidRPr="00104B1F">
        <w:rPr>
          <w:rFonts w:ascii="Times New Roman" w:hAnsi="Times New Roman" w:cs="Times New Roman"/>
          <w:szCs w:val="24"/>
        </w:rPr>
        <w:t>Uczeń: a) kulturalnie zachowuje się w szkole i w miejscach publicznych; b) stara się panować nad emocjami (płacz, gniew, niepokój, agresja); c) jest koleżeński, grzeczny i uprzejmy; d) stosuje na co dzień formy grzecznościowe; e) dba o higienę osobistą oraz porządek w miejscu pracy; f) szanuje własność prywatną i społeczną</w:t>
      </w:r>
    </w:p>
    <w:p w:rsidR="00104B1F" w:rsidRPr="00104B1F" w:rsidRDefault="00104B1F" w:rsidP="00104B1F">
      <w:pPr>
        <w:pStyle w:val="Bezodstpw"/>
        <w:jc w:val="both"/>
        <w:rPr>
          <w:rFonts w:ascii="Times New Roman" w:hAnsi="Times New Roman" w:cs="Times New Roman"/>
          <w:szCs w:val="24"/>
        </w:rPr>
      </w:pPr>
      <w:r w:rsidRPr="00104B1F">
        <w:rPr>
          <w:rFonts w:ascii="Times New Roman" w:hAnsi="Times New Roman" w:cs="Times New Roman"/>
          <w:szCs w:val="24"/>
        </w:rPr>
        <w:t>2) Stosunek do obowiązków szkolnych (obowiązkowość), uczeń:</w:t>
      </w:r>
    </w:p>
    <w:p w:rsidR="00104B1F" w:rsidRPr="00104B1F" w:rsidRDefault="00104B1F" w:rsidP="00104B1F">
      <w:pPr>
        <w:pStyle w:val="Bezodstpw"/>
        <w:jc w:val="both"/>
        <w:rPr>
          <w:rFonts w:ascii="Times New Roman" w:hAnsi="Times New Roman" w:cs="Times New Roman"/>
          <w:szCs w:val="24"/>
        </w:rPr>
      </w:pPr>
      <w:r w:rsidRPr="00104B1F">
        <w:rPr>
          <w:rFonts w:ascii="Times New Roman" w:hAnsi="Times New Roman" w:cs="Times New Roman"/>
          <w:szCs w:val="24"/>
        </w:rPr>
        <w:t xml:space="preserve"> a) dotrzymuje umów i zobowiązań; b) jest punktualny; c) wkłada wysiłek w wykonywaną pracę; d) jest aktywny w czasie zajęć; e) pamięta o obowiązkach ucznia (prace domowe, przybory szkolne); f) pracuje na lekcjach we właściwym tempie, samodzielnie; g) doprowadza prace do końca.</w:t>
      </w:r>
    </w:p>
    <w:p w:rsidR="00104B1F" w:rsidRPr="00104B1F" w:rsidRDefault="00104B1F" w:rsidP="00104B1F">
      <w:pPr>
        <w:pStyle w:val="Bezodstpw"/>
        <w:jc w:val="both"/>
        <w:rPr>
          <w:rFonts w:ascii="Times New Roman" w:hAnsi="Times New Roman" w:cs="Times New Roman"/>
          <w:szCs w:val="24"/>
        </w:rPr>
      </w:pPr>
      <w:r w:rsidRPr="00104B1F">
        <w:rPr>
          <w:rFonts w:ascii="Times New Roman" w:hAnsi="Times New Roman" w:cs="Times New Roman"/>
          <w:szCs w:val="24"/>
        </w:rPr>
        <w:lastRenderedPageBreak/>
        <w:t xml:space="preserve"> 3) Relacje z rówieśnikami, uczeń: a) szanuje kolegów; b)chętnie udziela pomocy innym; c) troszczy się o zdrowie oraz bezpieczeństwo własne i kolegów; d) dokonuje samooceny i oceny zachowania innych; e) potrafi cieszyć się z sukcesów koleżanek i kolegów.</w:t>
      </w:r>
    </w:p>
    <w:p w:rsidR="00104B1F" w:rsidRPr="00104B1F" w:rsidRDefault="00104B1F" w:rsidP="00104B1F">
      <w:pPr>
        <w:pStyle w:val="Bezodstpw"/>
        <w:jc w:val="both"/>
        <w:rPr>
          <w:rFonts w:ascii="Times New Roman" w:hAnsi="Times New Roman" w:cs="Times New Roman"/>
          <w:szCs w:val="24"/>
        </w:rPr>
      </w:pPr>
      <w:r w:rsidRPr="00104B1F">
        <w:rPr>
          <w:rFonts w:ascii="Times New Roman" w:hAnsi="Times New Roman" w:cs="Times New Roman"/>
          <w:szCs w:val="24"/>
        </w:rPr>
        <w:t xml:space="preserve"> 4) Współdziałanie w grupie, uczeń: a) zgodnie bawi się w grupie; b) wykazuje odpowiedzialność za efekty pracy; c) przewodniczy lub podporządkowuje się grupie. </w:t>
      </w:r>
    </w:p>
    <w:p w:rsidR="00104B1F" w:rsidRPr="00104B1F" w:rsidRDefault="00104B1F" w:rsidP="00104B1F">
      <w:pPr>
        <w:pStyle w:val="Bezodstpw"/>
        <w:jc w:val="both"/>
        <w:rPr>
          <w:rFonts w:ascii="Times New Roman" w:hAnsi="Times New Roman" w:cs="Times New Roman"/>
          <w:szCs w:val="24"/>
        </w:rPr>
      </w:pPr>
      <w:r w:rsidRPr="00104B1F">
        <w:rPr>
          <w:rFonts w:ascii="Times New Roman" w:hAnsi="Times New Roman" w:cs="Times New Roman"/>
          <w:szCs w:val="24"/>
        </w:rPr>
        <w:t>5) Aktywność społeczna, uczeń: a) podejmuje oferowane zadania; b) pełni odpowiedzialnie powierzoną funkcję; c) chętnie wykonuje dodatkowe prace literackie, plastyczne, techniczne; d) bierze udział w konkursach oraz w zawodach sportowych na terenie szkoły,</w:t>
      </w:r>
    </w:p>
    <w:p w:rsidR="0045620D" w:rsidRPr="00104B1F" w:rsidRDefault="00104B1F" w:rsidP="00104B1F">
      <w:pPr>
        <w:pStyle w:val="Bezodstpw"/>
        <w:jc w:val="both"/>
        <w:rPr>
          <w:rFonts w:ascii="Times New Roman" w:hAnsi="Times New Roman" w:cs="Times New Roman"/>
          <w:color w:val="000000" w:themeColor="text1"/>
          <w:szCs w:val="24"/>
        </w:rPr>
      </w:pPr>
      <w:r w:rsidRPr="00104B1F">
        <w:rPr>
          <w:rFonts w:ascii="Times New Roman" w:hAnsi="Times New Roman" w:cs="Times New Roman"/>
          <w:bCs/>
          <w:szCs w:val="24"/>
        </w:rPr>
        <w:t>13</w:t>
      </w:r>
      <w:r w:rsidR="004A09D0" w:rsidRPr="00104B1F">
        <w:rPr>
          <w:rFonts w:ascii="Times New Roman" w:hAnsi="Times New Roman" w:cs="Times New Roman"/>
          <w:bCs/>
          <w:szCs w:val="24"/>
        </w:rPr>
        <w:t xml:space="preserve">) </w:t>
      </w:r>
      <w:r w:rsidR="004A09D0" w:rsidRPr="00104B1F">
        <w:rPr>
          <w:rFonts w:ascii="Times New Roman" w:hAnsi="Times New Roman" w:cs="Times New Roman"/>
          <w:szCs w:val="24"/>
        </w:rPr>
        <w:t>Ustala się następującą</w:t>
      </w:r>
      <w:r w:rsidR="0045620D" w:rsidRPr="00104B1F">
        <w:rPr>
          <w:rFonts w:ascii="Times New Roman" w:hAnsi="Times New Roman" w:cs="Times New Roman"/>
          <w:szCs w:val="24"/>
        </w:rPr>
        <w:t xml:space="preserve"> skalę oceny rozwoju społeczno-</w:t>
      </w:r>
      <w:r w:rsidR="004A09D0" w:rsidRPr="00104B1F">
        <w:rPr>
          <w:rFonts w:ascii="Times New Roman" w:hAnsi="Times New Roman" w:cs="Times New Roman"/>
          <w:szCs w:val="24"/>
        </w:rPr>
        <w:t xml:space="preserve">emocjonalnego dla uczniów klas I-III. </w:t>
      </w:r>
    </w:p>
    <w:p w:rsidR="004A09D0" w:rsidRPr="0045620D" w:rsidRDefault="004A09D0" w:rsidP="0045620D">
      <w:pPr>
        <w:pStyle w:val="Bezodstpw"/>
        <w:rPr>
          <w:rFonts w:ascii="Times New Roman" w:hAnsi="Times New Roman" w:cs="Times New Roman"/>
        </w:rPr>
      </w:pPr>
      <w:r w:rsidRPr="0045620D">
        <w:rPr>
          <w:rFonts w:ascii="Times New Roman" w:hAnsi="Times New Roman" w:cs="Times New Roman"/>
        </w:rPr>
        <w:t xml:space="preserve">a) bez zastrzeżeń  </w:t>
      </w:r>
    </w:p>
    <w:p w:rsidR="004A09D0" w:rsidRPr="0045620D" w:rsidRDefault="004A09D0" w:rsidP="0045620D">
      <w:pPr>
        <w:pStyle w:val="Bezodstpw"/>
        <w:rPr>
          <w:rFonts w:ascii="Times New Roman" w:hAnsi="Times New Roman" w:cs="Times New Roman"/>
        </w:rPr>
      </w:pPr>
      <w:r w:rsidRPr="0045620D">
        <w:rPr>
          <w:rFonts w:ascii="Times New Roman" w:hAnsi="Times New Roman" w:cs="Times New Roman"/>
        </w:rPr>
        <w:t xml:space="preserve">  -uczeń przestrzega wszystkich ustalonych zasad regulaminu,</w:t>
      </w:r>
    </w:p>
    <w:p w:rsidR="004A09D0" w:rsidRPr="0045620D" w:rsidRDefault="004A09D0" w:rsidP="0045620D">
      <w:pPr>
        <w:pStyle w:val="Bezodstpw"/>
        <w:rPr>
          <w:rFonts w:ascii="Times New Roman" w:hAnsi="Times New Roman" w:cs="Times New Roman"/>
        </w:rPr>
      </w:pPr>
      <w:r w:rsidRPr="0045620D">
        <w:rPr>
          <w:rFonts w:ascii="Times New Roman" w:hAnsi="Times New Roman" w:cs="Times New Roman"/>
        </w:rPr>
        <w:t xml:space="preserve">b) czasami budzi zastrzeżenia </w:t>
      </w:r>
    </w:p>
    <w:p w:rsidR="004A09D0" w:rsidRPr="0045620D" w:rsidRDefault="004A09D0" w:rsidP="0045620D">
      <w:pPr>
        <w:pStyle w:val="Bezodstpw"/>
        <w:rPr>
          <w:rFonts w:ascii="Times New Roman" w:hAnsi="Times New Roman" w:cs="Times New Roman"/>
        </w:rPr>
      </w:pPr>
      <w:r w:rsidRPr="0045620D">
        <w:rPr>
          <w:rFonts w:ascii="Times New Roman" w:hAnsi="Times New Roman" w:cs="Times New Roman"/>
        </w:rPr>
        <w:t>- uczeń sporadycznie nie przestrzega wszystkich zasad regulaminu,</w:t>
      </w:r>
    </w:p>
    <w:p w:rsidR="004A09D0" w:rsidRPr="0045620D" w:rsidRDefault="004A09D0" w:rsidP="0045620D">
      <w:pPr>
        <w:pStyle w:val="Bezodstpw"/>
        <w:rPr>
          <w:rFonts w:ascii="Times New Roman" w:hAnsi="Times New Roman" w:cs="Times New Roman"/>
        </w:rPr>
      </w:pPr>
      <w:r w:rsidRPr="0045620D">
        <w:rPr>
          <w:rFonts w:ascii="Times New Roman" w:hAnsi="Times New Roman" w:cs="Times New Roman"/>
        </w:rPr>
        <w:t xml:space="preserve">c)  często budzi zastrzeżenia,  </w:t>
      </w:r>
    </w:p>
    <w:p w:rsidR="004A09D0" w:rsidRPr="0045620D" w:rsidRDefault="004A09D0" w:rsidP="0045620D">
      <w:pPr>
        <w:pStyle w:val="Bezodstpw"/>
        <w:rPr>
          <w:rFonts w:ascii="Times New Roman" w:hAnsi="Times New Roman" w:cs="Times New Roman"/>
        </w:rPr>
      </w:pPr>
      <w:r w:rsidRPr="0045620D">
        <w:rPr>
          <w:rFonts w:ascii="Times New Roman" w:hAnsi="Times New Roman" w:cs="Times New Roman"/>
        </w:rPr>
        <w:t>- uczeń często nie zachowuje się zgodnie z regulaminem,</w:t>
      </w:r>
    </w:p>
    <w:p w:rsidR="004A09D0" w:rsidRPr="0045620D" w:rsidRDefault="004A09D0" w:rsidP="0045620D">
      <w:pPr>
        <w:pStyle w:val="Bezodstpw"/>
        <w:rPr>
          <w:rFonts w:ascii="Times New Roman" w:hAnsi="Times New Roman" w:cs="Times New Roman"/>
        </w:rPr>
      </w:pPr>
      <w:r w:rsidRPr="0045620D">
        <w:rPr>
          <w:rFonts w:ascii="Times New Roman" w:hAnsi="Times New Roman" w:cs="Times New Roman"/>
        </w:rPr>
        <w:t xml:space="preserve">d) stale budzi zastrzeżenia </w:t>
      </w:r>
    </w:p>
    <w:p w:rsidR="004A09D0" w:rsidRPr="0045620D" w:rsidRDefault="004A09D0" w:rsidP="0045620D">
      <w:pPr>
        <w:pStyle w:val="Bezodstpw"/>
        <w:rPr>
          <w:rFonts w:ascii="Times New Roman" w:hAnsi="Times New Roman" w:cs="Times New Roman"/>
        </w:rPr>
      </w:pPr>
      <w:r w:rsidRPr="0045620D">
        <w:rPr>
          <w:rFonts w:ascii="Times New Roman" w:hAnsi="Times New Roman" w:cs="Times New Roman"/>
        </w:rPr>
        <w:t>- uczeń notorycznie nie przestrzega regulaminu.</w:t>
      </w:r>
    </w:p>
    <w:p w:rsidR="004A09D0" w:rsidRPr="0045620D" w:rsidRDefault="004A09D0" w:rsidP="00EF4AE4">
      <w:pPr>
        <w:pStyle w:val="Bezodstpw"/>
        <w:jc w:val="both"/>
        <w:rPr>
          <w:rFonts w:ascii="Times New Roman" w:hAnsi="Times New Roman" w:cs="Times New Roman"/>
          <w:color w:val="000000" w:themeColor="text1"/>
          <w:szCs w:val="24"/>
          <w:u w:val="single"/>
        </w:rPr>
      </w:pPr>
    </w:p>
    <w:p w:rsidR="004A09D0" w:rsidRPr="0045620D" w:rsidRDefault="004A09D0" w:rsidP="00EF4AE4">
      <w:pPr>
        <w:pStyle w:val="Bezodstpw"/>
        <w:jc w:val="both"/>
        <w:rPr>
          <w:rFonts w:ascii="Times New Roman" w:hAnsi="Times New Roman" w:cs="Times New Roman"/>
          <w:color w:val="000000" w:themeColor="text1"/>
          <w:szCs w:val="24"/>
        </w:rPr>
      </w:pPr>
      <w:r w:rsidRPr="0045620D">
        <w:rPr>
          <w:rFonts w:ascii="Times New Roman" w:hAnsi="Times New Roman" w:cs="Times New Roman"/>
          <w:bCs/>
          <w:color w:val="000000" w:themeColor="text1"/>
          <w:szCs w:val="24"/>
        </w:rPr>
        <w:t>14)</w:t>
      </w:r>
      <w:r w:rsidRPr="0045620D">
        <w:rPr>
          <w:rFonts w:ascii="Times New Roman" w:hAnsi="Times New Roman" w:cs="Times New Roman"/>
          <w:color w:val="000000" w:themeColor="text1"/>
          <w:szCs w:val="24"/>
        </w:rPr>
        <w:t xml:space="preserve"> Śródokresową, roczną i końcową ocenę klasyfikacyjną z zachowania, począwszy od klasy IV szkoły podstawowej</w:t>
      </w:r>
      <w:r w:rsidR="0045620D">
        <w:rPr>
          <w:rFonts w:ascii="Times New Roman" w:hAnsi="Times New Roman" w:cs="Times New Roman"/>
          <w:color w:val="000000" w:themeColor="text1"/>
          <w:szCs w:val="24"/>
        </w:rPr>
        <w:t xml:space="preserve"> do klasy VIII</w:t>
      </w:r>
      <w:r w:rsidRPr="0045620D">
        <w:rPr>
          <w:rFonts w:ascii="Times New Roman" w:hAnsi="Times New Roman" w:cs="Times New Roman"/>
          <w:color w:val="000000" w:themeColor="text1"/>
          <w:szCs w:val="24"/>
        </w:rPr>
        <w:t xml:space="preserve">, ustala się według następującej skali: </w:t>
      </w:r>
    </w:p>
    <w:p w:rsidR="004A09D0" w:rsidRPr="0045620D" w:rsidRDefault="004A09D0" w:rsidP="00EF4AE4">
      <w:pPr>
        <w:pStyle w:val="Bezodstpw"/>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wzorowe;</w:t>
      </w:r>
    </w:p>
    <w:p w:rsidR="004A09D0" w:rsidRPr="0045620D" w:rsidRDefault="004A09D0" w:rsidP="00EF4AE4">
      <w:pPr>
        <w:pStyle w:val="Bezodstpw"/>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bardzo dobre;</w:t>
      </w:r>
    </w:p>
    <w:p w:rsidR="004A09D0" w:rsidRPr="0045620D" w:rsidRDefault="004A09D0" w:rsidP="00EF4AE4">
      <w:pPr>
        <w:pStyle w:val="Bezodstpw"/>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dobre;</w:t>
      </w:r>
    </w:p>
    <w:p w:rsidR="004A09D0" w:rsidRPr="0045620D" w:rsidRDefault="004A09D0" w:rsidP="00EF4AE4">
      <w:pPr>
        <w:pStyle w:val="Bezodstpw"/>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poprawne;</w:t>
      </w:r>
    </w:p>
    <w:p w:rsidR="004A09D0" w:rsidRPr="0045620D" w:rsidRDefault="004A09D0" w:rsidP="00EF4AE4">
      <w:pPr>
        <w:pStyle w:val="Bezodstpw"/>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nieodpowiednie;</w:t>
      </w:r>
    </w:p>
    <w:p w:rsidR="004A09D0" w:rsidRPr="0045620D" w:rsidRDefault="004A09D0" w:rsidP="00EF4AE4">
      <w:pPr>
        <w:pStyle w:val="Bezodstpw"/>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naganne.</w:t>
      </w:r>
    </w:p>
    <w:p w:rsidR="004A09D0" w:rsidRPr="0045620D" w:rsidRDefault="004A09D0" w:rsidP="00EF4AE4">
      <w:pPr>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Dla  klas IV – VII</w:t>
      </w:r>
      <w:r w:rsidR="00A44925" w:rsidRPr="0045620D">
        <w:rPr>
          <w:rFonts w:ascii="Times New Roman" w:hAnsi="Times New Roman" w:cs="Times New Roman"/>
          <w:color w:val="000000" w:themeColor="text1"/>
          <w:szCs w:val="24"/>
        </w:rPr>
        <w:t>I</w:t>
      </w:r>
      <w:r w:rsidRPr="0045620D">
        <w:rPr>
          <w:rFonts w:ascii="Times New Roman" w:hAnsi="Times New Roman" w:cs="Times New Roman"/>
          <w:color w:val="000000" w:themeColor="text1"/>
          <w:szCs w:val="24"/>
        </w:rPr>
        <w:t xml:space="preserve">  szkoły podstawowej ustala się następujące kryteria wymagań  na poszczególne oceny z</w:t>
      </w:r>
      <w:r w:rsidR="00A44925" w:rsidRPr="0045620D">
        <w:rPr>
          <w:rFonts w:ascii="Times New Roman" w:hAnsi="Times New Roman" w:cs="Times New Roman"/>
          <w:color w:val="000000" w:themeColor="text1"/>
          <w:szCs w:val="24"/>
        </w:rPr>
        <w:t xml:space="preserve"> zachowania śródroczne, </w:t>
      </w:r>
      <w:r w:rsidRPr="0045620D">
        <w:rPr>
          <w:rFonts w:ascii="Times New Roman" w:hAnsi="Times New Roman" w:cs="Times New Roman"/>
          <w:color w:val="000000" w:themeColor="text1"/>
          <w:szCs w:val="24"/>
        </w:rPr>
        <w:t>roczne</w:t>
      </w:r>
      <w:r w:rsidR="00A44925" w:rsidRPr="0045620D">
        <w:rPr>
          <w:rFonts w:ascii="Times New Roman" w:hAnsi="Times New Roman" w:cs="Times New Roman"/>
          <w:color w:val="000000" w:themeColor="text1"/>
          <w:szCs w:val="24"/>
        </w:rPr>
        <w:t xml:space="preserve"> i końcowe</w:t>
      </w:r>
      <w:r w:rsidRPr="0045620D">
        <w:rPr>
          <w:rFonts w:ascii="Times New Roman" w:hAnsi="Times New Roman" w:cs="Times New Roman"/>
          <w:color w:val="000000" w:themeColor="text1"/>
          <w:szCs w:val="24"/>
        </w:rPr>
        <w:t>:</w:t>
      </w:r>
    </w:p>
    <w:p w:rsidR="004A09D0" w:rsidRPr="0045620D" w:rsidRDefault="004A09D0" w:rsidP="00EF4AE4">
      <w:pPr>
        <w:pStyle w:val="Tekstpodstawowy2"/>
        <w:tabs>
          <w:tab w:val="num" w:pos="1065"/>
        </w:tabs>
        <w:ind w:left="1065" w:hanging="878"/>
        <w:rPr>
          <w:color w:val="000000" w:themeColor="text1"/>
          <w:szCs w:val="24"/>
        </w:rPr>
      </w:pPr>
      <w:r w:rsidRPr="0045620D">
        <w:rPr>
          <w:color w:val="000000" w:themeColor="text1"/>
          <w:szCs w:val="24"/>
        </w:rPr>
        <w:t xml:space="preserve">Ocenę </w:t>
      </w:r>
      <w:r w:rsidRPr="0045620D">
        <w:rPr>
          <w:b/>
          <w:bCs/>
          <w:color w:val="000000" w:themeColor="text1"/>
          <w:szCs w:val="24"/>
        </w:rPr>
        <w:t xml:space="preserve">wzorową </w:t>
      </w:r>
      <w:r w:rsidRPr="0045620D">
        <w:rPr>
          <w:color w:val="000000" w:themeColor="text1"/>
          <w:szCs w:val="24"/>
        </w:rPr>
        <w:t xml:space="preserve">otrzymuje uczeń, który spełnia wszystkie z poniżej przedstawionych warunków: </w:t>
      </w:r>
    </w:p>
    <w:p w:rsidR="004A09D0" w:rsidRPr="0045620D" w:rsidRDefault="004A09D0" w:rsidP="00EF4AE4">
      <w:pPr>
        <w:pStyle w:val="Tekstpodstawowy"/>
        <w:jc w:val="both"/>
        <w:rPr>
          <w:i/>
          <w:iCs/>
          <w:color w:val="000000" w:themeColor="text1"/>
          <w:szCs w:val="24"/>
          <w:u w:val="single"/>
        </w:rPr>
      </w:pPr>
      <w:r w:rsidRPr="0045620D">
        <w:rPr>
          <w:i/>
          <w:iCs/>
          <w:color w:val="000000" w:themeColor="text1"/>
          <w:szCs w:val="24"/>
          <w:u w:val="single"/>
        </w:rPr>
        <w:t>Stosunek do obowiązków szkolnych:</w:t>
      </w:r>
    </w:p>
    <w:p w:rsidR="004A09D0" w:rsidRPr="0045620D" w:rsidRDefault="004A09D0" w:rsidP="00EF4AE4">
      <w:pPr>
        <w:pStyle w:val="Tekstpodstawowy"/>
        <w:numPr>
          <w:ilvl w:val="0"/>
          <w:numId w:val="44"/>
        </w:numPr>
        <w:tabs>
          <w:tab w:val="left" w:pos="1414"/>
        </w:tabs>
        <w:suppressAutoHyphens/>
        <w:jc w:val="both"/>
        <w:rPr>
          <w:color w:val="000000" w:themeColor="text1"/>
          <w:szCs w:val="24"/>
        </w:rPr>
      </w:pPr>
      <w:r w:rsidRPr="0045620D">
        <w:rPr>
          <w:color w:val="000000" w:themeColor="text1"/>
          <w:szCs w:val="24"/>
        </w:rPr>
        <w:t xml:space="preserve">uczeń osiąga wyniki nauczania maksymalne w stosunku do swoich możliwości, </w:t>
      </w:r>
    </w:p>
    <w:p w:rsidR="004A09D0" w:rsidRPr="0045620D" w:rsidRDefault="004A09D0" w:rsidP="00EF4AE4">
      <w:pPr>
        <w:pStyle w:val="Tekstpodstawowy"/>
        <w:numPr>
          <w:ilvl w:val="0"/>
          <w:numId w:val="44"/>
        </w:numPr>
        <w:tabs>
          <w:tab w:val="left" w:pos="1414"/>
        </w:tabs>
        <w:suppressAutoHyphens/>
        <w:jc w:val="both"/>
        <w:rPr>
          <w:color w:val="000000" w:themeColor="text1"/>
          <w:szCs w:val="24"/>
        </w:rPr>
      </w:pPr>
      <w:r w:rsidRPr="0045620D">
        <w:rPr>
          <w:color w:val="000000" w:themeColor="text1"/>
          <w:szCs w:val="24"/>
        </w:rPr>
        <w:t xml:space="preserve">zawsze jest przygotowany do lekcji, </w:t>
      </w:r>
    </w:p>
    <w:p w:rsidR="004A09D0" w:rsidRPr="0045620D" w:rsidRDefault="004A09D0" w:rsidP="00EF4AE4">
      <w:pPr>
        <w:pStyle w:val="Tekstpodstawowy"/>
        <w:numPr>
          <w:ilvl w:val="0"/>
          <w:numId w:val="44"/>
        </w:numPr>
        <w:tabs>
          <w:tab w:val="left" w:pos="1414"/>
        </w:tabs>
        <w:suppressAutoHyphens/>
        <w:jc w:val="both"/>
        <w:rPr>
          <w:color w:val="000000" w:themeColor="text1"/>
          <w:szCs w:val="24"/>
        </w:rPr>
      </w:pPr>
      <w:r w:rsidRPr="0045620D">
        <w:rPr>
          <w:color w:val="000000" w:themeColor="text1"/>
          <w:szCs w:val="24"/>
        </w:rPr>
        <w:t xml:space="preserve">sumiennie wykonuje polecenia nauczyciela, rzetelnie wywiązuje się z powierzonych mu oraz podejmowanych dobrowolnie różnorodnych prac i zadań, można na nim polegać, </w:t>
      </w:r>
    </w:p>
    <w:p w:rsidR="004A09D0" w:rsidRPr="0045620D" w:rsidRDefault="004A09D0" w:rsidP="00EF4AE4">
      <w:pPr>
        <w:pStyle w:val="Tekstpodstawowy"/>
        <w:numPr>
          <w:ilvl w:val="0"/>
          <w:numId w:val="44"/>
        </w:numPr>
        <w:tabs>
          <w:tab w:val="left" w:pos="1414"/>
        </w:tabs>
        <w:suppressAutoHyphens/>
        <w:jc w:val="both"/>
        <w:rPr>
          <w:color w:val="000000" w:themeColor="text1"/>
          <w:szCs w:val="24"/>
        </w:rPr>
      </w:pPr>
      <w:r w:rsidRPr="0045620D">
        <w:rPr>
          <w:color w:val="000000" w:themeColor="text1"/>
          <w:szCs w:val="24"/>
        </w:rPr>
        <w:t xml:space="preserve">bierze udział (jeżeli ma możliwości i predyspozycje) w konkursach, zawodach, imprezach, uroczystościach klasowych, szkolnych i pozaszkolnych lub czynnie uczestniczy w ich organizowaniu, </w:t>
      </w:r>
    </w:p>
    <w:p w:rsidR="004A09D0" w:rsidRPr="0045620D" w:rsidRDefault="004A09D0" w:rsidP="00EF4AE4">
      <w:pPr>
        <w:pStyle w:val="Tekstpodstawowy"/>
        <w:numPr>
          <w:ilvl w:val="0"/>
          <w:numId w:val="44"/>
        </w:numPr>
        <w:tabs>
          <w:tab w:val="left" w:pos="1414"/>
        </w:tabs>
        <w:suppressAutoHyphens/>
        <w:jc w:val="both"/>
        <w:rPr>
          <w:color w:val="000000" w:themeColor="text1"/>
          <w:szCs w:val="24"/>
        </w:rPr>
      </w:pPr>
      <w:r w:rsidRPr="0045620D">
        <w:rPr>
          <w:color w:val="000000" w:themeColor="text1"/>
          <w:szCs w:val="24"/>
        </w:rPr>
        <w:t xml:space="preserve">pilnie uważa na lekcjach, </w:t>
      </w:r>
    </w:p>
    <w:p w:rsidR="004A09D0" w:rsidRPr="0045620D" w:rsidRDefault="004A09D0" w:rsidP="00EF4AE4">
      <w:pPr>
        <w:pStyle w:val="Tekstpodstawowy"/>
        <w:numPr>
          <w:ilvl w:val="0"/>
          <w:numId w:val="44"/>
        </w:numPr>
        <w:tabs>
          <w:tab w:val="left" w:pos="1414"/>
        </w:tabs>
        <w:suppressAutoHyphens/>
        <w:jc w:val="both"/>
        <w:rPr>
          <w:color w:val="000000" w:themeColor="text1"/>
          <w:szCs w:val="24"/>
        </w:rPr>
      </w:pPr>
      <w:r w:rsidRPr="0045620D">
        <w:rPr>
          <w:color w:val="000000" w:themeColor="text1"/>
          <w:szCs w:val="24"/>
        </w:rPr>
        <w:t xml:space="preserve">zawsze wzorowo wykonuje powierzone mu obowiązki, </w:t>
      </w:r>
    </w:p>
    <w:p w:rsidR="004A09D0" w:rsidRPr="0045620D" w:rsidRDefault="004A09D0" w:rsidP="00EF4AE4">
      <w:pPr>
        <w:pStyle w:val="Tekstpodstawowy"/>
        <w:numPr>
          <w:ilvl w:val="0"/>
          <w:numId w:val="44"/>
        </w:numPr>
        <w:tabs>
          <w:tab w:val="left" w:pos="1414"/>
        </w:tabs>
        <w:suppressAutoHyphens/>
        <w:jc w:val="both"/>
        <w:rPr>
          <w:color w:val="000000" w:themeColor="text1"/>
          <w:szCs w:val="24"/>
        </w:rPr>
      </w:pPr>
      <w:r w:rsidRPr="0045620D">
        <w:rPr>
          <w:color w:val="000000" w:themeColor="text1"/>
          <w:szCs w:val="24"/>
        </w:rPr>
        <w:t xml:space="preserve">nie opuszcza zajęć lekcyjnych bez ważnego powodu, </w:t>
      </w:r>
    </w:p>
    <w:p w:rsidR="004A09D0" w:rsidRPr="0045620D" w:rsidRDefault="004A09D0" w:rsidP="00EF4AE4">
      <w:pPr>
        <w:pStyle w:val="Tekstpodstawowy"/>
        <w:numPr>
          <w:ilvl w:val="0"/>
          <w:numId w:val="44"/>
        </w:numPr>
        <w:tabs>
          <w:tab w:val="left" w:pos="1414"/>
        </w:tabs>
        <w:suppressAutoHyphens/>
        <w:jc w:val="both"/>
        <w:rPr>
          <w:color w:val="000000" w:themeColor="text1"/>
          <w:szCs w:val="24"/>
        </w:rPr>
      </w:pPr>
      <w:r w:rsidRPr="0045620D">
        <w:rPr>
          <w:color w:val="000000" w:themeColor="text1"/>
          <w:szCs w:val="24"/>
        </w:rPr>
        <w:t xml:space="preserve">nie ma żadnych godzin nieusprawiedliwionych, </w:t>
      </w:r>
    </w:p>
    <w:p w:rsidR="004A09D0" w:rsidRPr="0045620D" w:rsidRDefault="004A09D0" w:rsidP="00EF4AE4">
      <w:pPr>
        <w:pStyle w:val="Tekstpodstawowy"/>
        <w:numPr>
          <w:ilvl w:val="0"/>
          <w:numId w:val="44"/>
        </w:numPr>
        <w:tabs>
          <w:tab w:val="left" w:pos="1414"/>
        </w:tabs>
        <w:suppressAutoHyphens/>
        <w:jc w:val="both"/>
        <w:rPr>
          <w:color w:val="000000" w:themeColor="text1"/>
          <w:szCs w:val="24"/>
        </w:rPr>
      </w:pPr>
      <w:r w:rsidRPr="0045620D">
        <w:rPr>
          <w:color w:val="000000" w:themeColor="text1"/>
          <w:szCs w:val="24"/>
        </w:rPr>
        <w:t>ma nie więcej niż jedną uwagę w zeszycie uwag i pochwał,</w:t>
      </w:r>
    </w:p>
    <w:p w:rsidR="004A09D0" w:rsidRPr="0045620D" w:rsidRDefault="004A09D0" w:rsidP="00EF4AE4">
      <w:pPr>
        <w:pStyle w:val="Tekstpodstawowy"/>
        <w:numPr>
          <w:ilvl w:val="0"/>
          <w:numId w:val="44"/>
        </w:numPr>
        <w:tabs>
          <w:tab w:val="left" w:pos="1414"/>
        </w:tabs>
        <w:suppressAutoHyphens/>
        <w:jc w:val="both"/>
        <w:rPr>
          <w:color w:val="000000" w:themeColor="text1"/>
          <w:szCs w:val="24"/>
        </w:rPr>
      </w:pPr>
      <w:r w:rsidRPr="0045620D">
        <w:rPr>
          <w:color w:val="000000" w:themeColor="text1"/>
          <w:szCs w:val="24"/>
        </w:rPr>
        <w:t>ma nie więcej niż 3 spóźnienia w semestrze,</w:t>
      </w:r>
    </w:p>
    <w:p w:rsidR="004A09D0" w:rsidRPr="0045620D" w:rsidRDefault="004A09D0" w:rsidP="00EF4AE4">
      <w:pPr>
        <w:pStyle w:val="Tekstpodstawowy"/>
        <w:numPr>
          <w:ilvl w:val="0"/>
          <w:numId w:val="44"/>
        </w:numPr>
        <w:tabs>
          <w:tab w:val="left" w:pos="1414"/>
        </w:tabs>
        <w:suppressAutoHyphens/>
        <w:jc w:val="both"/>
        <w:rPr>
          <w:color w:val="000000" w:themeColor="text1"/>
          <w:szCs w:val="24"/>
        </w:rPr>
      </w:pPr>
      <w:r w:rsidRPr="0045620D">
        <w:rPr>
          <w:color w:val="000000" w:themeColor="text1"/>
          <w:szCs w:val="24"/>
        </w:rPr>
        <w:t xml:space="preserve"> bez zastrzeżeń przestrzega Regulaminu szkoły i nie łamie zapisów innych dokumentów wewnątrzszkolnych,</w:t>
      </w:r>
    </w:p>
    <w:p w:rsidR="004A09D0" w:rsidRPr="0045620D" w:rsidRDefault="004A09D0" w:rsidP="00EF4AE4">
      <w:pPr>
        <w:pStyle w:val="Tekstpodstawowy"/>
        <w:jc w:val="both"/>
        <w:rPr>
          <w:color w:val="000000" w:themeColor="text1"/>
          <w:szCs w:val="24"/>
        </w:rPr>
      </w:pPr>
      <w:r w:rsidRPr="0045620D">
        <w:rPr>
          <w:i/>
          <w:iCs/>
          <w:color w:val="000000" w:themeColor="text1"/>
          <w:szCs w:val="24"/>
          <w:u w:val="single"/>
        </w:rPr>
        <w:t>Kultura osobista:</w:t>
      </w:r>
      <w:r w:rsidRPr="0045620D">
        <w:rPr>
          <w:color w:val="000000" w:themeColor="text1"/>
          <w:szCs w:val="24"/>
        </w:rPr>
        <w:t xml:space="preserve"> </w:t>
      </w:r>
    </w:p>
    <w:p w:rsidR="004A09D0" w:rsidRPr="0045620D" w:rsidRDefault="004A09D0" w:rsidP="00EF4AE4">
      <w:pPr>
        <w:pStyle w:val="Tekstpodstawowy"/>
        <w:numPr>
          <w:ilvl w:val="0"/>
          <w:numId w:val="45"/>
        </w:numPr>
        <w:tabs>
          <w:tab w:val="left" w:pos="1414"/>
        </w:tabs>
        <w:suppressAutoHyphens/>
        <w:jc w:val="both"/>
        <w:rPr>
          <w:color w:val="000000" w:themeColor="text1"/>
          <w:szCs w:val="24"/>
        </w:rPr>
      </w:pPr>
      <w:r w:rsidRPr="0045620D">
        <w:rPr>
          <w:color w:val="000000" w:themeColor="text1"/>
          <w:szCs w:val="24"/>
        </w:rPr>
        <w:t xml:space="preserve">nigdy nie używa wulgarnych słów, wykazuje wysoką kulturę słowa, </w:t>
      </w:r>
    </w:p>
    <w:p w:rsidR="004A09D0" w:rsidRPr="0045620D" w:rsidRDefault="004A09D0" w:rsidP="00EF4AE4">
      <w:pPr>
        <w:pStyle w:val="Tekstpodstawowy"/>
        <w:numPr>
          <w:ilvl w:val="0"/>
          <w:numId w:val="45"/>
        </w:numPr>
        <w:tabs>
          <w:tab w:val="left" w:pos="1414"/>
        </w:tabs>
        <w:suppressAutoHyphens/>
        <w:jc w:val="both"/>
        <w:rPr>
          <w:color w:val="000000" w:themeColor="text1"/>
          <w:szCs w:val="24"/>
        </w:rPr>
      </w:pPr>
      <w:r w:rsidRPr="0045620D">
        <w:rPr>
          <w:color w:val="000000" w:themeColor="text1"/>
          <w:szCs w:val="24"/>
        </w:rPr>
        <w:t xml:space="preserve">jest tolerancyjny, szanuje godność osobistą i z szacunkiem odnosi się do innych osób, </w:t>
      </w:r>
    </w:p>
    <w:p w:rsidR="004A09D0" w:rsidRPr="0045620D" w:rsidRDefault="004A09D0" w:rsidP="00EF4AE4">
      <w:pPr>
        <w:pStyle w:val="Tekstpodstawowy"/>
        <w:numPr>
          <w:ilvl w:val="0"/>
          <w:numId w:val="45"/>
        </w:numPr>
        <w:tabs>
          <w:tab w:val="left" w:pos="1414"/>
        </w:tabs>
        <w:suppressAutoHyphens/>
        <w:jc w:val="both"/>
        <w:rPr>
          <w:color w:val="000000" w:themeColor="text1"/>
          <w:szCs w:val="24"/>
        </w:rPr>
      </w:pPr>
      <w:r w:rsidRPr="0045620D">
        <w:rPr>
          <w:color w:val="000000" w:themeColor="text1"/>
          <w:szCs w:val="24"/>
        </w:rPr>
        <w:t xml:space="preserve">wzorowo zachowuje się na lekcjach, podczas przerw i poza szkołą, </w:t>
      </w:r>
    </w:p>
    <w:p w:rsidR="004A09D0" w:rsidRPr="0045620D" w:rsidRDefault="004A09D0" w:rsidP="00EF4AE4">
      <w:pPr>
        <w:pStyle w:val="Tekstpodstawowy"/>
        <w:numPr>
          <w:ilvl w:val="0"/>
          <w:numId w:val="45"/>
        </w:numPr>
        <w:tabs>
          <w:tab w:val="left" w:pos="1414"/>
        </w:tabs>
        <w:suppressAutoHyphens/>
        <w:jc w:val="both"/>
        <w:rPr>
          <w:color w:val="000000" w:themeColor="text1"/>
          <w:szCs w:val="24"/>
        </w:rPr>
      </w:pPr>
      <w:r w:rsidRPr="0045620D">
        <w:rPr>
          <w:color w:val="000000" w:themeColor="text1"/>
          <w:szCs w:val="24"/>
        </w:rPr>
        <w:lastRenderedPageBreak/>
        <w:t>zawsze nosi obuwie zmienne i ma stosowny uczniowski wygląd,</w:t>
      </w:r>
    </w:p>
    <w:p w:rsidR="004A09D0" w:rsidRPr="0045620D" w:rsidRDefault="004A09D0" w:rsidP="00EF4AE4">
      <w:pPr>
        <w:pStyle w:val="Tekstpodstawowy"/>
        <w:numPr>
          <w:ilvl w:val="0"/>
          <w:numId w:val="45"/>
        </w:numPr>
        <w:tabs>
          <w:tab w:val="left" w:pos="1414"/>
        </w:tabs>
        <w:suppressAutoHyphens/>
        <w:jc w:val="both"/>
        <w:rPr>
          <w:color w:val="000000" w:themeColor="text1"/>
          <w:szCs w:val="24"/>
        </w:rPr>
      </w:pPr>
      <w:r w:rsidRPr="0045620D">
        <w:rPr>
          <w:color w:val="000000" w:themeColor="text1"/>
          <w:szCs w:val="24"/>
        </w:rPr>
        <w:t xml:space="preserve">dba o estetykę swojego wyglądu i higienę osobistą. </w:t>
      </w:r>
    </w:p>
    <w:p w:rsidR="004A09D0" w:rsidRPr="0045620D" w:rsidRDefault="004A09D0" w:rsidP="00EF4AE4">
      <w:pPr>
        <w:pStyle w:val="Tekstpodstawowy"/>
        <w:jc w:val="both"/>
        <w:rPr>
          <w:color w:val="000000" w:themeColor="text1"/>
          <w:szCs w:val="24"/>
        </w:rPr>
      </w:pPr>
      <w:r w:rsidRPr="0045620D">
        <w:rPr>
          <w:i/>
          <w:iCs/>
          <w:color w:val="000000" w:themeColor="text1"/>
          <w:szCs w:val="24"/>
          <w:u w:val="single"/>
        </w:rPr>
        <w:t>Zachowania społeczne:</w:t>
      </w:r>
      <w:r w:rsidRPr="0045620D">
        <w:rPr>
          <w:color w:val="000000" w:themeColor="text1"/>
          <w:szCs w:val="24"/>
        </w:rPr>
        <w:t xml:space="preserve"> </w:t>
      </w:r>
    </w:p>
    <w:p w:rsidR="004A09D0" w:rsidRPr="0045620D" w:rsidRDefault="004A09D0" w:rsidP="00EF4AE4">
      <w:pPr>
        <w:pStyle w:val="Tekstpodstawowy"/>
        <w:numPr>
          <w:ilvl w:val="0"/>
          <w:numId w:val="46"/>
        </w:numPr>
        <w:tabs>
          <w:tab w:val="left" w:pos="1414"/>
        </w:tabs>
        <w:suppressAutoHyphens/>
        <w:jc w:val="both"/>
        <w:rPr>
          <w:color w:val="000000" w:themeColor="text1"/>
          <w:szCs w:val="24"/>
        </w:rPr>
      </w:pPr>
      <w:r w:rsidRPr="0045620D">
        <w:rPr>
          <w:color w:val="000000" w:themeColor="text1"/>
          <w:szCs w:val="24"/>
        </w:rPr>
        <w:t xml:space="preserve">umie współżyć w zespole, </w:t>
      </w:r>
    </w:p>
    <w:p w:rsidR="004A09D0" w:rsidRPr="0045620D" w:rsidRDefault="004A09D0" w:rsidP="00EF4AE4">
      <w:pPr>
        <w:pStyle w:val="Tekstpodstawowy"/>
        <w:numPr>
          <w:ilvl w:val="0"/>
          <w:numId w:val="46"/>
        </w:numPr>
        <w:tabs>
          <w:tab w:val="left" w:pos="1414"/>
        </w:tabs>
        <w:suppressAutoHyphens/>
        <w:jc w:val="both"/>
        <w:rPr>
          <w:color w:val="000000" w:themeColor="text1"/>
          <w:szCs w:val="24"/>
        </w:rPr>
      </w:pPr>
      <w:r w:rsidRPr="0045620D">
        <w:rPr>
          <w:color w:val="000000" w:themeColor="text1"/>
          <w:szCs w:val="24"/>
        </w:rPr>
        <w:t xml:space="preserve">jest uczynny, chętnie pomaga innym, </w:t>
      </w:r>
    </w:p>
    <w:p w:rsidR="004A09D0" w:rsidRPr="0045620D" w:rsidRDefault="004A09D0" w:rsidP="00EF4AE4">
      <w:pPr>
        <w:pStyle w:val="Tekstpodstawowy"/>
        <w:numPr>
          <w:ilvl w:val="0"/>
          <w:numId w:val="46"/>
        </w:numPr>
        <w:tabs>
          <w:tab w:val="left" w:pos="1414"/>
        </w:tabs>
        <w:suppressAutoHyphens/>
        <w:jc w:val="both"/>
        <w:rPr>
          <w:color w:val="000000" w:themeColor="text1"/>
          <w:szCs w:val="24"/>
        </w:rPr>
      </w:pPr>
      <w:r w:rsidRPr="0045620D">
        <w:rPr>
          <w:color w:val="000000" w:themeColor="text1"/>
          <w:szCs w:val="24"/>
        </w:rPr>
        <w:t xml:space="preserve">dba o wygląd klasy i najbliższego otoczenia, </w:t>
      </w:r>
    </w:p>
    <w:p w:rsidR="004A09D0" w:rsidRPr="0045620D" w:rsidRDefault="004A09D0" w:rsidP="00EF4AE4">
      <w:pPr>
        <w:pStyle w:val="Tekstpodstawowy"/>
        <w:numPr>
          <w:ilvl w:val="0"/>
          <w:numId w:val="46"/>
        </w:numPr>
        <w:tabs>
          <w:tab w:val="left" w:pos="1414"/>
        </w:tabs>
        <w:suppressAutoHyphens/>
        <w:jc w:val="both"/>
        <w:rPr>
          <w:color w:val="000000" w:themeColor="text1"/>
          <w:szCs w:val="24"/>
        </w:rPr>
      </w:pPr>
      <w:r w:rsidRPr="0045620D">
        <w:rPr>
          <w:color w:val="000000" w:themeColor="text1"/>
          <w:szCs w:val="24"/>
        </w:rPr>
        <w:t>jest zaangażowany w życie klasy i szkoły,</w:t>
      </w:r>
    </w:p>
    <w:p w:rsidR="004A09D0" w:rsidRPr="0045620D" w:rsidRDefault="004A09D0" w:rsidP="00EF4AE4">
      <w:pPr>
        <w:pStyle w:val="Tekstpodstawowy"/>
        <w:numPr>
          <w:ilvl w:val="0"/>
          <w:numId w:val="46"/>
        </w:numPr>
        <w:tabs>
          <w:tab w:val="left" w:pos="1414"/>
        </w:tabs>
        <w:suppressAutoHyphens/>
        <w:jc w:val="both"/>
        <w:rPr>
          <w:color w:val="000000" w:themeColor="text1"/>
          <w:szCs w:val="24"/>
        </w:rPr>
      </w:pPr>
      <w:r w:rsidRPr="0045620D">
        <w:rPr>
          <w:color w:val="000000" w:themeColor="text1"/>
          <w:szCs w:val="24"/>
        </w:rPr>
        <w:t xml:space="preserve">szanuje mienie własne, innych osób i społeczne, </w:t>
      </w:r>
    </w:p>
    <w:p w:rsidR="004A09D0" w:rsidRPr="0045620D" w:rsidRDefault="004A09D0" w:rsidP="00EF4AE4">
      <w:pPr>
        <w:pStyle w:val="Tekstpodstawowy"/>
        <w:numPr>
          <w:ilvl w:val="0"/>
          <w:numId w:val="46"/>
        </w:numPr>
        <w:tabs>
          <w:tab w:val="left" w:pos="1414"/>
        </w:tabs>
        <w:suppressAutoHyphens/>
        <w:jc w:val="both"/>
        <w:rPr>
          <w:color w:val="000000" w:themeColor="text1"/>
          <w:szCs w:val="24"/>
        </w:rPr>
      </w:pPr>
      <w:r w:rsidRPr="0045620D">
        <w:rPr>
          <w:color w:val="000000" w:themeColor="text1"/>
          <w:szCs w:val="24"/>
        </w:rPr>
        <w:t xml:space="preserve">nie wykazuje przejawów agresji, przeciwstawia się i reaguje na wszelkie przejawy przemocy, agresji i brutalności, </w:t>
      </w:r>
    </w:p>
    <w:p w:rsidR="004A09D0" w:rsidRPr="0045620D" w:rsidRDefault="004A09D0" w:rsidP="00EF4AE4">
      <w:pPr>
        <w:pStyle w:val="Tekstpodstawowy"/>
        <w:numPr>
          <w:ilvl w:val="0"/>
          <w:numId w:val="46"/>
        </w:numPr>
        <w:tabs>
          <w:tab w:val="left" w:pos="1414"/>
        </w:tabs>
        <w:suppressAutoHyphens/>
        <w:jc w:val="both"/>
        <w:rPr>
          <w:color w:val="000000" w:themeColor="text1"/>
          <w:szCs w:val="24"/>
        </w:rPr>
      </w:pPr>
      <w:r w:rsidRPr="0045620D">
        <w:rPr>
          <w:color w:val="000000" w:themeColor="text1"/>
          <w:szCs w:val="24"/>
        </w:rPr>
        <w:t>dba o bezpieczeństwo i zdrowie własne oraz innych osób,</w:t>
      </w:r>
    </w:p>
    <w:p w:rsidR="004A09D0" w:rsidRPr="0045620D" w:rsidRDefault="004A09D0" w:rsidP="00EF4AE4">
      <w:pPr>
        <w:pStyle w:val="Tekstpodstawowy"/>
        <w:numPr>
          <w:ilvl w:val="0"/>
          <w:numId w:val="46"/>
        </w:numPr>
        <w:tabs>
          <w:tab w:val="left" w:pos="1414"/>
        </w:tabs>
        <w:suppressAutoHyphens/>
        <w:jc w:val="both"/>
        <w:rPr>
          <w:color w:val="000000" w:themeColor="text1"/>
          <w:szCs w:val="24"/>
        </w:rPr>
      </w:pPr>
      <w:r w:rsidRPr="0045620D">
        <w:rPr>
          <w:color w:val="000000" w:themeColor="text1"/>
          <w:szCs w:val="24"/>
        </w:rPr>
        <w:t>zawsze wzorowo wykonuje powierzone mu obowiązki,</w:t>
      </w:r>
    </w:p>
    <w:p w:rsidR="004A09D0" w:rsidRPr="0045620D" w:rsidRDefault="004A09D0" w:rsidP="00EF4AE4">
      <w:pPr>
        <w:pStyle w:val="Tekstpodstawowy"/>
        <w:numPr>
          <w:ilvl w:val="0"/>
          <w:numId w:val="46"/>
        </w:numPr>
        <w:tabs>
          <w:tab w:val="left" w:pos="1414"/>
        </w:tabs>
        <w:suppressAutoHyphens/>
        <w:jc w:val="both"/>
        <w:rPr>
          <w:color w:val="000000" w:themeColor="text1"/>
          <w:szCs w:val="24"/>
        </w:rPr>
      </w:pPr>
      <w:r w:rsidRPr="0045620D">
        <w:rPr>
          <w:color w:val="000000" w:themeColor="text1"/>
          <w:szCs w:val="24"/>
        </w:rPr>
        <w:t xml:space="preserve">wykazuje inicjatywę w podejmowaniu działalności na rzecz klasy, szkoły, środowiska lokalnego, </w:t>
      </w:r>
    </w:p>
    <w:p w:rsidR="004A09D0" w:rsidRPr="0045620D" w:rsidRDefault="004A09D0" w:rsidP="00EF4AE4">
      <w:pPr>
        <w:pStyle w:val="Tekstpodstawowy"/>
        <w:numPr>
          <w:ilvl w:val="0"/>
          <w:numId w:val="46"/>
        </w:numPr>
        <w:tabs>
          <w:tab w:val="left" w:pos="1414"/>
        </w:tabs>
        <w:suppressAutoHyphens/>
        <w:jc w:val="both"/>
        <w:rPr>
          <w:color w:val="000000" w:themeColor="text1"/>
          <w:szCs w:val="24"/>
        </w:rPr>
      </w:pPr>
      <w:r w:rsidRPr="0045620D">
        <w:rPr>
          <w:color w:val="000000" w:themeColor="text1"/>
          <w:szCs w:val="24"/>
        </w:rPr>
        <w:t>postępuje zgodnie z dobrem szkolnej społeczności, dba o honor i tradycje szkoły.</w:t>
      </w:r>
    </w:p>
    <w:p w:rsidR="004A09D0" w:rsidRPr="0045620D" w:rsidRDefault="004A09D0" w:rsidP="00EF4AE4">
      <w:pPr>
        <w:pStyle w:val="Tekstpodstawowy"/>
        <w:jc w:val="both"/>
        <w:rPr>
          <w:i/>
          <w:iCs/>
          <w:color w:val="000000" w:themeColor="text1"/>
          <w:szCs w:val="24"/>
          <w:u w:val="single"/>
        </w:rPr>
      </w:pPr>
      <w:r w:rsidRPr="0045620D">
        <w:rPr>
          <w:i/>
          <w:iCs/>
          <w:color w:val="000000" w:themeColor="text1"/>
          <w:szCs w:val="24"/>
          <w:u w:val="single"/>
        </w:rPr>
        <w:t>Zaangażowanie ucznia we własny rozwój, poszanowanie swojej osoby:</w:t>
      </w:r>
    </w:p>
    <w:p w:rsidR="004A09D0" w:rsidRPr="0045620D" w:rsidRDefault="004A09D0" w:rsidP="00EF4AE4">
      <w:pPr>
        <w:pStyle w:val="Tekstpodstawowy"/>
        <w:numPr>
          <w:ilvl w:val="0"/>
          <w:numId w:val="47"/>
        </w:numPr>
        <w:tabs>
          <w:tab w:val="left" w:pos="1414"/>
        </w:tabs>
        <w:suppressAutoHyphens/>
        <w:jc w:val="both"/>
        <w:rPr>
          <w:color w:val="000000" w:themeColor="text1"/>
          <w:szCs w:val="24"/>
        </w:rPr>
      </w:pPr>
      <w:r w:rsidRPr="0045620D">
        <w:rPr>
          <w:color w:val="000000" w:themeColor="text1"/>
          <w:szCs w:val="24"/>
        </w:rPr>
        <w:t xml:space="preserve">w szkole i poza szkołą zachowuje się bez zarzutu, godnie ją reprezentuje, </w:t>
      </w:r>
    </w:p>
    <w:p w:rsidR="004A09D0" w:rsidRPr="0045620D" w:rsidRDefault="004A09D0" w:rsidP="00EF4AE4">
      <w:pPr>
        <w:pStyle w:val="Tekstpodstawowy"/>
        <w:numPr>
          <w:ilvl w:val="0"/>
          <w:numId w:val="47"/>
        </w:numPr>
        <w:tabs>
          <w:tab w:val="left" w:pos="1414"/>
        </w:tabs>
        <w:suppressAutoHyphens/>
        <w:jc w:val="both"/>
        <w:rPr>
          <w:color w:val="000000" w:themeColor="text1"/>
          <w:szCs w:val="24"/>
        </w:rPr>
      </w:pPr>
      <w:r w:rsidRPr="0045620D">
        <w:rPr>
          <w:color w:val="000000" w:themeColor="text1"/>
          <w:szCs w:val="24"/>
        </w:rPr>
        <w:t xml:space="preserve">sam dostrzega i właściwie reaguje na własne błędy i potknięcia, </w:t>
      </w:r>
    </w:p>
    <w:p w:rsidR="004A09D0" w:rsidRPr="0045620D" w:rsidRDefault="004A09D0" w:rsidP="00EF4AE4">
      <w:pPr>
        <w:pStyle w:val="Tekstpodstawowy"/>
        <w:numPr>
          <w:ilvl w:val="0"/>
          <w:numId w:val="47"/>
        </w:numPr>
        <w:tabs>
          <w:tab w:val="left" w:pos="1414"/>
        </w:tabs>
        <w:suppressAutoHyphens/>
        <w:jc w:val="both"/>
        <w:rPr>
          <w:color w:val="000000" w:themeColor="text1"/>
          <w:szCs w:val="24"/>
        </w:rPr>
      </w:pPr>
      <w:r w:rsidRPr="0045620D">
        <w:rPr>
          <w:color w:val="000000" w:themeColor="text1"/>
          <w:szCs w:val="24"/>
        </w:rPr>
        <w:t xml:space="preserve">jest wzorem dla innych, nie ulega namowom, naciskom, potrafi bronić własnego zdania, nie daje się sprowokować, </w:t>
      </w:r>
    </w:p>
    <w:p w:rsidR="004A09D0" w:rsidRPr="0045620D" w:rsidRDefault="004A09D0" w:rsidP="00EF4AE4">
      <w:pPr>
        <w:pStyle w:val="Tekstpodstawowy"/>
        <w:numPr>
          <w:ilvl w:val="0"/>
          <w:numId w:val="47"/>
        </w:numPr>
        <w:tabs>
          <w:tab w:val="left" w:pos="1414"/>
        </w:tabs>
        <w:suppressAutoHyphens/>
        <w:jc w:val="both"/>
        <w:rPr>
          <w:color w:val="000000" w:themeColor="text1"/>
          <w:szCs w:val="24"/>
        </w:rPr>
      </w:pPr>
      <w:r w:rsidRPr="0045620D">
        <w:rPr>
          <w:color w:val="000000" w:themeColor="text1"/>
          <w:szCs w:val="24"/>
        </w:rPr>
        <w:t xml:space="preserve">rozwija swoje zainteresowania i uzdolnienia na zajęciach szkolnych, pozaszkolnych lub poprzez samokształcenie, </w:t>
      </w:r>
    </w:p>
    <w:p w:rsidR="004A09D0" w:rsidRPr="0045620D" w:rsidRDefault="004A09D0" w:rsidP="00EF4AE4">
      <w:pPr>
        <w:pStyle w:val="Tekstpodstawowy"/>
        <w:numPr>
          <w:ilvl w:val="0"/>
          <w:numId w:val="47"/>
        </w:numPr>
        <w:tabs>
          <w:tab w:val="left" w:pos="1414"/>
        </w:tabs>
        <w:suppressAutoHyphens/>
        <w:jc w:val="both"/>
        <w:rPr>
          <w:color w:val="000000" w:themeColor="text1"/>
          <w:szCs w:val="24"/>
        </w:rPr>
      </w:pPr>
      <w:r w:rsidRPr="0045620D">
        <w:rPr>
          <w:color w:val="000000" w:themeColor="text1"/>
          <w:szCs w:val="24"/>
        </w:rPr>
        <w:t xml:space="preserve">w stosunku do ucznia nie jest potrzebne zwracanie uwagi, sam dostrzega uchybienia </w:t>
      </w:r>
      <w:r w:rsidRPr="0045620D">
        <w:rPr>
          <w:color w:val="000000" w:themeColor="text1"/>
          <w:szCs w:val="24"/>
        </w:rPr>
        <w:br/>
        <w:t xml:space="preserve">i je eliminuje, </w:t>
      </w:r>
    </w:p>
    <w:p w:rsidR="004A09D0" w:rsidRPr="0045620D" w:rsidRDefault="004A09D0" w:rsidP="00EF4AE4">
      <w:pPr>
        <w:pStyle w:val="Tekstpodstawowy"/>
        <w:numPr>
          <w:ilvl w:val="0"/>
          <w:numId w:val="47"/>
        </w:numPr>
        <w:tabs>
          <w:tab w:val="left" w:pos="1414"/>
        </w:tabs>
        <w:suppressAutoHyphens/>
        <w:jc w:val="both"/>
        <w:rPr>
          <w:color w:val="000000" w:themeColor="text1"/>
          <w:szCs w:val="24"/>
        </w:rPr>
      </w:pPr>
      <w:r w:rsidRPr="0045620D">
        <w:rPr>
          <w:color w:val="000000" w:themeColor="text1"/>
          <w:szCs w:val="24"/>
        </w:rPr>
        <w:t xml:space="preserve">respektuje zasady współżycia społecznego i ogólnie przyjęte normy etyczne wobec siebie i innych, </w:t>
      </w:r>
    </w:p>
    <w:p w:rsidR="004A09D0" w:rsidRPr="0045620D" w:rsidRDefault="004A09D0" w:rsidP="00EF4AE4">
      <w:pPr>
        <w:pStyle w:val="Tekstpodstawowy"/>
        <w:numPr>
          <w:ilvl w:val="0"/>
          <w:numId w:val="47"/>
        </w:numPr>
        <w:tabs>
          <w:tab w:val="left" w:pos="1414"/>
        </w:tabs>
        <w:suppressAutoHyphens/>
        <w:jc w:val="both"/>
        <w:rPr>
          <w:color w:val="000000" w:themeColor="text1"/>
          <w:szCs w:val="24"/>
        </w:rPr>
      </w:pPr>
      <w:r w:rsidRPr="0045620D">
        <w:rPr>
          <w:color w:val="000000" w:themeColor="text1"/>
          <w:szCs w:val="24"/>
        </w:rPr>
        <w:t>nie ulega nałogom.</w:t>
      </w:r>
    </w:p>
    <w:p w:rsidR="004A09D0" w:rsidRPr="0045620D" w:rsidRDefault="004A09D0" w:rsidP="00EF4AE4">
      <w:pPr>
        <w:ind w:left="935"/>
        <w:jc w:val="both"/>
        <w:rPr>
          <w:rFonts w:ascii="Times New Roman" w:hAnsi="Times New Roman" w:cs="Times New Roman"/>
          <w:color w:val="000000" w:themeColor="text1"/>
          <w:szCs w:val="24"/>
        </w:rPr>
      </w:pPr>
    </w:p>
    <w:p w:rsidR="004A09D0" w:rsidRPr="0045620D" w:rsidRDefault="004A09D0" w:rsidP="00EF4AE4">
      <w:pPr>
        <w:jc w:val="both"/>
        <w:rPr>
          <w:rFonts w:ascii="Times New Roman" w:hAnsi="Times New Roman" w:cs="Times New Roman"/>
          <w:color w:val="000000" w:themeColor="text1"/>
          <w:szCs w:val="24"/>
        </w:rPr>
      </w:pPr>
    </w:p>
    <w:p w:rsidR="004A09D0" w:rsidRPr="0045620D" w:rsidRDefault="004A09D0" w:rsidP="00EF4AE4">
      <w:pPr>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xml:space="preserve">     b) ocenę </w:t>
      </w:r>
      <w:r w:rsidRPr="0045620D">
        <w:rPr>
          <w:rFonts w:ascii="Times New Roman" w:hAnsi="Times New Roman" w:cs="Times New Roman"/>
          <w:b/>
          <w:bCs/>
          <w:color w:val="000000" w:themeColor="text1"/>
          <w:szCs w:val="24"/>
        </w:rPr>
        <w:t>bardzo dobrą</w:t>
      </w:r>
      <w:r w:rsidRPr="0045620D">
        <w:rPr>
          <w:rFonts w:ascii="Times New Roman" w:hAnsi="Times New Roman" w:cs="Times New Roman"/>
          <w:color w:val="000000" w:themeColor="text1"/>
          <w:szCs w:val="24"/>
        </w:rPr>
        <w:t xml:space="preserve"> </w:t>
      </w:r>
      <w:r w:rsidRPr="0045620D">
        <w:rPr>
          <w:rFonts w:ascii="Times New Roman" w:hAnsi="Times New Roman" w:cs="Times New Roman"/>
          <w:bCs/>
          <w:color w:val="000000" w:themeColor="text1"/>
          <w:szCs w:val="24"/>
        </w:rPr>
        <w:t xml:space="preserve">otrzymuje uczeń,  który spełnia  poniżej przedstawione  warunki: </w:t>
      </w:r>
      <w:r w:rsidRPr="0045620D">
        <w:rPr>
          <w:rFonts w:ascii="Times New Roman" w:hAnsi="Times New Roman" w:cs="Times New Roman"/>
          <w:color w:val="000000" w:themeColor="text1"/>
          <w:szCs w:val="24"/>
        </w:rPr>
        <w:t xml:space="preserve"> </w:t>
      </w:r>
    </w:p>
    <w:p w:rsidR="004A09D0" w:rsidRPr="0045620D" w:rsidRDefault="004A09D0" w:rsidP="00EF4AE4">
      <w:pPr>
        <w:pStyle w:val="Tekstpodstawowy"/>
        <w:jc w:val="both"/>
        <w:rPr>
          <w:i/>
          <w:iCs/>
          <w:color w:val="000000" w:themeColor="text1"/>
          <w:szCs w:val="24"/>
          <w:u w:val="single"/>
        </w:rPr>
      </w:pPr>
      <w:r w:rsidRPr="0045620D">
        <w:rPr>
          <w:i/>
          <w:iCs/>
          <w:color w:val="000000" w:themeColor="text1"/>
          <w:szCs w:val="24"/>
          <w:u w:val="single"/>
        </w:rPr>
        <w:t>Stosunek do obowiązków szkolnych:</w:t>
      </w:r>
    </w:p>
    <w:p w:rsidR="004A09D0" w:rsidRPr="0045620D" w:rsidRDefault="004A09D0" w:rsidP="00EF4AE4">
      <w:pPr>
        <w:pStyle w:val="Tekstpodstawowy"/>
        <w:numPr>
          <w:ilvl w:val="0"/>
          <w:numId w:val="48"/>
        </w:numPr>
        <w:tabs>
          <w:tab w:val="left" w:pos="2121"/>
        </w:tabs>
        <w:suppressAutoHyphens/>
        <w:jc w:val="both"/>
        <w:rPr>
          <w:color w:val="000000" w:themeColor="text1"/>
          <w:szCs w:val="24"/>
        </w:rPr>
      </w:pPr>
      <w:r w:rsidRPr="0045620D">
        <w:rPr>
          <w:color w:val="000000" w:themeColor="text1"/>
          <w:szCs w:val="24"/>
        </w:rPr>
        <w:t xml:space="preserve">osiąga wyniki nauczania wysokie w stosunku do swoich możliwości, </w:t>
      </w:r>
    </w:p>
    <w:p w:rsidR="004A09D0" w:rsidRPr="0045620D" w:rsidRDefault="004A09D0" w:rsidP="00EF4AE4">
      <w:pPr>
        <w:pStyle w:val="Tekstpodstawowy"/>
        <w:numPr>
          <w:ilvl w:val="0"/>
          <w:numId w:val="48"/>
        </w:numPr>
        <w:tabs>
          <w:tab w:val="left" w:pos="2121"/>
        </w:tabs>
        <w:suppressAutoHyphens/>
        <w:jc w:val="both"/>
        <w:rPr>
          <w:color w:val="000000" w:themeColor="text1"/>
          <w:szCs w:val="24"/>
        </w:rPr>
      </w:pPr>
      <w:r w:rsidRPr="0045620D">
        <w:rPr>
          <w:color w:val="000000" w:themeColor="text1"/>
          <w:szCs w:val="24"/>
        </w:rPr>
        <w:t xml:space="preserve">zawsze jest przygotowany do lekcji, </w:t>
      </w:r>
    </w:p>
    <w:p w:rsidR="004A09D0" w:rsidRPr="0045620D" w:rsidRDefault="004A09D0" w:rsidP="00EF4AE4">
      <w:pPr>
        <w:pStyle w:val="Tekstpodstawowy"/>
        <w:numPr>
          <w:ilvl w:val="0"/>
          <w:numId w:val="48"/>
        </w:numPr>
        <w:tabs>
          <w:tab w:val="left" w:pos="2121"/>
        </w:tabs>
        <w:suppressAutoHyphens/>
        <w:jc w:val="both"/>
        <w:rPr>
          <w:color w:val="000000" w:themeColor="text1"/>
          <w:szCs w:val="24"/>
        </w:rPr>
      </w:pPr>
      <w:r w:rsidRPr="0045620D">
        <w:rPr>
          <w:color w:val="000000" w:themeColor="text1"/>
          <w:szCs w:val="24"/>
        </w:rPr>
        <w:t xml:space="preserve">wykonuje polecenia nauczyciela, podejmuje się wykonywania dodatkowych zadań </w:t>
      </w:r>
      <w:r w:rsidRPr="0045620D">
        <w:rPr>
          <w:color w:val="000000" w:themeColor="text1"/>
          <w:szCs w:val="24"/>
        </w:rPr>
        <w:br/>
        <w:t xml:space="preserve">na prośbę nauczyciela, </w:t>
      </w:r>
    </w:p>
    <w:p w:rsidR="004A09D0" w:rsidRPr="0045620D" w:rsidRDefault="004A09D0" w:rsidP="00EF4AE4">
      <w:pPr>
        <w:pStyle w:val="Tekstpodstawowy"/>
        <w:numPr>
          <w:ilvl w:val="0"/>
          <w:numId w:val="48"/>
        </w:numPr>
        <w:tabs>
          <w:tab w:val="left" w:pos="2121"/>
        </w:tabs>
        <w:suppressAutoHyphens/>
        <w:jc w:val="both"/>
        <w:rPr>
          <w:color w:val="000000" w:themeColor="text1"/>
          <w:szCs w:val="24"/>
        </w:rPr>
      </w:pPr>
      <w:r w:rsidRPr="0045620D">
        <w:rPr>
          <w:color w:val="000000" w:themeColor="text1"/>
          <w:szCs w:val="24"/>
        </w:rPr>
        <w:t xml:space="preserve">angażuje się (jeżeli ma możliwości i predyspozycje) do udziału w konkursach, zawodach, imprezach, uroczystościach klasowych, szkolnych i pozaszkolnych lub czynnie uczestniczy w ich organizowaniu, </w:t>
      </w:r>
    </w:p>
    <w:p w:rsidR="004A09D0" w:rsidRPr="0045620D" w:rsidRDefault="004A09D0" w:rsidP="00EF4AE4">
      <w:pPr>
        <w:pStyle w:val="Tekstpodstawowy"/>
        <w:numPr>
          <w:ilvl w:val="0"/>
          <w:numId w:val="48"/>
        </w:numPr>
        <w:tabs>
          <w:tab w:val="left" w:pos="2121"/>
        </w:tabs>
        <w:suppressAutoHyphens/>
        <w:jc w:val="both"/>
        <w:rPr>
          <w:color w:val="000000" w:themeColor="text1"/>
          <w:szCs w:val="24"/>
        </w:rPr>
      </w:pPr>
      <w:r w:rsidRPr="0045620D">
        <w:rPr>
          <w:color w:val="000000" w:themeColor="text1"/>
          <w:szCs w:val="24"/>
        </w:rPr>
        <w:t xml:space="preserve">pilnie uważa na lekcjach, </w:t>
      </w:r>
    </w:p>
    <w:p w:rsidR="004A09D0" w:rsidRPr="0045620D" w:rsidRDefault="004A09D0" w:rsidP="00EF4AE4">
      <w:pPr>
        <w:pStyle w:val="Tekstpodstawowy"/>
        <w:numPr>
          <w:ilvl w:val="0"/>
          <w:numId w:val="48"/>
        </w:numPr>
        <w:tabs>
          <w:tab w:val="left" w:pos="2121"/>
        </w:tabs>
        <w:suppressAutoHyphens/>
        <w:jc w:val="both"/>
        <w:rPr>
          <w:color w:val="000000" w:themeColor="text1"/>
          <w:szCs w:val="24"/>
        </w:rPr>
      </w:pPr>
      <w:r w:rsidRPr="0045620D">
        <w:rPr>
          <w:color w:val="000000" w:themeColor="text1"/>
          <w:szCs w:val="24"/>
        </w:rPr>
        <w:t xml:space="preserve">ma nie więcej niż jedną godzinę nieusprawiedliwioną, </w:t>
      </w:r>
    </w:p>
    <w:p w:rsidR="004A09D0" w:rsidRPr="0045620D" w:rsidRDefault="004A09D0" w:rsidP="00EF4AE4">
      <w:pPr>
        <w:pStyle w:val="Tekstpodstawowy"/>
        <w:numPr>
          <w:ilvl w:val="0"/>
          <w:numId w:val="48"/>
        </w:numPr>
        <w:tabs>
          <w:tab w:val="left" w:pos="2121"/>
        </w:tabs>
        <w:suppressAutoHyphens/>
        <w:jc w:val="both"/>
        <w:rPr>
          <w:color w:val="000000" w:themeColor="text1"/>
          <w:szCs w:val="24"/>
        </w:rPr>
      </w:pPr>
      <w:r w:rsidRPr="0045620D">
        <w:rPr>
          <w:color w:val="000000" w:themeColor="text1"/>
          <w:szCs w:val="24"/>
        </w:rPr>
        <w:t xml:space="preserve">nie opuszcza zajęć lekcyjnych bez ważnego powodu, </w:t>
      </w:r>
    </w:p>
    <w:p w:rsidR="004A09D0" w:rsidRPr="0045620D" w:rsidRDefault="004A09D0" w:rsidP="00EF4AE4">
      <w:pPr>
        <w:pStyle w:val="Tekstpodstawowy"/>
        <w:numPr>
          <w:ilvl w:val="0"/>
          <w:numId w:val="48"/>
        </w:numPr>
        <w:tabs>
          <w:tab w:val="left" w:pos="2121"/>
        </w:tabs>
        <w:suppressAutoHyphens/>
        <w:jc w:val="both"/>
        <w:rPr>
          <w:color w:val="000000" w:themeColor="text1"/>
          <w:szCs w:val="24"/>
        </w:rPr>
      </w:pPr>
      <w:r w:rsidRPr="0045620D">
        <w:rPr>
          <w:color w:val="000000" w:themeColor="text1"/>
          <w:szCs w:val="24"/>
        </w:rPr>
        <w:t xml:space="preserve">może mieć nie więcej niż cztery spóźnienia w semestrze, </w:t>
      </w:r>
    </w:p>
    <w:p w:rsidR="004A09D0" w:rsidRPr="0045620D" w:rsidRDefault="004A09D0" w:rsidP="00EF4AE4">
      <w:pPr>
        <w:pStyle w:val="Tekstpodstawowy"/>
        <w:numPr>
          <w:ilvl w:val="0"/>
          <w:numId w:val="48"/>
        </w:numPr>
        <w:tabs>
          <w:tab w:val="left" w:pos="2121"/>
        </w:tabs>
        <w:suppressAutoHyphens/>
        <w:jc w:val="both"/>
        <w:rPr>
          <w:color w:val="000000" w:themeColor="text1"/>
          <w:szCs w:val="24"/>
        </w:rPr>
      </w:pPr>
      <w:r w:rsidRPr="0045620D">
        <w:rPr>
          <w:color w:val="000000" w:themeColor="text1"/>
          <w:szCs w:val="24"/>
        </w:rPr>
        <w:t>może mieć nie więcej niż trzy uwagi w zeszycie uwag,</w:t>
      </w:r>
    </w:p>
    <w:p w:rsidR="004A09D0" w:rsidRPr="0045620D" w:rsidRDefault="004A09D0" w:rsidP="00EF4AE4">
      <w:pPr>
        <w:pStyle w:val="Tekstpodstawowy"/>
        <w:numPr>
          <w:ilvl w:val="0"/>
          <w:numId w:val="48"/>
        </w:numPr>
        <w:tabs>
          <w:tab w:val="left" w:pos="2121"/>
        </w:tabs>
        <w:suppressAutoHyphens/>
        <w:jc w:val="both"/>
        <w:rPr>
          <w:color w:val="000000" w:themeColor="text1"/>
          <w:szCs w:val="24"/>
        </w:rPr>
      </w:pPr>
      <w:r w:rsidRPr="0045620D">
        <w:rPr>
          <w:color w:val="000000" w:themeColor="text1"/>
          <w:szCs w:val="24"/>
        </w:rPr>
        <w:t>przestrzega Regulaminu szkoły i nie łamie zapisów innych dokumentów wewnątrzszkolnych,</w:t>
      </w:r>
    </w:p>
    <w:p w:rsidR="004A09D0" w:rsidRPr="0045620D" w:rsidRDefault="004A09D0" w:rsidP="00EF4AE4">
      <w:pPr>
        <w:pStyle w:val="Tekstpodstawowy"/>
        <w:numPr>
          <w:ilvl w:val="0"/>
          <w:numId w:val="48"/>
        </w:numPr>
        <w:tabs>
          <w:tab w:val="left" w:pos="2121"/>
        </w:tabs>
        <w:suppressAutoHyphens/>
        <w:jc w:val="both"/>
        <w:rPr>
          <w:color w:val="000000" w:themeColor="text1"/>
          <w:szCs w:val="24"/>
        </w:rPr>
      </w:pPr>
      <w:r w:rsidRPr="0045620D">
        <w:rPr>
          <w:color w:val="000000" w:themeColor="text1"/>
          <w:szCs w:val="24"/>
        </w:rPr>
        <w:t>aktywnie uczestniczy w realizacji projektu, wywiązuje się terminowo z podjętych działań.</w:t>
      </w:r>
    </w:p>
    <w:p w:rsidR="004A09D0" w:rsidRPr="0045620D" w:rsidRDefault="004A09D0" w:rsidP="00EF4AE4">
      <w:pPr>
        <w:pStyle w:val="Tekstpodstawowy"/>
        <w:jc w:val="both"/>
        <w:rPr>
          <w:i/>
          <w:iCs/>
          <w:color w:val="000000" w:themeColor="text1"/>
          <w:szCs w:val="24"/>
          <w:u w:val="single"/>
        </w:rPr>
      </w:pPr>
      <w:r w:rsidRPr="0045620D">
        <w:rPr>
          <w:i/>
          <w:iCs/>
          <w:color w:val="000000" w:themeColor="text1"/>
          <w:szCs w:val="24"/>
          <w:u w:val="single"/>
        </w:rPr>
        <w:t>Kultura osobista:</w:t>
      </w:r>
    </w:p>
    <w:p w:rsidR="004A09D0" w:rsidRPr="0045620D" w:rsidRDefault="004A09D0" w:rsidP="00EF4AE4">
      <w:pPr>
        <w:pStyle w:val="Tekstpodstawowy"/>
        <w:numPr>
          <w:ilvl w:val="0"/>
          <w:numId w:val="49"/>
        </w:numPr>
        <w:tabs>
          <w:tab w:val="left" w:pos="3535"/>
        </w:tabs>
        <w:suppressAutoHyphens/>
        <w:ind w:left="707" w:hanging="283"/>
        <w:jc w:val="both"/>
        <w:rPr>
          <w:color w:val="000000" w:themeColor="text1"/>
          <w:szCs w:val="24"/>
        </w:rPr>
      </w:pPr>
      <w:r w:rsidRPr="0045620D">
        <w:rPr>
          <w:color w:val="000000" w:themeColor="text1"/>
          <w:szCs w:val="24"/>
        </w:rPr>
        <w:lastRenderedPageBreak/>
        <w:t xml:space="preserve">nie używa wulgarnych słów, stosuje zwroty grzecznościowe, </w:t>
      </w:r>
    </w:p>
    <w:p w:rsidR="004A09D0" w:rsidRPr="0045620D" w:rsidRDefault="004A09D0" w:rsidP="00EF4AE4">
      <w:pPr>
        <w:pStyle w:val="Tekstpodstawowy"/>
        <w:numPr>
          <w:ilvl w:val="0"/>
          <w:numId w:val="49"/>
        </w:numPr>
        <w:tabs>
          <w:tab w:val="left" w:pos="3535"/>
        </w:tabs>
        <w:suppressAutoHyphens/>
        <w:ind w:left="707" w:hanging="283"/>
        <w:jc w:val="both"/>
        <w:rPr>
          <w:color w:val="000000" w:themeColor="text1"/>
          <w:szCs w:val="24"/>
        </w:rPr>
      </w:pPr>
      <w:r w:rsidRPr="0045620D">
        <w:rPr>
          <w:color w:val="000000" w:themeColor="text1"/>
          <w:szCs w:val="24"/>
        </w:rPr>
        <w:t xml:space="preserve">jest miły i uprzejmy we wszystkich kontaktach interpersonalnych, </w:t>
      </w:r>
    </w:p>
    <w:p w:rsidR="004A09D0" w:rsidRPr="0045620D" w:rsidRDefault="004A09D0" w:rsidP="00EF4AE4">
      <w:pPr>
        <w:pStyle w:val="Tekstpodstawowy"/>
        <w:numPr>
          <w:ilvl w:val="0"/>
          <w:numId w:val="49"/>
        </w:numPr>
        <w:tabs>
          <w:tab w:val="left" w:pos="3535"/>
        </w:tabs>
        <w:suppressAutoHyphens/>
        <w:ind w:left="707" w:hanging="283"/>
        <w:jc w:val="both"/>
        <w:rPr>
          <w:color w:val="000000" w:themeColor="text1"/>
          <w:szCs w:val="24"/>
        </w:rPr>
      </w:pPr>
      <w:r w:rsidRPr="0045620D">
        <w:rPr>
          <w:color w:val="000000" w:themeColor="text1"/>
          <w:szCs w:val="24"/>
        </w:rPr>
        <w:t xml:space="preserve">zachowanie na lekcjach, podczas przerw i poza szkołą nie budzi zastrzeżeń, </w:t>
      </w:r>
    </w:p>
    <w:p w:rsidR="004A09D0" w:rsidRPr="0045620D" w:rsidRDefault="004A09D0" w:rsidP="00EF4AE4">
      <w:pPr>
        <w:pStyle w:val="Tekstpodstawowy"/>
        <w:numPr>
          <w:ilvl w:val="0"/>
          <w:numId w:val="49"/>
        </w:numPr>
        <w:tabs>
          <w:tab w:val="left" w:pos="3535"/>
        </w:tabs>
        <w:suppressAutoHyphens/>
        <w:ind w:left="707" w:hanging="283"/>
        <w:jc w:val="both"/>
        <w:rPr>
          <w:color w:val="000000" w:themeColor="text1"/>
          <w:szCs w:val="24"/>
        </w:rPr>
      </w:pPr>
      <w:r w:rsidRPr="0045620D">
        <w:rPr>
          <w:color w:val="000000" w:themeColor="text1"/>
          <w:szCs w:val="24"/>
        </w:rPr>
        <w:t xml:space="preserve">nosi obuwie zmienne i ma stosowny uczniowski wygląd zewnętrzny, </w:t>
      </w:r>
    </w:p>
    <w:p w:rsidR="004A09D0" w:rsidRPr="0045620D" w:rsidRDefault="004A09D0" w:rsidP="00EF4AE4">
      <w:pPr>
        <w:pStyle w:val="Tekstpodstawowy"/>
        <w:numPr>
          <w:ilvl w:val="0"/>
          <w:numId w:val="49"/>
        </w:numPr>
        <w:tabs>
          <w:tab w:val="left" w:pos="3535"/>
        </w:tabs>
        <w:suppressAutoHyphens/>
        <w:ind w:left="707" w:hanging="283"/>
        <w:jc w:val="both"/>
        <w:rPr>
          <w:color w:val="000000" w:themeColor="text1"/>
          <w:szCs w:val="24"/>
        </w:rPr>
      </w:pPr>
      <w:r w:rsidRPr="0045620D">
        <w:rPr>
          <w:color w:val="000000" w:themeColor="text1"/>
          <w:szCs w:val="24"/>
        </w:rPr>
        <w:t>dba o estetykę swojego wyglądu i higienę osobistą.</w:t>
      </w:r>
    </w:p>
    <w:p w:rsidR="004A09D0" w:rsidRPr="0045620D" w:rsidRDefault="004A09D0" w:rsidP="00EF4AE4">
      <w:pPr>
        <w:pStyle w:val="Tekstpodstawowy"/>
        <w:jc w:val="both"/>
        <w:rPr>
          <w:i/>
          <w:iCs/>
          <w:color w:val="000000" w:themeColor="text1"/>
          <w:szCs w:val="24"/>
        </w:rPr>
      </w:pPr>
      <w:r w:rsidRPr="0045620D">
        <w:rPr>
          <w:i/>
          <w:iCs/>
          <w:color w:val="000000" w:themeColor="text1"/>
          <w:szCs w:val="24"/>
          <w:u w:val="single"/>
        </w:rPr>
        <w:t>Zachowania społeczne:</w:t>
      </w:r>
      <w:r w:rsidRPr="0045620D">
        <w:rPr>
          <w:i/>
          <w:iCs/>
          <w:color w:val="000000" w:themeColor="text1"/>
          <w:szCs w:val="24"/>
        </w:rPr>
        <w:t xml:space="preserve"> </w:t>
      </w:r>
    </w:p>
    <w:p w:rsidR="004A09D0" w:rsidRPr="0045620D" w:rsidRDefault="004A09D0" w:rsidP="00EF4AE4">
      <w:pPr>
        <w:pStyle w:val="Tekstpodstawowy"/>
        <w:numPr>
          <w:ilvl w:val="0"/>
          <w:numId w:val="50"/>
        </w:numPr>
        <w:tabs>
          <w:tab w:val="left" w:pos="2121"/>
        </w:tabs>
        <w:suppressAutoHyphens/>
        <w:jc w:val="both"/>
        <w:rPr>
          <w:color w:val="000000" w:themeColor="text1"/>
          <w:szCs w:val="24"/>
        </w:rPr>
      </w:pPr>
      <w:r w:rsidRPr="0045620D">
        <w:rPr>
          <w:color w:val="000000" w:themeColor="text1"/>
          <w:szCs w:val="24"/>
        </w:rPr>
        <w:t xml:space="preserve">umie współżyć w zespole, </w:t>
      </w:r>
    </w:p>
    <w:p w:rsidR="004A09D0" w:rsidRPr="0045620D" w:rsidRDefault="004A09D0" w:rsidP="00EF4AE4">
      <w:pPr>
        <w:pStyle w:val="Tekstpodstawowy"/>
        <w:numPr>
          <w:ilvl w:val="0"/>
          <w:numId w:val="50"/>
        </w:numPr>
        <w:tabs>
          <w:tab w:val="left" w:pos="2121"/>
        </w:tabs>
        <w:suppressAutoHyphens/>
        <w:jc w:val="both"/>
        <w:rPr>
          <w:color w:val="000000" w:themeColor="text1"/>
          <w:szCs w:val="24"/>
        </w:rPr>
      </w:pPr>
      <w:r w:rsidRPr="0045620D">
        <w:rPr>
          <w:color w:val="000000" w:themeColor="text1"/>
          <w:szCs w:val="24"/>
        </w:rPr>
        <w:t xml:space="preserve">jest uczynny, w razie potrzeby pomaga innym, </w:t>
      </w:r>
    </w:p>
    <w:p w:rsidR="004A09D0" w:rsidRPr="0045620D" w:rsidRDefault="004A09D0" w:rsidP="00EF4AE4">
      <w:pPr>
        <w:pStyle w:val="Tekstpodstawowy"/>
        <w:numPr>
          <w:ilvl w:val="0"/>
          <w:numId w:val="50"/>
        </w:numPr>
        <w:tabs>
          <w:tab w:val="left" w:pos="2121"/>
        </w:tabs>
        <w:suppressAutoHyphens/>
        <w:jc w:val="both"/>
        <w:rPr>
          <w:color w:val="000000" w:themeColor="text1"/>
          <w:szCs w:val="24"/>
        </w:rPr>
      </w:pPr>
      <w:r w:rsidRPr="0045620D">
        <w:rPr>
          <w:color w:val="000000" w:themeColor="text1"/>
          <w:szCs w:val="24"/>
        </w:rPr>
        <w:t xml:space="preserve">bardzo dobrze wykonuje powierzone mu obowiązki (np. dyżury, inne zobowiązania), </w:t>
      </w:r>
    </w:p>
    <w:p w:rsidR="004A09D0" w:rsidRPr="0045620D" w:rsidRDefault="004A09D0" w:rsidP="00EF4AE4">
      <w:pPr>
        <w:pStyle w:val="Tekstpodstawowy"/>
        <w:numPr>
          <w:ilvl w:val="0"/>
          <w:numId w:val="50"/>
        </w:numPr>
        <w:tabs>
          <w:tab w:val="left" w:pos="2121"/>
        </w:tabs>
        <w:suppressAutoHyphens/>
        <w:jc w:val="both"/>
        <w:rPr>
          <w:color w:val="000000" w:themeColor="text1"/>
          <w:szCs w:val="24"/>
        </w:rPr>
      </w:pPr>
      <w:r w:rsidRPr="0045620D">
        <w:rPr>
          <w:color w:val="000000" w:themeColor="text1"/>
          <w:szCs w:val="24"/>
        </w:rPr>
        <w:t xml:space="preserve">szanuje mienie własne, innych osób i społeczne, </w:t>
      </w:r>
    </w:p>
    <w:p w:rsidR="004A09D0" w:rsidRPr="0045620D" w:rsidRDefault="004A09D0" w:rsidP="00EF4AE4">
      <w:pPr>
        <w:pStyle w:val="Tekstpodstawowy"/>
        <w:numPr>
          <w:ilvl w:val="0"/>
          <w:numId w:val="50"/>
        </w:numPr>
        <w:tabs>
          <w:tab w:val="left" w:pos="2121"/>
        </w:tabs>
        <w:suppressAutoHyphens/>
        <w:jc w:val="both"/>
        <w:rPr>
          <w:color w:val="000000" w:themeColor="text1"/>
          <w:szCs w:val="24"/>
        </w:rPr>
      </w:pPr>
      <w:r w:rsidRPr="0045620D">
        <w:rPr>
          <w:color w:val="000000" w:themeColor="text1"/>
          <w:szCs w:val="24"/>
        </w:rPr>
        <w:t xml:space="preserve">nie wykazuje i przeciwstawia się przejawom przemocy i agresji. </w:t>
      </w:r>
    </w:p>
    <w:p w:rsidR="004A09D0" w:rsidRPr="0045620D" w:rsidRDefault="004A09D0" w:rsidP="00EF4AE4">
      <w:pPr>
        <w:pStyle w:val="Tekstpodstawowy"/>
        <w:numPr>
          <w:ilvl w:val="0"/>
          <w:numId w:val="50"/>
        </w:numPr>
        <w:tabs>
          <w:tab w:val="left" w:pos="2121"/>
        </w:tabs>
        <w:suppressAutoHyphens/>
        <w:jc w:val="both"/>
        <w:rPr>
          <w:color w:val="000000" w:themeColor="text1"/>
          <w:szCs w:val="24"/>
        </w:rPr>
      </w:pPr>
      <w:r w:rsidRPr="0045620D">
        <w:rPr>
          <w:color w:val="000000" w:themeColor="text1"/>
          <w:szCs w:val="24"/>
        </w:rPr>
        <w:t xml:space="preserve">angażuje się w życie klasy, </w:t>
      </w:r>
    </w:p>
    <w:p w:rsidR="004A09D0" w:rsidRPr="0045620D" w:rsidRDefault="004A09D0" w:rsidP="00EF4AE4">
      <w:pPr>
        <w:pStyle w:val="Tekstpodstawowy"/>
        <w:numPr>
          <w:ilvl w:val="0"/>
          <w:numId w:val="51"/>
        </w:numPr>
        <w:tabs>
          <w:tab w:val="left" w:pos="2121"/>
        </w:tabs>
        <w:suppressAutoHyphens/>
        <w:jc w:val="both"/>
        <w:rPr>
          <w:color w:val="000000" w:themeColor="text1"/>
          <w:szCs w:val="24"/>
        </w:rPr>
      </w:pPr>
      <w:r w:rsidRPr="0045620D">
        <w:rPr>
          <w:color w:val="000000" w:themeColor="text1"/>
          <w:szCs w:val="24"/>
        </w:rPr>
        <w:t xml:space="preserve">dba o wygląd klasy i najbliższego otoczenia, </w:t>
      </w:r>
    </w:p>
    <w:p w:rsidR="004A09D0" w:rsidRPr="0045620D" w:rsidRDefault="004A09D0" w:rsidP="00EF4AE4">
      <w:pPr>
        <w:pStyle w:val="Tekstpodstawowy"/>
        <w:numPr>
          <w:ilvl w:val="0"/>
          <w:numId w:val="51"/>
        </w:numPr>
        <w:tabs>
          <w:tab w:val="left" w:pos="2121"/>
        </w:tabs>
        <w:suppressAutoHyphens/>
        <w:jc w:val="both"/>
        <w:rPr>
          <w:color w:val="000000" w:themeColor="text1"/>
          <w:szCs w:val="24"/>
        </w:rPr>
      </w:pPr>
      <w:r w:rsidRPr="0045620D">
        <w:rPr>
          <w:color w:val="000000" w:themeColor="text1"/>
          <w:szCs w:val="24"/>
        </w:rPr>
        <w:t xml:space="preserve">dba o bezpieczeństwo i zdrowie własne i innych, </w:t>
      </w:r>
    </w:p>
    <w:p w:rsidR="004A09D0" w:rsidRPr="0045620D" w:rsidRDefault="004A09D0" w:rsidP="00EF4AE4">
      <w:pPr>
        <w:pStyle w:val="Tekstpodstawowy"/>
        <w:numPr>
          <w:ilvl w:val="0"/>
          <w:numId w:val="51"/>
        </w:numPr>
        <w:tabs>
          <w:tab w:val="left" w:pos="2121"/>
        </w:tabs>
        <w:suppressAutoHyphens/>
        <w:jc w:val="both"/>
        <w:rPr>
          <w:color w:val="000000" w:themeColor="text1"/>
          <w:szCs w:val="24"/>
        </w:rPr>
      </w:pPr>
      <w:r w:rsidRPr="0045620D">
        <w:rPr>
          <w:color w:val="000000" w:themeColor="text1"/>
          <w:szCs w:val="24"/>
        </w:rPr>
        <w:t>postępuje zgodnie z dobrem szkolnej społeczności, dba o honor i tradycje szkoły.</w:t>
      </w:r>
    </w:p>
    <w:p w:rsidR="004A09D0" w:rsidRPr="0045620D" w:rsidRDefault="004A09D0" w:rsidP="00EF4AE4">
      <w:pPr>
        <w:pStyle w:val="Tekstpodstawowy"/>
        <w:jc w:val="both"/>
        <w:rPr>
          <w:i/>
          <w:iCs/>
          <w:color w:val="000000" w:themeColor="text1"/>
          <w:szCs w:val="24"/>
          <w:u w:val="single"/>
        </w:rPr>
      </w:pPr>
      <w:r w:rsidRPr="0045620D">
        <w:rPr>
          <w:i/>
          <w:iCs/>
          <w:color w:val="000000" w:themeColor="text1"/>
          <w:szCs w:val="24"/>
          <w:u w:val="single"/>
        </w:rPr>
        <w:t>Zaangażowanie ucznia we własny rozwój, poszanowanie swojej osoby:</w:t>
      </w:r>
    </w:p>
    <w:p w:rsidR="004A09D0" w:rsidRPr="0045620D" w:rsidRDefault="004A09D0" w:rsidP="00EF4AE4">
      <w:pPr>
        <w:pStyle w:val="Tekstpodstawowy"/>
        <w:numPr>
          <w:ilvl w:val="0"/>
          <w:numId w:val="52"/>
        </w:numPr>
        <w:tabs>
          <w:tab w:val="left" w:pos="3535"/>
        </w:tabs>
        <w:suppressAutoHyphens/>
        <w:jc w:val="both"/>
        <w:rPr>
          <w:color w:val="000000" w:themeColor="text1"/>
          <w:szCs w:val="24"/>
        </w:rPr>
      </w:pPr>
      <w:r w:rsidRPr="0045620D">
        <w:rPr>
          <w:color w:val="000000" w:themeColor="text1"/>
          <w:szCs w:val="24"/>
        </w:rPr>
        <w:t xml:space="preserve">zachowuje się bez zarzutu w szkole i poza nią, </w:t>
      </w:r>
    </w:p>
    <w:p w:rsidR="004A09D0" w:rsidRPr="0045620D" w:rsidRDefault="004A09D0" w:rsidP="00EF4AE4">
      <w:pPr>
        <w:pStyle w:val="Tekstpodstawowy"/>
        <w:numPr>
          <w:ilvl w:val="0"/>
          <w:numId w:val="52"/>
        </w:numPr>
        <w:tabs>
          <w:tab w:val="left" w:pos="3535"/>
        </w:tabs>
        <w:suppressAutoHyphens/>
        <w:jc w:val="both"/>
        <w:rPr>
          <w:color w:val="000000" w:themeColor="text1"/>
          <w:szCs w:val="24"/>
        </w:rPr>
      </w:pPr>
      <w:r w:rsidRPr="0045620D">
        <w:rPr>
          <w:color w:val="000000" w:themeColor="text1"/>
          <w:szCs w:val="24"/>
        </w:rPr>
        <w:t xml:space="preserve">nie ulega namowom, naciskom, potrafi bronić własnego zdania, nie daje się sprowokować, </w:t>
      </w:r>
    </w:p>
    <w:p w:rsidR="004A09D0" w:rsidRPr="0045620D" w:rsidRDefault="004A09D0" w:rsidP="00EF4AE4">
      <w:pPr>
        <w:pStyle w:val="Tekstpodstawowy"/>
        <w:numPr>
          <w:ilvl w:val="0"/>
          <w:numId w:val="52"/>
        </w:numPr>
        <w:tabs>
          <w:tab w:val="left" w:pos="3535"/>
        </w:tabs>
        <w:suppressAutoHyphens/>
        <w:jc w:val="both"/>
        <w:rPr>
          <w:color w:val="000000" w:themeColor="text1"/>
          <w:szCs w:val="24"/>
        </w:rPr>
      </w:pPr>
      <w:r w:rsidRPr="0045620D">
        <w:rPr>
          <w:color w:val="000000" w:themeColor="text1"/>
          <w:szCs w:val="24"/>
        </w:rPr>
        <w:t xml:space="preserve">właściwie reaguje na własne błędy i potknięcia, </w:t>
      </w:r>
    </w:p>
    <w:p w:rsidR="004A09D0" w:rsidRPr="0045620D" w:rsidRDefault="004A09D0" w:rsidP="00EF4AE4">
      <w:pPr>
        <w:pStyle w:val="Tekstpodstawowy"/>
        <w:numPr>
          <w:ilvl w:val="0"/>
          <w:numId w:val="52"/>
        </w:numPr>
        <w:tabs>
          <w:tab w:val="left" w:pos="3535"/>
        </w:tabs>
        <w:suppressAutoHyphens/>
        <w:jc w:val="both"/>
        <w:rPr>
          <w:color w:val="000000" w:themeColor="text1"/>
          <w:szCs w:val="24"/>
        </w:rPr>
      </w:pPr>
      <w:r w:rsidRPr="0045620D">
        <w:rPr>
          <w:color w:val="000000" w:themeColor="text1"/>
          <w:szCs w:val="24"/>
        </w:rPr>
        <w:t xml:space="preserve">zmotywowany przez nauczycieli rozwija swoje uzdolnienia i zainteresowania, </w:t>
      </w:r>
    </w:p>
    <w:p w:rsidR="004A09D0" w:rsidRPr="0045620D" w:rsidRDefault="004A09D0" w:rsidP="00EF4AE4">
      <w:pPr>
        <w:pStyle w:val="Tekstpodstawowy"/>
        <w:numPr>
          <w:ilvl w:val="0"/>
          <w:numId w:val="52"/>
        </w:numPr>
        <w:tabs>
          <w:tab w:val="left" w:pos="3535"/>
        </w:tabs>
        <w:suppressAutoHyphens/>
        <w:jc w:val="both"/>
        <w:rPr>
          <w:color w:val="000000" w:themeColor="text1"/>
          <w:szCs w:val="24"/>
        </w:rPr>
      </w:pPr>
      <w:r w:rsidRPr="0045620D">
        <w:rPr>
          <w:color w:val="000000" w:themeColor="text1"/>
          <w:szCs w:val="24"/>
        </w:rPr>
        <w:t xml:space="preserve">po zwróceniu uwagi natychmiast eliminuje uchybienia w swoim zachowaniu, </w:t>
      </w:r>
    </w:p>
    <w:p w:rsidR="004A09D0" w:rsidRPr="0045620D" w:rsidRDefault="004A09D0" w:rsidP="00EF4AE4">
      <w:pPr>
        <w:pStyle w:val="Tekstpodstawowy"/>
        <w:numPr>
          <w:ilvl w:val="0"/>
          <w:numId w:val="52"/>
        </w:numPr>
        <w:tabs>
          <w:tab w:val="left" w:pos="3535"/>
        </w:tabs>
        <w:suppressAutoHyphens/>
        <w:jc w:val="both"/>
        <w:rPr>
          <w:color w:val="000000" w:themeColor="text1"/>
          <w:szCs w:val="24"/>
        </w:rPr>
      </w:pPr>
      <w:r w:rsidRPr="0045620D">
        <w:rPr>
          <w:color w:val="000000" w:themeColor="text1"/>
          <w:szCs w:val="24"/>
        </w:rPr>
        <w:t xml:space="preserve">respektuje zasady współżycia społecznego i ogólnie przyjęte normy etyczne wobec siebie i innych, </w:t>
      </w:r>
    </w:p>
    <w:p w:rsidR="004A09D0" w:rsidRPr="0045620D" w:rsidRDefault="004A09D0" w:rsidP="00EF4AE4">
      <w:pPr>
        <w:pStyle w:val="Tekstpodstawowy"/>
        <w:numPr>
          <w:ilvl w:val="0"/>
          <w:numId w:val="52"/>
        </w:numPr>
        <w:tabs>
          <w:tab w:val="left" w:pos="3535"/>
        </w:tabs>
        <w:suppressAutoHyphens/>
        <w:jc w:val="both"/>
        <w:rPr>
          <w:color w:val="000000" w:themeColor="text1"/>
          <w:szCs w:val="24"/>
        </w:rPr>
      </w:pPr>
      <w:r w:rsidRPr="0045620D">
        <w:rPr>
          <w:color w:val="000000" w:themeColor="text1"/>
          <w:szCs w:val="24"/>
        </w:rPr>
        <w:t xml:space="preserve">nie ulega nałogom. </w:t>
      </w:r>
    </w:p>
    <w:p w:rsidR="004A09D0" w:rsidRPr="0045620D" w:rsidRDefault="004A09D0" w:rsidP="00EF4AE4">
      <w:pPr>
        <w:ind w:left="1122"/>
        <w:jc w:val="both"/>
        <w:rPr>
          <w:rFonts w:ascii="Times New Roman" w:hAnsi="Times New Roman" w:cs="Times New Roman"/>
          <w:color w:val="000000" w:themeColor="text1"/>
          <w:szCs w:val="24"/>
        </w:rPr>
      </w:pPr>
    </w:p>
    <w:p w:rsidR="004A09D0" w:rsidRPr="0045620D" w:rsidRDefault="004A09D0" w:rsidP="00EF4AE4">
      <w:pPr>
        <w:ind w:hanging="187"/>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xml:space="preserve">     c) ocenę </w:t>
      </w:r>
      <w:r w:rsidRPr="0045620D">
        <w:rPr>
          <w:rFonts w:ascii="Times New Roman" w:hAnsi="Times New Roman" w:cs="Times New Roman"/>
          <w:b/>
          <w:bCs/>
          <w:color w:val="000000" w:themeColor="text1"/>
          <w:szCs w:val="24"/>
        </w:rPr>
        <w:t xml:space="preserve">dobrą </w:t>
      </w:r>
      <w:r w:rsidRPr="0045620D">
        <w:rPr>
          <w:rFonts w:ascii="Times New Roman" w:hAnsi="Times New Roman" w:cs="Times New Roman"/>
          <w:bCs/>
          <w:color w:val="000000" w:themeColor="text1"/>
          <w:szCs w:val="24"/>
        </w:rPr>
        <w:t xml:space="preserve">otrzymuje uczeń,  który spełnia  poniżej przedstawione  warunki: </w:t>
      </w:r>
      <w:r w:rsidRPr="0045620D">
        <w:rPr>
          <w:rFonts w:ascii="Times New Roman" w:hAnsi="Times New Roman" w:cs="Times New Roman"/>
          <w:color w:val="000000" w:themeColor="text1"/>
          <w:szCs w:val="24"/>
        </w:rPr>
        <w:t xml:space="preserve"> </w:t>
      </w:r>
    </w:p>
    <w:p w:rsidR="004A09D0" w:rsidRPr="0045620D" w:rsidRDefault="004A09D0" w:rsidP="00EF4AE4">
      <w:pPr>
        <w:pStyle w:val="Tekstpodstawowy"/>
        <w:jc w:val="both"/>
        <w:rPr>
          <w:i/>
          <w:iCs/>
          <w:color w:val="000000" w:themeColor="text1"/>
          <w:szCs w:val="24"/>
          <w:u w:val="single"/>
        </w:rPr>
      </w:pPr>
      <w:r w:rsidRPr="0045620D">
        <w:rPr>
          <w:i/>
          <w:iCs/>
          <w:color w:val="000000" w:themeColor="text1"/>
          <w:szCs w:val="24"/>
          <w:u w:val="single"/>
        </w:rPr>
        <w:t>Stosunek do obowiązków szkolnych:</w:t>
      </w:r>
    </w:p>
    <w:p w:rsidR="004A09D0" w:rsidRPr="0045620D" w:rsidRDefault="004A09D0" w:rsidP="00EF4AE4">
      <w:pPr>
        <w:pStyle w:val="Tekstpodstawowy"/>
        <w:numPr>
          <w:ilvl w:val="0"/>
          <w:numId w:val="53"/>
        </w:numPr>
        <w:tabs>
          <w:tab w:val="left" w:pos="3535"/>
        </w:tabs>
        <w:suppressAutoHyphens/>
        <w:jc w:val="both"/>
        <w:rPr>
          <w:color w:val="000000" w:themeColor="text1"/>
          <w:szCs w:val="24"/>
        </w:rPr>
      </w:pPr>
      <w:r w:rsidRPr="0045620D">
        <w:rPr>
          <w:color w:val="000000" w:themeColor="text1"/>
          <w:szCs w:val="24"/>
        </w:rPr>
        <w:t xml:space="preserve">osiąga wyniki nauczania adekwatne w stosunku do swoich możliwości, </w:t>
      </w:r>
    </w:p>
    <w:p w:rsidR="004A09D0" w:rsidRPr="0045620D" w:rsidRDefault="004A09D0" w:rsidP="00EF4AE4">
      <w:pPr>
        <w:pStyle w:val="Tekstpodstawowy"/>
        <w:numPr>
          <w:ilvl w:val="0"/>
          <w:numId w:val="53"/>
        </w:numPr>
        <w:tabs>
          <w:tab w:val="left" w:pos="3535"/>
        </w:tabs>
        <w:suppressAutoHyphens/>
        <w:jc w:val="both"/>
        <w:rPr>
          <w:color w:val="000000" w:themeColor="text1"/>
          <w:szCs w:val="24"/>
        </w:rPr>
      </w:pPr>
      <w:r w:rsidRPr="0045620D">
        <w:rPr>
          <w:color w:val="000000" w:themeColor="text1"/>
          <w:szCs w:val="24"/>
        </w:rPr>
        <w:t xml:space="preserve">jest przygotowany do lekcji, </w:t>
      </w:r>
    </w:p>
    <w:p w:rsidR="004A09D0" w:rsidRPr="0045620D" w:rsidRDefault="004A09D0" w:rsidP="00EF4AE4">
      <w:pPr>
        <w:pStyle w:val="Tekstpodstawowy"/>
        <w:numPr>
          <w:ilvl w:val="0"/>
          <w:numId w:val="53"/>
        </w:numPr>
        <w:tabs>
          <w:tab w:val="left" w:pos="3535"/>
        </w:tabs>
        <w:suppressAutoHyphens/>
        <w:jc w:val="both"/>
        <w:rPr>
          <w:color w:val="000000" w:themeColor="text1"/>
          <w:szCs w:val="24"/>
        </w:rPr>
      </w:pPr>
      <w:r w:rsidRPr="0045620D">
        <w:rPr>
          <w:color w:val="000000" w:themeColor="text1"/>
          <w:szCs w:val="24"/>
        </w:rPr>
        <w:t xml:space="preserve">podejmuje się wykonywania dodatkowych zadań na polecenie nauczyciela, </w:t>
      </w:r>
    </w:p>
    <w:p w:rsidR="004A09D0" w:rsidRPr="0045620D" w:rsidRDefault="004A09D0" w:rsidP="00EF4AE4">
      <w:pPr>
        <w:pStyle w:val="Tekstpodstawowy"/>
        <w:numPr>
          <w:ilvl w:val="0"/>
          <w:numId w:val="53"/>
        </w:numPr>
        <w:tabs>
          <w:tab w:val="left" w:pos="3535"/>
        </w:tabs>
        <w:suppressAutoHyphens/>
        <w:jc w:val="both"/>
        <w:rPr>
          <w:color w:val="000000" w:themeColor="text1"/>
          <w:szCs w:val="24"/>
        </w:rPr>
      </w:pPr>
      <w:r w:rsidRPr="0045620D">
        <w:rPr>
          <w:color w:val="000000" w:themeColor="text1"/>
          <w:szCs w:val="24"/>
        </w:rPr>
        <w:t xml:space="preserve">uważa na lekcjach, </w:t>
      </w:r>
    </w:p>
    <w:p w:rsidR="004A09D0" w:rsidRPr="0045620D" w:rsidRDefault="004A09D0" w:rsidP="00EF4AE4">
      <w:pPr>
        <w:pStyle w:val="Tekstpodstawowy"/>
        <w:numPr>
          <w:ilvl w:val="0"/>
          <w:numId w:val="53"/>
        </w:numPr>
        <w:tabs>
          <w:tab w:val="left" w:pos="3535"/>
        </w:tabs>
        <w:suppressAutoHyphens/>
        <w:jc w:val="both"/>
        <w:rPr>
          <w:color w:val="000000" w:themeColor="text1"/>
          <w:szCs w:val="24"/>
        </w:rPr>
      </w:pPr>
      <w:r w:rsidRPr="0045620D">
        <w:rPr>
          <w:color w:val="000000" w:themeColor="text1"/>
          <w:szCs w:val="24"/>
        </w:rPr>
        <w:t xml:space="preserve">wywiązuje się ze swoich obowiązków szkolnych, </w:t>
      </w:r>
    </w:p>
    <w:p w:rsidR="004A09D0" w:rsidRPr="0045620D" w:rsidRDefault="004A09D0" w:rsidP="00EF4AE4">
      <w:pPr>
        <w:pStyle w:val="Tekstpodstawowy"/>
        <w:numPr>
          <w:ilvl w:val="0"/>
          <w:numId w:val="53"/>
        </w:numPr>
        <w:tabs>
          <w:tab w:val="left" w:pos="3535"/>
        </w:tabs>
        <w:suppressAutoHyphens/>
        <w:jc w:val="both"/>
        <w:rPr>
          <w:color w:val="000000" w:themeColor="text1"/>
          <w:szCs w:val="24"/>
        </w:rPr>
      </w:pPr>
      <w:r w:rsidRPr="0045620D">
        <w:rPr>
          <w:color w:val="000000" w:themeColor="text1"/>
          <w:szCs w:val="24"/>
        </w:rPr>
        <w:t xml:space="preserve">ma  nie więcej niż pięć godzin nieusprawiedliwionych, </w:t>
      </w:r>
    </w:p>
    <w:p w:rsidR="004A09D0" w:rsidRPr="0045620D" w:rsidRDefault="004A09D0" w:rsidP="00EF4AE4">
      <w:pPr>
        <w:pStyle w:val="Tekstpodstawowy"/>
        <w:numPr>
          <w:ilvl w:val="0"/>
          <w:numId w:val="53"/>
        </w:numPr>
        <w:tabs>
          <w:tab w:val="left" w:pos="3535"/>
        </w:tabs>
        <w:suppressAutoHyphens/>
        <w:jc w:val="both"/>
        <w:rPr>
          <w:color w:val="000000" w:themeColor="text1"/>
          <w:szCs w:val="24"/>
        </w:rPr>
      </w:pPr>
      <w:r w:rsidRPr="0045620D">
        <w:rPr>
          <w:color w:val="000000" w:themeColor="text1"/>
          <w:szCs w:val="24"/>
        </w:rPr>
        <w:t>może mieć cztery do sześciu uwag w zeszycie uwag,</w:t>
      </w:r>
    </w:p>
    <w:p w:rsidR="004A09D0" w:rsidRPr="0045620D" w:rsidRDefault="004A09D0" w:rsidP="00EF4AE4">
      <w:pPr>
        <w:pStyle w:val="Tekstpodstawowy"/>
        <w:numPr>
          <w:ilvl w:val="0"/>
          <w:numId w:val="53"/>
        </w:numPr>
        <w:tabs>
          <w:tab w:val="left" w:pos="3535"/>
        </w:tabs>
        <w:suppressAutoHyphens/>
        <w:jc w:val="both"/>
        <w:rPr>
          <w:color w:val="000000" w:themeColor="text1"/>
          <w:szCs w:val="24"/>
        </w:rPr>
      </w:pPr>
      <w:r w:rsidRPr="0045620D">
        <w:rPr>
          <w:color w:val="000000" w:themeColor="text1"/>
          <w:szCs w:val="24"/>
        </w:rPr>
        <w:t>może pięciokrotnie w semestrze spóźnić się na lekcje,</w:t>
      </w:r>
    </w:p>
    <w:p w:rsidR="004A09D0" w:rsidRPr="0045620D" w:rsidRDefault="004A09D0" w:rsidP="00EF4AE4">
      <w:pPr>
        <w:pStyle w:val="Tekstpodstawowy"/>
        <w:numPr>
          <w:ilvl w:val="0"/>
          <w:numId w:val="53"/>
        </w:numPr>
        <w:tabs>
          <w:tab w:val="left" w:pos="2121"/>
        </w:tabs>
        <w:suppressAutoHyphens/>
        <w:jc w:val="both"/>
        <w:rPr>
          <w:color w:val="000000" w:themeColor="text1"/>
          <w:szCs w:val="24"/>
        </w:rPr>
      </w:pPr>
      <w:r w:rsidRPr="0045620D">
        <w:rPr>
          <w:color w:val="000000" w:themeColor="text1"/>
          <w:szCs w:val="24"/>
        </w:rPr>
        <w:t>przestrzega Regulaminu szkoły i nie łamie zapisów innych dokumentów wewnątrzszkolnych,</w:t>
      </w:r>
    </w:p>
    <w:p w:rsidR="004A09D0" w:rsidRPr="0045620D" w:rsidRDefault="004A09D0" w:rsidP="00EF4AE4">
      <w:pPr>
        <w:pStyle w:val="Tekstpodstawowy"/>
        <w:numPr>
          <w:ilvl w:val="0"/>
          <w:numId w:val="53"/>
        </w:numPr>
        <w:tabs>
          <w:tab w:val="left" w:pos="2121"/>
        </w:tabs>
        <w:suppressAutoHyphens/>
        <w:jc w:val="both"/>
        <w:rPr>
          <w:color w:val="000000" w:themeColor="text1"/>
          <w:szCs w:val="24"/>
        </w:rPr>
      </w:pPr>
      <w:r w:rsidRPr="0045620D">
        <w:rPr>
          <w:color w:val="000000" w:themeColor="text1"/>
          <w:szCs w:val="24"/>
        </w:rPr>
        <w:t>wykonuje konkretne wskazane działania, reaguje na uwagi zespołu i opiekuna projektu.</w:t>
      </w:r>
    </w:p>
    <w:p w:rsidR="004A09D0" w:rsidRPr="0045620D" w:rsidRDefault="004A09D0" w:rsidP="00EF4AE4">
      <w:pPr>
        <w:pStyle w:val="Tekstpodstawowy"/>
        <w:jc w:val="both"/>
        <w:rPr>
          <w:i/>
          <w:iCs/>
          <w:color w:val="000000" w:themeColor="text1"/>
          <w:szCs w:val="24"/>
        </w:rPr>
      </w:pPr>
      <w:r w:rsidRPr="0045620D">
        <w:rPr>
          <w:i/>
          <w:iCs/>
          <w:color w:val="000000" w:themeColor="text1"/>
          <w:szCs w:val="24"/>
          <w:u w:val="single"/>
        </w:rPr>
        <w:t>Kultura osobista:</w:t>
      </w:r>
      <w:r w:rsidRPr="0045620D">
        <w:rPr>
          <w:i/>
          <w:iCs/>
          <w:color w:val="000000" w:themeColor="text1"/>
          <w:szCs w:val="24"/>
        </w:rPr>
        <w:t xml:space="preserve"> </w:t>
      </w:r>
    </w:p>
    <w:p w:rsidR="004A09D0" w:rsidRPr="0045620D" w:rsidRDefault="004A09D0" w:rsidP="00EF4AE4">
      <w:pPr>
        <w:pStyle w:val="Tekstpodstawowy"/>
        <w:numPr>
          <w:ilvl w:val="0"/>
          <w:numId w:val="54"/>
        </w:numPr>
        <w:tabs>
          <w:tab w:val="left" w:pos="3535"/>
        </w:tabs>
        <w:suppressAutoHyphens/>
        <w:jc w:val="both"/>
        <w:rPr>
          <w:color w:val="000000" w:themeColor="text1"/>
          <w:szCs w:val="24"/>
        </w:rPr>
      </w:pPr>
      <w:r w:rsidRPr="0045620D">
        <w:rPr>
          <w:color w:val="000000" w:themeColor="text1"/>
          <w:szCs w:val="24"/>
        </w:rPr>
        <w:t xml:space="preserve">zachowuje się odpowiednio do sytuacji, </w:t>
      </w:r>
    </w:p>
    <w:p w:rsidR="004A09D0" w:rsidRPr="0045620D" w:rsidRDefault="004A09D0" w:rsidP="00EF4AE4">
      <w:pPr>
        <w:pStyle w:val="Tekstpodstawowy"/>
        <w:numPr>
          <w:ilvl w:val="0"/>
          <w:numId w:val="54"/>
        </w:numPr>
        <w:tabs>
          <w:tab w:val="left" w:pos="3535"/>
        </w:tabs>
        <w:suppressAutoHyphens/>
        <w:jc w:val="both"/>
        <w:rPr>
          <w:color w:val="000000" w:themeColor="text1"/>
          <w:szCs w:val="24"/>
        </w:rPr>
      </w:pPr>
      <w:r w:rsidRPr="0045620D">
        <w:rPr>
          <w:color w:val="000000" w:themeColor="text1"/>
          <w:szCs w:val="24"/>
        </w:rPr>
        <w:t xml:space="preserve">nie używa wulgarnych słów, </w:t>
      </w:r>
    </w:p>
    <w:p w:rsidR="004A09D0" w:rsidRPr="0045620D" w:rsidRDefault="004A09D0" w:rsidP="00EF4AE4">
      <w:pPr>
        <w:pStyle w:val="Tekstpodstawowy"/>
        <w:numPr>
          <w:ilvl w:val="0"/>
          <w:numId w:val="54"/>
        </w:numPr>
        <w:tabs>
          <w:tab w:val="left" w:pos="3535"/>
        </w:tabs>
        <w:suppressAutoHyphens/>
        <w:jc w:val="both"/>
        <w:rPr>
          <w:color w:val="000000" w:themeColor="text1"/>
          <w:szCs w:val="24"/>
        </w:rPr>
      </w:pPr>
      <w:r w:rsidRPr="0045620D">
        <w:rPr>
          <w:color w:val="000000" w:themeColor="text1"/>
          <w:szCs w:val="24"/>
        </w:rPr>
        <w:t xml:space="preserve">stosuje zwroty grzecznościowe, </w:t>
      </w:r>
    </w:p>
    <w:p w:rsidR="004A09D0" w:rsidRPr="0045620D" w:rsidRDefault="004A09D0" w:rsidP="00EF4AE4">
      <w:pPr>
        <w:pStyle w:val="Tekstpodstawowy"/>
        <w:numPr>
          <w:ilvl w:val="0"/>
          <w:numId w:val="54"/>
        </w:numPr>
        <w:tabs>
          <w:tab w:val="left" w:pos="3535"/>
        </w:tabs>
        <w:suppressAutoHyphens/>
        <w:jc w:val="both"/>
        <w:rPr>
          <w:color w:val="000000" w:themeColor="text1"/>
          <w:szCs w:val="24"/>
        </w:rPr>
      </w:pPr>
      <w:r w:rsidRPr="0045620D">
        <w:rPr>
          <w:color w:val="000000" w:themeColor="text1"/>
          <w:szCs w:val="24"/>
        </w:rPr>
        <w:t xml:space="preserve">nosi obuwie zmienne i ma stosowny uczniowski wygląd zewnętrzny, </w:t>
      </w:r>
    </w:p>
    <w:p w:rsidR="004A09D0" w:rsidRPr="0045620D" w:rsidRDefault="004A09D0" w:rsidP="00EF4AE4">
      <w:pPr>
        <w:pStyle w:val="Tekstpodstawowy"/>
        <w:numPr>
          <w:ilvl w:val="0"/>
          <w:numId w:val="54"/>
        </w:numPr>
        <w:tabs>
          <w:tab w:val="left" w:pos="3535"/>
        </w:tabs>
        <w:suppressAutoHyphens/>
        <w:jc w:val="both"/>
        <w:rPr>
          <w:color w:val="000000" w:themeColor="text1"/>
          <w:szCs w:val="24"/>
        </w:rPr>
      </w:pPr>
      <w:r w:rsidRPr="0045620D">
        <w:rPr>
          <w:color w:val="000000" w:themeColor="text1"/>
          <w:szCs w:val="24"/>
        </w:rPr>
        <w:t xml:space="preserve">dba o estetykę swojego wyglądu i higienę osobistą. </w:t>
      </w:r>
    </w:p>
    <w:p w:rsidR="004A09D0" w:rsidRPr="0045620D" w:rsidRDefault="004A09D0" w:rsidP="00EF4AE4">
      <w:pPr>
        <w:pStyle w:val="Tekstpodstawowy"/>
        <w:jc w:val="both"/>
        <w:rPr>
          <w:color w:val="000000" w:themeColor="text1"/>
          <w:szCs w:val="24"/>
        </w:rPr>
      </w:pPr>
      <w:r w:rsidRPr="0045620D">
        <w:rPr>
          <w:i/>
          <w:iCs/>
          <w:color w:val="000000" w:themeColor="text1"/>
          <w:szCs w:val="24"/>
          <w:u w:val="single"/>
        </w:rPr>
        <w:t>Zachowania społeczne:</w:t>
      </w:r>
      <w:r w:rsidRPr="0045620D">
        <w:rPr>
          <w:color w:val="000000" w:themeColor="text1"/>
          <w:szCs w:val="24"/>
        </w:rPr>
        <w:t xml:space="preserve"> </w:t>
      </w:r>
    </w:p>
    <w:p w:rsidR="004A09D0" w:rsidRPr="0045620D" w:rsidRDefault="004A09D0" w:rsidP="00EF4AE4">
      <w:pPr>
        <w:pStyle w:val="Tekstpodstawowy"/>
        <w:numPr>
          <w:ilvl w:val="0"/>
          <w:numId w:val="55"/>
        </w:numPr>
        <w:tabs>
          <w:tab w:val="left" w:pos="3535"/>
        </w:tabs>
        <w:suppressAutoHyphens/>
        <w:jc w:val="both"/>
        <w:rPr>
          <w:color w:val="000000" w:themeColor="text1"/>
          <w:szCs w:val="24"/>
        </w:rPr>
      </w:pPr>
      <w:r w:rsidRPr="0045620D">
        <w:rPr>
          <w:color w:val="000000" w:themeColor="text1"/>
          <w:szCs w:val="24"/>
        </w:rPr>
        <w:t xml:space="preserve">respektuje zasady współżycia społecznego i ogólnie przyjęte normy etyczne wobec siebie i innych, </w:t>
      </w:r>
    </w:p>
    <w:p w:rsidR="004A09D0" w:rsidRPr="0045620D" w:rsidRDefault="004A09D0" w:rsidP="00EF4AE4">
      <w:pPr>
        <w:pStyle w:val="Tekstpodstawowy"/>
        <w:numPr>
          <w:ilvl w:val="0"/>
          <w:numId w:val="55"/>
        </w:numPr>
        <w:tabs>
          <w:tab w:val="left" w:pos="3535"/>
        </w:tabs>
        <w:suppressAutoHyphens/>
        <w:jc w:val="both"/>
        <w:rPr>
          <w:color w:val="000000" w:themeColor="text1"/>
          <w:szCs w:val="24"/>
        </w:rPr>
      </w:pPr>
      <w:r w:rsidRPr="0045620D">
        <w:rPr>
          <w:color w:val="000000" w:themeColor="text1"/>
          <w:szCs w:val="24"/>
        </w:rPr>
        <w:lastRenderedPageBreak/>
        <w:t xml:space="preserve">zachowanie na lekcjach, podczas przerw i poza szkołą nie budzi poważnych zastrzeżeń (nie wymaga interwencji pedagoga, dyrektora szkoły, uczeń nie otrzymuje nagan), </w:t>
      </w:r>
    </w:p>
    <w:p w:rsidR="004A09D0" w:rsidRPr="0045620D" w:rsidRDefault="004A09D0" w:rsidP="00EF4AE4">
      <w:pPr>
        <w:pStyle w:val="Tekstpodstawowy"/>
        <w:numPr>
          <w:ilvl w:val="0"/>
          <w:numId w:val="55"/>
        </w:numPr>
        <w:tabs>
          <w:tab w:val="left" w:pos="3535"/>
        </w:tabs>
        <w:suppressAutoHyphens/>
        <w:jc w:val="both"/>
        <w:rPr>
          <w:color w:val="000000" w:themeColor="text1"/>
          <w:szCs w:val="24"/>
        </w:rPr>
      </w:pPr>
      <w:r w:rsidRPr="0045620D">
        <w:rPr>
          <w:color w:val="000000" w:themeColor="text1"/>
          <w:szCs w:val="24"/>
        </w:rPr>
        <w:t xml:space="preserve">wywiązuje się z powierzonych mu obowiązków, </w:t>
      </w:r>
    </w:p>
    <w:p w:rsidR="004A09D0" w:rsidRPr="0045620D" w:rsidRDefault="004A09D0" w:rsidP="00EF4AE4">
      <w:pPr>
        <w:pStyle w:val="Tekstpodstawowy"/>
        <w:numPr>
          <w:ilvl w:val="0"/>
          <w:numId w:val="55"/>
        </w:numPr>
        <w:tabs>
          <w:tab w:val="left" w:pos="3535"/>
        </w:tabs>
        <w:suppressAutoHyphens/>
        <w:jc w:val="both"/>
        <w:rPr>
          <w:color w:val="000000" w:themeColor="text1"/>
          <w:szCs w:val="24"/>
        </w:rPr>
      </w:pPr>
      <w:r w:rsidRPr="0045620D">
        <w:rPr>
          <w:color w:val="000000" w:themeColor="text1"/>
          <w:szCs w:val="24"/>
        </w:rPr>
        <w:t xml:space="preserve">angażuje się w życie klasy w wybrany przez siebie sposób lub na prośbę nauczyciela, </w:t>
      </w:r>
    </w:p>
    <w:p w:rsidR="004A09D0" w:rsidRPr="0045620D" w:rsidRDefault="004A09D0" w:rsidP="00EF4AE4">
      <w:pPr>
        <w:pStyle w:val="Tekstpodstawowy"/>
        <w:numPr>
          <w:ilvl w:val="0"/>
          <w:numId w:val="55"/>
        </w:numPr>
        <w:tabs>
          <w:tab w:val="left" w:pos="3535"/>
        </w:tabs>
        <w:suppressAutoHyphens/>
        <w:jc w:val="both"/>
        <w:rPr>
          <w:color w:val="000000" w:themeColor="text1"/>
          <w:szCs w:val="24"/>
        </w:rPr>
      </w:pPr>
      <w:r w:rsidRPr="0045620D">
        <w:rPr>
          <w:color w:val="000000" w:themeColor="text1"/>
          <w:szCs w:val="24"/>
        </w:rPr>
        <w:t xml:space="preserve">dba o wygląd klasy i najbliższego otoczenia, </w:t>
      </w:r>
    </w:p>
    <w:p w:rsidR="004A09D0" w:rsidRPr="0045620D" w:rsidRDefault="004A09D0" w:rsidP="00EF4AE4">
      <w:pPr>
        <w:pStyle w:val="Tekstpodstawowy"/>
        <w:numPr>
          <w:ilvl w:val="0"/>
          <w:numId w:val="55"/>
        </w:numPr>
        <w:tabs>
          <w:tab w:val="left" w:pos="3535"/>
        </w:tabs>
        <w:suppressAutoHyphens/>
        <w:jc w:val="both"/>
        <w:rPr>
          <w:color w:val="000000" w:themeColor="text1"/>
          <w:szCs w:val="24"/>
        </w:rPr>
      </w:pPr>
      <w:r w:rsidRPr="0045620D">
        <w:rPr>
          <w:color w:val="000000" w:themeColor="text1"/>
          <w:szCs w:val="24"/>
        </w:rPr>
        <w:t xml:space="preserve">dba o bezpieczeństwo i zdrowie własne, nie naraża innych, </w:t>
      </w:r>
    </w:p>
    <w:p w:rsidR="004A09D0" w:rsidRPr="0045620D" w:rsidRDefault="004A09D0" w:rsidP="00EF4AE4">
      <w:pPr>
        <w:pStyle w:val="Tekstpodstawowy"/>
        <w:numPr>
          <w:ilvl w:val="0"/>
          <w:numId w:val="55"/>
        </w:numPr>
        <w:tabs>
          <w:tab w:val="left" w:pos="3535"/>
        </w:tabs>
        <w:suppressAutoHyphens/>
        <w:jc w:val="both"/>
        <w:rPr>
          <w:color w:val="000000" w:themeColor="text1"/>
          <w:szCs w:val="24"/>
        </w:rPr>
      </w:pPr>
      <w:r w:rsidRPr="0045620D">
        <w:rPr>
          <w:color w:val="000000" w:themeColor="text1"/>
          <w:szCs w:val="24"/>
        </w:rPr>
        <w:t xml:space="preserve">nie przejawia agresji słownej i fizycznej. </w:t>
      </w:r>
    </w:p>
    <w:p w:rsidR="004A09D0" w:rsidRPr="0045620D" w:rsidRDefault="004A09D0" w:rsidP="00EF4AE4">
      <w:pPr>
        <w:pStyle w:val="Tekstpodstawowy"/>
        <w:numPr>
          <w:ilvl w:val="0"/>
          <w:numId w:val="55"/>
        </w:numPr>
        <w:tabs>
          <w:tab w:val="left" w:pos="3535"/>
        </w:tabs>
        <w:suppressAutoHyphens/>
        <w:jc w:val="both"/>
        <w:rPr>
          <w:color w:val="000000" w:themeColor="text1"/>
          <w:szCs w:val="24"/>
        </w:rPr>
      </w:pPr>
      <w:r w:rsidRPr="0045620D">
        <w:rPr>
          <w:color w:val="000000" w:themeColor="text1"/>
          <w:szCs w:val="24"/>
        </w:rPr>
        <w:t>szanuje mienie własne, innych osób i społeczne,</w:t>
      </w:r>
    </w:p>
    <w:p w:rsidR="004A09D0" w:rsidRPr="0045620D" w:rsidRDefault="004A09D0" w:rsidP="00EF4AE4">
      <w:pPr>
        <w:pStyle w:val="Tekstpodstawowy"/>
        <w:numPr>
          <w:ilvl w:val="0"/>
          <w:numId w:val="56"/>
        </w:numPr>
        <w:tabs>
          <w:tab w:val="left" w:pos="3535"/>
        </w:tabs>
        <w:suppressAutoHyphens/>
        <w:jc w:val="both"/>
        <w:rPr>
          <w:color w:val="000000" w:themeColor="text1"/>
          <w:szCs w:val="24"/>
        </w:rPr>
      </w:pPr>
      <w:r w:rsidRPr="0045620D">
        <w:rPr>
          <w:color w:val="000000" w:themeColor="text1"/>
          <w:szCs w:val="24"/>
        </w:rPr>
        <w:t>dba o honor i tradycje szkoły.</w:t>
      </w:r>
    </w:p>
    <w:p w:rsidR="004A09D0" w:rsidRPr="0045620D" w:rsidRDefault="004A09D0" w:rsidP="00EF4AE4">
      <w:pPr>
        <w:pStyle w:val="Tekstpodstawowy"/>
        <w:jc w:val="both"/>
        <w:rPr>
          <w:i/>
          <w:iCs/>
          <w:color w:val="000000" w:themeColor="text1"/>
          <w:szCs w:val="24"/>
          <w:u w:val="single"/>
        </w:rPr>
      </w:pPr>
      <w:r w:rsidRPr="0045620D">
        <w:rPr>
          <w:i/>
          <w:iCs/>
          <w:color w:val="000000" w:themeColor="text1"/>
          <w:szCs w:val="24"/>
          <w:u w:val="single"/>
        </w:rPr>
        <w:t>Zaangażowanie ucznia we własny rozwój, poszanowanie swojej osoby:</w:t>
      </w:r>
    </w:p>
    <w:p w:rsidR="004A09D0" w:rsidRPr="0045620D" w:rsidRDefault="004A09D0" w:rsidP="00EF4AE4">
      <w:pPr>
        <w:pStyle w:val="Tekstpodstawowy"/>
        <w:numPr>
          <w:ilvl w:val="0"/>
          <w:numId w:val="57"/>
        </w:numPr>
        <w:tabs>
          <w:tab w:val="left" w:pos="3535"/>
        </w:tabs>
        <w:suppressAutoHyphens/>
        <w:jc w:val="both"/>
        <w:rPr>
          <w:color w:val="000000" w:themeColor="text1"/>
          <w:szCs w:val="24"/>
        </w:rPr>
      </w:pPr>
      <w:r w:rsidRPr="0045620D">
        <w:rPr>
          <w:color w:val="000000" w:themeColor="text1"/>
          <w:szCs w:val="24"/>
        </w:rPr>
        <w:t xml:space="preserve">jego zachowanie nie budzi zastrzeżeń w szkole i poza nią, </w:t>
      </w:r>
    </w:p>
    <w:p w:rsidR="004A09D0" w:rsidRPr="0045620D" w:rsidRDefault="004A09D0" w:rsidP="00EF4AE4">
      <w:pPr>
        <w:pStyle w:val="Tekstpodstawowy"/>
        <w:numPr>
          <w:ilvl w:val="0"/>
          <w:numId w:val="57"/>
        </w:numPr>
        <w:tabs>
          <w:tab w:val="left" w:pos="3535"/>
        </w:tabs>
        <w:suppressAutoHyphens/>
        <w:jc w:val="both"/>
        <w:rPr>
          <w:color w:val="000000" w:themeColor="text1"/>
          <w:szCs w:val="24"/>
        </w:rPr>
      </w:pPr>
      <w:r w:rsidRPr="0045620D">
        <w:rPr>
          <w:color w:val="000000" w:themeColor="text1"/>
          <w:szCs w:val="24"/>
        </w:rPr>
        <w:t xml:space="preserve">systematycznie i odpowiednio motywowany rozwija swoje zainteresowania </w:t>
      </w:r>
      <w:r w:rsidRPr="0045620D">
        <w:rPr>
          <w:color w:val="000000" w:themeColor="text1"/>
          <w:szCs w:val="24"/>
        </w:rPr>
        <w:br/>
        <w:t xml:space="preserve">i uzdolnienia, </w:t>
      </w:r>
    </w:p>
    <w:p w:rsidR="004A09D0" w:rsidRPr="0045620D" w:rsidRDefault="004A09D0" w:rsidP="00EF4AE4">
      <w:pPr>
        <w:pStyle w:val="Tekstpodstawowy"/>
        <w:numPr>
          <w:ilvl w:val="0"/>
          <w:numId w:val="57"/>
        </w:numPr>
        <w:tabs>
          <w:tab w:val="left" w:pos="3535"/>
        </w:tabs>
        <w:suppressAutoHyphens/>
        <w:jc w:val="both"/>
        <w:rPr>
          <w:color w:val="000000" w:themeColor="text1"/>
          <w:szCs w:val="24"/>
        </w:rPr>
      </w:pPr>
      <w:r w:rsidRPr="0045620D">
        <w:rPr>
          <w:color w:val="000000" w:themeColor="text1"/>
          <w:szCs w:val="24"/>
        </w:rPr>
        <w:t xml:space="preserve">stosowane środki zaradcze przynoszą pozytywne rezultaty, a uchybienia ulegają poprawie po zwróceniu uwagi, </w:t>
      </w:r>
    </w:p>
    <w:p w:rsidR="004A09D0" w:rsidRPr="0045620D" w:rsidRDefault="004A09D0" w:rsidP="00EF4AE4">
      <w:pPr>
        <w:pStyle w:val="Tekstpodstawowy"/>
        <w:numPr>
          <w:ilvl w:val="0"/>
          <w:numId w:val="57"/>
        </w:numPr>
        <w:tabs>
          <w:tab w:val="left" w:pos="3535"/>
        </w:tabs>
        <w:suppressAutoHyphens/>
        <w:jc w:val="both"/>
        <w:rPr>
          <w:color w:val="000000" w:themeColor="text1"/>
          <w:szCs w:val="24"/>
        </w:rPr>
      </w:pPr>
      <w:r w:rsidRPr="0045620D">
        <w:rPr>
          <w:color w:val="000000" w:themeColor="text1"/>
          <w:szCs w:val="24"/>
        </w:rPr>
        <w:t>nie ulega nałogom.</w:t>
      </w:r>
    </w:p>
    <w:p w:rsidR="004A09D0" w:rsidRPr="0045620D" w:rsidRDefault="004A09D0" w:rsidP="00EF4AE4">
      <w:pPr>
        <w:ind w:left="720"/>
        <w:jc w:val="both"/>
        <w:rPr>
          <w:rFonts w:ascii="Times New Roman" w:hAnsi="Times New Roman" w:cs="Times New Roman"/>
          <w:color w:val="000000" w:themeColor="text1"/>
          <w:szCs w:val="24"/>
        </w:rPr>
      </w:pPr>
    </w:p>
    <w:p w:rsidR="004A09D0" w:rsidRPr="0045620D" w:rsidRDefault="004A09D0" w:rsidP="00EF4AE4">
      <w:pPr>
        <w:ind w:firstLine="567"/>
        <w:jc w:val="both"/>
        <w:rPr>
          <w:rFonts w:ascii="Times New Roman" w:hAnsi="Times New Roman" w:cs="Times New Roman"/>
          <w:color w:val="000000" w:themeColor="text1"/>
          <w:szCs w:val="24"/>
        </w:rPr>
      </w:pPr>
    </w:p>
    <w:p w:rsidR="004A09D0" w:rsidRPr="0045620D" w:rsidRDefault="004A09D0" w:rsidP="00EF4AE4">
      <w:pPr>
        <w:ind w:hanging="187"/>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xml:space="preserve">     d) ocenę </w:t>
      </w:r>
      <w:r w:rsidRPr="0045620D">
        <w:rPr>
          <w:rFonts w:ascii="Times New Roman" w:hAnsi="Times New Roman" w:cs="Times New Roman"/>
          <w:b/>
          <w:bCs/>
          <w:color w:val="000000" w:themeColor="text1"/>
          <w:szCs w:val="24"/>
        </w:rPr>
        <w:t>poprawną</w:t>
      </w:r>
      <w:r w:rsidRPr="0045620D">
        <w:rPr>
          <w:rFonts w:ascii="Times New Roman" w:hAnsi="Times New Roman" w:cs="Times New Roman"/>
          <w:color w:val="000000" w:themeColor="text1"/>
          <w:szCs w:val="24"/>
        </w:rPr>
        <w:t xml:space="preserve"> </w:t>
      </w:r>
      <w:r w:rsidRPr="0045620D">
        <w:rPr>
          <w:rFonts w:ascii="Times New Roman" w:hAnsi="Times New Roman" w:cs="Times New Roman"/>
          <w:bCs/>
          <w:color w:val="000000" w:themeColor="text1"/>
          <w:szCs w:val="24"/>
        </w:rPr>
        <w:t>otrzymuje uczeń,  który spełnia poniżej przedstawione warunki:</w:t>
      </w:r>
    </w:p>
    <w:p w:rsidR="004A09D0" w:rsidRPr="0045620D" w:rsidRDefault="004A09D0" w:rsidP="00EF4AE4">
      <w:pPr>
        <w:pStyle w:val="Tekstpodstawowy"/>
        <w:jc w:val="both"/>
        <w:rPr>
          <w:i/>
          <w:iCs/>
          <w:color w:val="000000" w:themeColor="text1"/>
          <w:szCs w:val="24"/>
        </w:rPr>
      </w:pPr>
      <w:r w:rsidRPr="0045620D">
        <w:rPr>
          <w:i/>
          <w:iCs/>
          <w:color w:val="000000" w:themeColor="text1"/>
          <w:szCs w:val="24"/>
          <w:u w:val="single"/>
        </w:rPr>
        <w:t>Stosunek do obowiązków szkolnych:</w:t>
      </w:r>
      <w:r w:rsidRPr="0045620D">
        <w:rPr>
          <w:i/>
          <w:iCs/>
          <w:color w:val="000000" w:themeColor="text1"/>
          <w:szCs w:val="24"/>
        </w:rPr>
        <w:t xml:space="preserve"> </w:t>
      </w:r>
    </w:p>
    <w:p w:rsidR="004A09D0" w:rsidRPr="0045620D" w:rsidRDefault="004A09D0" w:rsidP="00EF4AE4">
      <w:pPr>
        <w:pStyle w:val="Tekstpodstawowy"/>
        <w:numPr>
          <w:ilvl w:val="0"/>
          <w:numId w:val="58"/>
        </w:numPr>
        <w:tabs>
          <w:tab w:val="left" w:pos="3535"/>
        </w:tabs>
        <w:suppressAutoHyphens/>
        <w:jc w:val="both"/>
        <w:rPr>
          <w:color w:val="000000" w:themeColor="text1"/>
          <w:szCs w:val="24"/>
        </w:rPr>
      </w:pPr>
      <w:r w:rsidRPr="0045620D">
        <w:rPr>
          <w:color w:val="000000" w:themeColor="text1"/>
          <w:szCs w:val="24"/>
        </w:rPr>
        <w:t xml:space="preserve">uczy się na minimum swoich możliwości, nie wykorzystuje całego swojego potencjału, </w:t>
      </w:r>
    </w:p>
    <w:p w:rsidR="004A09D0" w:rsidRPr="0045620D" w:rsidRDefault="004A09D0" w:rsidP="00EF4AE4">
      <w:pPr>
        <w:pStyle w:val="Tekstpodstawowy"/>
        <w:numPr>
          <w:ilvl w:val="0"/>
          <w:numId w:val="58"/>
        </w:numPr>
        <w:tabs>
          <w:tab w:val="left" w:pos="3535"/>
        </w:tabs>
        <w:suppressAutoHyphens/>
        <w:jc w:val="both"/>
        <w:rPr>
          <w:color w:val="000000" w:themeColor="text1"/>
          <w:szCs w:val="24"/>
        </w:rPr>
      </w:pPr>
      <w:r w:rsidRPr="0045620D">
        <w:rPr>
          <w:color w:val="000000" w:themeColor="text1"/>
          <w:szCs w:val="24"/>
        </w:rPr>
        <w:t xml:space="preserve">motywowany nie podejmuje dodatkowych działań, </w:t>
      </w:r>
    </w:p>
    <w:p w:rsidR="004A09D0" w:rsidRPr="0045620D" w:rsidRDefault="004A09D0" w:rsidP="00EF4AE4">
      <w:pPr>
        <w:pStyle w:val="Tekstpodstawowy"/>
        <w:numPr>
          <w:ilvl w:val="0"/>
          <w:numId w:val="58"/>
        </w:numPr>
        <w:tabs>
          <w:tab w:val="left" w:pos="3535"/>
        </w:tabs>
        <w:suppressAutoHyphens/>
        <w:jc w:val="both"/>
        <w:rPr>
          <w:color w:val="000000" w:themeColor="text1"/>
          <w:szCs w:val="24"/>
        </w:rPr>
      </w:pPr>
      <w:r w:rsidRPr="0045620D">
        <w:rPr>
          <w:color w:val="000000" w:themeColor="text1"/>
          <w:szCs w:val="24"/>
        </w:rPr>
        <w:t xml:space="preserve">wykonuje polecenia nauczyciela, </w:t>
      </w:r>
    </w:p>
    <w:p w:rsidR="004A09D0" w:rsidRPr="0045620D" w:rsidRDefault="004A09D0" w:rsidP="00EF4AE4">
      <w:pPr>
        <w:pStyle w:val="Tekstpodstawowy"/>
        <w:numPr>
          <w:ilvl w:val="0"/>
          <w:numId w:val="58"/>
        </w:numPr>
        <w:tabs>
          <w:tab w:val="left" w:pos="3535"/>
        </w:tabs>
        <w:suppressAutoHyphens/>
        <w:jc w:val="both"/>
        <w:rPr>
          <w:color w:val="000000" w:themeColor="text1"/>
          <w:szCs w:val="24"/>
        </w:rPr>
      </w:pPr>
      <w:r w:rsidRPr="0045620D">
        <w:rPr>
          <w:color w:val="000000" w:themeColor="text1"/>
          <w:szCs w:val="24"/>
        </w:rPr>
        <w:t xml:space="preserve">zdarza mu się nie przygotować do lekcji (brak pracy domowej, itp.), </w:t>
      </w:r>
    </w:p>
    <w:p w:rsidR="004A09D0" w:rsidRPr="0045620D" w:rsidRDefault="004A09D0" w:rsidP="00EF4AE4">
      <w:pPr>
        <w:pStyle w:val="Tekstpodstawowy"/>
        <w:numPr>
          <w:ilvl w:val="0"/>
          <w:numId w:val="58"/>
        </w:numPr>
        <w:tabs>
          <w:tab w:val="left" w:pos="3535"/>
        </w:tabs>
        <w:suppressAutoHyphens/>
        <w:jc w:val="both"/>
        <w:rPr>
          <w:color w:val="000000" w:themeColor="text1"/>
          <w:szCs w:val="24"/>
        </w:rPr>
      </w:pPr>
      <w:r w:rsidRPr="0045620D">
        <w:rPr>
          <w:color w:val="000000" w:themeColor="text1"/>
          <w:szCs w:val="24"/>
        </w:rPr>
        <w:t xml:space="preserve">pozytywnie reaguje na uwagi nauczyciela, </w:t>
      </w:r>
    </w:p>
    <w:p w:rsidR="004A09D0" w:rsidRPr="0045620D" w:rsidRDefault="004A09D0" w:rsidP="00EF4AE4">
      <w:pPr>
        <w:pStyle w:val="Tekstpodstawowy"/>
        <w:numPr>
          <w:ilvl w:val="0"/>
          <w:numId w:val="58"/>
        </w:numPr>
        <w:tabs>
          <w:tab w:val="left" w:pos="3535"/>
        </w:tabs>
        <w:suppressAutoHyphens/>
        <w:jc w:val="both"/>
        <w:rPr>
          <w:color w:val="000000" w:themeColor="text1"/>
          <w:szCs w:val="24"/>
        </w:rPr>
      </w:pPr>
      <w:r w:rsidRPr="0045620D">
        <w:rPr>
          <w:color w:val="000000" w:themeColor="text1"/>
          <w:szCs w:val="24"/>
        </w:rPr>
        <w:t>posiada od siedmiu do dziewięciu uwag w zeszycie uwag i pochwał,</w:t>
      </w:r>
    </w:p>
    <w:p w:rsidR="004A09D0" w:rsidRPr="0045620D" w:rsidRDefault="004A09D0" w:rsidP="00EF4AE4">
      <w:pPr>
        <w:pStyle w:val="Tekstpodstawowy"/>
        <w:numPr>
          <w:ilvl w:val="0"/>
          <w:numId w:val="58"/>
        </w:numPr>
        <w:tabs>
          <w:tab w:val="left" w:pos="3535"/>
        </w:tabs>
        <w:suppressAutoHyphens/>
        <w:jc w:val="both"/>
        <w:rPr>
          <w:color w:val="000000" w:themeColor="text1"/>
          <w:szCs w:val="24"/>
        </w:rPr>
      </w:pPr>
      <w:r w:rsidRPr="0045620D">
        <w:rPr>
          <w:color w:val="000000" w:themeColor="text1"/>
          <w:szCs w:val="24"/>
        </w:rPr>
        <w:t xml:space="preserve">ma nie więcej niż osiem godzin nieusprawiedliwionych, </w:t>
      </w:r>
    </w:p>
    <w:p w:rsidR="004A09D0" w:rsidRPr="0045620D" w:rsidRDefault="004A09D0" w:rsidP="00EF4AE4">
      <w:pPr>
        <w:pStyle w:val="Tekstpodstawowy"/>
        <w:numPr>
          <w:ilvl w:val="0"/>
          <w:numId w:val="58"/>
        </w:numPr>
        <w:tabs>
          <w:tab w:val="left" w:pos="3535"/>
        </w:tabs>
        <w:suppressAutoHyphens/>
        <w:jc w:val="both"/>
        <w:rPr>
          <w:color w:val="000000" w:themeColor="text1"/>
          <w:szCs w:val="24"/>
        </w:rPr>
      </w:pPr>
      <w:r w:rsidRPr="0045620D">
        <w:rPr>
          <w:color w:val="000000" w:themeColor="text1"/>
          <w:szCs w:val="24"/>
        </w:rPr>
        <w:t>może mieć maksymalnie osiem spóźnień w semestrze,</w:t>
      </w:r>
    </w:p>
    <w:p w:rsidR="004A09D0" w:rsidRPr="0045620D" w:rsidRDefault="004A09D0" w:rsidP="00EF4AE4">
      <w:pPr>
        <w:pStyle w:val="Tekstpodstawowy"/>
        <w:numPr>
          <w:ilvl w:val="0"/>
          <w:numId w:val="58"/>
        </w:numPr>
        <w:tabs>
          <w:tab w:val="left" w:pos="2121"/>
        </w:tabs>
        <w:suppressAutoHyphens/>
        <w:jc w:val="both"/>
        <w:rPr>
          <w:color w:val="000000" w:themeColor="text1"/>
          <w:szCs w:val="24"/>
        </w:rPr>
      </w:pPr>
      <w:r w:rsidRPr="0045620D">
        <w:rPr>
          <w:color w:val="000000" w:themeColor="text1"/>
          <w:szCs w:val="24"/>
        </w:rPr>
        <w:t>zdarza mu się naruszyć zapisy Regulaminu szkoły i innych dokumentów wewnątrzszkolnych,</w:t>
      </w:r>
    </w:p>
    <w:p w:rsidR="004A09D0" w:rsidRPr="0045620D" w:rsidRDefault="004A09D0" w:rsidP="00EF4AE4">
      <w:pPr>
        <w:pStyle w:val="Tekstpodstawowy"/>
        <w:numPr>
          <w:ilvl w:val="0"/>
          <w:numId w:val="58"/>
        </w:numPr>
        <w:tabs>
          <w:tab w:val="left" w:pos="2121"/>
        </w:tabs>
        <w:suppressAutoHyphens/>
        <w:jc w:val="both"/>
        <w:rPr>
          <w:color w:val="000000" w:themeColor="text1"/>
          <w:szCs w:val="24"/>
        </w:rPr>
      </w:pPr>
      <w:r w:rsidRPr="0045620D">
        <w:rPr>
          <w:color w:val="000000" w:themeColor="text1"/>
          <w:szCs w:val="24"/>
        </w:rPr>
        <w:t>wypełnia swoje obowiązki w trakcie realizacji projektu, zdarza mu się nie wywiązywać w terminie z przyjętych zadań.</w:t>
      </w:r>
    </w:p>
    <w:p w:rsidR="004A09D0" w:rsidRPr="0045620D" w:rsidRDefault="004A09D0" w:rsidP="00EF4AE4">
      <w:pPr>
        <w:pStyle w:val="Tekstpodstawowy"/>
        <w:jc w:val="both"/>
        <w:rPr>
          <w:i/>
          <w:iCs/>
          <w:color w:val="000000" w:themeColor="text1"/>
          <w:szCs w:val="24"/>
        </w:rPr>
      </w:pPr>
      <w:r w:rsidRPr="0045620D">
        <w:rPr>
          <w:i/>
          <w:iCs/>
          <w:color w:val="000000" w:themeColor="text1"/>
          <w:szCs w:val="24"/>
          <w:u w:val="single"/>
        </w:rPr>
        <w:t>Kultura osobista:</w:t>
      </w:r>
      <w:r w:rsidRPr="0045620D">
        <w:rPr>
          <w:i/>
          <w:iCs/>
          <w:color w:val="000000" w:themeColor="text1"/>
          <w:szCs w:val="24"/>
        </w:rPr>
        <w:t xml:space="preserve"> </w:t>
      </w:r>
    </w:p>
    <w:p w:rsidR="004A09D0" w:rsidRPr="0045620D" w:rsidRDefault="004A09D0" w:rsidP="00EF4AE4">
      <w:pPr>
        <w:pStyle w:val="Tekstpodstawowy"/>
        <w:numPr>
          <w:ilvl w:val="0"/>
          <w:numId w:val="59"/>
        </w:numPr>
        <w:tabs>
          <w:tab w:val="left" w:pos="3535"/>
        </w:tabs>
        <w:suppressAutoHyphens/>
        <w:jc w:val="both"/>
        <w:rPr>
          <w:color w:val="000000" w:themeColor="text1"/>
          <w:szCs w:val="24"/>
        </w:rPr>
      </w:pPr>
      <w:r w:rsidRPr="0045620D">
        <w:rPr>
          <w:color w:val="000000" w:themeColor="text1"/>
          <w:szCs w:val="24"/>
        </w:rPr>
        <w:t xml:space="preserve">wykazuje elementarną kulturę osobistą, </w:t>
      </w:r>
    </w:p>
    <w:p w:rsidR="004A09D0" w:rsidRPr="0045620D" w:rsidRDefault="004A09D0" w:rsidP="00EF4AE4">
      <w:pPr>
        <w:pStyle w:val="Tekstpodstawowy"/>
        <w:numPr>
          <w:ilvl w:val="0"/>
          <w:numId w:val="59"/>
        </w:numPr>
        <w:tabs>
          <w:tab w:val="left" w:pos="3535"/>
        </w:tabs>
        <w:suppressAutoHyphens/>
        <w:jc w:val="both"/>
        <w:rPr>
          <w:color w:val="000000" w:themeColor="text1"/>
          <w:szCs w:val="24"/>
        </w:rPr>
      </w:pPr>
      <w:r w:rsidRPr="0045620D">
        <w:rPr>
          <w:color w:val="000000" w:themeColor="text1"/>
          <w:szCs w:val="24"/>
        </w:rPr>
        <w:t xml:space="preserve">nie używa wulgaryzmów, </w:t>
      </w:r>
    </w:p>
    <w:p w:rsidR="004A09D0" w:rsidRPr="0045620D" w:rsidRDefault="004A09D0" w:rsidP="00EF4AE4">
      <w:pPr>
        <w:pStyle w:val="Tekstpodstawowy"/>
        <w:numPr>
          <w:ilvl w:val="0"/>
          <w:numId w:val="59"/>
        </w:numPr>
        <w:tabs>
          <w:tab w:val="left" w:pos="3535"/>
        </w:tabs>
        <w:suppressAutoHyphens/>
        <w:jc w:val="both"/>
        <w:rPr>
          <w:color w:val="000000" w:themeColor="text1"/>
          <w:szCs w:val="24"/>
        </w:rPr>
      </w:pPr>
      <w:r w:rsidRPr="0045620D">
        <w:rPr>
          <w:color w:val="000000" w:themeColor="text1"/>
          <w:szCs w:val="24"/>
        </w:rPr>
        <w:t xml:space="preserve">czasami nie zmienia obuwia, </w:t>
      </w:r>
    </w:p>
    <w:p w:rsidR="004A09D0" w:rsidRPr="0045620D" w:rsidRDefault="004A09D0" w:rsidP="00EF4AE4">
      <w:pPr>
        <w:pStyle w:val="Tekstpodstawowy"/>
        <w:numPr>
          <w:ilvl w:val="0"/>
          <w:numId w:val="59"/>
        </w:numPr>
        <w:tabs>
          <w:tab w:val="left" w:pos="3535"/>
        </w:tabs>
        <w:suppressAutoHyphens/>
        <w:jc w:val="both"/>
        <w:rPr>
          <w:color w:val="000000" w:themeColor="text1"/>
          <w:szCs w:val="24"/>
        </w:rPr>
      </w:pPr>
      <w:r w:rsidRPr="0045620D">
        <w:rPr>
          <w:color w:val="000000" w:themeColor="text1"/>
          <w:szCs w:val="24"/>
        </w:rPr>
        <w:t>dba o higienę osobistą i estetyczny wygląd, nosi odpowiedni strój szkolny.</w:t>
      </w:r>
    </w:p>
    <w:p w:rsidR="004A09D0" w:rsidRPr="0045620D" w:rsidRDefault="004A09D0" w:rsidP="00EF4AE4">
      <w:pPr>
        <w:pStyle w:val="Tekstpodstawowy"/>
        <w:jc w:val="both"/>
        <w:rPr>
          <w:i/>
          <w:iCs/>
          <w:color w:val="000000" w:themeColor="text1"/>
          <w:szCs w:val="24"/>
        </w:rPr>
      </w:pPr>
      <w:r w:rsidRPr="0045620D">
        <w:rPr>
          <w:i/>
          <w:iCs/>
          <w:color w:val="000000" w:themeColor="text1"/>
          <w:szCs w:val="24"/>
          <w:u w:val="single"/>
        </w:rPr>
        <w:t>Zachowania społeczne:</w:t>
      </w:r>
      <w:r w:rsidRPr="0045620D">
        <w:rPr>
          <w:i/>
          <w:iCs/>
          <w:color w:val="000000" w:themeColor="text1"/>
          <w:szCs w:val="24"/>
        </w:rPr>
        <w:t xml:space="preserve"> </w:t>
      </w:r>
    </w:p>
    <w:p w:rsidR="004A09D0" w:rsidRPr="0045620D" w:rsidRDefault="004A09D0" w:rsidP="00EF4AE4">
      <w:pPr>
        <w:pStyle w:val="Tekstpodstawowy"/>
        <w:numPr>
          <w:ilvl w:val="0"/>
          <w:numId w:val="60"/>
        </w:numPr>
        <w:tabs>
          <w:tab w:val="left" w:pos="3535"/>
        </w:tabs>
        <w:suppressAutoHyphens/>
        <w:jc w:val="both"/>
        <w:rPr>
          <w:color w:val="000000" w:themeColor="text1"/>
          <w:szCs w:val="24"/>
        </w:rPr>
      </w:pPr>
      <w:r w:rsidRPr="0045620D">
        <w:rPr>
          <w:color w:val="000000" w:themeColor="text1"/>
          <w:szCs w:val="24"/>
        </w:rPr>
        <w:t xml:space="preserve">nie stosuje agresji słownej i fizycznej wobec otoczenia, </w:t>
      </w:r>
    </w:p>
    <w:p w:rsidR="004A09D0" w:rsidRPr="0045620D" w:rsidRDefault="004A09D0" w:rsidP="00EF4AE4">
      <w:pPr>
        <w:pStyle w:val="Tekstpodstawowy"/>
        <w:numPr>
          <w:ilvl w:val="0"/>
          <w:numId w:val="60"/>
        </w:numPr>
        <w:tabs>
          <w:tab w:val="left" w:pos="3535"/>
        </w:tabs>
        <w:suppressAutoHyphens/>
        <w:jc w:val="both"/>
        <w:rPr>
          <w:color w:val="000000" w:themeColor="text1"/>
          <w:szCs w:val="24"/>
        </w:rPr>
      </w:pPr>
      <w:r w:rsidRPr="0045620D">
        <w:rPr>
          <w:color w:val="000000" w:themeColor="text1"/>
          <w:szCs w:val="24"/>
        </w:rPr>
        <w:t xml:space="preserve">dba o bezpieczeństwo swoje, nie naraża innych, </w:t>
      </w:r>
    </w:p>
    <w:p w:rsidR="004A09D0" w:rsidRPr="0045620D" w:rsidRDefault="004A09D0" w:rsidP="00EF4AE4">
      <w:pPr>
        <w:pStyle w:val="Tekstpodstawowy"/>
        <w:numPr>
          <w:ilvl w:val="0"/>
          <w:numId w:val="60"/>
        </w:numPr>
        <w:tabs>
          <w:tab w:val="left" w:pos="3535"/>
        </w:tabs>
        <w:suppressAutoHyphens/>
        <w:jc w:val="both"/>
        <w:rPr>
          <w:color w:val="000000" w:themeColor="text1"/>
          <w:szCs w:val="24"/>
        </w:rPr>
      </w:pPr>
      <w:r w:rsidRPr="0045620D">
        <w:rPr>
          <w:color w:val="000000" w:themeColor="text1"/>
          <w:szCs w:val="24"/>
        </w:rPr>
        <w:t>szanuje mienie własne, innych osób i społeczne,</w:t>
      </w:r>
    </w:p>
    <w:p w:rsidR="004A09D0" w:rsidRPr="0045620D" w:rsidRDefault="004A09D0" w:rsidP="00EF4AE4">
      <w:pPr>
        <w:pStyle w:val="Tekstpodstawowy"/>
        <w:numPr>
          <w:ilvl w:val="0"/>
          <w:numId w:val="61"/>
        </w:numPr>
        <w:tabs>
          <w:tab w:val="left" w:pos="3535"/>
        </w:tabs>
        <w:suppressAutoHyphens/>
        <w:jc w:val="both"/>
        <w:rPr>
          <w:color w:val="000000" w:themeColor="text1"/>
          <w:szCs w:val="24"/>
        </w:rPr>
      </w:pPr>
      <w:r w:rsidRPr="0045620D">
        <w:rPr>
          <w:color w:val="000000" w:themeColor="text1"/>
          <w:szCs w:val="24"/>
        </w:rPr>
        <w:t>sporadycznie podejmuje działania społeczne, ale tylko na polecenie nauczyciela,</w:t>
      </w:r>
    </w:p>
    <w:p w:rsidR="004A09D0" w:rsidRPr="0045620D" w:rsidRDefault="004A09D0" w:rsidP="00EF4AE4">
      <w:pPr>
        <w:pStyle w:val="Tekstpodstawowy"/>
        <w:numPr>
          <w:ilvl w:val="0"/>
          <w:numId w:val="62"/>
        </w:numPr>
        <w:tabs>
          <w:tab w:val="left" w:pos="3535"/>
        </w:tabs>
        <w:suppressAutoHyphens/>
        <w:jc w:val="both"/>
        <w:rPr>
          <w:color w:val="000000" w:themeColor="text1"/>
          <w:szCs w:val="24"/>
        </w:rPr>
      </w:pPr>
      <w:r w:rsidRPr="0045620D">
        <w:rPr>
          <w:color w:val="000000" w:themeColor="text1"/>
          <w:szCs w:val="24"/>
        </w:rPr>
        <w:t>wykonuje powierzone mu obowiązki lub zobowiązania.</w:t>
      </w:r>
    </w:p>
    <w:p w:rsidR="004A09D0" w:rsidRPr="0045620D" w:rsidRDefault="004A09D0" w:rsidP="00EF4AE4">
      <w:pPr>
        <w:pStyle w:val="Tekstpodstawowy"/>
        <w:jc w:val="both"/>
        <w:rPr>
          <w:i/>
          <w:iCs/>
          <w:color w:val="000000" w:themeColor="text1"/>
          <w:szCs w:val="24"/>
          <w:u w:val="single"/>
        </w:rPr>
      </w:pPr>
      <w:r w:rsidRPr="0045620D">
        <w:rPr>
          <w:i/>
          <w:iCs/>
          <w:color w:val="000000" w:themeColor="text1"/>
          <w:szCs w:val="24"/>
          <w:u w:val="single"/>
        </w:rPr>
        <w:t xml:space="preserve">Zaangażowanie ucznia, poszanowanie i rozwój własnej osoby: </w:t>
      </w:r>
    </w:p>
    <w:p w:rsidR="004A09D0" w:rsidRPr="0045620D" w:rsidRDefault="004A09D0" w:rsidP="00EF4AE4">
      <w:pPr>
        <w:pStyle w:val="Tekstpodstawowy"/>
        <w:numPr>
          <w:ilvl w:val="0"/>
          <w:numId w:val="63"/>
        </w:numPr>
        <w:tabs>
          <w:tab w:val="left" w:pos="3535"/>
        </w:tabs>
        <w:suppressAutoHyphens/>
        <w:jc w:val="both"/>
        <w:rPr>
          <w:color w:val="000000" w:themeColor="text1"/>
          <w:szCs w:val="24"/>
        </w:rPr>
      </w:pPr>
      <w:r w:rsidRPr="0045620D">
        <w:rPr>
          <w:color w:val="000000" w:themeColor="text1"/>
          <w:szCs w:val="24"/>
        </w:rPr>
        <w:t xml:space="preserve">jest biernym uczestnikiem życia szkolnego, </w:t>
      </w:r>
    </w:p>
    <w:p w:rsidR="004A09D0" w:rsidRPr="0045620D" w:rsidRDefault="004A09D0" w:rsidP="00EF4AE4">
      <w:pPr>
        <w:pStyle w:val="Tekstpodstawowy"/>
        <w:numPr>
          <w:ilvl w:val="0"/>
          <w:numId w:val="63"/>
        </w:numPr>
        <w:tabs>
          <w:tab w:val="left" w:pos="3535"/>
        </w:tabs>
        <w:suppressAutoHyphens/>
        <w:jc w:val="both"/>
        <w:rPr>
          <w:color w:val="000000" w:themeColor="text1"/>
          <w:szCs w:val="24"/>
        </w:rPr>
      </w:pPr>
      <w:r w:rsidRPr="0045620D">
        <w:rPr>
          <w:color w:val="000000" w:themeColor="text1"/>
          <w:szCs w:val="24"/>
        </w:rPr>
        <w:t xml:space="preserve">uchybienia w zachowaniu ucznia nie wynikają ze złej woli i stosowane środki zaradcze przynoszą rezultaty, </w:t>
      </w:r>
    </w:p>
    <w:p w:rsidR="004A09D0" w:rsidRPr="0045620D" w:rsidRDefault="004A09D0" w:rsidP="00EF4AE4">
      <w:pPr>
        <w:pStyle w:val="Tekstpodstawowy"/>
        <w:numPr>
          <w:ilvl w:val="0"/>
          <w:numId w:val="63"/>
        </w:numPr>
        <w:tabs>
          <w:tab w:val="left" w:pos="3535"/>
        </w:tabs>
        <w:suppressAutoHyphens/>
        <w:jc w:val="both"/>
        <w:rPr>
          <w:color w:val="000000" w:themeColor="text1"/>
          <w:szCs w:val="24"/>
        </w:rPr>
      </w:pPr>
      <w:r w:rsidRPr="0045620D">
        <w:rPr>
          <w:color w:val="000000" w:themeColor="text1"/>
          <w:szCs w:val="24"/>
        </w:rPr>
        <w:t>nie ulega nałogom.</w:t>
      </w:r>
    </w:p>
    <w:p w:rsidR="004A09D0" w:rsidRPr="0045620D" w:rsidRDefault="004A09D0" w:rsidP="00EF4AE4">
      <w:pPr>
        <w:jc w:val="both"/>
        <w:rPr>
          <w:rFonts w:ascii="Times New Roman" w:hAnsi="Times New Roman" w:cs="Times New Roman"/>
          <w:color w:val="000000" w:themeColor="text1"/>
          <w:szCs w:val="24"/>
        </w:rPr>
      </w:pPr>
    </w:p>
    <w:p w:rsidR="004A09D0" w:rsidRPr="0045620D" w:rsidRDefault="004A09D0" w:rsidP="00EF4AE4">
      <w:pPr>
        <w:ind w:hanging="187"/>
        <w:jc w:val="both"/>
        <w:rPr>
          <w:rFonts w:ascii="Times New Roman" w:hAnsi="Times New Roman" w:cs="Times New Roman"/>
          <w:bCs/>
          <w:color w:val="000000" w:themeColor="text1"/>
          <w:szCs w:val="24"/>
        </w:rPr>
      </w:pPr>
      <w:r w:rsidRPr="0045620D">
        <w:rPr>
          <w:rFonts w:ascii="Times New Roman" w:hAnsi="Times New Roman" w:cs="Times New Roman"/>
          <w:color w:val="000000" w:themeColor="text1"/>
          <w:szCs w:val="24"/>
        </w:rPr>
        <w:t xml:space="preserve">     e) ocenę </w:t>
      </w:r>
      <w:r w:rsidRPr="0045620D">
        <w:rPr>
          <w:rFonts w:ascii="Times New Roman" w:hAnsi="Times New Roman" w:cs="Times New Roman"/>
          <w:b/>
          <w:bCs/>
          <w:color w:val="000000" w:themeColor="text1"/>
          <w:szCs w:val="24"/>
        </w:rPr>
        <w:t xml:space="preserve">nieodpowiednią </w:t>
      </w:r>
      <w:r w:rsidRPr="0045620D">
        <w:rPr>
          <w:rFonts w:ascii="Times New Roman" w:hAnsi="Times New Roman" w:cs="Times New Roman"/>
          <w:bCs/>
          <w:color w:val="000000" w:themeColor="text1"/>
          <w:szCs w:val="24"/>
        </w:rPr>
        <w:t>otrzymuje uczeń,  który spełnia poniżej przedstawione warunki:</w:t>
      </w:r>
    </w:p>
    <w:p w:rsidR="004A09D0" w:rsidRPr="0045620D" w:rsidRDefault="004A09D0" w:rsidP="00EF4AE4">
      <w:pPr>
        <w:pStyle w:val="Tekstpodstawowy"/>
        <w:jc w:val="both"/>
        <w:rPr>
          <w:i/>
          <w:iCs/>
          <w:color w:val="000000" w:themeColor="text1"/>
          <w:szCs w:val="24"/>
        </w:rPr>
      </w:pPr>
      <w:r w:rsidRPr="0045620D">
        <w:rPr>
          <w:i/>
          <w:iCs/>
          <w:color w:val="000000" w:themeColor="text1"/>
          <w:szCs w:val="24"/>
          <w:u w:val="single"/>
        </w:rPr>
        <w:lastRenderedPageBreak/>
        <w:t>Stosunek do obowiązków szkolnych:</w:t>
      </w:r>
      <w:r w:rsidRPr="0045620D">
        <w:rPr>
          <w:i/>
          <w:iCs/>
          <w:color w:val="000000" w:themeColor="text1"/>
          <w:szCs w:val="24"/>
        </w:rPr>
        <w:t xml:space="preserve"> </w:t>
      </w:r>
    </w:p>
    <w:p w:rsidR="004A09D0" w:rsidRPr="0045620D" w:rsidRDefault="004A09D0" w:rsidP="00EF4AE4">
      <w:pPr>
        <w:pStyle w:val="Tekstpodstawowy"/>
        <w:numPr>
          <w:ilvl w:val="0"/>
          <w:numId w:val="64"/>
        </w:numPr>
        <w:tabs>
          <w:tab w:val="left" w:pos="3535"/>
        </w:tabs>
        <w:suppressAutoHyphens/>
        <w:jc w:val="both"/>
        <w:rPr>
          <w:color w:val="000000" w:themeColor="text1"/>
          <w:szCs w:val="24"/>
        </w:rPr>
      </w:pPr>
      <w:r w:rsidRPr="0045620D">
        <w:rPr>
          <w:color w:val="000000" w:themeColor="text1"/>
          <w:szCs w:val="24"/>
        </w:rPr>
        <w:t xml:space="preserve">uczy się wyraźnie poniżej swoich możliwości, </w:t>
      </w:r>
    </w:p>
    <w:p w:rsidR="004A09D0" w:rsidRPr="0045620D" w:rsidRDefault="004A09D0" w:rsidP="00EF4AE4">
      <w:pPr>
        <w:pStyle w:val="Tekstpodstawowy"/>
        <w:numPr>
          <w:ilvl w:val="0"/>
          <w:numId w:val="64"/>
        </w:numPr>
        <w:tabs>
          <w:tab w:val="left" w:pos="3535"/>
        </w:tabs>
        <w:suppressAutoHyphens/>
        <w:jc w:val="both"/>
        <w:rPr>
          <w:color w:val="000000" w:themeColor="text1"/>
          <w:szCs w:val="24"/>
        </w:rPr>
      </w:pPr>
      <w:r w:rsidRPr="0045620D">
        <w:rPr>
          <w:color w:val="000000" w:themeColor="text1"/>
          <w:szCs w:val="24"/>
        </w:rPr>
        <w:t xml:space="preserve">nie pracuje na lekcjach, często jest do nich nie przygotowany (nie odrabia prac domowych, nie przynosi zeszytów itp.), </w:t>
      </w:r>
    </w:p>
    <w:p w:rsidR="004A09D0" w:rsidRPr="0045620D" w:rsidRDefault="004A09D0" w:rsidP="00EF4AE4">
      <w:pPr>
        <w:pStyle w:val="Tekstpodstawowy"/>
        <w:numPr>
          <w:ilvl w:val="0"/>
          <w:numId w:val="64"/>
        </w:numPr>
        <w:tabs>
          <w:tab w:val="left" w:pos="3535"/>
        </w:tabs>
        <w:suppressAutoHyphens/>
        <w:jc w:val="both"/>
        <w:rPr>
          <w:color w:val="000000" w:themeColor="text1"/>
          <w:szCs w:val="24"/>
        </w:rPr>
      </w:pPr>
      <w:r w:rsidRPr="0045620D">
        <w:rPr>
          <w:color w:val="000000" w:themeColor="text1"/>
          <w:szCs w:val="24"/>
        </w:rPr>
        <w:t xml:space="preserve">nie reaguje właściwie na uwagi nauczyciela, </w:t>
      </w:r>
    </w:p>
    <w:p w:rsidR="004A09D0" w:rsidRPr="0045620D" w:rsidRDefault="004A09D0" w:rsidP="00EF4AE4">
      <w:pPr>
        <w:pStyle w:val="Tekstpodstawowy"/>
        <w:numPr>
          <w:ilvl w:val="0"/>
          <w:numId w:val="64"/>
        </w:numPr>
        <w:tabs>
          <w:tab w:val="left" w:pos="3535"/>
        </w:tabs>
        <w:suppressAutoHyphens/>
        <w:jc w:val="both"/>
        <w:rPr>
          <w:color w:val="000000" w:themeColor="text1"/>
          <w:szCs w:val="24"/>
        </w:rPr>
      </w:pPr>
      <w:r w:rsidRPr="0045620D">
        <w:rPr>
          <w:color w:val="000000" w:themeColor="text1"/>
          <w:szCs w:val="24"/>
        </w:rPr>
        <w:t xml:space="preserve">zdarza mu się nie wykonywać poleceń nauczyciela, </w:t>
      </w:r>
    </w:p>
    <w:p w:rsidR="004A09D0" w:rsidRPr="0045620D" w:rsidRDefault="004A09D0" w:rsidP="00EF4AE4">
      <w:pPr>
        <w:pStyle w:val="Tekstpodstawowy"/>
        <w:numPr>
          <w:ilvl w:val="0"/>
          <w:numId w:val="64"/>
        </w:numPr>
        <w:tabs>
          <w:tab w:val="left" w:pos="3535"/>
        </w:tabs>
        <w:suppressAutoHyphens/>
        <w:jc w:val="both"/>
        <w:rPr>
          <w:color w:val="000000" w:themeColor="text1"/>
          <w:szCs w:val="24"/>
        </w:rPr>
      </w:pPr>
      <w:r w:rsidRPr="0045620D">
        <w:rPr>
          <w:color w:val="000000" w:themeColor="text1"/>
          <w:szCs w:val="24"/>
        </w:rPr>
        <w:t xml:space="preserve">nie jest zainteresowany życiem klasy i szkoły, </w:t>
      </w:r>
    </w:p>
    <w:p w:rsidR="004A09D0" w:rsidRPr="0045620D" w:rsidRDefault="004A09D0" w:rsidP="00EF4AE4">
      <w:pPr>
        <w:pStyle w:val="Tekstpodstawowy"/>
        <w:numPr>
          <w:ilvl w:val="0"/>
          <w:numId w:val="64"/>
        </w:numPr>
        <w:tabs>
          <w:tab w:val="left" w:pos="3535"/>
        </w:tabs>
        <w:suppressAutoHyphens/>
        <w:jc w:val="both"/>
        <w:rPr>
          <w:color w:val="000000" w:themeColor="text1"/>
          <w:szCs w:val="24"/>
        </w:rPr>
      </w:pPr>
      <w:r w:rsidRPr="0045620D">
        <w:rPr>
          <w:color w:val="000000" w:themeColor="text1"/>
          <w:szCs w:val="24"/>
        </w:rPr>
        <w:t xml:space="preserve">zaniedbuje obowiązki (dyżury, inne zobowiązania), </w:t>
      </w:r>
    </w:p>
    <w:p w:rsidR="004A09D0" w:rsidRPr="0045620D" w:rsidRDefault="004A09D0" w:rsidP="00EF4AE4">
      <w:pPr>
        <w:pStyle w:val="Tekstpodstawowy"/>
        <w:numPr>
          <w:ilvl w:val="0"/>
          <w:numId w:val="64"/>
        </w:numPr>
        <w:tabs>
          <w:tab w:val="left" w:pos="3535"/>
        </w:tabs>
        <w:suppressAutoHyphens/>
        <w:jc w:val="both"/>
        <w:rPr>
          <w:color w:val="000000" w:themeColor="text1"/>
          <w:szCs w:val="24"/>
        </w:rPr>
      </w:pPr>
      <w:r w:rsidRPr="0045620D">
        <w:rPr>
          <w:color w:val="000000" w:themeColor="text1"/>
          <w:szCs w:val="24"/>
        </w:rPr>
        <w:t>ma powyżej dziesięciu spóźnień w semestrze,</w:t>
      </w:r>
    </w:p>
    <w:p w:rsidR="004A09D0" w:rsidRPr="0045620D" w:rsidRDefault="004A09D0" w:rsidP="00EF4AE4">
      <w:pPr>
        <w:pStyle w:val="Tekstpodstawowy"/>
        <w:numPr>
          <w:ilvl w:val="0"/>
          <w:numId w:val="64"/>
        </w:numPr>
        <w:tabs>
          <w:tab w:val="left" w:pos="3535"/>
        </w:tabs>
        <w:suppressAutoHyphens/>
        <w:jc w:val="both"/>
        <w:rPr>
          <w:color w:val="000000" w:themeColor="text1"/>
          <w:szCs w:val="24"/>
        </w:rPr>
      </w:pPr>
      <w:r w:rsidRPr="0045620D">
        <w:rPr>
          <w:color w:val="000000" w:themeColor="text1"/>
          <w:szCs w:val="24"/>
        </w:rPr>
        <w:t>ma do dziesięciu godzin nieusprawiedliwionych,</w:t>
      </w:r>
    </w:p>
    <w:p w:rsidR="004A09D0" w:rsidRPr="0045620D" w:rsidRDefault="004A09D0" w:rsidP="00EF4AE4">
      <w:pPr>
        <w:pStyle w:val="Tekstpodstawowy"/>
        <w:numPr>
          <w:ilvl w:val="0"/>
          <w:numId w:val="64"/>
        </w:numPr>
        <w:tabs>
          <w:tab w:val="left" w:pos="3535"/>
        </w:tabs>
        <w:suppressAutoHyphens/>
        <w:jc w:val="both"/>
        <w:rPr>
          <w:color w:val="000000" w:themeColor="text1"/>
          <w:szCs w:val="24"/>
        </w:rPr>
      </w:pPr>
      <w:r w:rsidRPr="0045620D">
        <w:rPr>
          <w:color w:val="000000" w:themeColor="text1"/>
          <w:szCs w:val="24"/>
        </w:rPr>
        <w:t>ma od dziesięciu do trzynastu uwag w zeszycie uwag,</w:t>
      </w:r>
    </w:p>
    <w:p w:rsidR="004A09D0" w:rsidRPr="0045620D" w:rsidRDefault="004A09D0" w:rsidP="00EF4AE4">
      <w:pPr>
        <w:pStyle w:val="Tekstpodstawowy"/>
        <w:numPr>
          <w:ilvl w:val="0"/>
          <w:numId w:val="64"/>
        </w:numPr>
        <w:tabs>
          <w:tab w:val="left" w:pos="2121"/>
        </w:tabs>
        <w:suppressAutoHyphens/>
        <w:jc w:val="both"/>
        <w:rPr>
          <w:color w:val="000000" w:themeColor="text1"/>
          <w:szCs w:val="24"/>
        </w:rPr>
      </w:pPr>
      <w:r w:rsidRPr="0045620D">
        <w:rPr>
          <w:color w:val="000000" w:themeColor="text1"/>
          <w:szCs w:val="24"/>
        </w:rPr>
        <w:t>często narusza zapisy Regulaminu szkoły i innych dokumentów wewnątrzszkolnych,</w:t>
      </w:r>
    </w:p>
    <w:p w:rsidR="004A09D0" w:rsidRPr="0045620D" w:rsidRDefault="004A09D0" w:rsidP="00EF4AE4">
      <w:pPr>
        <w:pStyle w:val="Tekstpodstawowy"/>
        <w:numPr>
          <w:ilvl w:val="0"/>
          <w:numId w:val="64"/>
        </w:numPr>
        <w:tabs>
          <w:tab w:val="left" w:pos="2121"/>
        </w:tabs>
        <w:suppressAutoHyphens/>
        <w:jc w:val="both"/>
        <w:rPr>
          <w:color w:val="000000" w:themeColor="text1"/>
          <w:szCs w:val="24"/>
        </w:rPr>
      </w:pPr>
      <w:r w:rsidRPr="0045620D">
        <w:rPr>
          <w:color w:val="000000" w:themeColor="text1"/>
          <w:szCs w:val="24"/>
        </w:rPr>
        <w:t>często zaniedbuje swoje obowiązki podczas realizacji projektu, odmawia współpracy, co utrudnia pracę zespołu.</w:t>
      </w:r>
    </w:p>
    <w:p w:rsidR="004A09D0" w:rsidRPr="0045620D" w:rsidRDefault="004A09D0" w:rsidP="00EF4AE4">
      <w:pPr>
        <w:pStyle w:val="Tekstpodstawowy"/>
        <w:jc w:val="both"/>
        <w:rPr>
          <w:i/>
          <w:iCs/>
          <w:color w:val="000000" w:themeColor="text1"/>
          <w:szCs w:val="24"/>
          <w:u w:val="single"/>
        </w:rPr>
      </w:pPr>
      <w:r w:rsidRPr="0045620D">
        <w:rPr>
          <w:i/>
          <w:iCs/>
          <w:color w:val="000000" w:themeColor="text1"/>
          <w:szCs w:val="24"/>
          <w:u w:val="single"/>
        </w:rPr>
        <w:t xml:space="preserve">Kultura osobista: </w:t>
      </w:r>
    </w:p>
    <w:p w:rsidR="004A09D0" w:rsidRPr="0045620D" w:rsidRDefault="004A09D0" w:rsidP="00EF4AE4">
      <w:pPr>
        <w:pStyle w:val="Tekstpodstawowy"/>
        <w:numPr>
          <w:ilvl w:val="0"/>
          <w:numId w:val="65"/>
        </w:numPr>
        <w:tabs>
          <w:tab w:val="left" w:pos="3535"/>
        </w:tabs>
        <w:suppressAutoHyphens/>
        <w:jc w:val="both"/>
        <w:rPr>
          <w:color w:val="000000" w:themeColor="text1"/>
          <w:szCs w:val="24"/>
        </w:rPr>
      </w:pPr>
      <w:r w:rsidRPr="0045620D">
        <w:rPr>
          <w:color w:val="000000" w:themeColor="text1"/>
          <w:szCs w:val="24"/>
        </w:rPr>
        <w:t xml:space="preserve">przejawia niewłaściwe zachowania wobec pracowników szkoły, kolegów, otoczenia, </w:t>
      </w:r>
    </w:p>
    <w:p w:rsidR="004A09D0" w:rsidRPr="0045620D" w:rsidRDefault="004A09D0" w:rsidP="00EF4AE4">
      <w:pPr>
        <w:pStyle w:val="Tekstpodstawowy"/>
        <w:numPr>
          <w:ilvl w:val="0"/>
          <w:numId w:val="65"/>
        </w:numPr>
        <w:tabs>
          <w:tab w:val="left" w:pos="3535"/>
        </w:tabs>
        <w:suppressAutoHyphens/>
        <w:jc w:val="both"/>
        <w:rPr>
          <w:color w:val="000000" w:themeColor="text1"/>
          <w:szCs w:val="24"/>
        </w:rPr>
      </w:pPr>
      <w:r w:rsidRPr="0045620D">
        <w:rPr>
          <w:color w:val="000000" w:themeColor="text1"/>
          <w:szCs w:val="24"/>
        </w:rPr>
        <w:t xml:space="preserve">używa wulgarnych słów, </w:t>
      </w:r>
    </w:p>
    <w:p w:rsidR="004A09D0" w:rsidRPr="0045620D" w:rsidRDefault="004A09D0" w:rsidP="00EF4AE4">
      <w:pPr>
        <w:pStyle w:val="Tekstpodstawowy"/>
        <w:numPr>
          <w:ilvl w:val="0"/>
          <w:numId w:val="65"/>
        </w:numPr>
        <w:tabs>
          <w:tab w:val="left" w:pos="3535"/>
        </w:tabs>
        <w:suppressAutoHyphens/>
        <w:jc w:val="both"/>
        <w:rPr>
          <w:color w:val="000000" w:themeColor="text1"/>
          <w:szCs w:val="24"/>
        </w:rPr>
      </w:pPr>
      <w:r w:rsidRPr="0045620D">
        <w:rPr>
          <w:color w:val="000000" w:themeColor="text1"/>
          <w:szCs w:val="24"/>
        </w:rPr>
        <w:t xml:space="preserve">często nie zmienia obuwia, </w:t>
      </w:r>
    </w:p>
    <w:p w:rsidR="004A09D0" w:rsidRPr="0045620D" w:rsidRDefault="004A09D0" w:rsidP="00EF4AE4">
      <w:pPr>
        <w:pStyle w:val="Tekstpodstawowy"/>
        <w:numPr>
          <w:ilvl w:val="0"/>
          <w:numId w:val="65"/>
        </w:numPr>
        <w:tabs>
          <w:tab w:val="left" w:pos="3535"/>
        </w:tabs>
        <w:suppressAutoHyphens/>
        <w:jc w:val="both"/>
        <w:rPr>
          <w:color w:val="000000" w:themeColor="text1"/>
          <w:szCs w:val="24"/>
        </w:rPr>
      </w:pPr>
      <w:r w:rsidRPr="0045620D">
        <w:rPr>
          <w:color w:val="000000" w:themeColor="text1"/>
          <w:szCs w:val="24"/>
        </w:rPr>
        <w:t xml:space="preserve">nie dba o higienę osobistą i estetyczny wygląd, </w:t>
      </w:r>
    </w:p>
    <w:p w:rsidR="004A09D0" w:rsidRPr="0045620D" w:rsidRDefault="004A09D0" w:rsidP="00EF4AE4">
      <w:pPr>
        <w:pStyle w:val="Tekstpodstawowy"/>
        <w:numPr>
          <w:ilvl w:val="0"/>
          <w:numId w:val="65"/>
        </w:numPr>
        <w:tabs>
          <w:tab w:val="left" w:pos="3535"/>
        </w:tabs>
        <w:suppressAutoHyphens/>
        <w:jc w:val="both"/>
        <w:rPr>
          <w:color w:val="000000" w:themeColor="text1"/>
          <w:szCs w:val="24"/>
        </w:rPr>
      </w:pPr>
      <w:r w:rsidRPr="0045620D">
        <w:rPr>
          <w:color w:val="000000" w:themeColor="text1"/>
          <w:szCs w:val="24"/>
        </w:rPr>
        <w:t>nie nosi stosownego ubioru szkolnego.</w:t>
      </w:r>
    </w:p>
    <w:p w:rsidR="004A09D0" w:rsidRPr="0045620D" w:rsidRDefault="004A09D0" w:rsidP="00EF4AE4">
      <w:pPr>
        <w:pStyle w:val="Tekstpodstawowy"/>
        <w:jc w:val="both"/>
        <w:rPr>
          <w:i/>
          <w:iCs/>
          <w:color w:val="000000" w:themeColor="text1"/>
          <w:szCs w:val="24"/>
          <w:u w:val="single"/>
        </w:rPr>
      </w:pPr>
      <w:r w:rsidRPr="0045620D">
        <w:rPr>
          <w:i/>
          <w:iCs/>
          <w:color w:val="000000" w:themeColor="text1"/>
          <w:szCs w:val="24"/>
          <w:u w:val="single"/>
        </w:rPr>
        <w:t xml:space="preserve">Zachowania społeczne: </w:t>
      </w:r>
    </w:p>
    <w:p w:rsidR="004A09D0" w:rsidRPr="0045620D" w:rsidRDefault="004A09D0" w:rsidP="00EF4AE4">
      <w:pPr>
        <w:pStyle w:val="Tekstpodstawowy"/>
        <w:numPr>
          <w:ilvl w:val="0"/>
          <w:numId w:val="66"/>
        </w:numPr>
        <w:tabs>
          <w:tab w:val="left" w:pos="3535"/>
        </w:tabs>
        <w:suppressAutoHyphens/>
        <w:jc w:val="both"/>
        <w:rPr>
          <w:color w:val="000000" w:themeColor="text1"/>
          <w:szCs w:val="24"/>
        </w:rPr>
      </w:pPr>
      <w:r w:rsidRPr="0045620D">
        <w:rPr>
          <w:color w:val="000000" w:themeColor="text1"/>
          <w:szCs w:val="24"/>
        </w:rPr>
        <w:t>nie podejmuje żadnych działań społecznych nawet na polecenie nauczyciela,</w:t>
      </w:r>
    </w:p>
    <w:p w:rsidR="004A09D0" w:rsidRPr="0045620D" w:rsidRDefault="004A09D0" w:rsidP="00EF4AE4">
      <w:pPr>
        <w:pStyle w:val="Tekstpodstawowy"/>
        <w:numPr>
          <w:ilvl w:val="0"/>
          <w:numId w:val="67"/>
        </w:numPr>
        <w:tabs>
          <w:tab w:val="left" w:pos="3535"/>
        </w:tabs>
        <w:suppressAutoHyphens/>
        <w:jc w:val="both"/>
        <w:rPr>
          <w:color w:val="000000" w:themeColor="text1"/>
          <w:szCs w:val="24"/>
        </w:rPr>
      </w:pPr>
      <w:r w:rsidRPr="0045620D">
        <w:rPr>
          <w:color w:val="000000" w:themeColor="text1"/>
          <w:szCs w:val="24"/>
        </w:rPr>
        <w:t xml:space="preserve">w życiu klasy pełni rolę destrukcyjną, </w:t>
      </w:r>
    </w:p>
    <w:p w:rsidR="004A09D0" w:rsidRPr="0045620D" w:rsidRDefault="004A09D0" w:rsidP="00EF4AE4">
      <w:pPr>
        <w:pStyle w:val="Tekstpodstawowy"/>
        <w:numPr>
          <w:ilvl w:val="0"/>
          <w:numId w:val="67"/>
        </w:numPr>
        <w:tabs>
          <w:tab w:val="left" w:pos="3535"/>
        </w:tabs>
        <w:suppressAutoHyphens/>
        <w:jc w:val="both"/>
        <w:rPr>
          <w:color w:val="000000" w:themeColor="text1"/>
          <w:szCs w:val="24"/>
        </w:rPr>
      </w:pPr>
      <w:r w:rsidRPr="0045620D">
        <w:rPr>
          <w:color w:val="000000" w:themeColor="text1"/>
          <w:szCs w:val="24"/>
        </w:rPr>
        <w:t xml:space="preserve">zdarza mu się zakłócić przebieg lekcji lub uroczystości szkolnych (rozmowa, śmiech, komentarze, gesty itp.), </w:t>
      </w:r>
    </w:p>
    <w:p w:rsidR="004A09D0" w:rsidRPr="0045620D" w:rsidRDefault="004A09D0" w:rsidP="00EF4AE4">
      <w:pPr>
        <w:pStyle w:val="Tekstpodstawowy"/>
        <w:numPr>
          <w:ilvl w:val="0"/>
          <w:numId w:val="67"/>
        </w:numPr>
        <w:tabs>
          <w:tab w:val="left" w:pos="3535"/>
        </w:tabs>
        <w:suppressAutoHyphens/>
        <w:jc w:val="both"/>
        <w:rPr>
          <w:color w:val="000000" w:themeColor="text1"/>
          <w:szCs w:val="24"/>
        </w:rPr>
      </w:pPr>
      <w:r w:rsidRPr="0045620D">
        <w:rPr>
          <w:color w:val="000000" w:themeColor="text1"/>
          <w:szCs w:val="24"/>
        </w:rPr>
        <w:t xml:space="preserve">nie szanuje mienia własnego, kolegów, społecznego, </w:t>
      </w:r>
    </w:p>
    <w:p w:rsidR="004A09D0" w:rsidRPr="0045620D" w:rsidRDefault="004A09D0" w:rsidP="00EF4AE4">
      <w:pPr>
        <w:pStyle w:val="Tekstpodstawowy"/>
        <w:numPr>
          <w:ilvl w:val="0"/>
          <w:numId w:val="67"/>
        </w:numPr>
        <w:tabs>
          <w:tab w:val="left" w:pos="3535"/>
        </w:tabs>
        <w:suppressAutoHyphens/>
        <w:jc w:val="both"/>
        <w:rPr>
          <w:color w:val="000000" w:themeColor="text1"/>
          <w:szCs w:val="24"/>
        </w:rPr>
      </w:pPr>
      <w:r w:rsidRPr="0045620D">
        <w:rPr>
          <w:color w:val="000000" w:themeColor="text1"/>
          <w:szCs w:val="24"/>
        </w:rPr>
        <w:t xml:space="preserve">niszczy mienie innych osób i społeczne, </w:t>
      </w:r>
    </w:p>
    <w:p w:rsidR="004A09D0" w:rsidRPr="0045620D" w:rsidRDefault="004A09D0" w:rsidP="00EF4AE4">
      <w:pPr>
        <w:pStyle w:val="Tekstpodstawowy"/>
        <w:numPr>
          <w:ilvl w:val="0"/>
          <w:numId w:val="67"/>
        </w:numPr>
        <w:tabs>
          <w:tab w:val="left" w:pos="3535"/>
        </w:tabs>
        <w:suppressAutoHyphens/>
        <w:jc w:val="both"/>
        <w:rPr>
          <w:color w:val="000000" w:themeColor="text1"/>
          <w:szCs w:val="24"/>
        </w:rPr>
      </w:pPr>
      <w:r w:rsidRPr="0045620D">
        <w:rPr>
          <w:color w:val="000000" w:themeColor="text1"/>
          <w:szCs w:val="24"/>
        </w:rPr>
        <w:t xml:space="preserve">stosuje przemoc słowną i fizyczną wobec innych, </w:t>
      </w:r>
    </w:p>
    <w:p w:rsidR="004A09D0" w:rsidRPr="0045620D" w:rsidRDefault="004A09D0" w:rsidP="00EF4AE4">
      <w:pPr>
        <w:pStyle w:val="Tekstpodstawowy"/>
        <w:numPr>
          <w:ilvl w:val="0"/>
          <w:numId w:val="67"/>
        </w:numPr>
        <w:tabs>
          <w:tab w:val="left" w:pos="3535"/>
        </w:tabs>
        <w:suppressAutoHyphens/>
        <w:jc w:val="both"/>
        <w:rPr>
          <w:color w:val="000000" w:themeColor="text1"/>
          <w:szCs w:val="24"/>
        </w:rPr>
      </w:pPr>
      <w:r w:rsidRPr="0045620D">
        <w:rPr>
          <w:color w:val="000000" w:themeColor="text1"/>
          <w:szCs w:val="24"/>
        </w:rPr>
        <w:t xml:space="preserve">kłamie, oszukuje, </w:t>
      </w:r>
    </w:p>
    <w:p w:rsidR="004A09D0" w:rsidRPr="0045620D" w:rsidRDefault="004A09D0" w:rsidP="00EF4AE4">
      <w:pPr>
        <w:pStyle w:val="Tekstpodstawowy"/>
        <w:numPr>
          <w:ilvl w:val="0"/>
          <w:numId w:val="67"/>
        </w:numPr>
        <w:tabs>
          <w:tab w:val="left" w:pos="3535"/>
        </w:tabs>
        <w:suppressAutoHyphens/>
        <w:jc w:val="both"/>
        <w:rPr>
          <w:color w:val="000000" w:themeColor="text1"/>
          <w:szCs w:val="24"/>
        </w:rPr>
      </w:pPr>
      <w:r w:rsidRPr="0045620D">
        <w:rPr>
          <w:color w:val="000000" w:themeColor="text1"/>
          <w:szCs w:val="24"/>
        </w:rPr>
        <w:t xml:space="preserve">ma negatywny wpływ na innych, </w:t>
      </w:r>
    </w:p>
    <w:p w:rsidR="004A09D0" w:rsidRPr="0045620D" w:rsidRDefault="004A09D0" w:rsidP="00EF4AE4">
      <w:pPr>
        <w:pStyle w:val="Tekstpodstawowy"/>
        <w:numPr>
          <w:ilvl w:val="0"/>
          <w:numId w:val="67"/>
        </w:numPr>
        <w:tabs>
          <w:tab w:val="left" w:pos="3535"/>
        </w:tabs>
        <w:suppressAutoHyphens/>
        <w:jc w:val="both"/>
        <w:rPr>
          <w:color w:val="000000" w:themeColor="text1"/>
          <w:szCs w:val="24"/>
        </w:rPr>
      </w:pPr>
      <w:r w:rsidRPr="0045620D">
        <w:rPr>
          <w:color w:val="000000" w:themeColor="text1"/>
          <w:szCs w:val="24"/>
        </w:rPr>
        <w:t xml:space="preserve">celowo naraża na niebezpieczeństwo siebie i innych, </w:t>
      </w:r>
    </w:p>
    <w:p w:rsidR="004A09D0" w:rsidRPr="0045620D" w:rsidRDefault="004A09D0" w:rsidP="00EF4AE4">
      <w:pPr>
        <w:pStyle w:val="Tekstpodstawowy"/>
        <w:numPr>
          <w:ilvl w:val="0"/>
          <w:numId w:val="67"/>
        </w:numPr>
        <w:tabs>
          <w:tab w:val="left" w:pos="3535"/>
        </w:tabs>
        <w:suppressAutoHyphens/>
        <w:jc w:val="both"/>
        <w:rPr>
          <w:color w:val="000000" w:themeColor="text1"/>
          <w:szCs w:val="24"/>
        </w:rPr>
      </w:pPr>
      <w:r w:rsidRPr="0045620D">
        <w:rPr>
          <w:color w:val="000000" w:themeColor="text1"/>
          <w:szCs w:val="24"/>
        </w:rPr>
        <w:t>są na niego skargi spoza szkoły.</w:t>
      </w:r>
    </w:p>
    <w:p w:rsidR="004A09D0" w:rsidRPr="0045620D" w:rsidRDefault="004A09D0" w:rsidP="00EF4AE4">
      <w:pPr>
        <w:pStyle w:val="Tekstpodstawowy"/>
        <w:jc w:val="both"/>
        <w:rPr>
          <w:i/>
          <w:iCs/>
          <w:color w:val="000000" w:themeColor="text1"/>
          <w:szCs w:val="24"/>
          <w:u w:val="single"/>
        </w:rPr>
      </w:pPr>
      <w:r w:rsidRPr="0045620D">
        <w:rPr>
          <w:i/>
          <w:iCs/>
          <w:color w:val="000000" w:themeColor="text1"/>
          <w:szCs w:val="24"/>
          <w:u w:val="single"/>
        </w:rPr>
        <w:t>Zaangażowanie, własny rozwój, poszanowanie swojej osoby:</w:t>
      </w:r>
    </w:p>
    <w:p w:rsidR="004A09D0" w:rsidRPr="0045620D" w:rsidRDefault="004A09D0" w:rsidP="00EF4AE4">
      <w:pPr>
        <w:pStyle w:val="Tekstpodstawowy"/>
        <w:numPr>
          <w:ilvl w:val="0"/>
          <w:numId w:val="68"/>
        </w:numPr>
        <w:tabs>
          <w:tab w:val="left" w:pos="3535"/>
        </w:tabs>
        <w:suppressAutoHyphens/>
        <w:jc w:val="both"/>
        <w:rPr>
          <w:color w:val="000000" w:themeColor="text1"/>
          <w:szCs w:val="24"/>
        </w:rPr>
      </w:pPr>
      <w:r w:rsidRPr="0045620D">
        <w:rPr>
          <w:color w:val="000000" w:themeColor="text1"/>
          <w:szCs w:val="24"/>
        </w:rPr>
        <w:t xml:space="preserve">nie wykorzystuje szans stwarzanych mu przez szkołę, </w:t>
      </w:r>
    </w:p>
    <w:p w:rsidR="004A09D0" w:rsidRPr="0045620D" w:rsidRDefault="004A09D0" w:rsidP="00EF4AE4">
      <w:pPr>
        <w:pStyle w:val="Tekstpodstawowy"/>
        <w:numPr>
          <w:ilvl w:val="0"/>
          <w:numId w:val="68"/>
        </w:numPr>
        <w:tabs>
          <w:tab w:val="left" w:pos="3535"/>
        </w:tabs>
        <w:suppressAutoHyphens/>
        <w:jc w:val="both"/>
        <w:rPr>
          <w:color w:val="000000" w:themeColor="text1"/>
          <w:szCs w:val="24"/>
        </w:rPr>
      </w:pPr>
      <w:r w:rsidRPr="0045620D">
        <w:rPr>
          <w:color w:val="000000" w:themeColor="text1"/>
          <w:szCs w:val="24"/>
        </w:rPr>
        <w:t xml:space="preserve">nie dba o własną godność osobistą, </w:t>
      </w:r>
    </w:p>
    <w:p w:rsidR="004A09D0" w:rsidRPr="0045620D" w:rsidRDefault="004A09D0" w:rsidP="00EF4AE4">
      <w:pPr>
        <w:pStyle w:val="Tekstpodstawowy"/>
        <w:numPr>
          <w:ilvl w:val="0"/>
          <w:numId w:val="68"/>
        </w:numPr>
        <w:tabs>
          <w:tab w:val="left" w:pos="3535"/>
        </w:tabs>
        <w:suppressAutoHyphens/>
        <w:jc w:val="both"/>
        <w:rPr>
          <w:color w:val="000000" w:themeColor="text1"/>
          <w:szCs w:val="24"/>
        </w:rPr>
      </w:pPr>
      <w:r w:rsidRPr="0045620D">
        <w:rPr>
          <w:color w:val="000000" w:themeColor="text1"/>
          <w:szCs w:val="24"/>
        </w:rPr>
        <w:t xml:space="preserve">brak u niego poczucia winy i skruchy, </w:t>
      </w:r>
    </w:p>
    <w:p w:rsidR="004A09D0" w:rsidRPr="0045620D" w:rsidRDefault="004A09D0" w:rsidP="00EF4AE4">
      <w:pPr>
        <w:pStyle w:val="Tekstpodstawowy"/>
        <w:numPr>
          <w:ilvl w:val="0"/>
          <w:numId w:val="68"/>
        </w:numPr>
        <w:tabs>
          <w:tab w:val="left" w:pos="3535"/>
        </w:tabs>
        <w:suppressAutoHyphens/>
        <w:jc w:val="both"/>
        <w:rPr>
          <w:color w:val="000000" w:themeColor="text1"/>
          <w:szCs w:val="24"/>
        </w:rPr>
      </w:pPr>
      <w:r w:rsidRPr="0045620D">
        <w:rPr>
          <w:color w:val="000000" w:themeColor="text1"/>
          <w:szCs w:val="24"/>
        </w:rPr>
        <w:t>często wymagana jest interwencja wychowawcy, nauczycieli, pedagoga (rozmowa, upomnienie, nagana), a środki zaradcze stosowane przez szkołę przynoszą jedynie krótkotrwałą poprawę,</w:t>
      </w:r>
    </w:p>
    <w:p w:rsidR="004A09D0" w:rsidRPr="0045620D" w:rsidRDefault="004A09D0" w:rsidP="00EF4AE4">
      <w:pPr>
        <w:pStyle w:val="Tekstpodstawowy"/>
        <w:numPr>
          <w:ilvl w:val="0"/>
          <w:numId w:val="69"/>
        </w:numPr>
        <w:tabs>
          <w:tab w:val="left" w:pos="3535"/>
        </w:tabs>
        <w:suppressAutoHyphens/>
        <w:jc w:val="both"/>
        <w:rPr>
          <w:color w:val="000000" w:themeColor="text1"/>
          <w:szCs w:val="24"/>
        </w:rPr>
      </w:pPr>
      <w:r w:rsidRPr="0045620D">
        <w:rPr>
          <w:color w:val="000000" w:themeColor="text1"/>
          <w:szCs w:val="24"/>
        </w:rPr>
        <w:t>stosuje szkodliwe używki.</w:t>
      </w:r>
    </w:p>
    <w:p w:rsidR="004A09D0" w:rsidRPr="0045620D" w:rsidRDefault="004A09D0" w:rsidP="00EF4AE4">
      <w:pPr>
        <w:ind w:firstLine="567"/>
        <w:jc w:val="both"/>
        <w:rPr>
          <w:rFonts w:ascii="Times New Roman" w:hAnsi="Times New Roman" w:cs="Times New Roman"/>
          <w:color w:val="000000" w:themeColor="text1"/>
          <w:szCs w:val="24"/>
        </w:rPr>
      </w:pPr>
    </w:p>
    <w:p w:rsidR="004A09D0" w:rsidRPr="0045620D" w:rsidRDefault="004A09D0" w:rsidP="00EF4AE4">
      <w:pPr>
        <w:ind w:hanging="374"/>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xml:space="preserve">      f) ocenę </w:t>
      </w:r>
      <w:r w:rsidRPr="0045620D">
        <w:rPr>
          <w:rFonts w:ascii="Times New Roman" w:hAnsi="Times New Roman" w:cs="Times New Roman"/>
          <w:b/>
          <w:bCs/>
          <w:color w:val="000000" w:themeColor="text1"/>
          <w:szCs w:val="24"/>
        </w:rPr>
        <w:t xml:space="preserve">naganną </w:t>
      </w:r>
      <w:r w:rsidRPr="0045620D">
        <w:rPr>
          <w:rFonts w:ascii="Times New Roman" w:hAnsi="Times New Roman" w:cs="Times New Roman"/>
          <w:bCs/>
          <w:color w:val="000000" w:themeColor="text1"/>
          <w:szCs w:val="24"/>
        </w:rPr>
        <w:t xml:space="preserve">otrzymuje uczeń,  który : </w:t>
      </w:r>
      <w:r w:rsidRPr="0045620D">
        <w:rPr>
          <w:rFonts w:ascii="Times New Roman" w:hAnsi="Times New Roman" w:cs="Times New Roman"/>
          <w:color w:val="000000" w:themeColor="text1"/>
          <w:szCs w:val="24"/>
        </w:rPr>
        <w:t xml:space="preserve"> </w:t>
      </w:r>
    </w:p>
    <w:p w:rsidR="004A09D0" w:rsidRPr="0045620D" w:rsidRDefault="004A09D0" w:rsidP="00EF4AE4">
      <w:pPr>
        <w:pStyle w:val="Tekstpodstawowy"/>
        <w:jc w:val="both"/>
        <w:rPr>
          <w:i/>
          <w:iCs/>
          <w:color w:val="000000" w:themeColor="text1"/>
          <w:szCs w:val="24"/>
        </w:rPr>
      </w:pPr>
      <w:r w:rsidRPr="0045620D">
        <w:rPr>
          <w:i/>
          <w:iCs/>
          <w:color w:val="000000" w:themeColor="text1"/>
          <w:szCs w:val="24"/>
          <w:u w:val="single"/>
        </w:rPr>
        <w:t>Stosunek do obowiązków szkolnych:</w:t>
      </w:r>
      <w:r w:rsidRPr="0045620D">
        <w:rPr>
          <w:i/>
          <w:iCs/>
          <w:color w:val="000000" w:themeColor="text1"/>
          <w:szCs w:val="24"/>
        </w:rPr>
        <w:t xml:space="preserve"> </w:t>
      </w:r>
    </w:p>
    <w:p w:rsidR="004A09D0" w:rsidRPr="0045620D" w:rsidRDefault="004A09D0" w:rsidP="00EF4AE4">
      <w:pPr>
        <w:pStyle w:val="Tekstpodstawowy"/>
        <w:numPr>
          <w:ilvl w:val="0"/>
          <w:numId w:val="70"/>
        </w:numPr>
        <w:tabs>
          <w:tab w:val="left" w:pos="3535"/>
        </w:tabs>
        <w:suppressAutoHyphens/>
        <w:jc w:val="both"/>
        <w:rPr>
          <w:color w:val="000000" w:themeColor="text1"/>
          <w:szCs w:val="24"/>
        </w:rPr>
      </w:pPr>
      <w:r w:rsidRPr="0045620D">
        <w:rPr>
          <w:color w:val="000000" w:themeColor="text1"/>
          <w:szCs w:val="24"/>
        </w:rPr>
        <w:t xml:space="preserve">uczy się wyraźnie poniżej swoich możliwości, </w:t>
      </w:r>
    </w:p>
    <w:p w:rsidR="004A09D0" w:rsidRPr="0045620D" w:rsidRDefault="004A09D0" w:rsidP="00EF4AE4">
      <w:pPr>
        <w:pStyle w:val="Tekstpodstawowy"/>
        <w:numPr>
          <w:ilvl w:val="0"/>
          <w:numId w:val="70"/>
        </w:numPr>
        <w:tabs>
          <w:tab w:val="left" w:pos="3535"/>
        </w:tabs>
        <w:suppressAutoHyphens/>
        <w:jc w:val="both"/>
        <w:rPr>
          <w:color w:val="000000" w:themeColor="text1"/>
          <w:szCs w:val="24"/>
        </w:rPr>
      </w:pPr>
      <w:r w:rsidRPr="0045620D">
        <w:rPr>
          <w:color w:val="000000" w:themeColor="text1"/>
          <w:szCs w:val="24"/>
        </w:rPr>
        <w:t xml:space="preserve">nie pracuje na lekcjach, nie przygotowuje się do zajęć szkolnych (nie odrabia prac domowych, nie przynosi zeszytów itp.), </w:t>
      </w:r>
    </w:p>
    <w:p w:rsidR="004A09D0" w:rsidRPr="0045620D" w:rsidRDefault="004A09D0" w:rsidP="00EF4AE4">
      <w:pPr>
        <w:pStyle w:val="Tekstpodstawowy"/>
        <w:numPr>
          <w:ilvl w:val="0"/>
          <w:numId w:val="70"/>
        </w:numPr>
        <w:tabs>
          <w:tab w:val="left" w:pos="3535"/>
        </w:tabs>
        <w:suppressAutoHyphens/>
        <w:jc w:val="both"/>
        <w:rPr>
          <w:color w:val="000000" w:themeColor="text1"/>
          <w:szCs w:val="24"/>
        </w:rPr>
      </w:pPr>
      <w:r w:rsidRPr="0045620D">
        <w:rPr>
          <w:color w:val="000000" w:themeColor="text1"/>
          <w:szCs w:val="24"/>
        </w:rPr>
        <w:t xml:space="preserve">jest nieobowiązkowy, niezdyscyplinowany, </w:t>
      </w:r>
    </w:p>
    <w:p w:rsidR="004A09D0" w:rsidRPr="0045620D" w:rsidRDefault="004A09D0" w:rsidP="00EF4AE4">
      <w:pPr>
        <w:pStyle w:val="Tekstpodstawowy"/>
        <w:numPr>
          <w:ilvl w:val="0"/>
          <w:numId w:val="70"/>
        </w:numPr>
        <w:tabs>
          <w:tab w:val="left" w:pos="3535"/>
        </w:tabs>
        <w:suppressAutoHyphens/>
        <w:jc w:val="both"/>
        <w:rPr>
          <w:color w:val="000000" w:themeColor="text1"/>
          <w:szCs w:val="24"/>
        </w:rPr>
      </w:pPr>
      <w:r w:rsidRPr="0045620D">
        <w:rPr>
          <w:color w:val="000000" w:themeColor="text1"/>
          <w:szCs w:val="24"/>
        </w:rPr>
        <w:t xml:space="preserve">nie reaguje na uwagi nauczyciela dotyczące jego wiedzy i zachowania, </w:t>
      </w:r>
    </w:p>
    <w:p w:rsidR="004A09D0" w:rsidRPr="0045620D" w:rsidRDefault="004A09D0" w:rsidP="00EF4AE4">
      <w:pPr>
        <w:pStyle w:val="Tekstpodstawowy"/>
        <w:numPr>
          <w:ilvl w:val="0"/>
          <w:numId w:val="70"/>
        </w:numPr>
        <w:tabs>
          <w:tab w:val="left" w:pos="3535"/>
        </w:tabs>
        <w:suppressAutoHyphens/>
        <w:jc w:val="both"/>
        <w:rPr>
          <w:color w:val="000000" w:themeColor="text1"/>
          <w:szCs w:val="24"/>
        </w:rPr>
      </w:pPr>
      <w:r w:rsidRPr="0045620D">
        <w:rPr>
          <w:color w:val="000000" w:themeColor="text1"/>
          <w:szCs w:val="24"/>
        </w:rPr>
        <w:t>ma powyżej dziesięciu spóźnień w semestrze,</w:t>
      </w:r>
    </w:p>
    <w:p w:rsidR="004A09D0" w:rsidRPr="0045620D" w:rsidRDefault="004A09D0" w:rsidP="00EF4AE4">
      <w:pPr>
        <w:pStyle w:val="Tekstpodstawowy"/>
        <w:numPr>
          <w:ilvl w:val="0"/>
          <w:numId w:val="70"/>
        </w:numPr>
        <w:tabs>
          <w:tab w:val="left" w:pos="3535"/>
        </w:tabs>
        <w:suppressAutoHyphens/>
        <w:jc w:val="both"/>
        <w:rPr>
          <w:color w:val="000000" w:themeColor="text1"/>
          <w:szCs w:val="24"/>
        </w:rPr>
      </w:pPr>
      <w:r w:rsidRPr="0045620D">
        <w:rPr>
          <w:color w:val="000000" w:themeColor="text1"/>
          <w:szCs w:val="24"/>
        </w:rPr>
        <w:t xml:space="preserve">bez pozwolenia wychodzi z sali lub ze szkoły w czasie zajęć szkolnych, </w:t>
      </w:r>
    </w:p>
    <w:p w:rsidR="004A09D0" w:rsidRPr="0045620D" w:rsidRDefault="004A09D0" w:rsidP="00EF4AE4">
      <w:pPr>
        <w:pStyle w:val="Tekstpodstawowy"/>
        <w:numPr>
          <w:ilvl w:val="0"/>
          <w:numId w:val="70"/>
        </w:numPr>
        <w:tabs>
          <w:tab w:val="left" w:pos="3535"/>
        </w:tabs>
        <w:suppressAutoHyphens/>
        <w:jc w:val="both"/>
        <w:rPr>
          <w:color w:val="000000" w:themeColor="text1"/>
          <w:szCs w:val="24"/>
        </w:rPr>
      </w:pPr>
      <w:r w:rsidRPr="0045620D">
        <w:rPr>
          <w:color w:val="000000" w:themeColor="text1"/>
          <w:szCs w:val="24"/>
        </w:rPr>
        <w:lastRenderedPageBreak/>
        <w:t xml:space="preserve">w ciągu semestru ma powyżej dziesięciu godzin nieusprawiedliwionych, </w:t>
      </w:r>
    </w:p>
    <w:p w:rsidR="004A09D0" w:rsidRPr="0045620D" w:rsidRDefault="004A09D0" w:rsidP="00EF4AE4">
      <w:pPr>
        <w:pStyle w:val="Tekstpodstawowy"/>
        <w:numPr>
          <w:ilvl w:val="0"/>
          <w:numId w:val="70"/>
        </w:numPr>
        <w:tabs>
          <w:tab w:val="left" w:pos="3535"/>
        </w:tabs>
        <w:suppressAutoHyphens/>
        <w:jc w:val="both"/>
        <w:rPr>
          <w:color w:val="000000" w:themeColor="text1"/>
          <w:szCs w:val="24"/>
        </w:rPr>
      </w:pPr>
      <w:r w:rsidRPr="0045620D">
        <w:rPr>
          <w:color w:val="000000" w:themeColor="text1"/>
          <w:szCs w:val="24"/>
        </w:rPr>
        <w:t>w semestrze ma powyżej trzynastu uwag w zeszycie uwag,</w:t>
      </w:r>
    </w:p>
    <w:p w:rsidR="004A09D0" w:rsidRPr="0045620D" w:rsidRDefault="004A09D0" w:rsidP="00EF4AE4">
      <w:pPr>
        <w:pStyle w:val="Tekstpodstawowy"/>
        <w:numPr>
          <w:ilvl w:val="0"/>
          <w:numId w:val="70"/>
        </w:numPr>
        <w:tabs>
          <w:tab w:val="left" w:pos="2121"/>
        </w:tabs>
        <w:suppressAutoHyphens/>
        <w:jc w:val="both"/>
        <w:rPr>
          <w:color w:val="000000" w:themeColor="text1"/>
          <w:szCs w:val="24"/>
        </w:rPr>
      </w:pPr>
      <w:r w:rsidRPr="0045620D">
        <w:rPr>
          <w:color w:val="000000" w:themeColor="text1"/>
          <w:szCs w:val="24"/>
        </w:rPr>
        <w:t>nie przestrzega Regulaminu szkoły i notorycznie łamie zapisy innych dokumentów wewnątrzszkolnych,</w:t>
      </w:r>
    </w:p>
    <w:p w:rsidR="004A09D0" w:rsidRPr="0045620D" w:rsidRDefault="004A09D0" w:rsidP="00EF4AE4">
      <w:pPr>
        <w:pStyle w:val="Tekstpodstawowy"/>
        <w:numPr>
          <w:ilvl w:val="0"/>
          <w:numId w:val="70"/>
        </w:numPr>
        <w:tabs>
          <w:tab w:val="left" w:pos="2121"/>
        </w:tabs>
        <w:suppressAutoHyphens/>
        <w:jc w:val="both"/>
        <w:rPr>
          <w:color w:val="000000" w:themeColor="text1"/>
          <w:szCs w:val="24"/>
        </w:rPr>
      </w:pPr>
      <w:r w:rsidRPr="0045620D">
        <w:rPr>
          <w:color w:val="000000" w:themeColor="text1"/>
          <w:szCs w:val="24"/>
        </w:rPr>
        <w:t>pomimo upomnień nie uczestniczy w realizacji projektu.</w:t>
      </w:r>
    </w:p>
    <w:p w:rsidR="004A09D0" w:rsidRPr="0045620D" w:rsidRDefault="004A09D0" w:rsidP="00EF4AE4">
      <w:pPr>
        <w:pStyle w:val="Tekstpodstawowy"/>
        <w:jc w:val="both"/>
        <w:rPr>
          <w:i/>
          <w:iCs/>
          <w:color w:val="000000" w:themeColor="text1"/>
          <w:szCs w:val="24"/>
        </w:rPr>
      </w:pPr>
      <w:r w:rsidRPr="0045620D">
        <w:rPr>
          <w:i/>
          <w:iCs/>
          <w:color w:val="000000" w:themeColor="text1"/>
          <w:szCs w:val="24"/>
          <w:u w:val="single"/>
        </w:rPr>
        <w:t>Kultura osobista:</w:t>
      </w:r>
      <w:r w:rsidRPr="0045620D">
        <w:rPr>
          <w:i/>
          <w:iCs/>
          <w:color w:val="000000" w:themeColor="text1"/>
          <w:szCs w:val="24"/>
        </w:rPr>
        <w:t xml:space="preserve"> </w:t>
      </w:r>
    </w:p>
    <w:p w:rsidR="004A09D0" w:rsidRPr="0045620D" w:rsidRDefault="004A09D0" w:rsidP="00EF4AE4">
      <w:pPr>
        <w:pStyle w:val="Tekstpodstawowy"/>
        <w:numPr>
          <w:ilvl w:val="0"/>
          <w:numId w:val="71"/>
        </w:numPr>
        <w:tabs>
          <w:tab w:val="left" w:pos="3535"/>
        </w:tabs>
        <w:suppressAutoHyphens/>
        <w:jc w:val="both"/>
        <w:rPr>
          <w:color w:val="000000" w:themeColor="text1"/>
          <w:szCs w:val="24"/>
        </w:rPr>
      </w:pPr>
      <w:r w:rsidRPr="0045620D">
        <w:rPr>
          <w:color w:val="000000" w:themeColor="text1"/>
          <w:szCs w:val="24"/>
        </w:rPr>
        <w:t xml:space="preserve">nie zachowuje podstawowych zasad kultury osobistej, </w:t>
      </w:r>
    </w:p>
    <w:p w:rsidR="004A09D0" w:rsidRPr="0045620D" w:rsidRDefault="004A09D0" w:rsidP="00EF4AE4">
      <w:pPr>
        <w:pStyle w:val="Tekstpodstawowy"/>
        <w:numPr>
          <w:ilvl w:val="0"/>
          <w:numId w:val="71"/>
        </w:numPr>
        <w:tabs>
          <w:tab w:val="left" w:pos="3535"/>
        </w:tabs>
        <w:suppressAutoHyphens/>
        <w:jc w:val="both"/>
        <w:rPr>
          <w:color w:val="000000" w:themeColor="text1"/>
          <w:szCs w:val="24"/>
        </w:rPr>
      </w:pPr>
      <w:r w:rsidRPr="0045620D">
        <w:rPr>
          <w:color w:val="000000" w:themeColor="text1"/>
          <w:szCs w:val="24"/>
        </w:rPr>
        <w:t xml:space="preserve">nagminnie używa wulgarnych słów i gestów, </w:t>
      </w:r>
    </w:p>
    <w:p w:rsidR="004A09D0" w:rsidRPr="0045620D" w:rsidRDefault="004A09D0" w:rsidP="00EF4AE4">
      <w:pPr>
        <w:pStyle w:val="Tekstpodstawowy"/>
        <w:numPr>
          <w:ilvl w:val="0"/>
          <w:numId w:val="71"/>
        </w:numPr>
        <w:tabs>
          <w:tab w:val="left" w:pos="3535"/>
        </w:tabs>
        <w:suppressAutoHyphens/>
        <w:jc w:val="both"/>
        <w:rPr>
          <w:color w:val="000000" w:themeColor="text1"/>
          <w:szCs w:val="24"/>
        </w:rPr>
      </w:pPr>
      <w:r w:rsidRPr="0045620D">
        <w:rPr>
          <w:color w:val="000000" w:themeColor="text1"/>
          <w:szCs w:val="24"/>
        </w:rPr>
        <w:t xml:space="preserve">demonstracyjnie reaguje na uwagi (odwraca się, odchodzi, zaprzecza, wyśmiewa się, dopuszcza się wyzywających gestów itp.), </w:t>
      </w:r>
    </w:p>
    <w:p w:rsidR="004A09D0" w:rsidRPr="0045620D" w:rsidRDefault="004A09D0" w:rsidP="00EF4AE4">
      <w:pPr>
        <w:pStyle w:val="Tekstpodstawowy"/>
        <w:numPr>
          <w:ilvl w:val="0"/>
          <w:numId w:val="71"/>
        </w:numPr>
        <w:tabs>
          <w:tab w:val="left" w:pos="3535"/>
        </w:tabs>
        <w:suppressAutoHyphens/>
        <w:jc w:val="both"/>
        <w:rPr>
          <w:color w:val="000000" w:themeColor="text1"/>
          <w:szCs w:val="24"/>
        </w:rPr>
      </w:pPr>
      <w:r w:rsidRPr="0045620D">
        <w:rPr>
          <w:color w:val="000000" w:themeColor="text1"/>
          <w:szCs w:val="24"/>
        </w:rPr>
        <w:t>nie zmienia obuwia,</w:t>
      </w:r>
    </w:p>
    <w:p w:rsidR="004A09D0" w:rsidRPr="0045620D" w:rsidRDefault="004A09D0" w:rsidP="00EF4AE4">
      <w:pPr>
        <w:pStyle w:val="Tekstpodstawowy"/>
        <w:numPr>
          <w:ilvl w:val="0"/>
          <w:numId w:val="71"/>
        </w:numPr>
        <w:tabs>
          <w:tab w:val="left" w:pos="3535"/>
        </w:tabs>
        <w:suppressAutoHyphens/>
        <w:jc w:val="both"/>
        <w:rPr>
          <w:color w:val="000000" w:themeColor="text1"/>
          <w:szCs w:val="24"/>
        </w:rPr>
      </w:pPr>
      <w:r w:rsidRPr="0045620D">
        <w:rPr>
          <w:color w:val="000000" w:themeColor="text1"/>
          <w:szCs w:val="24"/>
        </w:rPr>
        <w:t>wygląda nieestetycznie, ma niestosowny strój,</w:t>
      </w:r>
    </w:p>
    <w:p w:rsidR="004A09D0" w:rsidRPr="0045620D" w:rsidRDefault="004A09D0" w:rsidP="00EF4AE4">
      <w:pPr>
        <w:pStyle w:val="Tekstpodstawowy"/>
        <w:numPr>
          <w:ilvl w:val="0"/>
          <w:numId w:val="71"/>
        </w:numPr>
        <w:tabs>
          <w:tab w:val="left" w:pos="3535"/>
        </w:tabs>
        <w:suppressAutoHyphens/>
        <w:jc w:val="both"/>
        <w:rPr>
          <w:color w:val="000000" w:themeColor="text1"/>
          <w:szCs w:val="24"/>
        </w:rPr>
      </w:pPr>
      <w:r w:rsidRPr="0045620D">
        <w:rPr>
          <w:color w:val="000000" w:themeColor="text1"/>
          <w:szCs w:val="24"/>
        </w:rPr>
        <w:t xml:space="preserve">uczestnictwo w lekcjach i imprezach szkolnych ogranicza celowo do zakłócania ich przebiegu (gwizdy, komentarze, wyśmiewanie, postawa niezgodna z wymogami sytuacji) prowokuje innych przez dyskusje, dogadywanie, zaczepianie, pokazywanie niestosownych gestów itp., </w:t>
      </w:r>
    </w:p>
    <w:p w:rsidR="004A09D0" w:rsidRPr="0045620D" w:rsidRDefault="004A09D0" w:rsidP="00EF4AE4">
      <w:pPr>
        <w:pStyle w:val="Tekstpodstawowy"/>
        <w:tabs>
          <w:tab w:val="left" w:pos="2121"/>
        </w:tabs>
        <w:jc w:val="both"/>
        <w:rPr>
          <w:i/>
          <w:color w:val="000000" w:themeColor="text1"/>
          <w:szCs w:val="24"/>
          <w:u w:val="single"/>
        </w:rPr>
      </w:pPr>
      <w:r w:rsidRPr="0045620D">
        <w:rPr>
          <w:i/>
          <w:color w:val="000000" w:themeColor="text1"/>
          <w:szCs w:val="24"/>
          <w:u w:val="single"/>
        </w:rPr>
        <w:t>Zachowania społeczne:</w:t>
      </w:r>
    </w:p>
    <w:p w:rsidR="004A09D0" w:rsidRPr="0045620D" w:rsidRDefault="004A09D0" w:rsidP="00EF4AE4">
      <w:pPr>
        <w:pStyle w:val="Tekstpodstawowy"/>
        <w:numPr>
          <w:ilvl w:val="0"/>
          <w:numId w:val="72"/>
        </w:numPr>
        <w:tabs>
          <w:tab w:val="left" w:pos="3535"/>
        </w:tabs>
        <w:suppressAutoHyphens/>
        <w:jc w:val="both"/>
        <w:rPr>
          <w:color w:val="000000" w:themeColor="text1"/>
          <w:szCs w:val="24"/>
        </w:rPr>
      </w:pPr>
      <w:r w:rsidRPr="0045620D">
        <w:rPr>
          <w:color w:val="000000" w:themeColor="text1"/>
          <w:szCs w:val="24"/>
        </w:rPr>
        <w:t xml:space="preserve">celowo nie zachowuje się stosownie do sytuacji, jego zachowanie jest nie do przyjęcia dla otoczenia, </w:t>
      </w:r>
    </w:p>
    <w:p w:rsidR="004A09D0" w:rsidRPr="0045620D" w:rsidRDefault="004A09D0" w:rsidP="00EF4AE4">
      <w:pPr>
        <w:pStyle w:val="Tekstpodstawowy"/>
        <w:numPr>
          <w:ilvl w:val="0"/>
          <w:numId w:val="72"/>
        </w:numPr>
        <w:tabs>
          <w:tab w:val="left" w:pos="3535"/>
        </w:tabs>
        <w:suppressAutoHyphens/>
        <w:jc w:val="both"/>
        <w:rPr>
          <w:color w:val="000000" w:themeColor="text1"/>
          <w:szCs w:val="24"/>
        </w:rPr>
      </w:pPr>
      <w:r w:rsidRPr="0045620D">
        <w:rPr>
          <w:color w:val="000000" w:themeColor="text1"/>
          <w:szCs w:val="24"/>
        </w:rPr>
        <w:t xml:space="preserve">kłamie, oszukuje, </w:t>
      </w:r>
    </w:p>
    <w:p w:rsidR="004A09D0" w:rsidRPr="0045620D" w:rsidRDefault="004A09D0" w:rsidP="00EF4AE4">
      <w:pPr>
        <w:pStyle w:val="Tekstpodstawowy"/>
        <w:numPr>
          <w:ilvl w:val="0"/>
          <w:numId w:val="72"/>
        </w:numPr>
        <w:tabs>
          <w:tab w:val="left" w:pos="3535"/>
        </w:tabs>
        <w:suppressAutoHyphens/>
        <w:jc w:val="both"/>
        <w:rPr>
          <w:color w:val="000000" w:themeColor="text1"/>
          <w:szCs w:val="24"/>
        </w:rPr>
      </w:pPr>
      <w:r w:rsidRPr="0045620D">
        <w:rPr>
          <w:color w:val="000000" w:themeColor="text1"/>
          <w:szCs w:val="24"/>
        </w:rPr>
        <w:t xml:space="preserve">jest nieżyczliwy, niekoleżeński, złośliwy w stosunkach międzyludzkich, </w:t>
      </w:r>
    </w:p>
    <w:p w:rsidR="004A09D0" w:rsidRPr="0045620D" w:rsidRDefault="004A09D0" w:rsidP="00EF4AE4">
      <w:pPr>
        <w:pStyle w:val="Tekstpodstawowy"/>
        <w:numPr>
          <w:ilvl w:val="0"/>
          <w:numId w:val="72"/>
        </w:numPr>
        <w:tabs>
          <w:tab w:val="left" w:pos="3535"/>
        </w:tabs>
        <w:suppressAutoHyphens/>
        <w:jc w:val="both"/>
        <w:rPr>
          <w:color w:val="000000" w:themeColor="text1"/>
          <w:szCs w:val="24"/>
        </w:rPr>
      </w:pPr>
      <w:r w:rsidRPr="0045620D">
        <w:rPr>
          <w:color w:val="000000" w:themeColor="text1"/>
          <w:szCs w:val="24"/>
        </w:rPr>
        <w:t xml:space="preserve">jego zachowanie jest agresywne (przekleństwa, wyzwiska, zastraszanie, poniżanie godności innych, pobicie, bójki, kopanie, uszkodzenie ciała itp.), </w:t>
      </w:r>
    </w:p>
    <w:p w:rsidR="004A09D0" w:rsidRPr="0045620D" w:rsidRDefault="004A09D0" w:rsidP="00EF4AE4">
      <w:pPr>
        <w:pStyle w:val="Tekstpodstawowy"/>
        <w:numPr>
          <w:ilvl w:val="0"/>
          <w:numId w:val="72"/>
        </w:numPr>
        <w:tabs>
          <w:tab w:val="left" w:pos="3535"/>
        </w:tabs>
        <w:suppressAutoHyphens/>
        <w:jc w:val="both"/>
        <w:rPr>
          <w:color w:val="000000" w:themeColor="text1"/>
          <w:szCs w:val="24"/>
        </w:rPr>
      </w:pPr>
      <w:r w:rsidRPr="0045620D">
        <w:rPr>
          <w:color w:val="000000" w:themeColor="text1"/>
          <w:szCs w:val="24"/>
        </w:rPr>
        <w:t xml:space="preserve">komentuje wypowiedzi nauczyciela lub kolegów, </w:t>
      </w:r>
    </w:p>
    <w:p w:rsidR="004A09D0" w:rsidRPr="0045620D" w:rsidRDefault="004A09D0" w:rsidP="00EF4AE4">
      <w:pPr>
        <w:pStyle w:val="Tekstpodstawowy"/>
        <w:numPr>
          <w:ilvl w:val="0"/>
          <w:numId w:val="72"/>
        </w:numPr>
        <w:tabs>
          <w:tab w:val="left" w:pos="3535"/>
        </w:tabs>
        <w:suppressAutoHyphens/>
        <w:jc w:val="both"/>
        <w:rPr>
          <w:color w:val="000000" w:themeColor="text1"/>
          <w:szCs w:val="24"/>
        </w:rPr>
      </w:pPr>
      <w:r w:rsidRPr="0045620D">
        <w:rPr>
          <w:color w:val="000000" w:themeColor="text1"/>
          <w:szCs w:val="24"/>
        </w:rPr>
        <w:t xml:space="preserve">odmawia wykonania obowiązków na rzecz społeczności szkolnej, </w:t>
      </w:r>
    </w:p>
    <w:p w:rsidR="004A09D0" w:rsidRPr="0045620D" w:rsidRDefault="004A09D0" w:rsidP="00EF4AE4">
      <w:pPr>
        <w:pStyle w:val="Tekstpodstawowy"/>
        <w:numPr>
          <w:ilvl w:val="0"/>
          <w:numId w:val="72"/>
        </w:numPr>
        <w:tabs>
          <w:tab w:val="left" w:pos="3535"/>
        </w:tabs>
        <w:suppressAutoHyphens/>
        <w:jc w:val="both"/>
        <w:rPr>
          <w:color w:val="000000" w:themeColor="text1"/>
          <w:szCs w:val="24"/>
        </w:rPr>
      </w:pPr>
      <w:r w:rsidRPr="0045620D">
        <w:rPr>
          <w:color w:val="000000" w:themeColor="text1"/>
          <w:szCs w:val="24"/>
        </w:rPr>
        <w:t xml:space="preserve">destrukcyjnie wpływa na społeczność szkolną poprzez prowokowanie innych, </w:t>
      </w:r>
    </w:p>
    <w:p w:rsidR="004A09D0" w:rsidRPr="0045620D" w:rsidRDefault="004A09D0" w:rsidP="00EF4AE4">
      <w:pPr>
        <w:pStyle w:val="Tekstpodstawowy"/>
        <w:numPr>
          <w:ilvl w:val="0"/>
          <w:numId w:val="72"/>
        </w:numPr>
        <w:tabs>
          <w:tab w:val="left" w:pos="3535"/>
        </w:tabs>
        <w:suppressAutoHyphens/>
        <w:jc w:val="both"/>
        <w:rPr>
          <w:color w:val="000000" w:themeColor="text1"/>
          <w:szCs w:val="24"/>
        </w:rPr>
      </w:pPr>
      <w:r w:rsidRPr="0045620D">
        <w:rPr>
          <w:color w:val="000000" w:themeColor="text1"/>
          <w:szCs w:val="24"/>
        </w:rPr>
        <w:t xml:space="preserve">celowo niszczy mienie kolegów i społeczne (wyposażenie sal lekcyjnych, zieleni, pomocy naukowych, itp.), </w:t>
      </w:r>
    </w:p>
    <w:p w:rsidR="004A09D0" w:rsidRPr="0045620D" w:rsidRDefault="004A09D0" w:rsidP="00EF4AE4">
      <w:pPr>
        <w:pStyle w:val="Tekstpodstawowy"/>
        <w:numPr>
          <w:ilvl w:val="0"/>
          <w:numId w:val="72"/>
        </w:numPr>
        <w:tabs>
          <w:tab w:val="left" w:pos="3535"/>
        </w:tabs>
        <w:suppressAutoHyphens/>
        <w:jc w:val="both"/>
        <w:rPr>
          <w:color w:val="000000" w:themeColor="text1"/>
          <w:szCs w:val="24"/>
        </w:rPr>
      </w:pPr>
      <w:r w:rsidRPr="0045620D">
        <w:rPr>
          <w:color w:val="000000" w:themeColor="text1"/>
          <w:szCs w:val="24"/>
        </w:rPr>
        <w:t xml:space="preserve">są na niego skargi spoza szkoły, </w:t>
      </w:r>
    </w:p>
    <w:p w:rsidR="004A09D0" w:rsidRPr="0045620D" w:rsidRDefault="004A09D0" w:rsidP="00EF4AE4">
      <w:pPr>
        <w:pStyle w:val="Tekstpodstawowy"/>
        <w:numPr>
          <w:ilvl w:val="0"/>
          <w:numId w:val="72"/>
        </w:numPr>
        <w:tabs>
          <w:tab w:val="left" w:pos="3535"/>
        </w:tabs>
        <w:suppressAutoHyphens/>
        <w:jc w:val="both"/>
        <w:rPr>
          <w:color w:val="000000" w:themeColor="text1"/>
          <w:szCs w:val="24"/>
        </w:rPr>
      </w:pPr>
      <w:r w:rsidRPr="0045620D">
        <w:rPr>
          <w:color w:val="000000" w:themeColor="text1"/>
          <w:szCs w:val="24"/>
        </w:rPr>
        <w:t xml:space="preserve">swoim zachowaniem naraża siebie i innych na niebezpieczeństwo, </w:t>
      </w:r>
    </w:p>
    <w:p w:rsidR="004A09D0" w:rsidRPr="0045620D" w:rsidRDefault="004A09D0" w:rsidP="00EF4AE4">
      <w:pPr>
        <w:pStyle w:val="Tekstpodstawowy"/>
        <w:numPr>
          <w:ilvl w:val="0"/>
          <w:numId w:val="72"/>
        </w:numPr>
        <w:tabs>
          <w:tab w:val="left" w:pos="3535"/>
        </w:tabs>
        <w:suppressAutoHyphens/>
        <w:jc w:val="both"/>
        <w:rPr>
          <w:color w:val="000000" w:themeColor="text1"/>
          <w:szCs w:val="24"/>
        </w:rPr>
      </w:pPr>
      <w:r w:rsidRPr="0045620D">
        <w:rPr>
          <w:color w:val="000000" w:themeColor="text1"/>
          <w:szCs w:val="24"/>
        </w:rPr>
        <w:t xml:space="preserve">demoralizuje innych przez swoje zachowanie oraz nakłania do nieodpowiednich zachowań, </w:t>
      </w:r>
    </w:p>
    <w:p w:rsidR="004A09D0" w:rsidRPr="0045620D" w:rsidRDefault="004A09D0" w:rsidP="00EF4AE4">
      <w:pPr>
        <w:pStyle w:val="Tekstpodstawowy"/>
        <w:numPr>
          <w:ilvl w:val="0"/>
          <w:numId w:val="72"/>
        </w:numPr>
        <w:tabs>
          <w:tab w:val="left" w:pos="3535"/>
        </w:tabs>
        <w:suppressAutoHyphens/>
        <w:jc w:val="both"/>
        <w:rPr>
          <w:color w:val="000000" w:themeColor="text1"/>
          <w:szCs w:val="24"/>
        </w:rPr>
      </w:pPr>
      <w:r w:rsidRPr="0045620D">
        <w:rPr>
          <w:color w:val="000000" w:themeColor="text1"/>
          <w:szCs w:val="24"/>
        </w:rPr>
        <w:t xml:space="preserve">wszedł w konflikt z prawem (kradzież, zniszczenie, rozboje, pobicia, włamania, wyłudzenia, cyberprzemoc), </w:t>
      </w:r>
    </w:p>
    <w:p w:rsidR="004A09D0" w:rsidRPr="0045620D" w:rsidRDefault="004A09D0" w:rsidP="00EF4AE4">
      <w:pPr>
        <w:pStyle w:val="Tekstpodstawowy"/>
        <w:numPr>
          <w:ilvl w:val="0"/>
          <w:numId w:val="72"/>
        </w:numPr>
        <w:tabs>
          <w:tab w:val="left" w:pos="3535"/>
        </w:tabs>
        <w:suppressAutoHyphens/>
        <w:jc w:val="both"/>
        <w:rPr>
          <w:color w:val="000000" w:themeColor="text1"/>
          <w:szCs w:val="24"/>
        </w:rPr>
      </w:pPr>
      <w:r w:rsidRPr="0045620D">
        <w:rPr>
          <w:color w:val="000000" w:themeColor="text1"/>
          <w:szCs w:val="24"/>
        </w:rPr>
        <w:t>przynosi do szkoły niebezpieczne narzędzia, przedmioty, substancje.</w:t>
      </w:r>
    </w:p>
    <w:p w:rsidR="004A09D0" w:rsidRPr="0045620D" w:rsidRDefault="004A09D0" w:rsidP="00EF4AE4">
      <w:pPr>
        <w:pStyle w:val="Tekstpodstawowy"/>
        <w:jc w:val="both"/>
        <w:rPr>
          <w:i/>
          <w:iCs/>
          <w:color w:val="000000" w:themeColor="text1"/>
          <w:szCs w:val="24"/>
          <w:u w:val="single"/>
        </w:rPr>
      </w:pPr>
      <w:r w:rsidRPr="0045620D">
        <w:rPr>
          <w:i/>
          <w:iCs/>
          <w:color w:val="000000" w:themeColor="text1"/>
          <w:szCs w:val="24"/>
          <w:u w:val="single"/>
        </w:rPr>
        <w:t>Zaangażowanie ucznia we własny rozwój, poszanowanie swojej osoby:</w:t>
      </w:r>
    </w:p>
    <w:p w:rsidR="004A09D0" w:rsidRPr="0045620D" w:rsidRDefault="004A09D0" w:rsidP="00EF4AE4">
      <w:pPr>
        <w:pStyle w:val="Tekstpodstawowy"/>
        <w:numPr>
          <w:ilvl w:val="0"/>
          <w:numId w:val="73"/>
        </w:numPr>
        <w:tabs>
          <w:tab w:val="left" w:pos="3535"/>
        </w:tabs>
        <w:suppressAutoHyphens/>
        <w:jc w:val="both"/>
        <w:rPr>
          <w:color w:val="000000" w:themeColor="text1"/>
          <w:szCs w:val="24"/>
        </w:rPr>
      </w:pPr>
      <w:r w:rsidRPr="0045620D">
        <w:rPr>
          <w:color w:val="000000" w:themeColor="text1"/>
          <w:szCs w:val="24"/>
        </w:rPr>
        <w:t xml:space="preserve">nie wykorzystuje szans stwarzanych mu przez szkołę, </w:t>
      </w:r>
    </w:p>
    <w:p w:rsidR="004A09D0" w:rsidRPr="0045620D" w:rsidRDefault="004A09D0" w:rsidP="00EF4AE4">
      <w:pPr>
        <w:pStyle w:val="Tekstpodstawowy"/>
        <w:numPr>
          <w:ilvl w:val="0"/>
          <w:numId w:val="73"/>
        </w:numPr>
        <w:tabs>
          <w:tab w:val="left" w:pos="3535"/>
        </w:tabs>
        <w:suppressAutoHyphens/>
        <w:jc w:val="both"/>
        <w:rPr>
          <w:color w:val="000000" w:themeColor="text1"/>
          <w:szCs w:val="24"/>
        </w:rPr>
      </w:pPr>
      <w:r w:rsidRPr="0045620D">
        <w:rPr>
          <w:color w:val="000000" w:themeColor="text1"/>
          <w:szCs w:val="24"/>
        </w:rPr>
        <w:t xml:space="preserve">brak u niego poczucia winy i skruchy, </w:t>
      </w:r>
    </w:p>
    <w:p w:rsidR="004A09D0" w:rsidRPr="0045620D" w:rsidRDefault="004A09D0" w:rsidP="00EF4AE4">
      <w:pPr>
        <w:pStyle w:val="Tekstpodstawowy"/>
        <w:numPr>
          <w:ilvl w:val="0"/>
          <w:numId w:val="73"/>
        </w:numPr>
        <w:tabs>
          <w:tab w:val="left" w:pos="3535"/>
        </w:tabs>
        <w:suppressAutoHyphens/>
        <w:jc w:val="both"/>
        <w:rPr>
          <w:color w:val="000000" w:themeColor="text1"/>
          <w:szCs w:val="24"/>
        </w:rPr>
      </w:pPr>
      <w:r w:rsidRPr="0045620D">
        <w:rPr>
          <w:color w:val="000000" w:themeColor="text1"/>
          <w:szCs w:val="24"/>
        </w:rPr>
        <w:t xml:space="preserve">nie dba o własne zdrowie i godność osobistą, </w:t>
      </w:r>
    </w:p>
    <w:p w:rsidR="004A09D0" w:rsidRPr="0045620D" w:rsidRDefault="004A09D0" w:rsidP="00EF4AE4">
      <w:pPr>
        <w:pStyle w:val="Tekstpodstawowy"/>
        <w:numPr>
          <w:ilvl w:val="0"/>
          <w:numId w:val="73"/>
        </w:numPr>
        <w:tabs>
          <w:tab w:val="left" w:pos="3535"/>
        </w:tabs>
        <w:suppressAutoHyphens/>
        <w:jc w:val="both"/>
        <w:rPr>
          <w:color w:val="000000" w:themeColor="text1"/>
          <w:szCs w:val="24"/>
        </w:rPr>
      </w:pPr>
      <w:r w:rsidRPr="0045620D">
        <w:rPr>
          <w:color w:val="000000" w:themeColor="text1"/>
          <w:szCs w:val="24"/>
        </w:rPr>
        <w:t xml:space="preserve">stosowane wobec ucznia środki zaradcze nie przynoszą rezultatów, </w:t>
      </w:r>
    </w:p>
    <w:p w:rsidR="004A09D0" w:rsidRPr="0045620D" w:rsidRDefault="004A09D0" w:rsidP="00EF4AE4">
      <w:pPr>
        <w:pStyle w:val="Tekstpodstawowy"/>
        <w:numPr>
          <w:ilvl w:val="0"/>
          <w:numId w:val="73"/>
        </w:numPr>
        <w:tabs>
          <w:tab w:val="left" w:pos="3535"/>
        </w:tabs>
        <w:suppressAutoHyphens/>
        <w:jc w:val="both"/>
        <w:rPr>
          <w:color w:val="000000" w:themeColor="text1"/>
          <w:szCs w:val="24"/>
        </w:rPr>
      </w:pPr>
      <w:r w:rsidRPr="0045620D">
        <w:rPr>
          <w:color w:val="000000" w:themeColor="text1"/>
          <w:szCs w:val="24"/>
        </w:rPr>
        <w:t>ulega nałogom.</w:t>
      </w:r>
    </w:p>
    <w:p w:rsidR="004A09D0" w:rsidRPr="0045620D" w:rsidRDefault="004A09D0" w:rsidP="00EF4AE4">
      <w:pPr>
        <w:pStyle w:val="Akapitzlist"/>
        <w:autoSpaceDE w:val="0"/>
        <w:spacing w:after="0"/>
        <w:ind w:left="567"/>
        <w:jc w:val="both"/>
        <w:rPr>
          <w:rFonts w:ascii="Times New Roman" w:hAnsi="Times New Roman"/>
          <w:color w:val="000000" w:themeColor="text1"/>
          <w:sz w:val="24"/>
          <w:szCs w:val="24"/>
        </w:rPr>
      </w:pPr>
    </w:p>
    <w:p w:rsidR="00A44925" w:rsidRPr="0045620D" w:rsidRDefault="00A44925" w:rsidP="00EF4AE4">
      <w:pPr>
        <w:jc w:val="both"/>
        <w:rPr>
          <w:rFonts w:ascii="Times New Roman" w:hAnsi="Times New Roman" w:cs="Times New Roman"/>
          <w:b/>
          <w:color w:val="000000" w:themeColor="text1"/>
          <w:szCs w:val="24"/>
        </w:rPr>
      </w:pPr>
    </w:p>
    <w:p w:rsidR="004A09D0" w:rsidRPr="0045620D" w:rsidRDefault="004A09D0" w:rsidP="00EF4AE4">
      <w:pPr>
        <w:jc w:val="both"/>
        <w:rPr>
          <w:rFonts w:ascii="Times New Roman" w:hAnsi="Times New Roman" w:cs="Times New Roman"/>
          <w:b/>
          <w:color w:val="000000" w:themeColor="text1"/>
          <w:szCs w:val="24"/>
        </w:rPr>
      </w:pPr>
      <w:r w:rsidRPr="0045620D">
        <w:rPr>
          <w:rFonts w:ascii="Times New Roman" w:hAnsi="Times New Roman" w:cs="Times New Roman"/>
          <w:b/>
          <w:color w:val="000000" w:themeColor="text1"/>
          <w:szCs w:val="24"/>
        </w:rPr>
        <w:t>Rozdział 10</w:t>
      </w:r>
    </w:p>
    <w:p w:rsidR="004A09D0" w:rsidRPr="0045620D" w:rsidRDefault="004A09D0" w:rsidP="00EF4AE4">
      <w:pPr>
        <w:jc w:val="both"/>
        <w:rPr>
          <w:rFonts w:ascii="Times New Roman" w:hAnsi="Times New Roman" w:cs="Times New Roman"/>
          <w:b/>
          <w:color w:val="000000" w:themeColor="text1"/>
          <w:szCs w:val="24"/>
        </w:rPr>
      </w:pPr>
      <w:r w:rsidRPr="0045620D">
        <w:rPr>
          <w:rFonts w:ascii="Times New Roman" w:hAnsi="Times New Roman" w:cs="Times New Roman"/>
          <w:b/>
          <w:color w:val="000000" w:themeColor="text1"/>
          <w:szCs w:val="24"/>
        </w:rPr>
        <w:t>Szczegółowe warunki i sposób oceniania uczniów</w:t>
      </w:r>
      <w:r w:rsidR="00A44925" w:rsidRPr="0045620D">
        <w:rPr>
          <w:rFonts w:ascii="Times New Roman" w:hAnsi="Times New Roman" w:cs="Times New Roman"/>
          <w:b/>
          <w:color w:val="000000" w:themeColor="text1"/>
          <w:szCs w:val="24"/>
        </w:rPr>
        <w:t>.</w:t>
      </w:r>
    </w:p>
    <w:p w:rsidR="004A09D0" w:rsidRPr="0045620D" w:rsidRDefault="004A09D0" w:rsidP="00EF4AE4">
      <w:pPr>
        <w:ind w:left="567"/>
        <w:jc w:val="both"/>
        <w:rPr>
          <w:rFonts w:ascii="Times New Roman" w:hAnsi="Times New Roman" w:cs="Times New Roman"/>
          <w:b/>
          <w:color w:val="000000" w:themeColor="text1"/>
          <w:szCs w:val="24"/>
        </w:rPr>
      </w:pPr>
    </w:p>
    <w:p w:rsidR="004A09D0" w:rsidRPr="0045620D" w:rsidRDefault="003945F5" w:rsidP="00EF4AE4">
      <w:pPr>
        <w:pStyle w:val="2Paragrafy"/>
        <w:spacing w:before="0" w:after="0" w:line="276" w:lineRule="auto"/>
        <w:ind w:left="567" w:hanging="567"/>
        <w:jc w:val="both"/>
        <w:rPr>
          <w:rFonts w:ascii="Times New Roman" w:hAnsi="Times New Roman" w:cs="Times New Roman"/>
          <w:b w:val="0"/>
          <w:color w:val="000000" w:themeColor="text1"/>
          <w:sz w:val="24"/>
          <w:szCs w:val="24"/>
        </w:rPr>
      </w:pPr>
      <w:r w:rsidRPr="0045620D">
        <w:rPr>
          <w:rFonts w:ascii="Times New Roman" w:hAnsi="Times New Roman" w:cs="Times New Roman"/>
          <w:color w:val="000000" w:themeColor="text1"/>
          <w:sz w:val="24"/>
          <w:szCs w:val="24"/>
        </w:rPr>
        <w:t>§ 27</w:t>
      </w:r>
      <w:r w:rsidR="004A09D0" w:rsidRPr="0045620D">
        <w:rPr>
          <w:rFonts w:ascii="Times New Roman" w:hAnsi="Times New Roman" w:cs="Times New Roman"/>
          <w:color w:val="000000" w:themeColor="text1"/>
          <w:sz w:val="24"/>
          <w:szCs w:val="24"/>
        </w:rPr>
        <w:t>.</w:t>
      </w:r>
      <w:r w:rsidRPr="0045620D">
        <w:rPr>
          <w:rFonts w:ascii="Times New Roman" w:hAnsi="Times New Roman" w:cs="Times New Roman"/>
          <w:color w:val="000000" w:themeColor="text1"/>
          <w:sz w:val="24"/>
          <w:szCs w:val="24"/>
        </w:rPr>
        <w:t xml:space="preserve"> </w:t>
      </w:r>
      <w:r w:rsidR="004A09D0" w:rsidRPr="0045620D">
        <w:rPr>
          <w:rFonts w:ascii="Times New Roman" w:hAnsi="Times New Roman" w:cs="Times New Roman"/>
          <w:b w:val="0"/>
          <w:color w:val="000000" w:themeColor="text1"/>
          <w:sz w:val="24"/>
          <w:szCs w:val="24"/>
        </w:rPr>
        <w:t>1. Oceny poziomu wiadomości i umiejętności ucznia powinn</w:t>
      </w:r>
      <w:r w:rsidR="00EF4AE4" w:rsidRPr="0045620D">
        <w:rPr>
          <w:rFonts w:ascii="Times New Roman" w:hAnsi="Times New Roman" w:cs="Times New Roman"/>
          <w:b w:val="0"/>
          <w:color w:val="000000" w:themeColor="text1"/>
          <w:sz w:val="24"/>
          <w:szCs w:val="24"/>
        </w:rPr>
        <w:t>y być dokonywane systematycznie</w:t>
      </w:r>
      <w:r w:rsidR="004A09D0" w:rsidRPr="0045620D">
        <w:rPr>
          <w:rFonts w:ascii="Times New Roman" w:hAnsi="Times New Roman" w:cs="Times New Roman"/>
          <w:b w:val="0"/>
          <w:color w:val="000000" w:themeColor="text1"/>
          <w:sz w:val="24"/>
          <w:szCs w:val="24"/>
        </w:rPr>
        <w:t xml:space="preserve"> w różnych formach, w warunkach zapewniających ich obiektywność.</w:t>
      </w:r>
    </w:p>
    <w:p w:rsidR="004A09D0" w:rsidRPr="0045620D" w:rsidRDefault="004A09D0" w:rsidP="00EF4AE4">
      <w:pPr>
        <w:pStyle w:val="2Paragrafy"/>
        <w:numPr>
          <w:ilvl w:val="0"/>
          <w:numId w:val="74"/>
        </w:numPr>
        <w:spacing w:before="0" w:after="0" w:line="276" w:lineRule="auto"/>
        <w:jc w:val="both"/>
        <w:rPr>
          <w:rFonts w:ascii="Times New Roman" w:hAnsi="Times New Roman" w:cs="Times New Roman"/>
          <w:b w:val="0"/>
          <w:color w:val="000000" w:themeColor="text1"/>
          <w:sz w:val="24"/>
          <w:szCs w:val="24"/>
        </w:rPr>
      </w:pPr>
      <w:r w:rsidRPr="0045620D">
        <w:rPr>
          <w:rFonts w:ascii="Times New Roman" w:eastAsia="Times New Roman" w:hAnsi="Times New Roman" w:cs="Times New Roman"/>
          <w:b w:val="0"/>
          <w:color w:val="000000" w:themeColor="text1"/>
          <w:sz w:val="24"/>
          <w:szCs w:val="24"/>
        </w:rPr>
        <w:t>Zachowanie ucznia na lekcji nie może stanowić kryterium oceny poziomu jego wiadomości i umiejętności z danego przedmiotu.</w:t>
      </w:r>
    </w:p>
    <w:p w:rsidR="004A09D0" w:rsidRPr="0045620D" w:rsidRDefault="00233A60" w:rsidP="00EF4AE4">
      <w:pPr>
        <w:pStyle w:val="2Paragrafy"/>
        <w:tabs>
          <w:tab w:val="left" w:pos="1418"/>
        </w:tabs>
        <w:spacing w:before="0" w:after="0" w:line="276" w:lineRule="auto"/>
        <w:ind w:left="567" w:hanging="567"/>
        <w:jc w:val="both"/>
        <w:rPr>
          <w:rFonts w:ascii="Times New Roman" w:hAnsi="Times New Roman" w:cs="Times New Roman"/>
          <w:color w:val="000000" w:themeColor="text1"/>
          <w:sz w:val="24"/>
          <w:szCs w:val="24"/>
        </w:rPr>
      </w:pPr>
      <w:r w:rsidRPr="0045620D">
        <w:rPr>
          <w:rFonts w:ascii="Times New Roman" w:hAnsi="Times New Roman" w:cs="Times New Roman"/>
          <w:color w:val="000000" w:themeColor="text1"/>
          <w:sz w:val="24"/>
          <w:szCs w:val="24"/>
        </w:rPr>
        <w:lastRenderedPageBreak/>
        <w:t>§ 25</w:t>
      </w:r>
      <w:r w:rsidR="004A09D0" w:rsidRPr="0045620D">
        <w:rPr>
          <w:rFonts w:ascii="Times New Roman" w:hAnsi="Times New Roman" w:cs="Times New Roman"/>
          <w:color w:val="000000" w:themeColor="text1"/>
          <w:sz w:val="24"/>
          <w:szCs w:val="24"/>
        </w:rPr>
        <w:t>.</w:t>
      </w:r>
      <w:r w:rsidR="004A09D0" w:rsidRPr="0045620D">
        <w:rPr>
          <w:rFonts w:ascii="Times New Roman" w:hAnsi="Times New Roman" w:cs="Times New Roman"/>
          <w:b w:val="0"/>
          <w:color w:val="000000" w:themeColor="text1"/>
          <w:sz w:val="24"/>
          <w:szCs w:val="24"/>
        </w:rPr>
        <w:t>1.</w:t>
      </w:r>
      <w:r w:rsidR="004A09D0" w:rsidRPr="0045620D">
        <w:rPr>
          <w:rFonts w:ascii="Times New Roman" w:eastAsia="Times New Roman" w:hAnsi="Times New Roman" w:cs="Times New Roman"/>
          <w:b w:val="0"/>
          <w:color w:val="000000" w:themeColor="text1"/>
          <w:sz w:val="24"/>
          <w:szCs w:val="24"/>
        </w:rPr>
        <w:t>Wiadomości i umiejętności ucznia mogą być sprawdzone w sposób ustny lub pisemny. Formę sprawdzania ustala nauczyciel przedmiotu w swoich wymaganiach edukacyjnych.</w:t>
      </w:r>
    </w:p>
    <w:p w:rsidR="004A09D0" w:rsidRPr="0045620D" w:rsidRDefault="004A09D0" w:rsidP="00EF4AE4">
      <w:pPr>
        <w:pStyle w:val="Akapitzlist"/>
        <w:tabs>
          <w:tab w:val="left" w:pos="1418"/>
          <w:tab w:val="left" w:pos="1560"/>
        </w:tabs>
        <w:suppressAutoHyphens/>
        <w:autoSpaceDE w:val="0"/>
        <w:autoSpaceDN w:val="0"/>
        <w:spacing w:after="0"/>
        <w:jc w:val="both"/>
        <w:textAlignment w:val="baseline"/>
        <w:rPr>
          <w:rFonts w:ascii="Times New Roman" w:hAnsi="Times New Roman"/>
          <w:color w:val="000000" w:themeColor="text1"/>
          <w:sz w:val="24"/>
          <w:szCs w:val="24"/>
        </w:rPr>
      </w:pPr>
      <w:r w:rsidRPr="0045620D">
        <w:rPr>
          <w:rFonts w:ascii="Times New Roman" w:eastAsia="Times New Roman" w:hAnsi="Times New Roman"/>
          <w:color w:val="000000" w:themeColor="text1"/>
          <w:sz w:val="24"/>
          <w:szCs w:val="24"/>
        </w:rPr>
        <w:t>2. Jedną z form sprawdzania wiedzy i umiejętności ucznia jest praca klasowa, obejmująca swoim zakresem dział przerobionego materiału. Prac pisemnych dotyczą następujące warunki:</w:t>
      </w:r>
    </w:p>
    <w:p w:rsidR="004A09D0" w:rsidRPr="0045620D" w:rsidRDefault="004A09D0" w:rsidP="00EF4AE4">
      <w:pPr>
        <w:pStyle w:val="Akapitzlist"/>
        <w:numPr>
          <w:ilvl w:val="0"/>
          <w:numId w:val="75"/>
        </w:numPr>
        <w:tabs>
          <w:tab w:val="left" w:pos="1134"/>
        </w:tabs>
        <w:suppressAutoHyphens/>
        <w:autoSpaceDE w:val="0"/>
        <w:autoSpaceDN w:val="0"/>
        <w:spacing w:after="0"/>
        <w:ind w:left="1134" w:hanging="567"/>
        <w:jc w:val="both"/>
        <w:textAlignment w:val="baseline"/>
        <w:rPr>
          <w:rFonts w:ascii="Times New Roman" w:hAnsi="Times New Roman"/>
          <w:color w:val="000000" w:themeColor="text1"/>
          <w:sz w:val="24"/>
          <w:szCs w:val="24"/>
        </w:rPr>
      </w:pPr>
      <w:r w:rsidRPr="0045620D">
        <w:rPr>
          <w:rFonts w:ascii="Times New Roman" w:eastAsia="Times New Roman" w:hAnsi="Times New Roman"/>
          <w:color w:val="000000" w:themeColor="text1"/>
          <w:sz w:val="24"/>
          <w:szCs w:val="24"/>
        </w:rPr>
        <w:t xml:space="preserve">nauczyciel zobowiązany jest do zapowiadania pracy klasowej i zapisania jej </w:t>
      </w:r>
      <w:r w:rsidRPr="0045620D">
        <w:rPr>
          <w:rFonts w:ascii="Times New Roman" w:eastAsia="Times New Roman" w:hAnsi="Times New Roman"/>
          <w:color w:val="000000" w:themeColor="text1"/>
          <w:sz w:val="24"/>
          <w:szCs w:val="24"/>
        </w:rPr>
        <w:br/>
        <w:t xml:space="preserve">w dzienniku z co najmniej </w:t>
      </w:r>
      <w:r w:rsidR="00A44925" w:rsidRPr="0045620D">
        <w:rPr>
          <w:rFonts w:ascii="Times New Roman" w:eastAsia="Times New Roman" w:hAnsi="Times New Roman"/>
          <w:color w:val="000000" w:themeColor="text1"/>
          <w:sz w:val="24"/>
          <w:szCs w:val="24"/>
        </w:rPr>
        <w:t xml:space="preserve">z </w:t>
      </w:r>
      <w:r w:rsidRPr="0045620D">
        <w:rPr>
          <w:rFonts w:ascii="Times New Roman" w:eastAsia="Times New Roman" w:hAnsi="Times New Roman"/>
          <w:color w:val="000000" w:themeColor="text1"/>
          <w:sz w:val="24"/>
          <w:szCs w:val="24"/>
        </w:rPr>
        <w:t>tygodniowym wyprzedzeniem;</w:t>
      </w:r>
    </w:p>
    <w:p w:rsidR="004A09D0" w:rsidRPr="0045620D" w:rsidRDefault="004A09D0" w:rsidP="00EF4AE4">
      <w:pPr>
        <w:pStyle w:val="Akapitzlist"/>
        <w:numPr>
          <w:ilvl w:val="0"/>
          <w:numId w:val="75"/>
        </w:numPr>
        <w:tabs>
          <w:tab w:val="left" w:pos="1134"/>
        </w:tabs>
        <w:suppressAutoHyphens/>
        <w:autoSpaceDE w:val="0"/>
        <w:autoSpaceDN w:val="0"/>
        <w:spacing w:after="0"/>
        <w:ind w:left="1134" w:hanging="567"/>
        <w:jc w:val="both"/>
        <w:textAlignment w:val="baseline"/>
        <w:rPr>
          <w:rFonts w:ascii="Times New Roman" w:hAnsi="Times New Roman"/>
          <w:color w:val="000000" w:themeColor="text1"/>
          <w:sz w:val="24"/>
          <w:szCs w:val="24"/>
        </w:rPr>
      </w:pPr>
      <w:r w:rsidRPr="0045620D">
        <w:rPr>
          <w:rFonts w:ascii="Times New Roman" w:eastAsia="Times New Roman" w:hAnsi="Times New Roman"/>
          <w:color w:val="000000" w:themeColor="text1"/>
          <w:sz w:val="24"/>
          <w:szCs w:val="24"/>
        </w:rPr>
        <w:t>w jednym dniu może odbyć się tylko j</w:t>
      </w:r>
      <w:r w:rsidR="00EF4AE4" w:rsidRPr="0045620D">
        <w:rPr>
          <w:rFonts w:ascii="Times New Roman" w:eastAsia="Times New Roman" w:hAnsi="Times New Roman"/>
          <w:color w:val="000000" w:themeColor="text1"/>
          <w:sz w:val="24"/>
          <w:szCs w:val="24"/>
        </w:rPr>
        <w:t>edna praca klasowa, w tygodniu 3</w:t>
      </w:r>
      <w:r w:rsidRPr="0045620D">
        <w:rPr>
          <w:rFonts w:ascii="Times New Roman" w:eastAsia="Times New Roman" w:hAnsi="Times New Roman"/>
          <w:color w:val="000000" w:themeColor="text1"/>
          <w:sz w:val="24"/>
          <w:szCs w:val="24"/>
        </w:rPr>
        <w:t xml:space="preserve"> prace klasowe;</w:t>
      </w:r>
    </w:p>
    <w:p w:rsidR="004A09D0" w:rsidRPr="0045620D" w:rsidRDefault="004A09D0" w:rsidP="00EF4AE4">
      <w:pPr>
        <w:pStyle w:val="Akapitzlist"/>
        <w:numPr>
          <w:ilvl w:val="0"/>
          <w:numId w:val="75"/>
        </w:numPr>
        <w:tabs>
          <w:tab w:val="left" w:pos="1134"/>
        </w:tabs>
        <w:suppressAutoHyphens/>
        <w:autoSpaceDE w:val="0"/>
        <w:autoSpaceDN w:val="0"/>
        <w:spacing w:after="0"/>
        <w:ind w:left="1134" w:hanging="567"/>
        <w:jc w:val="both"/>
        <w:textAlignment w:val="baseline"/>
        <w:rPr>
          <w:rFonts w:ascii="Times New Roman" w:hAnsi="Times New Roman"/>
          <w:color w:val="000000" w:themeColor="text1"/>
          <w:sz w:val="24"/>
          <w:szCs w:val="24"/>
        </w:rPr>
      </w:pPr>
      <w:r w:rsidRPr="0045620D">
        <w:rPr>
          <w:rFonts w:ascii="Times New Roman" w:eastAsia="Times New Roman" w:hAnsi="Times New Roman"/>
          <w:color w:val="000000" w:themeColor="text1"/>
          <w:sz w:val="24"/>
          <w:szCs w:val="24"/>
        </w:rPr>
        <w:t>prace klasowe powinny być spraw</w:t>
      </w:r>
      <w:r w:rsidR="00EF4AE4" w:rsidRPr="0045620D">
        <w:rPr>
          <w:rFonts w:ascii="Times New Roman" w:eastAsia="Times New Roman" w:hAnsi="Times New Roman"/>
          <w:color w:val="000000" w:themeColor="text1"/>
          <w:sz w:val="24"/>
          <w:szCs w:val="24"/>
        </w:rPr>
        <w:t>dzone i ocenione w terminie do 10</w:t>
      </w:r>
      <w:r w:rsidRPr="0045620D">
        <w:rPr>
          <w:rFonts w:ascii="Times New Roman" w:eastAsia="Times New Roman" w:hAnsi="Times New Roman"/>
          <w:color w:val="000000" w:themeColor="text1"/>
          <w:sz w:val="24"/>
          <w:szCs w:val="24"/>
        </w:rPr>
        <w:t xml:space="preserve"> dni </w:t>
      </w:r>
      <w:r w:rsidRPr="0045620D">
        <w:rPr>
          <w:rFonts w:ascii="Times New Roman" w:eastAsia="Times New Roman" w:hAnsi="Times New Roman"/>
          <w:color w:val="000000" w:themeColor="text1"/>
          <w:sz w:val="24"/>
          <w:szCs w:val="24"/>
        </w:rPr>
        <w:br/>
        <w:t>i przechowywane przez nauczyciela w szkole do końca bieżącego roku szkolnego; termin ten w przypadku prac z języka polskiego oraz języków</w:t>
      </w:r>
      <w:r w:rsidR="00EF4AE4" w:rsidRPr="0045620D">
        <w:rPr>
          <w:rFonts w:ascii="Times New Roman" w:eastAsia="Times New Roman" w:hAnsi="Times New Roman"/>
          <w:color w:val="000000" w:themeColor="text1"/>
          <w:sz w:val="24"/>
          <w:szCs w:val="24"/>
        </w:rPr>
        <w:t xml:space="preserve"> obcych może być wydłużony do 14</w:t>
      </w:r>
      <w:r w:rsidRPr="0045620D">
        <w:rPr>
          <w:rFonts w:ascii="Times New Roman" w:eastAsia="Times New Roman" w:hAnsi="Times New Roman"/>
          <w:color w:val="000000" w:themeColor="text1"/>
          <w:sz w:val="24"/>
          <w:szCs w:val="24"/>
        </w:rPr>
        <w:t xml:space="preserve"> dni;</w:t>
      </w:r>
    </w:p>
    <w:p w:rsidR="004A09D0" w:rsidRPr="0045620D" w:rsidRDefault="004A09D0" w:rsidP="00EF4AE4">
      <w:pPr>
        <w:numPr>
          <w:ilvl w:val="0"/>
          <w:numId w:val="75"/>
        </w:numPr>
        <w:autoSpaceDN w:val="0"/>
        <w:spacing w:line="276" w:lineRule="auto"/>
        <w:ind w:left="1134" w:hanging="567"/>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z upływem sierpnia prace klasowe są niszczone;</w:t>
      </w:r>
    </w:p>
    <w:p w:rsidR="004A09D0" w:rsidRPr="0045620D" w:rsidRDefault="004A09D0" w:rsidP="00EF4AE4">
      <w:pPr>
        <w:numPr>
          <w:ilvl w:val="0"/>
          <w:numId w:val="75"/>
        </w:numPr>
        <w:autoSpaceDN w:val="0"/>
        <w:spacing w:line="276" w:lineRule="auto"/>
        <w:ind w:left="1134" w:hanging="567"/>
        <w:jc w:val="both"/>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sprawdzone i ocenione prace klasowe ucznia są udostępniane uczniowi i jego rodzicom.</w:t>
      </w:r>
    </w:p>
    <w:p w:rsidR="004A09D0" w:rsidRPr="0045620D" w:rsidRDefault="004A09D0" w:rsidP="00EF4AE4">
      <w:pPr>
        <w:pStyle w:val="2Paragrafy"/>
        <w:spacing w:before="0" w:after="0" w:line="276" w:lineRule="auto"/>
        <w:ind w:left="567"/>
        <w:jc w:val="both"/>
        <w:rPr>
          <w:rFonts w:ascii="Times New Roman" w:hAnsi="Times New Roman" w:cs="Times New Roman"/>
          <w:color w:val="000000" w:themeColor="text1"/>
          <w:sz w:val="24"/>
          <w:szCs w:val="24"/>
        </w:rPr>
      </w:pPr>
    </w:p>
    <w:p w:rsidR="004A09D0" w:rsidRPr="0045620D" w:rsidRDefault="003945F5" w:rsidP="00EF4AE4">
      <w:pPr>
        <w:pStyle w:val="2Paragrafy"/>
        <w:tabs>
          <w:tab w:val="left" w:pos="1418"/>
        </w:tabs>
        <w:spacing w:before="0" w:after="0" w:line="276" w:lineRule="auto"/>
        <w:ind w:left="567" w:hanging="567"/>
        <w:jc w:val="both"/>
        <w:rPr>
          <w:rFonts w:ascii="Times New Roman" w:eastAsia="Times New Roman" w:hAnsi="Times New Roman" w:cs="Times New Roman"/>
          <w:b w:val="0"/>
          <w:color w:val="000000" w:themeColor="text1"/>
          <w:sz w:val="24"/>
          <w:szCs w:val="24"/>
        </w:rPr>
      </w:pPr>
      <w:r w:rsidRPr="0045620D">
        <w:rPr>
          <w:rFonts w:ascii="Times New Roman" w:hAnsi="Times New Roman" w:cs="Times New Roman"/>
          <w:color w:val="000000" w:themeColor="text1"/>
          <w:sz w:val="24"/>
          <w:szCs w:val="24"/>
        </w:rPr>
        <w:t>§ 28</w:t>
      </w:r>
      <w:r w:rsidR="004A09D0" w:rsidRPr="0045620D">
        <w:rPr>
          <w:rFonts w:ascii="Times New Roman" w:hAnsi="Times New Roman" w:cs="Times New Roman"/>
          <w:color w:val="000000" w:themeColor="text1"/>
          <w:sz w:val="24"/>
          <w:szCs w:val="24"/>
        </w:rPr>
        <w:t xml:space="preserve">. </w:t>
      </w:r>
      <w:r w:rsidR="004A09D0" w:rsidRPr="0045620D">
        <w:rPr>
          <w:rFonts w:ascii="Times New Roman" w:hAnsi="Times New Roman" w:cs="Times New Roman"/>
          <w:b w:val="0"/>
          <w:color w:val="000000" w:themeColor="text1"/>
          <w:sz w:val="24"/>
          <w:szCs w:val="24"/>
        </w:rPr>
        <w:t xml:space="preserve">1. </w:t>
      </w:r>
      <w:r w:rsidR="004A09D0" w:rsidRPr="0045620D">
        <w:rPr>
          <w:rFonts w:ascii="Times New Roman" w:eastAsia="Times New Roman" w:hAnsi="Times New Roman" w:cs="Times New Roman"/>
          <w:b w:val="0"/>
          <w:color w:val="000000" w:themeColor="text1"/>
          <w:sz w:val="24"/>
          <w:szCs w:val="24"/>
        </w:rPr>
        <w:t>Ocena klasyfikacyjna roczna powinna uwzględniać wynik pracy ucznia w obu semestrach i stanowić podstawę jego promocji.</w:t>
      </w:r>
    </w:p>
    <w:p w:rsidR="004A09D0" w:rsidRPr="0045620D" w:rsidRDefault="004A09D0" w:rsidP="00EF4AE4">
      <w:pPr>
        <w:pStyle w:val="2Paragrafy"/>
        <w:numPr>
          <w:ilvl w:val="0"/>
          <w:numId w:val="76"/>
        </w:numPr>
        <w:tabs>
          <w:tab w:val="left" w:pos="1418"/>
        </w:tabs>
        <w:spacing w:before="0" w:after="0" w:line="276" w:lineRule="auto"/>
        <w:jc w:val="both"/>
        <w:rPr>
          <w:rFonts w:ascii="Times New Roman" w:hAnsi="Times New Roman" w:cs="Times New Roman"/>
          <w:b w:val="0"/>
          <w:color w:val="000000" w:themeColor="text1"/>
          <w:sz w:val="24"/>
          <w:szCs w:val="24"/>
        </w:rPr>
      </w:pPr>
      <w:r w:rsidRPr="0045620D">
        <w:rPr>
          <w:rFonts w:ascii="Times New Roman" w:hAnsi="Times New Roman" w:cs="Times New Roman"/>
          <w:b w:val="0"/>
          <w:color w:val="000000" w:themeColor="text1"/>
          <w:sz w:val="24"/>
          <w:szCs w:val="24"/>
        </w:rPr>
        <w:t>Uczeń ma prawo do poprawy ocen cząstkowych zgodnie z trybem ustalonym przez nauczyciela przedmiotu na początku roku szkolnego.</w:t>
      </w:r>
    </w:p>
    <w:p w:rsidR="004A09D0" w:rsidRPr="0045620D" w:rsidRDefault="004A09D0" w:rsidP="00EF4AE4">
      <w:pPr>
        <w:pStyle w:val="2Paragrafy"/>
        <w:numPr>
          <w:ilvl w:val="0"/>
          <w:numId w:val="76"/>
        </w:numPr>
        <w:tabs>
          <w:tab w:val="left" w:pos="1418"/>
        </w:tabs>
        <w:spacing w:before="0" w:after="0" w:line="276" w:lineRule="auto"/>
        <w:jc w:val="both"/>
        <w:rPr>
          <w:rFonts w:ascii="Times New Roman" w:hAnsi="Times New Roman" w:cs="Times New Roman"/>
          <w:b w:val="0"/>
          <w:color w:val="000000" w:themeColor="text1"/>
          <w:sz w:val="24"/>
          <w:szCs w:val="24"/>
        </w:rPr>
      </w:pPr>
      <w:r w:rsidRPr="0045620D">
        <w:rPr>
          <w:rFonts w:ascii="Times New Roman" w:hAnsi="Times New Roman" w:cs="Times New Roman"/>
          <w:b w:val="0"/>
          <w:color w:val="000000" w:themeColor="text1"/>
          <w:sz w:val="24"/>
          <w:szCs w:val="24"/>
        </w:rPr>
        <w:t xml:space="preserve">Ocena „celująca” jest wystawiana za uzyskanie 100% i poprawne rozwiązanie dodatkowego zadanie oznaczonego tzw. „gwiazdką” (*). </w:t>
      </w:r>
    </w:p>
    <w:p w:rsidR="004A09D0" w:rsidRPr="0045620D" w:rsidRDefault="004A09D0" w:rsidP="00EF4AE4">
      <w:pPr>
        <w:pStyle w:val="ZPKTzmpktartykuempunktem"/>
        <w:spacing w:line="276" w:lineRule="auto"/>
        <w:ind w:left="360" w:firstLine="0"/>
        <w:rPr>
          <w:rFonts w:ascii="Times New Roman" w:hAnsi="Times New Roman" w:cs="Times New Roman"/>
          <w:b/>
          <w:color w:val="000000" w:themeColor="text1"/>
          <w:szCs w:val="24"/>
        </w:rPr>
      </w:pPr>
      <w:r w:rsidRPr="0045620D">
        <w:rPr>
          <w:rFonts w:ascii="Times New Roman" w:hAnsi="Times New Roman" w:cs="Times New Roman"/>
          <w:b/>
          <w:color w:val="000000" w:themeColor="text1"/>
          <w:szCs w:val="24"/>
        </w:rPr>
        <w:t xml:space="preserve">                                           </w:t>
      </w:r>
    </w:p>
    <w:p w:rsidR="004A09D0" w:rsidRPr="0045620D" w:rsidRDefault="004A09D0" w:rsidP="00EF4AE4">
      <w:pPr>
        <w:pStyle w:val="ZPKTzmpktartykuempunktem"/>
        <w:spacing w:line="276" w:lineRule="auto"/>
        <w:ind w:left="0" w:firstLine="0"/>
        <w:rPr>
          <w:rFonts w:ascii="Times New Roman" w:hAnsi="Times New Roman" w:cs="Times New Roman"/>
          <w:b/>
          <w:color w:val="000000" w:themeColor="text1"/>
          <w:szCs w:val="24"/>
        </w:rPr>
      </w:pPr>
      <w:r w:rsidRPr="0045620D">
        <w:rPr>
          <w:rFonts w:ascii="Times New Roman" w:hAnsi="Times New Roman" w:cs="Times New Roman"/>
          <w:b/>
          <w:color w:val="000000" w:themeColor="text1"/>
          <w:szCs w:val="24"/>
        </w:rPr>
        <w:t>Rozdział 11</w:t>
      </w:r>
    </w:p>
    <w:p w:rsidR="004A09D0" w:rsidRDefault="004A09D0" w:rsidP="00EF4AE4">
      <w:pPr>
        <w:jc w:val="both"/>
        <w:rPr>
          <w:rFonts w:ascii="Times New Roman" w:hAnsi="Times New Roman" w:cs="Times New Roman"/>
          <w:b/>
          <w:bCs/>
          <w:color w:val="000000" w:themeColor="text1"/>
          <w:szCs w:val="24"/>
        </w:rPr>
      </w:pPr>
      <w:r w:rsidRPr="0045620D">
        <w:rPr>
          <w:rFonts w:ascii="Times New Roman" w:hAnsi="Times New Roman" w:cs="Times New Roman"/>
          <w:b/>
          <w:bCs/>
          <w:color w:val="000000" w:themeColor="text1"/>
          <w:szCs w:val="24"/>
        </w:rPr>
        <w:t xml:space="preserve">         Egzamin </w:t>
      </w:r>
      <w:r w:rsidR="00A44925" w:rsidRPr="0045620D">
        <w:rPr>
          <w:rFonts w:ascii="Times New Roman" w:hAnsi="Times New Roman" w:cs="Times New Roman"/>
          <w:b/>
          <w:bCs/>
          <w:color w:val="000000" w:themeColor="text1"/>
          <w:szCs w:val="24"/>
        </w:rPr>
        <w:t xml:space="preserve">ósmoklasisty </w:t>
      </w:r>
      <w:r w:rsidRPr="0045620D">
        <w:rPr>
          <w:rFonts w:ascii="Times New Roman" w:hAnsi="Times New Roman" w:cs="Times New Roman"/>
          <w:b/>
          <w:bCs/>
          <w:color w:val="000000" w:themeColor="text1"/>
          <w:szCs w:val="24"/>
        </w:rPr>
        <w:t>przeprowadzany w ostatnim roku nauki w szkole podstawowej</w:t>
      </w:r>
      <w:r w:rsidR="00A44925" w:rsidRPr="0045620D">
        <w:rPr>
          <w:rFonts w:ascii="Times New Roman" w:hAnsi="Times New Roman" w:cs="Times New Roman"/>
          <w:b/>
          <w:bCs/>
          <w:color w:val="000000" w:themeColor="text1"/>
          <w:szCs w:val="24"/>
        </w:rPr>
        <w:t>.</w:t>
      </w:r>
    </w:p>
    <w:p w:rsidR="0045620D" w:rsidRDefault="0045620D" w:rsidP="0045620D">
      <w:pPr>
        <w:rPr>
          <w:rFonts w:ascii="Times New Roman" w:hAnsi="Times New Roman" w:cs="Times New Roman"/>
        </w:rPr>
      </w:pPr>
      <w:r w:rsidRPr="0045620D">
        <w:rPr>
          <w:rFonts w:ascii="Times New Roman" w:hAnsi="Times New Roman" w:cs="Times New Roman"/>
        </w:rPr>
        <w:t xml:space="preserve">1. W klasie VIII Okręgowa Komisja Egzaminacyjna przeprowadza sprawdzian poziomu opanowania umiejętności, ustalonych w standardach wymagań. </w:t>
      </w:r>
    </w:p>
    <w:p w:rsidR="0045620D" w:rsidRDefault="0045620D" w:rsidP="0045620D">
      <w:pPr>
        <w:rPr>
          <w:rFonts w:ascii="Times New Roman" w:hAnsi="Times New Roman" w:cs="Times New Roman"/>
        </w:rPr>
      </w:pPr>
      <w:r w:rsidRPr="0045620D">
        <w:rPr>
          <w:rFonts w:ascii="Times New Roman" w:hAnsi="Times New Roman" w:cs="Times New Roman"/>
        </w:rPr>
        <w:t>2. Uczniowie ze specyficznymi trudnościami w uczeniu się mają prawo przystąpić do sprawdzianu w warunkach i formie dostosowanych do indywidualnych potrzeb psychofizycznych i edukacyjnych ucznia, na podstawie opinii Poradni psychologiczno</w:t>
      </w:r>
      <w:r>
        <w:rPr>
          <w:rFonts w:ascii="Times New Roman" w:hAnsi="Times New Roman" w:cs="Times New Roman"/>
        </w:rPr>
        <w:t>-</w:t>
      </w:r>
      <w:r w:rsidRPr="0045620D">
        <w:rPr>
          <w:rFonts w:ascii="Times New Roman" w:hAnsi="Times New Roman" w:cs="Times New Roman"/>
        </w:rPr>
        <w:t xml:space="preserve">pedagogicznej, w tym poradni specjalistycznej. </w:t>
      </w:r>
    </w:p>
    <w:p w:rsidR="001D68E3" w:rsidRDefault="0045620D" w:rsidP="0045620D">
      <w:pPr>
        <w:rPr>
          <w:rFonts w:ascii="Times New Roman" w:hAnsi="Times New Roman" w:cs="Times New Roman"/>
        </w:rPr>
      </w:pPr>
      <w:r w:rsidRPr="0045620D">
        <w:rPr>
          <w:rFonts w:ascii="Times New Roman" w:hAnsi="Times New Roman" w:cs="Times New Roman"/>
        </w:rPr>
        <w:t xml:space="preserve">3. W przypadku uczniów posiadających orzeczenie o potrzebie indywidualnego nauczania dostosowanie warunków i form przeprowadzenia sprawdzianu do indywidualnych potrzeb psychofizycznych i edukacyjnych ucznia może nastąpić na podstawie tego orzeczenia. </w:t>
      </w:r>
    </w:p>
    <w:p w:rsidR="001D68E3" w:rsidRDefault="001D68E3" w:rsidP="0045620D">
      <w:pPr>
        <w:rPr>
          <w:rFonts w:ascii="Times New Roman" w:hAnsi="Times New Roman" w:cs="Times New Roman"/>
        </w:rPr>
      </w:pPr>
      <w:r>
        <w:rPr>
          <w:rFonts w:ascii="Times New Roman" w:hAnsi="Times New Roman" w:cs="Times New Roman"/>
        </w:rPr>
        <w:t>4. Opinia, o której mowa w pkt</w:t>
      </w:r>
      <w:r w:rsidR="0045620D" w:rsidRPr="0045620D">
        <w:rPr>
          <w:rFonts w:ascii="Times New Roman" w:hAnsi="Times New Roman" w:cs="Times New Roman"/>
        </w:rPr>
        <w:t>. 2, powinna być wydana przez poradnię psychologiczno</w:t>
      </w:r>
      <w:r>
        <w:rPr>
          <w:rFonts w:ascii="Times New Roman" w:hAnsi="Times New Roman" w:cs="Times New Roman"/>
        </w:rPr>
        <w:t>-</w:t>
      </w:r>
      <w:r w:rsidR="0045620D" w:rsidRPr="0045620D">
        <w:rPr>
          <w:rFonts w:ascii="Times New Roman" w:hAnsi="Times New Roman" w:cs="Times New Roman"/>
        </w:rPr>
        <w:t xml:space="preserve">pedagogiczną, w tym poradnię specjalistyczną, w terminie określonym przez prawo oświatowe. </w:t>
      </w:r>
    </w:p>
    <w:p w:rsidR="001D68E3" w:rsidRDefault="0045620D" w:rsidP="0045620D">
      <w:pPr>
        <w:rPr>
          <w:rFonts w:ascii="Times New Roman" w:hAnsi="Times New Roman" w:cs="Times New Roman"/>
        </w:rPr>
      </w:pPr>
      <w:r w:rsidRPr="0045620D">
        <w:rPr>
          <w:rFonts w:ascii="Times New Roman" w:hAnsi="Times New Roman" w:cs="Times New Roman"/>
        </w:rPr>
        <w:t>5.</w:t>
      </w:r>
      <w:r w:rsidR="001D68E3">
        <w:rPr>
          <w:rFonts w:ascii="Times New Roman" w:hAnsi="Times New Roman" w:cs="Times New Roman"/>
        </w:rPr>
        <w:t xml:space="preserve"> Opinię, o której mowa w pkt.</w:t>
      </w:r>
      <w:r w:rsidRPr="0045620D">
        <w:rPr>
          <w:rFonts w:ascii="Times New Roman" w:hAnsi="Times New Roman" w:cs="Times New Roman"/>
        </w:rPr>
        <w:t xml:space="preserve"> rodzice (prawni opiekunowie) ucznia przedkładają Dyrektorowi Szkoły, w której jest przeprowadzany sprawdzian.</w:t>
      </w:r>
    </w:p>
    <w:p w:rsidR="001D68E3" w:rsidRDefault="0045620D" w:rsidP="0045620D">
      <w:pPr>
        <w:rPr>
          <w:rFonts w:ascii="Times New Roman" w:hAnsi="Times New Roman" w:cs="Times New Roman"/>
        </w:rPr>
      </w:pPr>
      <w:r w:rsidRPr="0045620D">
        <w:rPr>
          <w:rFonts w:ascii="Times New Roman" w:hAnsi="Times New Roman" w:cs="Times New Roman"/>
        </w:rPr>
        <w:t xml:space="preserve"> 6. Uczniowie chorzy lub niesprawni czasowo, na podstawie zaświadczenia o stanie zdrowia, wydanego przez lekarza, mogą przystąpić do sprawdzianu w warunkach odpowiednich ze względu na ich stan zdrowia. </w:t>
      </w:r>
    </w:p>
    <w:p w:rsidR="0045620D" w:rsidRPr="0045620D" w:rsidRDefault="0045620D" w:rsidP="0045620D">
      <w:pPr>
        <w:rPr>
          <w:rFonts w:ascii="Times New Roman" w:hAnsi="Times New Roman" w:cs="Times New Roman"/>
        </w:rPr>
      </w:pPr>
      <w:r w:rsidRPr="0045620D">
        <w:rPr>
          <w:rFonts w:ascii="Times New Roman" w:hAnsi="Times New Roman" w:cs="Times New Roman"/>
        </w:rPr>
        <w:t>7. Za dostosowanie warunków i formy przeprowadzania sprawdzianu do</w:t>
      </w:r>
    </w:p>
    <w:p w:rsidR="0045620D" w:rsidRPr="0045620D" w:rsidRDefault="0045620D" w:rsidP="00EF4AE4">
      <w:pPr>
        <w:jc w:val="both"/>
        <w:rPr>
          <w:rFonts w:ascii="Times New Roman" w:hAnsi="Times New Roman" w:cs="Times New Roman"/>
          <w:b/>
          <w:bCs/>
          <w:color w:val="000000" w:themeColor="text1"/>
          <w:szCs w:val="24"/>
        </w:rPr>
      </w:pPr>
    </w:p>
    <w:p w:rsidR="004A09D0" w:rsidRPr="0045620D" w:rsidRDefault="004A09D0" w:rsidP="00EF4AE4">
      <w:pPr>
        <w:autoSpaceDE w:val="0"/>
        <w:autoSpaceDN w:val="0"/>
        <w:adjustRightInd w:val="0"/>
        <w:jc w:val="both"/>
        <w:rPr>
          <w:rFonts w:ascii="Times New Roman" w:hAnsi="Times New Roman"/>
          <w:b/>
          <w:bCs/>
          <w:color w:val="000000" w:themeColor="text1"/>
          <w:szCs w:val="24"/>
        </w:rPr>
      </w:pPr>
    </w:p>
    <w:p w:rsidR="004A09D0" w:rsidRPr="0045620D" w:rsidRDefault="003945F5"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hAnsi="Times New Roman" w:cs="Times New Roman"/>
          <w:b/>
          <w:color w:val="000000" w:themeColor="text1"/>
          <w:szCs w:val="24"/>
        </w:rPr>
        <w:lastRenderedPageBreak/>
        <w:t>§ 29</w:t>
      </w:r>
      <w:r w:rsidR="00233A60" w:rsidRPr="0045620D">
        <w:rPr>
          <w:rFonts w:ascii="Times New Roman" w:hAnsi="Times New Roman" w:cs="Times New Roman"/>
          <w:color w:val="000000" w:themeColor="text1"/>
          <w:szCs w:val="24"/>
        </w:rPr>
        <w:t xml:space="preserve">. </w:t>
      </w:r>
      <w:r w:rsidR="004A09D0" w:rsidRPr="0045620D">
        <w:rPr>
          <w:rFonts w:ascii="Times New Roman" w:hAnsi="Times New Roman"/>
          <w:b/>
          <w:bCs/>
          <w:color w:val="000000" w:themeColor="text1"/>
          <w:szCs w:val="24"/>
        </w:rPr>
        <w:t xml:space="preserve">1. </w:t>
      </w:r>
      <w:r w:rsidR="004A09D0" w:rsidRPr="0045620D">
        <w:rPr>
          <w:rFonts w:ascii="Times New Roman" w:eastAsia="TimesNewRoman" w:hAnsi="Times New Roman"/>
          <w:color w:val="000000" w:themeColor="text1"/>
          <w:szCs w:val="24"/>
        </w:rPr>
        <w:t xml:space="preserve">Dyrektor </w:t>
      </w:r>
      <w:r w:rsidR="00A44925" w:rsidRPr="0045620D">
        <w:rPr>
          <w:rFonts w:ascii="Times New Roman" w:eastAsia="TimesNewRoman" w:hAnsi="Times New Roman"/>
          <w:color w:val="000000" w:themeColor="text1"/>
          <w:szCs w:val="24"/>
        </w:rPr>
        <w:t>szkoły, w której</w:t>
      </w:r>
      <w:r w:rsidR="004A09D0" w:rsidRPr="0045620D">
        <w:rPr>
          <w:rFonts w:ascii="Times New Roman" w:eastAsia="TimesNewRoman" w:hAnsi="Times New Roman"/>
          <w:color w:val="000000" w:themeColor="text1"/>
          <w:szCs w:val="24"/>
        </w:rPr>
        <w:t xml:space="preserve"> ma być przeprowadzony egzamin ósmoklasisty, jest obowiązany nie później niż do dnia 30 września roku szkolnego, w którym ma być przeprowadzony egzamin ósmoklasisty, zgłosić szkołę do okręgowej komisji egzaminacyjnej. Dyrektor szkoły podaje w zgłoszeniu numer szkoły w Rejestrze Szkół i Placówek Oświatowych.</w:t>
      </w:r>
    </w:p>
    <w:p w:rsidR="004A09D0" w:rsidRPr="0045620D" w:rsidRDefault="003945F5"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hAnsi="Times New Roman" w:cs="Times New Roman"/>
          <w:b/>
          <w:color w:val="000000" w:themeColor="text1"/>
          <w:szCs w:val="24"/>
        </w:rPr>
        <w:t>§ 30</w:t>
      </w:r>
      <w:r w:rsidR="00233A60" w:rsidRPr="0045620D">
        <w:rPr>
          <w:rFonts w:ascii="Times New Roman" w:hAnsi="Times New Roman" w:cs="Times New Roman"/>
          <w:color w:val="000000" w:themeColor="text1"/>
          <w:szCs w:val="24"/>
        </w:rPr>
        <w:t xml:space="preserve">. </w:t>
      </w:r>
      <w:r w:rsidR="004A09D0" w:rsidRPr="0045620D">
        <w:rPr>
          <w:rFonts w:ascii="Times New Roman" w:hAnsi="Times New Roman"/>
          <w:b/>
          <w:bCs/>
          <w:color w:val="000000" w:themeColor="text1"/>
          <w:szCs w:val="24"/>
        </w:rPr>
        <w:t xml:space="preserve">2. </w:t>
      </w:r>
      <w:r w:rsidR="004A09D0" w:rsidRPr="0045620D">
        <w:rPr>
          <w:rFonts w:ascii="Times New Roman" w:eastAsia="TimesNewRoman" w:hAnsi="Times New Roman"/>
          <w:color w:val="000000" w:themeColor="text1"/>
          <w:szCs w:val="24"/>
        </w:rPr>
        <w:t>Opinia rady pedagogicznej jest wydawana na wniosek:</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 xml:space="preserve">1) nauczyciela lub specjalisty wykonującego w szkole zadania z zakresu pomocy psychologiczno-pedagogicznej, prowadzących zajęcia z uczniem w szkole, po uzyskaniu zgody rodziców albo pełnoletniego ucznia, </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2) rodziców albo pełnoletniego ucznia.</w:t>
      </w:r>
    </w:p>
    <w:p w:rsidR="004A09D0" w:rsidRPr="0045620D" w:rsidRDefault="00233A6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hAnsi="Times New Roman" w:cs="Times New Roman"/>
          <w:b/>
          <w:color w:val="000000" w:themeColor="text1"/>
          <w:szCs w:val="24"/>
        </w:rPr>
        <w:t xml:space="preserve">§ </w:t>
      </w:r>
      <w:r w:rsidR="003945F5" w:rsidRPr="0045620D">
        <w:rPr>
          <w:rFonts w:ascii="Times New Roman" w:hAnsi="Times New Roman" w:cs="Times New Roman"/>
          <w:b/>
          <w:color w:val="000000" w:themeColor="text1"/>
          <w:szCs w:val="24"/>
        </w:rPr>
        <w:t>31</w:t>
      </w:r>
      <w:r w:rsidRPr="0045620D">
        <w:rPr>
          <w:rFonts w:ascii="Times New Roman" w:hAnsi="Times New Roman" w:cs="Times New Roman"/>
          <w:b/>
          <w:color w:val="000000" w:themeColor="text1"/>
          <w:szCs w:val="24"/>
        </w:rPr>
        <w:t>.</w:t>
      </w:r>
      <w:r w:rsidRPr="0045620D">
        <w:rPr>
          <w:rFonts w:ascii="Times New Roman" w:eastAsia="TimesNewRoman" w:hAnsi="Times New Roman"/>
          <w:b/>
          <w:bCs/>
          <w:color w:val="000000" w:themeColor="text1"/>
          <w:szCs w:val="24"/>
        </w:rPr>
        <w:t xml:space="preserve"> </w:t>
      </w:r>
      <w:r w:rsidR="004A09D0" w:rsidRPr="0045620D">
        <w:rPr>
          <w:rFonts w:ascii="Times New Roman" w:eastAsia="TimesNewRoman" w:hAnsi="Times New Roman"/>
          <w:b/>
          <w:bCs/>
          <w:color w:val="000000" w:themeColor="text1"/>
          <w:szCs w:val="24"/>
        </w:rPr>
        <w:t xml:space="preserve">3. </w:t>
      </w:r>
      <w:r w:rsidR="004A09D0" w:rsidRPr="0045620D">
        <w:rPr>
          <w:rFonts w:ascii="Times New Roman" w:eastAsia="TimesNewRoman" w:hAnsi="Times New Roman"/>
          <w:color w:val="000000" w:themeColor="text1"/>
          <w:szCs w:val="24"/>
        </w:rPr>
        <w:t>Komunikat w sprawie:</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1) harmonogramu przeprowadzania egzaminu ósmoklasisty w terminie głównym i terminie dodatkowym jest ogłaszany nie później niż do dnia 20 sierpnia roku szkolnego poprzedzającego rok szkolny, w którym jest przeprowadzany egzamin ósmoklasisty;</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2) materiałów i przyborów pomocniczych, z których można korzystać na egzaminie ósmoklasisty,  jest ogłaszany nie później niż do dnia 10 września roku szkolnego,</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w którym jest przeprowadzany egzamin ósmoklasisty;</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3) szczegółowych sposobów dostosowania warunków i form przeprowadzania egzaminu ósmoklasisty,  jest ogłaszany nie później niż do dnia 10 września roku szkolnego,</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w którym jest przeprowadzany egzamin ósmoklasisty.</w:t>
      </w:r>
    </w:p>
    <w:p w:rsidR="004A09D0" w:rsidRPr="0045620D" w:rsidRDefault="003945F5"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hAnsi="Times New Roman" w:cs="Times New Roman"/>
          <w:b/>
          <w:color w:val="000000" w:themeColor="text1"/>
          <w:szCs w:val="24"/>
        </w:rPr>
        <w:t>§ 32</w:t>
      </w:r>
      <w:r w:rsidR="00233A60" w:rsidRPr="0045620D">
        <w:rPr>
          <w:rFonts w:ascii="Times New Roman" w:hAnsi="Times New Roman" w:cs="Times New Roman"/>
          <w:b/>
          <w:color w:val="000000" w:themeColor="text1"/>
          <w:szCs w:val="24"/>
        </w:rPr>
        <w:t>.</w:t>
      </w:r>
      <w:r w:rsidR="00233A60" w:rsidRPr="0045620D">
        <w:rPr>
          <w:rFonts w:ascii="Times New Roman" w:hAnsi="Times New Roman" w:cs="Times New Roman"/>
          <w:color w:val="000000" w:themeColor="text1"/>
          <w:szCs w:val="24"/>
        </w:rPr>
        <w:t xml:space="preserve"> </w:t>
      </w:r>
      <w:r w:rsidR="004A09D0" w:rsidRPr="0045620D">
        <w:rPr>
          <w:rFonts w:ascii="Times New Roman" w:hAnsi="Times New Roman"/>
          <w:b/>
          <w:bCs/>
          <w:color w:val="000000" w:themeColor="text1"/>
          <w:szCs w:val="24"/>
        </w:rPr>
        <w:t xml:space="preserve"> 4. </w:t>
      </w:r>
      <w:r w:rsidR="004A09D0" w:rsidRPr="0045620D">
        <w:rPr>
          <w:rFonts w:ascii="Times New Roman" w:eastAsia="TimesNewRoman" w:hAnsi="Times New Roman"/>
          <w:color w:val="000000" w:themeColor="text1"/>
          <w:szCs w:val="24"/>
        </w:rPr>
        <w:t>Informacja o sposobie organizacji i przeprowadzania egzaminu ósmoklasisty, jest ogłaszana nie później niż do dnia 15 września roku szkolnego, w którym jest przeprowadzany</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egzamin ósmoklasisty.</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hAnsi="Times New Roman"/>
          <w:b/>
          <w:bCs/>
          <w:color w:val="000000" w:themeColor="text1"/>
          <w:szCs w:val="24"/>
        </w:rPr>
        <w:t xml:space="preserve"> </w:t>
      </w:r>
      <w:r w:rsidR="00233A60" w:rsidRPr="0045620D">
        <w:rPr>
          <w:rFonts w:ascii="Times New Roman" w:hAnsi="Times New Roman" w:cs="Times New Roman"/>
          <w:b/>
          <w:color w:val="000000" w:themeColor="text1"/>
          <w:szCs w:val="24"/>
        </w:rPr>
        <w:t>§ 3</w:t>
      </w:r>
      <w:r w:rsidR="003945F5" w:rsidRPr="0045620D">
        <w:rPr>
          <w:rFonts w:ascii="Times New Roman" w:hAnsi="Times New Roman" w:cs="Times New Roman"/>
          <w:b/>
          <w:color w:val="000000" w:themeColor="text1"/>
          <w:szCs w:val="24"/>
        </w:rPr>
        <w:t>3</w:t>
      </w:r>
      <w:r w:rsidR="00233A60" w:rsidRPr="0045620D">
        <w:rPr>
          <w:rFonts w:ascii="Times New Roman" w:hAnsi="Times New Roman" w:cs="Times New Roman"/>
          <w:color w:val="000000" w:themeColor="text1"/>
          <w:szCs w:val="24"/>
        </w:rPr>
        <w:t xml:space="preserve">. </w:t>
      </w:r>
      <w:r w:rsidRPr="0045620D">
        <w:rPr>
          <w:rFonts w:ascii="Times New Roman" w:hAnsi="Times New Roman"/>
          <w:b/>
          <w:bCs/>
          <w:color w:val="000000" w:themeColor="text1"/>
          <w:szCs w:val="24"/>
        </w:rPr>
        <w:t xml:space="preserve">5. </w:t>
      </w:r>
      <w:r w:rsidRPr="0045620D">
        <w:rPr>
          <w:rFonts w:ascii="Times New Roman" w:eastAsia="TimesNewRoman" w:hAnsi="Times New Roman"/>
          <w:color w:val="000000" w:themeColor="text1"/>
          <w:szCs w:val="24"/>
        </w:rPr>
        <w:t>Obserwatorami egzaminu ósmoklasisty mogą być:</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1) delegowani pracownicy urzędu obsługującego ministra właściwego do spraw oświaty i wychowania;</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2) delegowani przedstawiciele Centralnej Komisji Egzaminacyjnej i okręgowych komisji egzaminacyjnych;</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3) delegowani przedstawiciele organu sprawującego nadzór pedagogiczny, organu prowadzącego szkołę, szkoły wyższej, placówki doskonalenia nauczycieli i poradni psychologiczno-pedagogicznej, w tym poradni specjalistycznej, posiadający</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upoważnienie dyrektora okręgowej komisji egzaminacyjnej.</w:t>
      </w:r>
    </w:p>
    <w:p w:rsidR="004A09D0" w:rsidRPr="001D68E3" w:rsidRDefault="001D68E3" w:rsidP="001D68E3">
      <w:pPr>
        <w:autoSpaceDE w:val="0"/>
        <w:autoSpaceDN w:val="0"/>
        <w:adjustRightInd w:val="0"/>
        <w:jc w:val="both"/>
        <w:rPr>
          <w:rFonts w:ascii="Times New Roman" w:eastAsia="TimesNewRoman" w:hAnsi="Times New Roman"/>
          <w:color w:val="000000" w:themeColor="text1"/>
          <w:szCs w:val="24"/>
        </w:rPr>
      </w:pPr>
      <w:r>
        <w:rPr>
          <w:rFonts w:ascii="Times New Roman" w:eastAsia="TimesNewRoman" w:hAnsi="Times New Roman"/>
          <w:color w:val="000000" w:themeColor="text1"/>
          <w:szCs w:val="24"/>
        </w:rPr>
        <w:t>4)</w:t>
      </w:r>
      <w:r w:rsidR="004A09D0" w:rsidRPr="001D68E3">
        <w:rPr>
          <w:rFonts w:ascii="Times New Roman" w:eastAsia="TimesNewRoman" w:hAnsi="Times New Roman"/>
          <w:color w:val="000000" w:themeColor="text1"/>
          <w:szCs w:val="24"/>
        </w:rPr>
        <w:t>Obserwatorzy nie uczestniczą w przeprowadzaniu egzaminu ósmoklasisty.</w:t>
      </w:r>
    </w:p>
    <w:p w:rsidR="001D68E3" w:rsidRDefault="001D68E3" w:rsidP="001D68E3">
      <w:pPr>
        <w:jc w:val="both"/>
        <w:rPr>
          <w:rFonts w:ascii="Times New Roman" w:hAnsi="Times New Roman"/>
        </w:rPr>
      </w:pPr>
      <w:r w:rsidRPr="0045620D">
        <w:rPr>
          <w:rFonts w:ascii="Times New Roman" w:hAnsi="Times New Roman" w:cs="Times New Roman"/>
          <w:b/>
          <w:color w:val="000000" w:themeColor="text1"/>
          <w:szCs w:val="24"/>
        </w:rPr>
        <w:t>§ 34.</w:t>
      </w:r>
      <w:r w:rsidRPr="0045620D">
        <w:rPr>
          <w:rFonts w:ascii="Times New Roman" w:eastAsia="TimesNewRoman" w:hAnsi="Times New Roman"/>
          <w:color w:val="000000" w:themeColor="text1"/>
          <w:szCs w:val="24"/>
        </w:rPr>
        <w:t xml:space="preserve"> </w:t>
      </w:r>
      <w:r w:rsidRPr="001D68E3">
        <w:rPr>
          <w:rFonts w:ascii="Times New Roman" w:eastAsia="TimesNewRoman" w:hAnsi="Times New Roman"/>
          <w:b/>
          <w:color w:val="000000" w:themeColor="text1"/>
          <w:szCs w:val="24"/>
        </w:rPr>
        <w:t>6</w:t>
      </w:r>
      <w:r>
        <w:rPr>
          <w:rFonts w:ascii="Times New Roman" w:eastAsia="TimesNewRoman" w:hAnsi="Times New Roman"/>
          <w:color w:val="000000" w:themeColor="text1"/>
          <w:szCs w:val="24"/>
        </w:rPr>
        <w:t xml:space="preserve">. </w:t>
      </w:r>
      <w:r>
        <w:rPr>
          <w:rFonts w:ascii="Times New Roman" w:hAnsi="Times New Roman"/>
        </w:rPr>
        <w:t>1</w:t>
      </w:r>
      <w:r w:rsidRPr="001D68E3">
        <w:rPr>
          <w:rFonts w:ascii="Times New Roman" w:hAnsi="Times New Roman"/>
        </w:rPr>
        <w:t xml:space="preserve">. Uczniowie ze specyficznymi trudnościami w uczeniu się mają prawo przystąpić do sprawdzianu w warunkach i formie dostosowanych do indywidualnych potrzeb psychofizycznych i edukacyjnych ucznia, na podstawie opinii Poradni psychologiczno-pedagogicznej, w tym poradni specjalistycznej. </w:t>
      </w:r>
    </w:p>
    <w:p w:rsidR="001D68E3" w:rsidRPr="001D68E3" w:rsidRDefault="001D68E3" w:rsidP="001D68E3">
      <w:pPr>
        <w:jc w:val="both"/>
        <w:rPr>
          <w:rFonts w:ascii="Times New Roman" w:hAnsi="Times New Roman"/>
        </w:rPr>
      </w:pPr>
      <w:r>
        <w:rPr>
          <w:rFonts w:ascii="Times New Roman" w:hAnsi="Times New Roman"/>
        </w:rPr>
        <w:t>2.</w:t>
      </w:r>
      <w:r w:rsidRPr="001D68E3">
        <w:rPr>
          <w:rFonts w:ascii="Times New Roman" w:hAnsi="Times New Roman"/>
        </w:rPr>
        <w:t>W przypadku uczniów posiadających orzeczenie o potrzebie indywidualnego nauczania dostosowanie warunków i form przeprowadzenia sprawdzianu do indywidualnych potrzeb psychofizycznych i edukacyjnych ucznia może nastąpić na podstawie tego orzeczenia. 3.Opinia, o której mowa w pkt</w:t>
      </w:r>
      <w:r>
        <w:rPr>
          <w:rFonts w:ascii="Times New Roman" w:hAnsi="Times New Roman"/>
        </w:rPr>
        <w:t>. 1</w:t>
      </w:r>
      <w:r w:rsidRPr="001D68E3">
        <w:rPr>
          <w:rFonts w:ascii="Times New Roman" w:hAnsi="Times New Roman"/>
        </w:rPr>
        <w:t xml:space="preserve">, powinna być wydana przez poradnię psychologiczno-pedagogiczną, w tym poradnię specjalistyczną, w terminie określonym przez prawo oświatowe. </w:t>
      </w:r>
    </w:p>
    <w:p w:rsidR="001D68E3" w:rsidRPr="001D68E3" w:rsidRDefault="001D68E3" w:rsidP="001D68E3">
      <w:pPr>
        <w:jc w:val="both"/>
        <w:rPr>
          <w:rFonts w:ascii="Times New Roman" w:hAnsi="Times New Roman"/>
        </w:rPr>
      </w:pPr>
      <w:r>
        <w:rPr>
          <w:rFonts w:ascii="Times New Roman" w:hAnsi="Times New Roman"/>
        </w:rPr>
        <w:t>4.</w:t>
      </w:r>
      <w:r w:rsidRPr="001D68E3">
        <w:rPr>
          <w:rFonts w:ascii="Times New Roman" w:hAnsi="Times New Roman"/>
        </w:rPr>
        <w:t xml:space="preserve">Opinię, o której mowa w pkt. </w:t>
      </w:r>
      <w:r>
        <w:rPr>
          <w:rFonts w:ascii="Times New Roman" w:hAnsi="Times New Roman"/>
        </w:rPr>
        <w:t xml:space="preserve">1 </w:t>
      </w:r>
      <w:r w:rsidRPr="001D68E3">
        <w:rPr>
          <w:rFonts w:ascii="Times New Roman" w:hAnsi="Times New Roman"/>
        </w:rPr>
        <w:t>rodzice (prawni opiekunowie) u</w:t>
      </w:r>
      <w:r>
        <w:rPr>
          <w:rFonts w:ascii="Times New Roman" w:hAnsi="Times New Roman"/>
        </w:rPr>
        <w:t>cznia przedkładają Dyrektorowi s</w:t>
      </w:r>
      <w:r w:rsidRPr="001D68E3">
        <w:rPr>
          <w:rFonts w:ascii="Times New Roman" w:hAnsi="Times New Roman"/>
        </w:rPr>
        <w:t>zkoły, w której jest przeprowadzany sprawdzian.</w:t>
      </w:r>
    </w:p>
    <w:p w:rsidR="001D68E3" w:rsidRPr="001D68E3" w:rsidRDefault="001D68E3" w:rsidP="001D68E3">
      <w:pPr>
        <w:jc w:val="both"/>
        <w:rPr>
          <w:rFonts w:ascii="Times New Roman" w:hAnsi="Times New Roman"/>
        </w:rPr>
      </w:pPr>
      <w:r>
        <w:rPr>
          <w:rFonts w:ascii="Times New Roman" w:hAnsi="Times New Roman"/>
        </w:rPr>
        <w:t>5.</w:t>
      </w:r>
      <w:r w:rsidRPr="001D68E3">
        <w:rPr>
          <w:rFonts w:ascii="Times New Roman" w:hAnsi="Times New Roman"/>
        </w:rPr>
        <w:t xml:space="preserve">Uczniowie chorzy lub niesprawni czasowo, na podstawie zaświadczenia o stanie zdrowia, wydanego przez lekarza, mogą przystąpić do sprawdzianu w warunkach odpowiednich ze względu na ich stan zdrowia. </w:t>
      </w:r>
    </w:p>
    <w:p w:rsidR="001D68E3" w:rsidRPr="001D68E3" w:rsidRDefault="001D68E3" w:rsidP="001D68E3">
      <w:pPr>
        <w:autoSpaceDE w:val="0"/>
        <w:autoSpaceDN w:val="0"/>
        <w:adjustRightInd w:val="0"/>
        <w:jc w:val="both"/>
        <w:rPr>
          <w:rFonts w:ascii="Times New Roman" w:eastAsia="TimesNewRoman" w:hAnsi="Times New Roman"/>
          <w:color w:val="000000" w:themeColor="text1"/>
          <w:szCs w:val="24"/>
        </w:rPr>
      </w:pPr>
    </w:p>
    <w:p w:rsidR="004A09D0" w:rsidRPr="0045620D" w:rsidRDefault="00233A6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hAnsi="Times New Roman" w:cs="Times New Roman"/>
          <w:b/>
          <w:color w:val="000000" w:themeColor="text1"/>
          <w:szCs w:val="24"/>
        </w:rPr>
        <w:t xml:space="preserve">§ </w:t>
      </w:r>
      <w:r w:rsidR="001D68E3">
        <w:rPr>
          <w:rFonts w:ascii="Times New Roman" w:hAnsi="Times New Roman" w:cs="Times New Roman"/>
          <w:b/>
          <w:color w:val="000000" w:themeColor="text1"/>
          <w:szCs w:val="24"/>
        </w:rPr>
        <w:t>35</w:t>
      </w:r>
      <w:r w:rsidRPr="0045620D">
        <w:rPr>
          <w:rFonts w:ascii="Times New Roman" w:hAnsi="Times New Roman" w:cs="Times New Roman"/>
          <w:b/>
          <w:color w:val="000000" w:themeColor="text1"/>
          <w:szCs w:val="24"/>
        </w:rPr>
        <w:t xml:space="preserve">. </w:t>
      </w:r>
      <w:r w:rsidR="001D68E3">
        <w:rPr>
          <w:rFonts w:ascii="Times New Roman" w:hAnsi="Times New Roman"/>
          <w:b/>
          <w:bCs/>
          <w:color w:val="000000" w:themeColor="text1"/>
          <w:szCs w:val="24"/>
        </w:rPr>
        <w:t>7</w:t>
      </w:r>
      <w:r w:rsidR="004A09D0" w:rsidRPr="0045620D">
        <w:rPr>
          <w:rFonts w:ascii="Times New Roman" w:hAnsi="Times New Roman"/>
          <w:b/>
          <w:bCs/>
          <w:color w:val="000000" w:themeColor="text1"/>
          <w:szCs w:val="24"/>
        </w:rPr>
        <w:t>.</w:t>
      </w:r>
      <w:r w:rsidR="004A09D0" w:rsidRPr="0045620D">
        <w:rPr>
          <w:rFonts w:ascii="Times New Roman" w:eastAsia="TimesNewRoman" w:hAnsi="Times New Roman"/>
          <w:color w:val="000000" w:themeColor="text1"/>
          <w:szCs w:val="24"/>
        </w:rPr>
        <w:t xml:space="preserve"> Zmiana miejsca egzaminu</w:t>
      </w:r>
      <w:r w:rsidR="0045620D" w:rsidRPr="0045620D">
        <w:rPr>
          <w:rFonts w:ascii="Times New Roman" w:eastAsia="TimesNewRoman" w:hAnsi="Times New Roman"/>
          <w:color w:val="000000" w:themeColor="text1"/>
          <w:szCs w:val="24"/>
        </w:rPr>
        <w:t>.</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lastRenderedPageBreak/>
        <w:t>1)</w:t>
      </w:r>
      <w:r w:rsidR="0045620D" w:rsidRPr="0045620D">
        <w:rPr>
          <w:rFonts w:ascii="Times New Roman" w:eastAsia="TimesNewRoman" w:hAnsi="Times New Roman"/>
          <w:color w:val="000000" w:themeColor="text1"/>
          <w:szCs w:val="24"/>
        </w:rPr>
        <w:t xml:space="preserve"> </w:t>
      </w:r>
      <w:r w:rsidRPr="0045620D">
        <w:rPr>
          <w:rFonts w:ascii="Times New Roman" w:eastAsia="TimesNewRoman" w:hAnsi="Times New Roman"/>
          <w:color w:val="000000" w:themeColor="text1"/>
          <w:szCs w:val="24"/>
        </w:rPr>
        <w:t>W szczególnych przypadkach wynikających ze stanu zdrowia lub niepełnosprawności ucznia, za zgodą dyrektora okręgowej komisji egzaminacyjnej, egzamin ósmoklasisty może być przeprowadzony w innym miejscu niż szkoła.</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2) Wniosek o wyrażenie zgody, o której mowa w pkt. 1, składa do dyrektora okręgowej komisji egzaminacyjnej dyrektor szkoły w porozumieniu z rodzicami ucznia albo pełnoletnim uczniem nie później niż na 3 miesiące przed terminem egzaminu ósmoklasisty.</w:t>
      </w:r>
    </w:p>
    <w:p w:rsidR="004A09D0"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3) W uzasadnionych przypadkach wniosek o wyrażenie zgody, o której mowa w pkt. 1, może być złożony w terminie późniejszym niż określony w pkt. 2.</w:t>
      </w:r>
    </w:p>
    <w:p w:rsidR="001D68E3" w:rsidRDefault="001D68E3" w:rsidP="00EF4AE4">
      <w:pPr>
        <w:autoSpaceDE w:val="0"/>
        <w:autoSpaceDN w:val="0"/>
        <w:adjustRightInd w:val="0"/>
        <w:jc w:val="both"/>
        <w:rPr>
          <w:rFonts w:ascii="Times New Roman" w:eastAsia="TimesNewRoman" w:hAnsi="Times New Roman"/>
          <w:color w:val="000000" w:themeColor="text1"/>
          <w:szCs w:val="24"/>
        </w:rPr>
      </w:pPr>
    </w:p>
    <w:p w:rsidR="001D68E3" w:rsidRPr="0045620D" w:rsidRDefault="001D68E3" w:rsidP="00EF4AE4">
      <w:pPr>
        <w:autoSpaceDE w:val="0"/>
        <w:autoSpaceDN w:val="0"/>
        <w:adjustRightInd w:val="0"/>
        <w:jc w:val="both"/>
        <w:rPr>
          <w:rFonts w:ascii="Times New Roman" w:eastAsia="TimesNewRoman" w:hAnsi="Times New Roman"/>
          <w:color w:val="000000" w:themeColor="text1"/>
          <w:szCs w:val="24"/>
        </w:rPr>
      </w:pPr>
    </w:p>
    <w:p w:rsidR="004A09D0" w:rsidRPr="0045620D" w:rsidRDefault="00233A6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hAnsi="Times New Roman" w:cs="Times New Roman"/>
          <w:b/>
          <w:color w:val="000000" w:themeColor="text1"/>
          <w:szCs w:val="24"/>
        </w:rPr>
        <w:t xml:space="preserve">§ </w:t>
      </w:r>
      <w:r w:rsidR="001D68E3">
        <w:rPr>
          <w:rFonts w:ascii="Times New Roman" w:hAnsi="Times New Roman" w:cs="Times New Roman"/>
          <w:b/>
          <w:color w:val="000000" w:themeColor="text1"/>
          <w:szCs w:val="24"/>
        </w:rPr>
        <w:t>36</w:t>
      </w:r>
      <w:r w:rsidRPr="0045620D">
        <w:rPr>
          <w:rFonts w:ascii="Times New Roman" w:hAnsi="Times New Roman" w:cs="Times New Roman"/>
          <w:b/>
          <w:color w:val="000000" w:themeColor="text1"/>
          <w:szCs w:val="24"/>
        </w:rPr>
        <w:t xml:space="preserve">. </w:t>
      </w:r>
      <w:r w:rsidR="001D68E3">
        <w:rPr>
          <w:rFonts w:ascii="Times New Roman" w:hAnsi="Times New Roman"/>
          <w:b/>
          <w:bCs/>
          <w:color w:val="000000" w:themeColor="text1"/>
          <w:szCs w:val="24"/>
        </w:rPr>
        <w:t>8</w:t>
      </w:r>
      <w:r w:rsidR="004A09D0" w:rsidRPr="0045620D">
        <w:rPr>
          <w:rFonts w:ascii="Times New Roman" w:hAnsi="Times New Roman"/>
          <w:b/>
          <w:bCs/>
          <w:color w:val="000000" w:themeColor="text1"/>
          <w:szCs w:val="24"/>
        </w:rPr>
        <w:t xml:space="preserve">. </w:t>
      </w:r>
      <w:r w:rsidR="004A09D0" w:rsidRPr="0045620D">
        <w:rPr>
          <w:rFonts w:ascii="Times New Roman" w:eastAsia="TimesNewRoman" w:hAnsi="Times New Roman"/>
          <w:color w:val="000000" w:themeColor="text1"/>
          <w:szCs w:val="24"/>
        </w:rPr>
        <w:t>Zaświadczenie o stanie zdrowia, przedkłada się dyrektorowi szkoły nie później niż do dnia 15 października roku szkolnego, w którym uczeń przystępuje do egzaminu ósmoklasisty.</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1) Zaświadczenie o stanie zdrowia może być przedłożone w terminie późniejszym niezwłocznie po jego otrzymaniu.</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2) Opinię poradni psychologiczno-pedagogicznej, w tym poradni specjalistycznej, o specyficznych trudnościach w uczeniu się,  przedkłada się dyrektorowi szkoły nie później niż do dnia</w:t>
      </w:r>
      <w:r w:rsidR="0045620D" w:rsidRPr="0045620D">
        <w:rPr>
          <w:rFonts w:ascii="Times New Roman" w:eastAsia="TimesNewRoman" w:hAnsi="Times New Roman"/>
          <w:color w:val="000000" w:themeColor="text1"/>
          <w:szCs w:val="24"/>
        </w:rPr>
        <w:t xml:space="preserve"> </w:t>
      </w:r>
      <w:r w:rsidRPr="0045620D">
        <w:rPr>
          <w:rFonts w:ascii="Times New Roman" w:eastAsia="TimesNewRoman" w:hAnsi="Times New Roman"/>
          <w:color w:val="000000" w:themeColor="text1"/>
          <w:szCs w:val="24"/>
        </w:rPr>
        <w:t>15 października roku szkolnego, w którym uczeń przystępuje do egzaminu ósmoklasisty.</w:t>
      </w:r>
    </w:p>
    <w:p w:rsidR="004A09D0" w:rsidRPr="0045620D" w:rsidRDefault="00233A60" w:rsidP="00EF4AE4">
      <w:pPr>
        <w:autoSpaceDE w:val="0"/>
        <w:autoSpaceDN w:val="0"/>
        <w:adjustRightInd w:val="0"/>
        <w:jc w:val="both"/>
        <w:rPr>
          <w:rFonts w:ascii="Times New Roman" w:eastAsia="TimesNewRoman" w:hAnsi="Times New Roman"/>
          <w:b/>
          <w:bCs/>
          <w:color w:val="000000" w:themeColor="text1"/>
          <w:szCs w:val="24"/>
        </w:rPr>
      </w:pPr>
      <w:r w:rsidRPr="0045620D">
        <w:rPr>
          <w:rFonts w:ascii="Times New Roman" w:hAnsi="Times New Roman" w:cs="Times New Roman"/>
          <w:b/>
          <w:color w:val="000000" w:themeColor="text1"/>
          <w:szCs w:val="24"/>
        </w:rPr>
        <w:t xml:space="preserve">§ </w:t>
      </w:r>
      <w:r w:rsidR="001D68E3">
        <w:rPr>
          <w:rFonts w:ascii="Times New Roman" w:hAnsi="Times New Roman" w:cs="Times New Roman"/>
          <w:b/>
          <w:color w:val="000000" w:themeColor="text1"/>
          <w:szCs w:val="24"/>
        </w:rPr>
        <w:t>37</w:t>
      </w:r>
      <w:r w:rsidRPr="0045620D">
        <w:rPr>
          <w:rFonts w:ascii="Times New Roman" w:hAnsi="Times New Roman" w:cs="Times New Roman"/>
          <w:b/>
          <w:color w:val="000000" w:themeColor="text1"/>
          <w:szCs w:val="24"/>
        </w:rPr>
        <w:t xml:space="preserve">. </w:t>
      </w:r>
      <w:r w:rsidR="001D68E3">
        <w:rPr>
          <w:rFonts w:ascii="Times New Roman" w:eastAsia="TimesNewRoman" w:hAnsi="Times New Roman"/>
          <w:b/>
          <w:bCs/>
          <w:color w:val="000000" w:themeColor="text1"/>
          <w:szCs w:val="24"/>
        </w:rPr>
        <w:t>9</w:t>
      </w:r>
      <w:r w:rsidR="004A09D0" w:rsidRPr="0045620D">
        <w:rPr>
          <w:rFonts w:ascii="Times New Roman" w:eastAsia="TimesNewRoman" w:hAnsi="Times New Roman"/>
          <w:b/>
          <w:bCs/>
          <w:color w:val="000000" w:themeColor="text1"/>
          <w:szCs w:val="24"/>
        </w:rPr>
        <w:t xml:space="preserve">. </w:t>
      </w:r>
      <w:r w:rsidR="004A09D0" w:rsidRPr="0045620D">
        <w:rPr>
          <w:rFonts w:ascii="Times New Roman" w:eastAsia="TimesNewRoman" w:hAnsi="Times New Roman"/>
          <w:bCs/>
          <w:color w:val="000000" w:themeColor="text1"/>
          <w:szCs w:val="24"/>
        </w:rPr>
        <w:t>Dostosowanie warunków</w:t>
      </w:r>
      <w:r w:rsidR="004A09D0" w:rsidRPr="0045620D">
        <w:rPr>
          <w:rFonts w:ascii="Times New Roman" w:eastAsia="TimesNewRoman" w:hAnsi="Times New Roman"/>
          <w:color w:val="000000" w:themeColor="text1"/>
          <w:szCs w:val="24"/>
        </w:rPr>
        <w:t xml:space="preserve"> lub formy przeprowadzania egzaminu ósmoklasisty do jego potrzeb edukacyjnych i możliwości psychofizycznych.</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1) Dyrektor szkoły lub upoważniony przez niego nauczyciel informuje na piśmie rodziców ucznia albo pełnoletniego ucznia o wskazanym przez radę pedagogiczną sposobie lub sposobach dostosowania warunków lub formy przeprowadzania egzaminu ósmoklasisty do jego potrzeb edukacyjnych i możliwości psychofizycznych, nie później niż do dnia 20 listopada roku szkolnego, w którym uczeń przystępuje do egzaminu ósmoklasisty.</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2) Jeżeli konieczność dostosowania warunków lub formy przeprowadzania egzaminu ósmoklasisty dla ucznia, wystąpiła po przekazaniu wykazu uczniów, dyrektor szkoły lub upoważniony przez niego nauczyciel informuje niezwłocznie na piśmie rodziców ucznia albo pełnoletniego ucznia o wskazanym przez radę pedagogiczną sposobie lub sposobach dostosowania warunków lub formy przeprowadzania egzaminu ósmoklasisty. Dyrektor szkoły informuje niezwłocznie dyrektora okręgowej komisji egzaminacyjnej o konieczności dostosowania formy przeprowadzania egzaminu ósmoklasisty dla danego ucznia i przekazuje dane osobowe tego ucznia.</w:t>
      </w:r>
    </w:p>
    <w:p w:rsidR="004A09D0" w:rsidRPr="0045620D" w:rsidRDefault="00233A60" w:rsidP="00EF4AE4">
      <w:pPr>
        <w:autoSpaceDE w:val="0"/>
        <w:autoSpaceDN w:val="0"/>
        <w:adjustRightInd w:val="0"/>
        <w:jc w:val="both"/>
        <w:rPr>
          <w:rFonts w:ascii="Times New Roman" w:eastAsia="TimesNewRoman" w:hAnsi="Times New Roman"/>
          <w:b/>
          <w:bCs/>
          <w:color w:val="000000" w:themeColor="text1"/>
          <w:szCs w:val="24"/>
        </w:rPr>
      </w:pPr>
      <w:r w:rsidRPr="0045620D">
        <w:rPr>
          <w:rFonts w:ascii="Times New Roman" w:hAnsi="Times New Roman" w:cs="Times New Roman"/>
          <w:b/>
          <w:color w:val="000000" w:themeColor="text1"/>
          <w:szCs w:val="24"/>
        </w:rPr>
        <w:t xml:space="preserve">§ </w:t>
      </w:r>
      <w:r w:rsidR="001D68E3">
        <w:rPr>
          <w:rFonts w:ascii="Times New Roman" w:hAnsi="Times New Roman" w:cs="Times New Roman"/>
          <w:b/>
          <w:color w:val="000000" w:themeColor="text1"/>
          <w:szCs w:val="24"/>
        </w:rPr>
        <w:t>38</w:t>
      </w:r>
      <w:r w:rsidRPr="0045620D">
        <w:rPr>
          <w:rFonts w:ascii="Times New Roman" w:hAnsi="Times New Roman" w:cs="Times New Roman"/>
          <w:b/>
          <w:color w:val="000000" w:themeColor="text1"/>
          <w:szCs w:val="24"/>
        </w:rPr>
        <w:t>.</w:t>
      </w:r>
      <w:r w:rsidR="001D68E3">
        <w:rPr>
          <w:rFonts w:ascii="Times New Roman" w:eastAsia="TimesNewRoman" w:hAnsi="Times New Roman"/>
          <w:b/>
          <w:bCs/>
          <w:color w:val="000000" w:themeColor="text1"/>
          <w:szCs w:val="24"/>
        </w:rPr>
        <w:t xml:space="preserve"> 10</w:t>
      </w:r>
      <w:r w:rsidR="004A09D0" w:rsidRPr="0045620D">
        <w:rPr>
          <w:rFonts w:ascii="Times New Roman" w:eastAsia="TimesNewRoman" w:hAnsi="Times New Roman"/>
          <w:b/>
          <w:bCs/>
          <w:color w:val="000000" w:themeColor="text1"/>
          <w:szCs w:val="24"/>
        </w:rPr>
        <w:t xml:space="preserve">. </w:t>
      </w:r>
      <w:r w:rsidR="004A09D0" w:rsidRPr="0045620D">
        <w:rPr>
          <w:rFonts w:ascii="Times New Roman" w:eastAsia="TimesNewRoman" w:hAnsi="Times New Roman"/>
          <w:color w:val="000000" w:themeColor="text1"/>
          <w:szCs w:val="24"/>
        </w:rPr>
        <w:t>Wykaz uczniów przystępujących do egzaminu ósmoklasisty.</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1. Dyrektor szkoły, na podstawie złożonych deklaracji i informacji sporządza wykaz uczniów przystępujących do egzaminu ósmoklasisty. Wykaz zawiera:</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1) dane uczniów: imię (imiona) i nazwisko, numer PESEL, a w przypadku braku numeru PESEL – serię i numer paszportu lub innego dokumentu potwierdzającego tożsamość, datę i miejsce urodzenia, płeć, oznaczenie oddziału i numer ucznia w dzienniku lekcyjnym;</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2) informację o języku obcym nowożytnym, z którego uczniowie przystąpią do egzaminu ósmoklasisty;</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3) informację o uczniach, którzy korzystają z dostosowania:</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 xml:space="preserve">a) formy przeprowadzania egzaminu ósmoklasisty, </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 xml:space="preserve">b) warunków przeprowadzania egzaminu ósmoklasisty, </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4) informację o przedmiotach do wyboru, z których uczniowie przystąpią do egzaminu ósmoklasisty.</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5. Wykaz, o którym mowa w pkt. 1, dyrektor szkoły przekazuje dyrektorowi okręgowej komisji egzaminacyjnej w postaci elektronicznej przy użyciu systemu wymiany plików wskazanego przez dyrektora tej komisji.</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lastRenderedPageBreak/>
        <w:t>6. Wykaz, o którym mowa w pkt. 1, jest przekazywany w terminie określonym przez dyrektora okręgowej komisji egzaminacyjnej, jednak nie później niż do dnia 30 listopada roku szkolnego, w którym jest przeprowadzany egzamin ósmoklasisty.</w:t>
      </w:r>
    </w:p>
    <w:p w:rsidR="004A09D0" w:rsidRPr="0045620D" w:rsidRDefault="00233A6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hAnsi="Times New Roman" w:cs="Times New Roman"/>
          <w:b/>
          <w:color w:val="000000" w:themeColor="text1"/>
          <w:szCs w:val="24"/>
        </w:rPr>
        <w:t xml:space="preserve">§ </w:t>
      </w:r>
      <w:r w:rsidR="001D68E3">
        <w:rPr>
          <w:rFonts w:ascii="Times New Roman" w:hAnsi="Times New Roman" w:cs="Times New Roman"/>
          <w:b/>
          <w:color w:val="000000" w:themeColor="text1"/>
          <w:szCs w:val="24"/>
        </w:rPr>
        <w:t>39</w:t>
      </w:r>
      <w:r w:rsidRPr="0045620D">
        <w:rPr>
          <w:rFonts w:ascii="Times New Roman" w:hAnsi="Times New Roman" w:cs="Times New Roman"/>
          <w:b/>
          <w:color w:val="000000" w:themeColor="text1"/>
          <w:szCs w:val="24"/>
        </w:rPr>
        <w:t xml:space="preserve">. </w:t>
      </w:r>
      <w:r w:rsidR="001D68E3">
        <w:rPr>
          <w:rFonts w:ascii="Times New Roman" w:eastAsia="TimesNewRoman" w:hAnsi="Times New Roman"/>
          <w:b/>
          <w:bCs/>
          <w:color w:val="000000" w:themeColor="text1"/>
          <w:szCs w:val="24"/>
        </w:rPr>
        <w:t>11</w:t>
      </w:r>
      <w:r w:rsidR="004A09D0" w:rsidRPr="0045620D">
        <w:rPr>
          <w:rFonts w:ascii="Times New Roman" w:eastAsia="TimesNewRoman" w:hAnsi="Times New Roman"/>
          <w:b/>
          <w:bCs/>
          <w:color w:val="000000" w:themeColor="text1"/>
          <w:szCs w:val="24"/>
        </w:rPr>
        <w:t xml:space="preserve">. </w:t>
      </w:r>
      <w:r w:rsidR="004A09D0" w:rsidRPr="0045620D">
        <w:rPr>
          <w:rFonts w:ascii="Times New Roman" w:eastAsia="TimesNewRoman" w:hAnsi="Times New Roman"/>
          <w:color w:val="000000" w:themeColor="text1"/>
          <w:szCs w:val="24"/>
        </w:rPr>
        <w:t>Jeżeli informacja, o której mowa w pkt.9.1- 9.4 została złożona po przekazaniu dyrektorowi okręgowej komisji egzaminacyjnej wykazu, dyrektor szkoły informuje niezwłocznie dyrektora okręgowej komisji egzaminacyjnej o:</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 xml:space="preserve">1) zmianie języka obcego nowożytnego wskazanego w deklaracji, </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2) zmianie przedmiotu do wyboru, wskazanego w deklaracji,</w:t>
      </w:r>
    </w:p>
    <w:p w:rsidR="004A09D0" w:rsidRPr="0045620D" w:rsidRDefault="00233A60" w:rsidP="00EF4AE4">
      <w:pPr>
        <w:autoSpaceDE w:val="0"/>
        <w:autoSpaceDN w:val="0"/>
        <w:adjustRightInd w:val="0"/>
        <w:jc w:val="both"/>
        <w:rPr>
          <w:rFonts w:ascii="Times New Roman" w:eastAsia="TimesNewRoman" w:hAnsi="Times New Roman" w:cs="Times New Roman"/>
          <w:b/>
          <w:color w:val="000000" w:themeColor="text1"/>
          <w:szCs w:val="24"/>
        </w:rPr>
      </w:pPr>
      <w:r w:rsidRPr="0045620D">
        <w:rPr>
          <w:rFonts w:ascii="Times New Roman" w:hAnsi="Times New Roman" w:cs="Times New Roman"/>
          <w:b/>
          <w:color w:val="000000" w:themeColor="text1"/>
          <w:szCs w:val="24"/>
        </w:rPr>
        <w:t xml:space="preserve">§ </w:t>
      </w:r>
      <w:r w:rsidR="001D68E3">
        <w:rPr>
          <w:rFonts w:ascii="Times New Roman" w:hAnsi="Times New Roman" w:cs="Times New Roman"/>
          <w:b/>
          <w:color w:val="000000" w:themeColor="text1"/>
          <w:szCs w:val="24"/>
        </w:rPr>
        <w:t>40</w:t>
      </w:r>
      <w:r w:rsidRPr="0045620D">
        <w:rPr>
          <w:rFonts w:ascii="Times New Roman" w:hAnsi="Times New Roman" w:cs="Times New Roman"/>
          <w:b/>
          <w:color w:val="000000" w:themeColor="text1"/>
          <w:szCs w:val="24"/>
        </w:rPr>
        <w:t xml:space="preserve">. </w:t>
      </w:r>
      <w:r w:rsidR="001D68E3">
        <w:rPr>
          <w:rFonts w:ascii="Times New Roman" w:eastAsia="TimesNewRoman" w:hAnsi="Times New Roman"/>
          <w:b/>
          <w:bCs/>
          <w:color w:val="000000" w:themeColor="text1"/>
          <w:szCs w:val="24"/>
        </w:rPr>
        <w:t>12</w:t>
      </w:r>
      <w:r w:rsidR="004A09D0" w:rsidRPr="0045620D">
        <w:rPr>
          <w:rFonts w:ascii="Times New Roman" w:eastAsia="TimesNewRoman" w:hAnsi="Times New Roman"/>
          <w:b/>
          <w:bCs/>
          <w:color w:val="000000" w:themeColor="text1"/>
          <w:szCs w:val="24"/>
        </w:rPr>
        <w:t xml:space="preserve">. </w:t>
      </w:r>
      <w:r w:rsidR="004A09D0" w:rsidRPr="0045620D">
        <w:rPr>
          <w:rFonts w:ascii="Times New Roman" w:eastAsia="TimesNewRoman" w:hAnsi="Times New Roman"/>
          <w:color w:val="000000" w:themeColor="text1"/>
          <w:szCs w:val="24"/>
        </w:rPr>
        <w:t>Do egzaminu ósmoklasisty uczeń przystępuje z jednego z następujących języków obcych nowożytnych: angielskiego, francuskiego, hiszpańskiego, niemieckiego, rosyjskiego, ukraińskiego i włoskiego.</w:t>
      </w:r>
      <w:r w:rsidR="004A09D0" w:rsidRPr="0045620D">
        <w:rPr>
          <w:rFonts w:ascii="Open Sans" w:hAnsi="Open Sans" w:cs="Open Sans"/>
          <w:color w:val="000000" w:themeColor="text1"/>
          <w:sz w:val="17"/>
          <w:szCs w:val="17"/>
          <w:shd w:val="clear" w:color="auto" w:fill="F4F6F7"/>
        </w:rPr>
        <w:t xml:space="preserve"> </w:t>
      </w:r>
      <w:r w:rsidR="004A09D0" w:rsidRPr="0045620D">
        <w:rPr>
          <w:rFonts w:ascii="Times New Roman" w:hAnsi="Times New Roman" w:cs="Times New Roman"/>
          <w:color w:val="000000" w:themeColor="text1"/>
          <w:szCs w:val="24"/>
          <w:shd w:val="clear" w:color="auto" w:fill="F4F6F7"/>
        </w:rPr>
        <w:t>Uczeń przystępuje do</w:t>
      </w:r>
      <w:r w:rsidR="004A09D0" w:rsidRPr="0045620D">
        <w:rPr>
          <w:rFonts w:ascii="Times New Roman" w:hAnsi="Times New Roman" w:cs="Times New Roman"/>
          <w:b/>
          <w:color w:val="000000" w:themeColor="text1"/>
          <w:szCs w:val="24"/>
          <w:shd w:val="clear" w:color="auto" w:fill="F4F6F7"/>
        </w:rPr>
        <w:t> </w:t>
      </w:r>
      <w:r w:rsidR="004A09D0" w:rsidRPr="0045620D">
        <w:rPr>
          <w:rStyle w:val="Pogrubienie"/>
          <w:rFonts w:ascii="Times New Roman" w:hAnsi="Times New Roman" w:cs="Times New Roman"/>
          <w:b w:val="0"/>
          <w:color w:val="000000" w:themeColor="text1"/>
          <w:szCs w:val="24"/>
          <w:shd w:val="clear" w:color="auto" w:fill="F4F6F7"/>
        </w:rPr>
        <w:t>egzaminu z języka obcego, którego uczy się w ramach obowiązkowych zajęć</w:t>
      </w:r>
      <w:r w:rsidR="004A09D0" w:rsidRPr="0045620D">
        <w:rPr>
          <w:rFonts w:ascii="Times New Roman" w:hAnsi="Times New Roman" w:cs="Times New Roman"/>
          <w:b/>
          <w:color w:val="000000" w:themeColor="text1"/>
          <w:szCs w:val="24"/>
          <w:shd w:val="clear" w:color="auto" w:fill="F4F6F7"/>
        </w:rPr>
        <w:t> </w:t>
      </w:r>
      <w:r w:rsidR="004A09D0" w:rsidRPr="0045620D">
        <w:rPr>
          <w:rFonts w:ascii="Times New Roman" w:hAnsi="Times New Roman" w:cs="Times New Roman"/>
          <w:color w:val="000000" w:themeColor="text1"/>
          <w:szCs w:val="24"/>
          <w:shd w:val="clear" w:color="auto" w:fill="F4F6F7"/>
        </w:rPr>
        <w:t>szkolnych.</w:t>
      </w:r>
    </w:p>
    <w:p w:rsidR="004A09D0" w:rsidRPr="0045620D" w:rsidRDefault="00233A60" w:rsidP="00EF4AE4">
      <w:pPr>
        <w:autoSpaceDE w:val="0"/>
        <w:autoSpaceDN w:val="0"/>
        <w:adjustRightInd w:val="0"/>
        <w:jc w:val="both"/>
        <w:rPr>
          <w:rFonts w:ascii="Times New Roman" w:eastAsia="TimesNewRoman" w:hAnsi="Times New Roman"/>
          <w:b/>
          <w:bCs/>
          <w:color w:val="000000" w:themeColor="text1"/>
          <w:szCs w:val="24"/>
        </w:rPr>
      </w:pPr>
      <w:r w:rsidRPr="0045620D">
        <w:rPr>
          <w:rFonts w:ascii="Times New Roman" w:hAnsi="Times New Roman" w:cs="Times New Roman"/>
          <w:b/>
          <w:color w:val="000000" w:themeColor="text1"/>
          <w:szCs w:val="24"/>
        </w:rPr>
        <w:t xml:space="preserve">§ </w:t>
      </w:r>
      <w:r w:rsidR="001D68E3">
        <w:rPr>
          <w:rFonts w:ascii="Times New Roman" w:hAnsi="Times New Roman" w:cs="Times New Roman"/>
          <w:b/>
          <w:color w:val="000000" w:themeColor="text1"/>
          <w:szCs w:val="24"/>
        </w:rPr>
        <w:t>41</w:t>
      </w:r>
      <w:r w:rsidRPr="0045620D">
        <w:rPr>
          <w:rFonts w:ascii="Times New Roman" w:hAnsi="Times New Roman" w:cs="Times New Roman"/>
          <w:b/>
          <w:color w:val="000000" w:themeColor="text1"/>
          <w:szCs w:val="24"/>
        </w:rPr>
        <w:t xml:space="preserve">. </w:t>
      </w:r>
      <w:r w:rsidR="001D68E3">
        <w:rPr>
          <w:rFonts w:ascii="Times New Roman" w:eastAsia="TimesNewRoman" w:hAnsi="Times New Roman"/>
          <w:b/>
          <w:bCs/>
          <w:color w:val="000000" w:themeColor="text1"/>
          <w:szCs w:val="24"/>
        </w:rPr>
        <w:t>13</w:t>
      </w:r>
      <w:r w:rsidR="004A09D0" w:rsidRPr="0045620D">
        <w:rPr>
          <w:rFonts w:ascii="Times New Roman" w:eastAsia="TimesNewRoman" w:hAnsi="Times New Roman"/>
          <w:b/>
          <w:bCs/>
          <w:color w:val="000000" w:themeColor="text1"/>
          <w:szCs w:val="24"/>
        </w:rPr>
        <w:t xml:space="preserve">. </w:t>
      </w:r>
      <w:r w:rsidR="004A09D0" w:rsidRPr="0045620D">
        <w:rPr>
          <w:rFonts w:ascii="Times New Roman" w:eastAsia="TimesNewRoman" w:hAnsi="Times New Roman"/>
          <w:bCs/>
          <w:color w:val="000000" w:themeColor="text1"/>
          <w:szCs w:val="24"/>
        </w:rPr>
        <w:t>Powoływanie</w:t>
      </w:r>
      <w:r w:rsidR="004A09D0" w:rsidRPr="0045620D">
        <w:rPr>
          <w:rFonts w:ascii="Times New Roman" w:eastAsia="TimesNewRoman" w:hAnsi="Times New Roman"/>
          <w:b/>
          <w:bCs/>
          <w:color w:val="000000" w:themeColor="text1"/>
          <w:szCs w:val="24"/>
        </w:rPr>
        <w:t xml:space="preserve"> </w:t>
      </w:r>
      <w:r w:rsidR="004A09D0" w:rsidRPr="0045620D">
        <w:rPr>
          <w:rFonts w:ascii="Times New Roman" w:eastAsia="TimesNewRoman" w:hAnsi="Times New Roman"/>
          <w:color w:val="000000" w:themeColor="text1"/>
          <w:szCs w:val="24"/>
        </w:rPr>
        <w:t>przewodniczących zespołu egzaminacyjnego</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1.  Przewodniczący zespołu egzaminacyjnego, nie później niż na 2 miesiące przed terminem egzaminu ósmoklasisty, powołuje członków zespołu egzaminacyjnego oraz może powołać zastępcę przewodniczącego tego zespołu spośród członków zespołu.</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2. Przewodniczący zespołu egzaminacyjnego lub jego zastępca powinni odbyć szkolenie w zakresie organizacji egzaminu ósmoklasisty organizowane przez okręgową komisję egzaminacyjną w roku szkolnym, w którym jest przeprowadzany egzamin ósmoklasisty, oraz przeprowadzić takie szkolenie dla nauczycieli zatrudnionych w danej szkole wchodzących</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w skład zespołów nadzorujących.</w:t>
      </w:r>
    </w:p>
    <w:p w:rsidR="004A09D0" w:rsidRPr="0045620D" w:rsidRDefault="00233A60" w:rsidP="00EF4AE4">
      <w:pPr>
        <w:autoSpaceDE w:val="0"/>
        <w:autoSpaceDN w:val="0"/>
        <w:adjustRightInd w:val="0"/>
        <w:jc w:val="both"/>
        <w:rPr>
          <w:rFonts w:ascii="Times New Roman" w:hAnsi="Times New Roman"/>
          <w:bCs/>
          <w:color w:val="000000" w:themeColor="text1"/>
          <w:szCs w:val="24"/>
        </w:rPr>
      </w:pPr>
      <w:r w:rsidRPr="0045620D">
        <w:rPr>
          <w:rFonts w:ascii="Times New Roman" w:hAnsi="Times New Roman" w:cs="Times New Roman"/>
          <w:b/>
          <w:color w:val="000000" w:themeColor="text1"/>
          <w:szCs w:val="24"/>
        </w:rPr>
        <w:t xml:space="preserve">§ </w:t>
      </w:r>
      <w:r w:rsidR="001D68E3">
        <w:rPr>
          <w:rFonts w:ascii="Times New Roman" w:hAnsi="Times New Roman" w:cs="Times New Roman"/>
          <w:b/>
          <w:color w:val="000000" w:themeColor="text1"/>
          <w:szCs w:val="24"/>
        </w:rPr>
        <w:t>42</w:t>
      </w:r>
      <w:r w:rsidRPr="0045620D">
        <w:rPr>
          <w:rFonts w:ascii="Times New Roman" w:hAnsi="Times New Roman" w:cs="Times New Roman"/>
          <w:b/>
          <w:color w:val="000000" w:themeColor="text1"/>
          <w:szCs w:val="24"/>
        </w:rPr>
        <w:t xml:space="preserve">. </w:t>
      </w:r>
      <w:r w:rsidR="001D68E3">
        <w:rPr>
          <w:rFonts w:ascii="Times New Roman" w:hAnsi="Times New Roman"/>
          <w:b/>
          <w:bCs/>
          <w:color w:val="000000" w:themeColor="text1"/>
          <w:szCs w:val="24"/>
        </w:rPr>
        <w:t>14</w:t>
      </w:r>
      <w:r w:rsidR="004A09D0" w:rsidRPr="0045620D">
        <w:rPr>
          <w:rFonts w:ascii="Times New Roman" w:hAnsi="Times New Roman"/>
          <w:b/>
          <w:bCs/>
          <w:color w:val="000000" w:themeColor="text1"/>
          <w:szCs w:val="24"/>
        </w:rPr>
        <w:t>.</w:t>
      </w:r>
      <w:r w:rsidR="004A09D0" w:rsidRPr="0045620D">
        <w:rPr>
          <w:rFonts w:ascii="Times New Roman" w:hAnsi="Times New Roman"/>
          <w:bCs/>
          <w:color w:val="000000" w:themeColor="text1"/>
          <w:szCs w:val="24"/>
        </w:rPr>
        <w:t xml:space="preserve"> Praca przewodniczącego komisji egzaminacyjnej</w:t>
      </w:r>
    </w:p>
    <w:p w:rsidR="004A09D0" w:rsidRPr="0045620D" w:rsidRDefault="004A09D0" w:rsidP="00EF4AE4">
      <w:pPr>
        <w:autoSpaceDE w:val="0"/>
        <w:autoSpaceDN w:val="0"/>
        <w:adjustRightInd w:val="0"/>
        <w:jc w:val="both"/>
        <w:rPr>
          <w:rFonts w:ascii="Times New Roman" w:hAnsi="Times New Roman"/>
          <w:b/>
          <w:bCs/>
          <w:color w:val="000000" w:themeColor="text1"/>
          <w:szCs w:val="24"/>
        </w:rPr>
      </w:pPr>
      <w:r w:rsidRPr="0045620D">
        <w:rPr>
          <w:rFonts w:ascii="Times New Roman" w:eastAsia="TimesNewRoman" w:hAnsi="Times New Roman"/>
          <w:color w:val="000000" w:themeColor="text1"/>
          <w:szCs w:val="24"/>
        </w:rPr>
        <w:t>1.</w:t>
      </w:r>
      <w:r w:rsidR="003945F5" w:rsidRPr="0045620D">
        <w:rPr>
          <w:rFonts w:ascii="Times New Roman" w:eastAsia="TimesNewRoman" w:hAnsi="Times New Roman"/>
          <w:color w:val="000000" w:themeColor="text1"/>
          <w:szCs w:val="24"/>
        </w:rPr>
        <w:t xml:space="preserve"> </w:t>
      </w:r>
      <w:r w:rsidRPr="0045620D">
        <w:rPr>
          <w:rFonts w:ascii="Times New Roman" w:eastAsia="TimesNewRoman" w:hAnsi="Times New Roman"/>
          <w:color w:val="000000" w:themeColor="text1"/>
          <w:szCs w:val="24"/>
        </w:rPr>
        <w:t>Przewodniczący zespołu egzaminacyjnego kieruje pracą tego zespołu i zapewnia prawidłowy przebieg egzaminu ósmoklasisty oraz bezpieczeństwo i higienę pracy podczas egzaminu ósmoklasisty, w szczególności nadzoruje:</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1) przygotowanie sal egzaminacyjnych;</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2) prawidłowe zabezpieczenie dokumentacji dotyczącej przygotowania i przebiegu egzaminu ósmoklasisty.</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2. Przewodniczący zespołu egzaminacyjnego, nie później niż na miesiąc przed terminem egzaminu ósmoklasisty, powołuje zespoły nadzorujące przebieg egzaminu ósmoklasisty w poszczególnych salach egzaminacyjnych oraz wyznacza przewodniczących tych zespołów.</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3. Jeżeli przewodniczący zespołu nadzorującego lub członek tego zespołu z powodu choroby lub innych ważnych przyczyn nie mogą wziąć udziału w egzaminie ósmoklasisty, przewodniczący zespołu egzaminacyjnego powołuje w zastępstwie innego przewodniczącego zespołu nadzorującego lub członka tego zespołu.</w:t>
      </w:r>
    </w:p>
    <w:p w:rsidR="004A09D0" w:rsidRPr="0045620D" w:rsidRDefault="00233A60" w:rsidP="00EF4AE4">
      <w:pPr>
        <w:autoSpaceDE w:val="0"/>
        <w:autoSpaceDN w:val="0"/>
        <w:adjustRightInd w:val="0"/>
        <w:jc w:val="both"/>
        <w:rPr>
          <w:rFonts w:ascii="Times New Roman" w:eastAsia="TimesNewRoman" w:hAnsi="Times New Roman"/>
          <w:b/>
          <w:bCs/>
          <w:color w:val="000000" w:themeColor="text1"/>
          <w:szCs w:val="24"/>
        </w:rPr>
      </w:pPr>
      <w:r w:rsidRPr="0045620D">
        <w:rPr>
          <w:rFonts w:ascii="Times New Roman" w:hAnsi="Times New Roman" w:cs="Times New Roman"/>
          <w:b/>
          <w:color w:val="000000" w:themeColor="text1"/>
          <w:szCs w:val="24"/>
        </w:rPr>
        <w:t xml:space="preserve">§ </w:t>
      </w:r>
      <w:r w:rsidR="001D68E3">
        <w:rPr>
          <w:rFonts w:ascii="Times New Roman" w:hAnsi="Times New Roman" w:cs="Times New Roman"/>
          <w:b/>
          <w:color w:val="000000" w:themeColor="text1"/>
          <w:szCs w:val="24"/>
        </w:rPr>
        <w:t>43</w:t>
      </w:r>
      <w:r w:rsidRPr="0045620D">
        <w:rPr>
          <w:rFonts w:ascii="Times New Roman" w:hAnsi="Times New Roman" w:cs="Times New Roman"/>
          <w:b/>
          <w:color w:val="000000" w:themeColor="text1"/>
          <w:szCs w:val="24"/>
        </w:rPr>
        <w:t xml:space="preserve">. </w:t>
      </w:r>
      <w:r w:rsidR="001D68E3">
        <w:rPr>
          <w:rFonts w:ascii="Times New Roman" w:eastAsia="TimesNewRoman" w:hAnsi="Times New Roman"/>
          <w:b/>
          <w:bCs/>
          <w:color w:val="000000" w:themeColor="text1"/>
          <w:szCs w:val="24"/>
        </w:rPr>
        <w:t>15</w:t>
      </w:r>
      <w:r w:rsidR="004A09D0" w:rsidRPr="0045620D">
        <w:rPr>
          <w:rFonts w:ascii="Times New Roman" w:eastAsia="TimesNewRoman" w:hAnsi="Times New Roman"/>
          <w:b/>
          <w:bCs/>
          <w:color w:val="000000" w:themeColor="text1"/>
          <w:szCs w:val="24"/>
        </w:rPr>
        <w:t xml:space="preserve">. </w:t>
      </w:r>
      <w:r w:rsidR="004A09D0" w:rsidRPr="0045620D">
        <w:rPr>
          <w:rFonts w:ascii="Times New Roman" w:hAnsi="Times New Roman"/>
          <w:bCs/>
          <w:color w:val="000000" w:themeColor="text1"/>
          <w:szCs w:val="24"/>
        </w:rPr>
        <w:t>Praca komisji egzaminacyjnej</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1. Przewodniczący zespołu nadzorującego kieruje pracą tego zespołu i zapewnia prawidłowy przebieg egzaminu ósmoklasisty w danej sali egzaminacyjnej.</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2. Zadaniem zespołu nadzorującego jest w szczególności zapewnienie samodzielnej pracy uczniów w czasie trwania egzaminu ósmoklasisty w danej sali egzaminacyjnej.</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3. W skład zespołu nadzorującego wchodzi co najmniej 2 nauczycieli, z tym że co najmniej jeden nauczyciel jest zatrudniony w:</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1) szkole, w której jest przeprowadzany egzamin ósmoklasisty; nauczyciel ten pełni funkcję przewodniczącego zespołu</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2) innej szkole lub w placówce.</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4. Jeżeli w sali egzaminacyjnej jest więcej niż 25 uczniów, liczbę członków zespołu nadzorującego zwiększa się o jednego nauczyciela na każdych kolejnych 25 uczniów.</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5. Nauczyciel zatrudniony w innej szkole lub placówce zostaje powołany w skład zespołu nadzorującego w porozumieniu z dyrektorem szkoły lub placówki, w której jest zatrudniony.</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6. W skład zespołu nadzorującego zamiast jednego z nauczycieli może wchodzić nauczyciel</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lastRenderedPageBreak/>
        <w:t>wspomagający lub specjalista z zakresu danego rodzaju niepełnosprawności, niedostosowania społecznego lub zagrożenia niedostosowaniem społecznym w przypadku. W skład zespołu nadzorującego nie może wchodzić:</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1) w przypadku egzaminu ósmoklasisty z przedmiotów – nauczyciel zajęć edukacyjnych, z których jest przeprowadzany ten egzamin;</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2) w przypadku egzaminu ósmoklasisty z języka obcego nowożytnego – nauczyciel języka obcego nowożytnego, z zakresu którego jest przeprowadzany ten egzamin.</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3) W przypadku braku możliwości powołania w skład zespołu nadzorującego nauczyciela zatrudnionego w szkole, w której jest przeprowadzany egzamin ósmoklasisty, w skład zespołu nadzorującego mogą wchodzić inni nauczyciele, w tym osoby posiadające kwalifikacje wymagane do zajmowania stanowiska nauczyciela niezatrudnione w szkole lub w placówce. Dla nauczycieli, o których mowa w tym punkcie, przewodniczący zespołu egzaminacyjnego przeprowadza szkolenie w zakresie organizacji egzaminu ósmoklasisty. W przypadku powołania w skład zespołu nadzorującego nauczycieli, o których mowa w punkcie 3, przewodniczącego zespołu nadzorującego wyznacza przewodniczący zespołu egzaminacyjnego.</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7. Jeżeli do egzaminu ósmoklasisty z języka obcego nowożytnego albo z przedmiotów przeprowadzanych w języku danej mniejszości narodowej, mniejszości etnicznej lub języku regionalnym w przypadku przystępuje uczeń, który korzysta z dostosowania warunków przeprowadzania egzaminu ósmoklasisty polegającego na obecności i pomocy nauczyciela wspomagającego,  w skład zespołu nadzorującego przebieg tego egzaminu w danej sali egzaminacyjnej zamiast jednego z nauczycieli, może wchodzić nauczyciel danego języka będący nauczycielem wspomagającym.</w:t>
      </w:r>
    </w:p>
    <w:p w:rsidR="004A09D0" w:rsidRPr="0045620D" w:rsidRDefault="00233A6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hAnsi="Times New Roman" w:cs="Times New Roman"/>
          <w:b/>
          <w:color w:val="000000" w:themeColor="text1"/>
          <w:szCs w:val="24"/>
        </w:rPr>
        <w:t xml:space="preserve">§ </w:t>
      </w:r>
      <w:r w:rsidR="006D1263">
        <w:rPr>
          <w:rFonts w:ascii="Times New Roman" w:hAnsi="Times New Roman" w:cs="Times New Roman"/>
          <w:b/>
          <w:color w:val="000000" w:themeColor="text1"/>
          <w:szCs w:val="24"/>
        </w:rPr>
        <w:t>44</w:t>
      </w:r>
      <w:r w:rsidRPr="0045620D">
        <w:rPr>
          <w:rFonts w:ascii="Times New Roman" w:hAnsi="Times New Roman" w:cs="Times New Roman"/>
          <w:b/>
          <w:color w:val="000000" w:themeColor="text1"/>
          <w:szCs w:val="24"/>
        </w:rPr>
        <w:t xml:space="preserve">. </w:t>
      </w:r>
      <w:r w:rsidR="006D1263">
        <w:rPr>
          <w:rFonts w:ascii="Times New Roman" w:eastAsia="TimesNewRoman" w:hAnsi="Times New Roman"/>
          <w:b/>
          <w:bCs/>
          <w:color w:val="000000" w:themeColor="text1"/>
          <w:szCs w:val="24"/>
        </w:rPr>
        <w:t>16</w:t>
      </w:r>
      <w:r w:rsidR="004A09D0" w:rsidRPr="0045620D">
        <w:rPr>
          <w:rFonts w:ascii="Times New Roman" w:eastAsia="TimesNewRoman" w:hAnsi="Times New Roman"/>
          <w:b/>
          <w:bCs/>
          <w:color w:val="000000" w:themeColor="text1"/>
          <w:szCs w:val="24"/>
        </w:rPr>
        <w:t xml:space="preserve">. </w:t>
      </w:r>
      <w:r w:rsidR="004A09D0" w:rsidRPr="0045620D">
        <w:rPr>
          <w:rFonts w:ascii="Times New Roman" w:eastAsia="TimesNewRoman" w:hAnsi="Times New Roman"/>
          <w:color w:val="000000" w:themeColor="text1"/>
          <w:szCs w:val="24"/>
        </w:rPr>
        <w:t>1. Przewodniczący zespołu egzaminacyjnego lub upoważniony przez niego członek tego zespołu odbiera przesyłkę zawierającą materiały egzaminacyjne niezbędne do przeprowadzenia egzaminu ósmoklasisty i sprawdza, czy nie została ona naruszona, a następnie sprawdza, czy zawiera ona wszystkie materiały egzaminacyjne niezbędne do przeprowadzenia egzaminu ósmoklasisty.</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2. Czynności, o których mowa w pkt. 1, mogą zostać wykonane w obecności innego członka zespołu egzaminacyjnego.</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3. Przewodniczący zespołu egzaminacyjnego lub upoważniony przez niego członek tego zespołu przechowuje i zabezpiecza wszystkie materiały egzaminacyjne niezbędne do przeprowadzenia egzaminu ósmoklasisty.</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4. W przypadku stwierdzenia, że przesyłka, o której mowa w pkt. 1, została naruszona lub nie zawiera wszystkich materiałów egzaminacyjnych niezbędnych do przeprowadzenia egzaminu ósmoklasisty, przewodniczący zespołu egzaminacyjnego lub upoważniony przez niego członek tego zespołu niezwłocznie powiadamia o tym dyrektora okręgowej komisji egzaminacyjnej. Dyrektor okręgowej komisji egzaminacyjnej informuje przewodniczącego zespołu egzaminacyjnego lub upoważnionego przez niego członka tego zespołu o dalszym postępowaniu.</w:t>
      </w:r>
    </w:p>
    <w:p w:rsidR="004A09D0" w:rsidRPr="0045620D" w:rsidRDefault="00233A6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hAnsi="Times New Roman" w:cs="Times New Roman"/>
          <w:b/>
          <w:color w:val="000000" w:themeColor="text1"/>
          <w:szCs w:val="24"/>
        </w:rPr>
        <w:t xml:space="preserve">§ </w:t>
      </w:r>
      <w:r w:rsidR="006D1263">
        <w:rPr>
          <w:rFonts w:ascii="Times New Roman" w:hAnsi="Times New Roman" w:cs="Times New Roman"/>
          <w:b/>
          <w:color w:val="000000" w:themeColor="text1"/>
          <w:szCs w:val="24"/>
        </w:rPr>
        <w:t>45</w:t>
      </w:r>
      <w:r w:rsidRPr="0045620D">
        <w:rPr>
          <w:rFonts w:ascii="Times New Roman" w:hAnsi="Times New Roman" w:cs="Times New Roman"/>
          <w:b/>
          <w:color w:val="000000" w:themeColor="text1"/>
          <w:szCs w:val="24"/>
        </w:rPr>
        <w:t xml:space="preserve">. </w:t>
      </w:r>
      <w:r w:rsidR="006D1263">
        <w:rPr>
          <w:rFonts w:ascii="Times New Roman" w:eastAsia="TimesNewRoman" w:hAnsi="Times New Roman"/>
          <w:b/>
          <w:bCs/>
          <w:color w:val="000000" w:themeColor="text1"/>
          <w:szCs w:val="24"/>
        </w:rPr>
        <w:t>17</w:t>
      </w:r>
      <w:r w:rsidR="004A09D0" w:rsidRPr="0045620D">
        <w:rPr>
          <w:rFonts w:ascii="Times New Roman" w:eastAsia="TimesNewRoman" w:hAnsi="Times New Roman"/>
          <w:b/>
          <w:bCs/>
          <w:color w:val="000000" w:themeColor="text1"/>
          <w:szCs w:val="24"/>
        </w:rPr>
        <w:t xml:space="preserve">. </w:t>
      </w:r>
      <w:r w:rsidR="004A09D0" w:rsidRPr="0045620D">
        <w:rPr>
          <w:rFonts w:ascii="Times New Roman" w:eastAsia="TimesNewRoman" w:hAnsi="Times New Roman"/>
          <w:color w:val="000000" w:themeColor="text1"/>
          <w:szCs w:val="24"/>
        </w:rPr>
        <w:t>1. Przed rozpoczęciem egzaminu ósmoklasisty z danego przedmiotu przewodniczący zespołu egzaminacyjnego lub upoważniony przez niego członek tego zespołu sprawdza, czy materiały egzaminacyjne niezbędne do przeprowadzenia egzaminu ósmoklasisty nie zostały naruszone.</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2. W przypadku stwierdzenia, że materiały egzaminacyjne, o których mowa w pkt. 1, zostały naruszone, przewodniczący zespołu egzaminacyjnego lub upoważniony przez niego członek tego zespołu zawiesza egzamin ósmoklasisty z danego przedmiotu i powiadamia o tym dyrektora okręgowej komisji egzaminacyjnej. Dyrektor okręgowej komisji egzaminacyjnej informuje przewodniczącego zespołu egzaminacyjnego lub upoważnionego przez niego członka tego zespołu o dalszym postępowaniu. Informację o zawieszeniu egzaminu ósmoklasisty z danego przedmiotu oraz podjętych działaniach zamieszcza się w protokole zbiorczym.</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lastRenderedPageBreak/>
        <w:t>3. W przypadku stwierdzenia, że materiały egzaminacyjne, o których mowa w pkt. 1, nie zostały naruszone, przewodniczący zespołu egzaminacyjnego lub upoważniony przez niego członek tego zespołu otwiera je w obecności przewodniczących zespołów nadzorujących oraz przedstawiciela uczniów, a następnie przekazuje przewodniczącym zespołów nadzorujących</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arkusze egzaminacyjne oraz inne materiały egzaminacyjne niezbędne do przeprowadzenia egzaminu ósmoklasisty z danego przedmiotu, w liczbie odpowiadającej liczbie uczniów w poszczególnych salach egzaminacyjnych.</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4. O godzinie wyznaczonej przez przewodniczącego zespołu egzaminacyjnego uczniowie wchodzą do sali egzaminacyjnej pojedynczo i losują numery stolików. Przewodniczący zespołu nadzorującego może odstąpić od losowania numerów stolików w przypadku uczniów korzystających z dostosowania warunków lub formy przeprowadzania egzaminu ósmoklasisty.</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5. Członkowie zespołu nadzorującego rozdają uczniom arkusze egzaminacyjne, polecając sprawdzenie, czy są one kompletne i zawierają zeszyty zadań egzaminacyjnych, karty odpowiedzi lub karty rozwiązań zadań egzaminacyjnych.</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 xml:space="preserve">6. Uczeń zgłasza przewodniczącemu zespołu nadzorującego braki w arkuszu egzaminacyjnym i otrzymuje nowy arkusz egzaminacyjny. </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7. Informację o wymianie arkusza egzaminacyjnego przewodniczący zespołu nadzorującego zamieszcza w protokołach. Wymianę arkusza egzaminacyjnego uczeń potwierdza podpisem</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w protokole.</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8. Przed rozpoczęciem egzaminu ósmoklasisty z danego przedmiotu w wyznaczonych miejscach arkusza egzaminacyjnego zamieszcza się kod ucznia i numer PESEL, a w przypadku braku numeru PESEL – serię i numer paszportu lub innego dokumentu potwierdzającego tożsamość, oraz naklejki przygotowane przez okręgową komisję egzaminacyjną. Uczeń nie podpisuje arkusza egzaminacyjnego.</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9. Przed rozpoczęciem egzaminu ósmoklasisty z danego przedmiotu członkowie zespołu nadzorującego sprawdzają w obecności uczniów poprawność zamieszczenia danych oraz naklejek w arkuszu egzaminacyjnym.</w:t>
      </w:r>
    </w:p>
    <w:p w:rsidR="004A09D0" w:rsidRPr="0045620D" w:rsidRDefault="00233A6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hAnsi="Times New Roman" w:cs="Times New Roman"/>
          <w:b/>
          <w:color w:val="000000" w:themeColor="text1"/>
          <w:szCs w:val="24"/>
        </w:rPr>
        <w:t xml:space="preserve">§ </w:t>
      </w:r>
      <w:r w:rsidR="006D1263">
        <w:rPr>
          <w:rFonts w:ascii="Times New Roman" w:hAnsi="Times New Roman" w:cs="Times New Roman"/>
          <w:b/>
          <w:color w:val="000000" w:themeColor="text1"/>
          <w:szCs w:val="24"/>
        </w:rPr>
        <w:t>46</w:t>
      </w:r>
      <w:r w:rsidRPr="0045620D">
        <w:rPr>
          <w:rFonts w:ascii="Times New Roman" w:hAnsi="Times New Roman" w:cs="Times New Roman"/>
          <w:b/>
          <w:color w:val="000000" w:themeColor="text1"/>
          <w:szCs w:val="24"/>
        </w:rPr>
        <w:t xml:space="preserve">. </w:t>
      </w:r>
      <w:r w:rsidR="006D1263">
        <w:rPr>
          <w:rFonts w:ascii="Times New Roman" w:eastAsia="TimesNewRoman" w:hAnsi="Times New Roman"/>
          <w:b/>
          <w:bCs/>
          <w:color w:val="000000" w:themeColor="text1"/>
          <w:szCs w:val="24"/>
        </w:rPr>
        <w:t>18</w:t>
      </w:r>
      <w:r w:rsidR="004A09D0" w:rsidRPr="0045620D">
        <w:rPr>
          <w:rFonts w:ascii="Times New Roman" w:eastAsia="TimesNewRoman" w:hAnsi="Times New Roman"/>
          <w:b/>
          <w:bCs/>
          <w:color w:val="000000" w:themeColor="text1"/>
          <w:szCs w:val="24"/>
        </w:rPr>
        <w:t xml:space="preserve">. </w:t>
      </w:r>
      <w:r w:rsidR="004A09D0" w:rsidRPr="0045620D">
        <w:rPr>
          <w:rFonts w:ascii="Times New Roman" w:eastAsia="TimesNewRoman" w:hAnsi="Times New Roman"/>
          <w:color w:val="000000" w:themeColor="text1"/>
          <w:szCs w:val="24"/>
        </w:rPr>
        <w:t>1. Egzamin ósmoklasisty jest przeprowadzany w trzech kolejnych dniach:</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1) pierwszego dnia – z języka polskiego;</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2) drugiego dnia – z matematyki;</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3) trzeciego dnia – z języka obcego nowożytnego i z przedmiotu do wyboru.</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2. Egzamin ósmoklasisty trwa:</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1) z języka polskiego – 120 minut;</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2) z matematyki – 100 minut;</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3) z języka obcego nowożytnego i z przedmiotu do wyboru– po 90 minut.</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3. Do czasu trwania egzaminu ósmoklasisty nie wlicza się czasu przeznaczonego na sprawdzenie przez ucznia poprawności i przeniesienia odpowiedzi na kartę odpowiedzi.</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p>
    <w:p w:rsidR="004A09D0" w:rsidRPr="0045620D" w:rsidRDefault="00233A60" w:rsidP="00EF4AE4">
      <w:pPr>
        <w:autoSpaceDE w:val="0"/>
        <w:autoSpaceDN w:val="0"/>
        <w:adjustRightInd w:val="0"/>
        <w:jc w:val="both"/>
        <w:rPr>
          <w:rFonts w:ascii="Times New Roman" w:eastAsia="TimesNewRoman" w:hAnsi="Times New Roman"/>
          <w:bCs/>
          <w:color w:val="000000" w:themeColor="text1"/>
          <w:szCs w:val="24"/>
        </w:rPr>
      </w:pPr>
      <w:r w:rsidRPr="0045620D">
        <w:rPr>
          <w:rFonts w:ascii="Times New Roman" w:hAnsi="Times New Roman" w:cs="Times New Roman"/>
          <w:b/>
          <w:color w:val="000000" w:themeColor="text1"/>
          <w:szCs w:val="24"/>
        </w:rPr>
        <w:t xml:space="preserve">§ </w:t>
      </w:r>
      <w:r w:rsidR="006D1263">
        <w:rPr>
          <w:rFonts w:ascii="Times New Roman" w:hAnsi="Times New Roman" w:cs="Times New Roman"/>
          <w:b/>
          <w:color w:val="000000" w:themeColor="text1"/>
          <w:szCs w:val="24"/>
        </w:rPr>
        <w:t>47</w:t>
      </w:r>
      <w:r w:rsidRPr="0045620D">
        <w:rPr>
          <w:rFonts w:ascii="Times New Roman" w:hAnsi="Times New Roman" w:cs="Times New Roman"/>
          <w:b/>
          <w:color w:val="000000" w:themeColor="text1"/>
          <w:szCs w:val="24"/>
        </w:rPr>
        <w:t xml:space="preserve">. </w:t>
      </w:r>
      <w:r w:rsidR="006D1263">
        <w:rPr>
          <w:rFonts w:ascii="Times New Roman" w:eastAsia="TimesNewRoman" w:hAnsi="Times New Roman"/>
          <w:b/>
          <w:bCs/>
          <w:color w:val="000000" w:themeColor="text1"/>
          <w:szCs w:val="24"/>
        </w:rPr>
        <w:t>19</w:t>
      </w:r>
      <w:r w:rsidR="004A09D0" w:rsidRPr="0045620D">
        <w:rPr>
          <w:rFonts w:ascii="Times New Roman" w:eastAsia="TimesNewRoman" w:hAnsi="Times New Roman"/>
          <w:b/>
          <w:bCs/>
          <w:color w:val="000000" w:themeColor="text1"/>
          <w:szCs w:val="24"/>
        </w:rPr>
        <w:t>.</w:t>
      </w:r>
      <w:r w:rsidR="004A09D0" w:rsidRPr="0045620D">
        <w:rPr>
          <w:rFonts w:ascii="Times New Roman" w:eastAsia="TimesNewRoman" w:hAnsi="Times New Roman"/>
          <w:bCs/>
          <w:color w:val="000000" w:themeColor="text1"/>
          <w:szCs w:val="24"/>
        </w:rPr>
        <w:t xml:space="preserve"> Procedury czasu trwania egzaminu</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1. Egzamin ósmoklasisty z danego przedmiotu rozpoczyna się o godzinie określonej w komunikacie w sprawie harmonogramu przeprowadzania egzaminu ósmoklasisty w terminie głównym i terminie dodatkowym. Czas trwania egzaminu ósmoklasisty z danego przedmiotu rozpoczyna się z chwilą zapisania w widocznym miejscu przez przewodniczącego zespołu nadzorującego czasu rozpoczęcia i zakończenia pracy uczniów.</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2. W czasie trwania egzaminu ósmoklasisty:</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1) stoliki, przy których pracują uczniowie, są ustawione w jednym kierunku;</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2) na stolikach mogą się znajdować tylko arkusze egzaminacyjne oraz materiały i przybory pomocnicze wymienione w komunikacie w sprawie materiałów i przyborów pomocniczych, z których można korzystać na egzaminie ósmoklasisty.</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lastRenderedPageBreak/>
        <w:t xml:space="preserve">3. W czasie trwania egzaminu ósmoklasisty uczniowie nie powinni opuszczać sali egzaminacyjnej. W uzasadnionych przypadkach przewodniczący zespołu nadzorującego może zezwolić uczniowi na opuszczenie sali egzaminacyjnej po zapewnieniu warunków wykluczających możliwość kontaktowania się ucznia z innymi osobami, z wyjątkiem osób udzielających pomocy medycznej. </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4. W czasie trwania egzaminu ósmoklasisty uczniom nie udziela się żadnych wyjaśnień dotyczących zadań egzaminacyjnych ani się ich nie komentuje.</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5. Uczeń, który jest chory, może korzystać w czasie trwania egzaminu ósmoklasisty ze sprzętu medycznego i leków koniecznych ze względu na chorobę.</w:t>
      </w:r>
    </w:p>
    <w:p w:rsidR="004A09D0" w:rsidRPr="0045620D" w:rsidRDefault="00233A6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hAnsi="Times New Roman" w:cs="Times New Roman"/>
          <w:b/>
          <w:color w:val="000000" w:themeColor="text1"/>
          <w:szCs w:val="24"/>
        </w:rPr>
        <w:t xml:space="preserve">§ </w:t>
      </w:r>
      <w:r w:rsidR="006D1263">
        <w:rPr>
          <w:rFonts w:ascii="Times New Roman" w:hAnsi="Times New Roman" w:cs="Times New Roman"/>
          <w:b/>
          <w:color w:val="000000" w:themeColor="text1"/>
          <w:szCs w:val="24"/>
        </w:rPr>
        <w:t>48</w:t>
      </w:r>
      <w:r w:rsidRPr="0045620D">
        <w:rPr>
          <w:rFonts w:ascii="Times New Roman" w:hAnsi="Times New Roman" w:cs="Times New Roman"/>
          <w:b/>
          <w:color w:val="000000" w:themeColor="text1"/>
          <w:szCs w:val="24"/>
        </w:rPr>
        <w:t xml:space="preserve">. </w:t>
      </w:r>
      <w:r w:rsidR="006D1263">
        <w:rPr>
          <w:rFonts w:ascii="Times New Roman" w:eastAsia="TimesNewRoman" w:hAnsi="Times New Roman"/>
          <w:b/>
          <w:bCs/>
          <w:color w:val="000000" w:themeColor="text1"/>
          <w:szCs w:val="24"/>
        </w:rPr>
        <w:t>20</w:t>
      </w:r>
      <w:r w:rsidR="004A09D0" w:rsidRPr="0045620D">
        <w:rPr>
          <w:rFonts w:ascii="Times New Roman" w:eastAsia="TimesNewRoman" w:hAnsi="Times New Roman"/>
          <w:b/>
          <w:bCs/>
          <w:color w:val="000000" w:themeColor="text1"/>
          <w:szCs w:val="24"/>
        </w:rPr>
        <w:t xml:space="preserve">. </w:t>
      </w:r>
      <w:r w:rsidR="004A09D0" w:rsidRPr="0045620D">
        <w:rPr>
          <w:rFonts w:ascii="Times New Roman" w:eastAsia="TimesNewRoman" w:hAnsi="Times New Roman"/>
          <w:color w:val="000000" w:themeColor="text1"/>
          <w:szCs w:val="24"/>
        </w:rPr>
        <w:t>W czasie trwania egzaminu ósmoklasisty w sali egzaminacyjnej mogą przebywać wyłącznie uczniowie, przewodniczący zespołu egzaminacyjnego, osoby wchodzące w skład zespołu nadzorującego, nauczyciele wspomagający lub specjaliści z zakresu danego rodzaju niepełnosprawności, niedostosowania społecznego lub zagrożenia niedostosowaniem społecznym w przypadku oraz obserwatorzy.</w:t>
      </w:r>
    </w:p>
    <w:p w:rsidR="004A09D0" w:rsidRPr="0045620D" w:rsidRDefault="00233A6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hAnsi="Times New Roman" w:cs="Times New Roman"/>
          <w:b/>
          <w:color w:val="000000" w:themeColor="text1"/>
          <w:szCs w:val="24"/>
        </w:rPr>
        <w:t xml:space="preserve">§ </w:t>
      </w:r>
      <w:r w:rsidR="006D1263">
        <w:rPr>
          <w:rFonts w:ascii="Times New Roman" w:hAnsi="Times New Roman" w:cs="Times New Roman"/>
          <w:b/>
          <w:color w:val="000000" w:themeColor="text1"/>
          <w:szCs w:val="24"/>
        </w:rPr>
        <w:t>49</w:t>
      </w:r>
      <w:r w:rsidRPr="0045620D">
        <w:rPr>
          <w:rFonts w:ascii="Times New Roman" w:hAnsi="Times New Roman" w:cs="Times New Roman"/>
          <w:b/>
          <w:color w:val="000000" w:themeColor="text1"/>
          <w:szCs w:val="24"/>
        </w:rPr>
        <w:t xml:space="preserve">. </w:t>
      </w:r>
      <w:r w:rsidR="006D1263">
        <w:rPr>
          <w:rFonts w:ascii="Times New Roman" w:eastAsia="TimesNewRoman" w:hAnsi="Times New Roman"/>
          <w:b/>
          <w:bCs/>
          <w:color w:val="000000" w:themeColor="text1"/>
          <w:szCs w:val="24"/>
        </w:rPr>
        <w:t>21</w:t>
      </w:r>
      <w:r w:rsidR="004A09D0" w:rsidRPr="0045620D">
        <w:rPr>
          <w:rFonts w:ascii="Times New Roman" w:eastAsia="TimesNewRoman" w:hAnsi="Times New Roman"/>
          <w:b/>
          <w:bCs/>
          <w:color w:val="000000" w:themeColor="text1"/>
          <w:szCs w:val="24"/>
        </w:rPr>
        <w:t xml:space="preserve">. </w:t>
      </w:r>
      <w:r w:rsidR="004A09D0" w:rsidRPr="0045620D">
        <w:rPr>
          <w:rFonts w:ascii="Times New Roman" w:eastAsia="TimesNewRoman" w:hAnsi="Times New Roman"/>
          <w:color w:val="000000" w:themeColor="text1"/>
          <w:szCs w:val="24"/>
        </w:rPr>
        <w:t>1. Po zakończeniu egzaminu ósmoklasisty z danego przedmiotu osoby wchodzące w skład zespołu nadzorującego zbierają od uczniów zeszyty zadań egzaminacyjnych, karty odpowiedzi lub karty rozwiązań zadań egzaminacyjnych wskazane w informacji o sposobie organizacji i przeprowadzania egzaminu ósmoklasisty.</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2. Przewodniczący zespołu nadzorującego lub upoważniony przez niego członek tego zespołu pakuje w sali egzaminacyjnej zeszyty zadań egzaminacyjnych, karty odpowiedzi lub karty rozwiązań zadań egzaminacyjnych wskazane w informacji o sposobie organizacji i przeprowadzania egzaminu ósmoklasisty do zwrotnych kopert i zakleja je w obecności pozostałych osób wchodzących w skład zespołu nadzorującego oraz przedstawiciela uczniów, a następnie przekazuje niezwłocznie te koperty oraz pozostałe materiały egzaminacyjne przewodniczącemu zespołu egzaminacyjnego.</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3. Przewodniczący zespołu egzaminacyjnego przechowuje i zabezpiecza koperty, a następnie dołącza je do protokołu zbiorczego.</w:t>
      </w:r>
    </w:p>
    <w:p w:rsidR="004A09D0" w:rsidRPr="0045620D" w:rsidRDefault="00233A6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hAnsi="Times New Roman" w:cs="Times New Roman"/>
          <w:b/>
          <w:color w:val="000000" w:themeColor="text1"/>
          <w:szCs w:val="24"/>
        </w:rPr>
        <w:t xml:space="preserve">§ </w:t>
      </w:r>
      <w:r w:rsidR="006D1263">
        <w:rPr>
          <w:rFonts w:ascii="Times New Roman" w:hAnsi="Times New Roman" w:cs="Times New Roman"/>
          <w:b/>
          <w:color w:val="000000" w:themeColor="text1"/>
          <w:szCs w:val="24"/>
        </w:rPr>
        <w:t>50</w:t>
      </w:r>
      <w:r w:rsidRPr="0045620D">
        <w:rPr>
          <w:rFonts w:ascii="Times New Roman" w:hAnsi="Times New Roman" w:cs="Times New Roman"/>
          <w:b/>
          <w:color w:val="000000" w:themeColor="text1"/>
          <w:szCs w:val="24"/>
        </w:rPr>
        <w:t xml:space="preserve">. </w:t>
      </w:r>
      <w:r w:rsidR="006D1263">
        <w:rPr>
          <w:rFonts w:ascii="Times New Roman" w:eastAsia="TimesNewRoman" w:hAnsi="Times New Roman"/>
          <w:b/>
          <w:bCs/>
          <w:color w:val="000000" w:themeColor="text1"/>
          <w:szCs w:val="24"/>
        </w:rPr>
        <w:t>22</w:t>
      </w:r>
      <w:r w:rsidR="004A09D0" w:rsidRPr="0045620D">
        <w:rPr>
          <w:rFonts w:ascii="Times New Roman" w:eastAsia="TimesNewRoman" w:hAnsi="Times New Roman"/>
          <w:b/>
          <w:bCs/>
          <w:color w:val="000000" w:themeColor="text1"/>
          <w:szCs w:val="24"/>
        </w:rPr>
        <w:t xml:space="preserve">. </w:t>
      </w:r>
      <w:r w:rsidR="004A09D0" w:rsidRPr="0045620D">
        <w:rPr>
          <w:rFonts w:ascii="Times New Roman" w:eastAsia="TimesNewRoman" w:hAnsi="Times New Roman"/>
          <w:color w:val="000000" w:themeColor="text1"/>
          <w:szCs w:val="24"/>
        </w:rPr>
        <w:t>1. W przypadku zagrożenia lub nagłego zakłócenia przebiegu egzaminu ósmoklasisty z danego przedmiotu przewodniczący zespołu egzaminacyjnego zawiesza lub przerywa egzamin ósmoklasisty z tego przedmiotu i powiadamia o tym dyrektora okręgowej komisji egzaminacyjnej.</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2. Dyrektor okręgowej komisji egzaminacyjnej, w porozumieniu z dyrektorem Centralnej Komisji Egzaminacyjnej, podejmuje decyzję w sprawie dalszego przebiegu egzaminu ósmoklasisty z danego przedmiotu.</w:t>
      </w:r>
    </w:p>
    <w:p w:rsidR="004A09D0" w:rsidRPr="0045620D" w:rsidRDefault="00233A6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hAnsi="Times New Roman" w:cs="Times New Roman"/>
          <w:b/>
          <w:color w:val="000000" w:themeColor="text1"/>
          <w:szCs w:val="24"/>
        </w:rPr>
        <w:t xml:space="preserve">§ </w:t>
      </w:r>
      <w:r w:rsidR="006D1263">
        <w:rPr>
          <w:rFonts w:ascii="Times New Roman" w:hAnsi="Times New Roman" w:cs="Times New Roman"/>
          <w:b/>
          <w:color w:val="000000" w:themeColor="text1"/>
          <w:szCs w:val="24"/>
        </w:rPr>
        <w:t>51</w:t>
      </w:r>
      <w:r w:rsidRPr="0045620D">
        <w:rPr>
          <w:rFonts w:ascii="Times New Roman" w:hAnsi="Times New Roman" w:cs="Times New Roman"/>
          <w:b/>
          <w:color w:val="000000" w:themeColor="text1"/>
          <w:szCs w:val="24"/>
        </w:rPr>
        <w:t xml:space="preserve">. </w:t>
      </w:r>
      <w:r w:rsidR="006D1263">
        <w:rPr>
          <w:rFonts w:ascii="Times New Roman" w:eastAsia="TimesNewRoman" w:hAnsi="Times New Roman"/>
          <w:b/>
          <w:bCs/>
          <w:color w:val="000000" w:themeColor="text1"/>
          <w:szCs w:val="24"/>
        </w:rPr>
        <w:t>23</w:t>
      </w:r>
      <w:r w:rsidR="004A09D0" w:rsidRPr="0045620D">
        <w:rPr>
          <w:rFonts w:ascii="Times New Roman" w:eastAsia="TimesNewRoman" w:hAnsi="Times New Roman"/>
          <w:b/>
          <w:bCs/>
          <w:color w:val="000000" w:themeColor="text1"/>
          <w:szCs w:val="24"/>
        </w:rPr>
        <w:t xml:space="preserve">. </w:t>
      </w:r>
      <w:r w:rsidR="004A09D0" w:rsidRPr="0045620D">
        <w:rPr>
          <w:rFonts w:ascii="Times New Roman" w:eastAsia="TimesNewRoman" w:hAnsi="Times New Roman"/>
          <w:color w:val="000000" w:themeColor="text1"/>
          <w:szCs w:val="24"/>
        </w:rPr>
        <w:t>1. Przewodniczący zespołu egzaminacyjnego informuje dyrektora okręgowej komisji egzaminacyjnej o uzyskanym przez ucznia tytule laureata lub finalisty olimpiady przedmiotowej oraz laureata konkursu przedmiotowego, uprawniającym do zwolnienia z egzaminu ósmoklasisty z danego przedmiotu.</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2. W przypadku ucznia, o którym mowa w pkt. 1, w zaświadczeniu o szczegółowych wynikach egzaminu ósmoklasisty, w miejscach przeznaczonych na wpisanie wyniku egzaminu ósmoklasisty z danego przedmiotu, wpisuje się 100% punktów oraz odpowiednio „zwolniony” albo „zwolniona”.</w:t>
      </w:r>
    </w:p>
    <w:p w:rsidR="004A09D0" w:rsidRPr="0045620D" w:rsidRDefault="00233A6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hAnsi="Times New Roman" w:cs="Times New Roman"/>
          <w:b/>
          <w:color w:val="000000" w:themeColor="text1"/>
          <w:szCs w:val="24"/>
        </w:rPr>
        <w:t xml:space="preserve">§ </w:t>
      </w:r>
      <w:r w:rsidR="006D1263">
        <w:rPr>
          <w:rFonts w:ascii="Times New Roman" w:hAnsi="Times New Roman" w:cs="Times New Roman"/>
          <w:b/>
          <w:color w:val="000000" w:themeColor="text1"/>
          <w:szCs w:val="24"/>
        </w:rPr>
        <w:t>52</w:t>
      </w:r>
      <w:r w:rsidRPr="0045620D">
        <w:rPr>
          <w:rFonts w:ascii="Times New Roman" w:hAnsi="Times New Roman" w:cs="Times New Roman"/>
          <w:b/>
          <w:color w:val="000000" w:themeColor="text1"/>
          <w:szCs w:val="24"/>
        </w:rPr>
        <w:t xml:space="preserve">. </w:t>
      </w:r>
      <w:r w:rsidR="006D1263">
        <w:rPr>
          <w:rFonts w:ascii="Times New Roman" w:eastAsia="TimesNewRoman" w:hAnsi="Times New Roman"/>
          <w:b/>
          <w:bCs/>
          <w:color w:val="000000" w:themeColor="text1"/>
          <w:szCs w:val="24"/>
        </w:rPr>
        <w:t>24</w:t>
      </w:r>
      <w:r w:rsidR="004A09D0" w:rsidRPr="0045620D">
        <w:rPr>
          <w:rFonts w:ascii="Times New Roman" w:eastAsia="TimesNewRoman" w:hAnsi="Times New Roman"/>
          <w:b/>
          <w:bCs/>
          <w:color w:val="000000" w:themeColor="text1"/>
          <w:szCs w:val="24"/>
        </w:rPr>
        <w:t xml:space="preserve">. </w:t>
      </w:r>
      <w:r w:rsidR="004A09D0" w:rsidRPr="0045620D">
        <w:rPr>
          <w:rFonts w:ascii="Times New Roman" w:eastAsia="TimesNewRoman" w:hAnsi="Times New Roman"/>
          <w:color w:val="000000" w:themeColor="text1"/>
          <w:szCs w:val="24"/>
        </w:rPr>
        <w:t>1. Przewodniczący zespołu nadzorującego sporządza:</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1) wykaz uczniów w danej sali egzaminacyjnej zawierający następujące informacje:</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a) nazwę, adres i indywidualny numer identyfikacyjny szkoły,</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b) numer sali egzaminacyjnej,</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c) dane uczniów, którzy powinni przystąpić do egzaminu ósmoklasisty z danego przedmiotu, zgodnie z wykazem, obejmujące: imię (imiona) i nazwisko, numer PESEL, a w przypadku braku numeru PESEL – serię i numer paszportu lub innego dokumentu potwierdzającego tożsamość, wraz ze wskazaniem uczniów:</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lastRenderedPageBreak/>
        <w:t>– którzy nie przystąpili do egzaminu ósmoklasisty z danego przedmiotu,</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 którzy zadeklarowali zamiar przystąpienia do egzaminu ósmoklasisty z danego przedmiotu w języku danej mniejszości narodowej, mniejszości etnicznej lub języku regionalnym,</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 którym przerwano i unieważniono egzamin ósmoklasisty z danego przedmiotu, wraz z przyczyną tego unieważnienia,</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 którzy korzystali z dostosowania warunków lub formy przeprowadzania egzaminu, którzy korzystali z dostosowania warunków lub formy przeprowadzania egzaminu ósmoklasisty,</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 którzy posiadają tytuł laureata lub finalisty olimpiady przedmiotowej lub laureata konkursu przedmiotowego,</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2) protokół przebiegu egzaminu ósmoklasisty z danego przedmiotu w danej sali egzaminacyjnej; w protokole zamieszcza się następujące informacje:</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a) nazwę, adres i indywidualny numer identyfikacyjny szkoły,</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b) liczbę uczniów, którzy powinni przystąpić do egzaminu ósmoklasisty z danego przedmiotu, zgodnie z wykazem,</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c) liczbę uczniów, którzy nie przystąpili do egzaminu ósmoklasisty z danego przedmiotu,</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d) liczbę uczniów, którzy przystąpili do egzaminu ósmoklasisty z danego przedmiotu w języku danej mniejszości narodowej, mniejszości etnicznej lub języku regionalnym,</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e) liczbę uczniów, którym przerwano i unieważniono egzamin ósmoklasisty z danego przedmiotu, wraz z przyczyną unieważnienia,</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f) liczbę uczniów, którzy korzystali z dostosowania warunków lub formy przeprowadzania egzaminu ósmoklasisty,</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g) liczbę uczniów, którzy posiadają tytuł laureata lub finalisty olimpiady przedmiotowej lub laureata konkursu przedmiotowego,</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h) liczbę uczniów, którym wymieniono arkusz egzaminacyjny wraz z ich czytelnymi podpisami,</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i) godzinę rozpoczęcia pracy uczniów,</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j) skład zespołu nadzorującego,</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k) imiona i nazwiska obserwatorów obecnych w czasie trwania egzaminu ósmoklasisty z danego przedmiotu wraz ze wskazaniem podmiotu delegującego,</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l) uwagi o przebiegu egzaminu ósmoklasisty z danego przedmiotu.</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2. Protokół  podpisują osoby wchodzące w skład zespołu nadzorującego.</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3. Przewodniczący zespołu egzaminacyjnego sporządza protokół zbiorczy przebiegu egzaminu ósmoklasisty z danego przedmiotu. W protokole zbiorczym zamieszcza się następujące informacje:</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1) nazwę, adres i indywidualny numer identyfikacyjny szkoły,</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2) liczbę uczniów, którzy powinni przystąpić do egzaminu ósmoklasisty z danego przedmiotu, zgodnie z wykazem,</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3) liczbę uczniów, którzy nie przystąpili do egzaminu ósmoklasisty z danego przedmiotu,</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4) liczbę uczniów, którzy przystąpili do egzaminu ósmoklasisty z danego przedmiotu w języku danej mniejszości narodowej,</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5) liczbę uczniów, którym przerwano i unieważniono egzamin ósmoklasisty z danego przedmiotu, oraz imiona i nazwiska tych uczniów,</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6) liczbę uczniów, którzy korzystali z dostosowania warunków lub formy przeprowadzania egzaminu ósmoklasisty,</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7) liczbę uczniów, którzy posiadają tytuł laureata lub finalisty olimpiady przedmiotowej lub laureata konkursu przedmiotowego,</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8) liczbę uczniów, którym wymieniono arkusz egzaminacyjny,</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9) imiona i nazwiska obserwatorów obecnych w poszczególnych salach egzaminacyjnych w czasie trwania egzaminu ósmoklasisty z danego przedmiotu wraz ze wskazaniem podmiotu delegującego,</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lastRenderedPageBreak/>
        <w:t>10) informację o zawieszeniu egzaminu ósmoklasisty z danego przedmiotu oraz podjętych działaniach,</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11) uwagi o przebiegu egzaminu ósmoklasisty z danego przedmiotu,</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 xml:space="preserve">12) liczbę załączników, </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4. Protokół zbiorczy sporządza się w dwóch jednobrzmiących egzemplarzach. Protokół</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zbiorczy podpisuje przewodniczący zespołu egzaminacyjnego. Jeden egzemplarz protokołu zbiorczego przewodniczący zespołu egzaminacyjnego przesyła okręgowej komisji egzaminacyjnej w terminie określonym i w sposób określony przez dyrektora tej komisji.</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5. Do protokołu zbiorczego dołącza się:</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1) koperty zawierające zeszyty zadań egzaminacyjnych, karty odpowiedzi lub karty rozwiązań zadań egzaminacyjnych,</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 xml:space="preserve">2) wykazy, </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3) kopie zaświadczeń stwierdzających uzyskanie tytułu laureata lub finalisty olimpiady przedmiotowej lub laureata konkursu przedmiotowego.</w:t>
      </w:r>
    </w:p>
    <w:p w:rsidR="004A09D0" w:rsidRPr="0045620D" w:rsidRDefault="00233A6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hAnsi="Times New Roman" w:cs="Times New Roman"/>
          <w:b/>
          <w:color w:val="000000" w:themeColor="text1"/>
          <w:szCs w:val="24"/>
        </w:rPr>
        <w:t xml:space="preserve">§ </w:t>
      </w:r>
      <w:r w:rsidR="006D1263">
        <w:rPr>
          <w:rFonts w:ascii="Times New Roman" w:hAnsi="Times New Roman"/>
          <w:b/>
          <w:bCs/>
          <w:color w:val="000000" w:themeColor="text1"/>
          <w:szCs w:val="24"/>
        </w:rPr>
        <w:t>53</w:t>
      </w:r>
      <w:r w:rsidRPr="0045620D">
        <w:rPr>
          <w:rFonts w:ascii="Times New Roman" w:hAnsi="Times New Roman"/>
          <w:b/>
          <w:bCs/>
          <w:color w:val="000000" w:themeColor="text1"/>
          <w:szCs w:val="24"/>
        </w:rPr>
        <w:t xml:space="preserve">. </w:t>
      </w:r>
      <w:r w:rsidR="006D1263">
        <w:rPr>
          <w:rFonts w:ascii="Times New Roman" w:hAnsi="Times New Roman"/>
          <w:b/>
          <w:bCs/>
          <w:color w:val="000000" w:themeColor="text1"/>
          <w:szCs w:val="24"/>
        </w:rPr>
        <w:t>25</w:t>
      </w:r>
      <w:r w:rsidR="004A09D0" w:rsidRPr="0045620D">
        <w:rPr>
          <w:rFonts w:ascii="Times New Roman" w:hAnsi="Times New Roman"/>
          <w:b/>
          <w:bCs/>
          <w:color w:val="000000" w:themeColor="text1"/>
          <w:szCs w:val="24"/>
        </w:rPr>
        <w:t xml:space="preserve">. </w:t>
      </w:r>
      <w:r w:rsidR="004A09D0" w:rsidRPr="0045620D">
        <w:rPr>
          <w:rFonts w:ascii="Times New Roman" w:eastAsia="TimesNewRoman" w:hAnsi="Times New Roman"/>
          <w:color w:val="000000" w:themeColor="text1"/>
          <w:szCs w:val="24"/>
        </w:rPr>
        <w:t>1. Przewodniczący zespołu egzaminatorów:</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1) uczestniczy w szkoleniach organizowanych przez okręgową komisję egzaminacyjną przed sprawdzaniem prac egzaminacyjnych uczniów,</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2) kieruje pracą zespołu egzaminatorów, w szczególności przeprowadza szkolenia egzaminatorów w zakresie sprawdzania i oceniania prac egzaminacyjnych uczniów,</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3) organizuje i nadzoruje pracę egzaminatorów,</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4) sporządza protokół sprawdzania prac egzaminacyjnych, który zawiera w szczególności:</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a) oznaczenie egzaminu ósmoklasisty z danego przedmiotu,</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b) imiona i nazwiska egzaminatorów,</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c) liczbę stwierdzonych przypadków wraz z podaniem numeru PESEL, a w przypadku braku numeru PESEL – serii i numeru paszportu lub innego dokumentu potwierdzającego tożsamość, ucznia, którego to dotyczy,</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d) liczbę prac egzaminacyjnych sprawdzonych przez poszczególnych egzaminatorów.</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2. Protokół podpisują przewodniczący zespołu egzaminatorów oraz egzaminatorzy wchodzący w skład tego zespołu.</w:t>
      </w:r>
    </w:p>
    <w:p w:rsidR="004A09D0" w:rsidRPr="0045620D" w:rsidRDefault="00EF4AE4"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hAnsi="Times New Roman" w:cs="Times New Roman"/>
          <w:b/>
          <w:color w:val="000000" w:themeColor="text1"/>
          <w:szCs w:val="24"/>
        </w:rPr>
        <w:t xml:space="preserve">§ </w:t>
      </w:r>
      <w:r w:rsidR="006D1263">
        <w:rPr>
          <w:rFonts w:ascii="Times New Roman" w:hAnsi="Times New Roman"/>
          <w:b/>
          <w:bCs/>
          <w:color w:val="000000" w:themeColor="text1"/>
          <w:szCs w:val="24"/>
        </w:rPr>
        <w:t>54</w:t>
      </w:r>
      <w:r w:rsidRPr="0045620D">
        <w:rPr>
          <w:rFonts w:ascii="Times New Roman" w:hAnsi="Times New Roman"/>
          <w:b/>
          <w:bCs/>
          <w:color w:val="000000" w:themeColor="text1"/>
          <w:szCs w:val="24"/>
        </w:rPr>
        <w:t xml:space="preserve">. </w:t>
      </w:r>
      <w:r w:rsidR="006D1263">
        <w:rPr>
          <w:rFonts w:ascii="Times New Roman" w:eastAsia="TimesNewRoman" w:hAnsi="Times New Roman"/>
          <w:b/>
          <w:bCs/>
          <w:color w:val="000000" w:themeColor="text1"/>
          <w:szCs w:val="24"/>
        </w:rPr>
        <w:t>26</w:t>
      </w:r>
      <w:r w:rsidR="004A09D0" w:rsidRPr="0045620D">
        <w:rPr>
          <w:rFonts w:ascii="Times New Roman" w:eastAsia="TimesNewRoman" w:hAnsi="Times New Roman"/>
          <w:b/>
          <w:bCs/>
          <w:color w:val="000000" w:themeColor="text1"/>
          <w:szCs w:val="24"/>
        </w:rPr>
        <w:t xml:space="preserve">. </w:t>
      </w:r>
      <w:r w:rsidR="004A09D0" w:rsidRPr="0045620D">
        <w:rPr>
          <w:rFonts w:ascii="Times New Roman" w:eastAsia="TimesNewRoman" w:hAnsi="Times New Roman"/>
          <w:color w:val="000000" w:themeColor="text1"/>
          <w:szCs w:val="24"/>
        </w:rPr>
        <w:t xml:space="preserve">1. Prace egzaminacyjne uczniów: zeszyty zadań egzaminacyjnych, karty odpowiedzi lub karty rozwiązań zadań egzaminacyjnych oraz kopie zaświadczeń przechowuje okręgowa komisja egzaminacyjna przez okres 6 miesięcy, licząc od dnia przekazania szkołom zaświadczeń o szczegółowych wynikach egzaminu ósmoklasisty określonego w komunikacie w sprawie harmonogramu przeprowadzania egzaminu ósmoklasisty w terminie głównym i terminie dodatkowym. </w:t>
      </w:r>
    </w:p>
    <w:p w:rsidR="004A09D0" w:rsidRPr="0045620D" w:rsidRDefault="004A09D0"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eastAsia="TimesNewRoman" w:hAnsi="Times New Roman"/>
          <w:color w:val="000000" w:themeColor="text1"/>
          <w:szCs w:val="24"/>
        </w:rPr>
        <w:t>2. Protokoły zbiorcze przechowuje okręgowa komisja egzaminacyjna przez okres 2 lat, licząc od dnia przekazania szkołom zaświadczeń o szczegółowych wynikach egzaminu ósmoklasisty określonego w komunikacie w sprawie harmonogramu przeprowadzania egzaminu ósmoklasisty w terminie głównym i terminie dodatkowym.</w:t>
      </w:r>
    </w:p>
    <w:p w:rsidR="004A09D0" w:rsidRPr="0045620D" w:rsidRDefault="00EF4AE4"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hAnsi="Times New Roman" w:cs="Times New Roman"/>
          <w:b/>
          <w:color w:val="000000" w:themeColor="text1"/>
          <w:szCs w:val="24"/>
        </w:rPr>
        <w:t xml:space="preserve">§ </w:t>
      </w:r>
      <w:r w:rsidR="006D1263">
        <w:rPr>
          <w:rFonts w:ascii="Times New Roman" w:hAnsi="Times New Roman"/>
          <w:b/>
          <w:bCs/>
          <w:color w:val="000000" w:themeColor="text1"/>
          <w:szCs w:val="24"/>
        </w:rPr>
        <w:t>55</w:t>
      </w:r>
      <w:r w:rsidRPr="0045620D">
        <w:rPr>
          <w:rFonts w:ascii="Times New Roman" w:hAnsi="Times New Roman"/>
          <w:b/>
          <w:bCs/>
          <w:color w:val="000000" w:themeColor="text1"/>
          <w:szCs w:val="24"/>
        </w:rPr>
        <w:t xml:space="preserve">. </w:t>
      </w:r>
      <w:r w:rsidR="006D1263">
        <w:rPr>
          <w:rFonts w:ascii="Times New Roman" w:eastAsia="TimesNewRoman" w:hAnsi="Times New Roman"/>
          <w:b/>
          <w:bCs/>
          <w:color w:val="000000" w:themeColor="text1"/>
          <w:szCs w:val="24"/>
        </w:rPr>
        <w:t>27</w:t>
      </w:r>
      <w:r w:rsidR="004A09D0" w:rsidRPr="0045620D">
        <w:rPr>
          <w:rFonts w:ascii="Times New Roman" w:eastAsia="TimesNewRoman" w:hAnsi="Times New Roman"/>
          <w:b/>
          <w:bCs/>
          <w:color w:val="000000" w:themeColor="text1"/>
          <w:szCs w:val="24"/>
        </w:rPr>
        <w:t xml:space="preserve">. </w:t>
      </w:r>
      <w:r w:rsidR="004A09D0" w:rsidRPr="0045620D">
        <w:rPr>
          <w:rFonts w:ascii="Times New Roman" w:eastAsia="TimesNewRoman" w:hAnsi="Times New Roman"/>
          <w:color w:val="000000" w:themeColor="text1"/>
          <w:szCs w:val="24"/>
        </w:rPr>
        <w:t>Dyrektor szkoły umożliwia osobom upoważnionym przez dyrektora Centralnej Komisji Egzaminacyjnej lub dyrektora okręgowej komisji egzaminacyjnej przeprowadzenie na terenie szkoły próbnego zastosowania materiałów egzaminacyjnych w postaci propozycji zadań oraz ich zestawów do przeprowadzenia egzaminu ósmoklasisty.</w:t>
      </w:r>
    </w:p>
    <w:p w:rsidR="004A09D0" w:rsidRPr="0045620D" w:rsidRDefault="00EF4AE4" w:rsidP="00EF4AE4">
      <w:pPr>
        <w:autoSpaceDE w:val="0"/>
        <w:autoSpaceDN w:val="0"/>
        <w:adjustRightInd w:val="0"/>
        <w:jc w:val="both"/>
        <w:rPr>
          <w:rFonts w:ascii="Times New Roman" w:eastAsia="TimesNewRoman" w:hAnsi="Times New Roman"/>
          <w:color w:val="000000" w:themeColor="text1"/>
          <w:szCs w:val="24"/>
        </w:rPr>
      </w:pPr>
      <w:r w:rsidRPr="0045620D">
        <w:rPr>
          <w:rFonts w:ascii="Times New Roman" w:hAnsi="Times New Roman" w:cs="Times New Roman"/>
          <w:b/>
          <w:color w:val="000000" w:themeColor="text1"/>
          <w:szCs w:val="24"/>
        </w:rPr>
        <w:t xml:space="preserve">§ </w:t>
      </w:r>
      <w:r w:rsidR="006D1263">
        <w:rPr>
          <w:rFonts w:ascii="Times New Roman" w:hAnsi="Times New Roman"/>
          <w:b/>
          <w:bCs/>
          <w:color w:val="000000" w:themeColor="text1"/>
          <w:szCs w:val="24"/>
        </w:rPr>
        <w:t>56</w:t>
      </w:r>
      <w:r w:rsidRPr="0045620D">
        <w:rPr>
          <w:rFonts w:ascii="Times New Roman" w:hAnsi="Times New Roman"/>
          <w:b/>
          <w:bCs/>
          <w:color w:val="000000" w:themeColor="text1"/>
          <w:szCs w:val="24"/>
        </w:rPr>
        <w:t xml:space="preserve">. </w:t>
      </w:r>
      <w:r w:rsidR="006D1263">
        <w:rPr>
          <w:rFonts w:ascii="Times New Roman" w:eastAsia="TimesNewRoman" w:hAnsi="Times New Roman"/>
          <w:b/>
          <w:bCs/>
          <w:color w:val="000000" w:themeColor="text1"/>
          <w:szCs w:val="24"/>
        </w:rPr>
        <w:t>28</w:t>
      </w:r>
      <w:r w:rsidR="004A09D0" w:rsidRPr="0045620D">
        <w:rPr>
          <w:rFonts w:ascii="Times New Roman" w:eastAsia="TimesNewRoman" w:hAnsi="Times New Roman"/>
          <w:b/>
          <w:bCs/>
          <w:color w:val="000000" w:themeColor="text1"/>
          <w:szCs w:val="24"/>
        </w:rPr>
        <w:t xml:space="preserve">. </w:t>
      </w:r>
      <w:r w:rsidR="004A09D0" w:rsidRPr="0045620D">
        <w:rPr>
          <w:rFonts w:ascii="Times New Roman" w:eastAsia="TimesNewRoman" w:hAnsi="Times New Roman"/>
          <w:color w:val="000000" w:themeColor="text1"/>
          <w:szCs w:val="24"/>
        </w:rPr>
        <w:t>Opinie poradni psychologiczno-pedagogicznych, w tym poradni specjalistycznych, o specyficznych trudnościach w uczeniu się, wydane na podstawie § 4 rozporządzenia Ministra Edukacji Narodowej z dnia 10 czerwca 2015 r. w sprawie szczegółowych warunków i sposobu oceniania, klasyfikowania i promowania uczniów i słuchaczy w szkołach publicznych (Dz. U. poz. 843 oraz z 2016 r. poz. 1278), zachowują ważność i mogą być podstawą dostosowania warunków przeprowadzania egzaminu ósmoklasisty</w:t>
      </w:r>
      <w:r w:rsidR="004A09D0" w:rsidRPr="0045620D">
        <w:rPr>
          <w:rFonts w:ascii="TimesNewRoman" w:eastAsia="TimesNewRoman" w:cs="TimesNewRoman" w:hint="eastAsia"/>
          <w:color w:val="000000" w:themeColor="text1"/>
          <w:sz w:val="20"/>
        </w:rPr>
        <w:t>.</w:t>
      </w:r>
    </w:p>
    <w:p w:rsidR="004A09D0" w:rsidRPr="0045620D" w:rsidRDefault="00F30138" w:rsidP="00031858">
      <w:pPr>
        <w:jc w:val="both"/>
        <w:rPr>
          <w:rFonts w:ascii="Times New Roman" w:hAnsi="Times New Roman" w:cs="Times New Roman"/>
          <w:color w:val="000000" w:themeColor="text1"/>
          <w:szCs w:val="24"/>
        </w:rPr>
      </w:pPr>
      <w:r w:rsidRPr="0045620D">
        <w:rPr>
          <w:rFonts w:ascii="Times New Roman" w:hAnsi="Times New Roman" w:cs="Times New Roman"/>
          <w:b/>
          <w:color w:val="000000" w:themeColor="text1"/>
          <w:szCs w:val="24"/>
        </w:rPr>
        <w:lastRenderedPageBreak/>
        <w:t xml:space="preserve">§ </w:t>
      </w:r>
      <w:r w:rsidR="006D1263">
        <w:rPr>
          <w:rFonts w:ascii="Times New Roman" w:hAnsi="Times New Roman" w:cs="Times New Roman"/>
          <w:b/>
          <w:bCs/>
          <w:color w:val="000000" w:themeColor="text1"/>
          <w:szCs w:val="24"/>
        </w:rPr>
        <w:t>57</w:t>
      </w:r>
      <w:r w:rsidRPr="0045620D">
        <w:rPr>
          <w:rFonts w:ascii="Times New Roman" w:hAnsi="Times New Roman" w:cs="Times New Roman"/>
          <w:b/>
          <w:bCs/>
          <w:color w:val="000000" w:themeColor="text1"/>
          <w:szCs w:val="24"/>
        </w:rPr>
        <w:t>.</w:t>
      </w:r>
      <w:r w:rsidR="00F04401" w:rsidRPr="0045620D">
        <w:rPr>
          <w:rFonts w:ascii="Times New Roman" w:hAnsi="Times New Roman" w:cs="Times New Roman"/>
          <w:bCs/>
          <w:color w:val="000000" w:themeColor="text1"/>
          <w:szCs w:val="24"/>
        </w:rPr>
        <w:t xml:space="preserve"> </w:t>
      </w:r>
      <w:r w:rsidR="006D1263">
        <w:rPr>
          <w:rFonts w:ascii="Times New Roman" w:eastAsia="TimesNewRoman" w:hAnsi="Times New Roman" w:cs="Times New Roman"/>
          <w:b/>
          <w:bCs/>
          <w:color w:val="000000" w:themeColor="text1"/>
          <w:szCs w:val="24"/>
        </w:rPr>
        <w:t>29</w:t>
      </w:r>
      <w:r w:rsidRPr="0045620D">
        <w:rPr>
          <w:rFonts w:ascii="Times New Roman" w:eastAsia="TimesNewRoman" w:hAnsi="Times New Roman" w:cs="Times New Roman"/>
          <w:bCs/>
          <w:color w:val="000000" w:themeColor="text1"/>
          <w:szCs w:val="24"/>
        </w:rPr>
        <w:t xml:space="preserve"> W roku szkolnym 2020/21 </w:t>
      </w:r>
      <w:r w:rsidR="00F04401" w:rsidRPr="0045620D">
        <w:rPr>
          <w:rFonts w:ascii="Times New Roman" w:hAnsi="Times New Roman" w:cs="Times New Roman"/>
          <w:bCs/>
          <w:color w:val="000000" w:themeColor="text1"/>
          <w:szCs w:val="24"/>
          <w:shd w:val="clear" w:color="auto" w:fill="FFFFFF"/>
        </w:rPr>
        <w:t xml:space="preserve"> u</w:t>
      </w:r>
      <w:r w:rsidRPr="0045620D">
        <w:rPr>
          <w:rFonts w:ascii="Times New Roman" w:hAnsi="Times New Roman" w:cs="Times New Roman"/>
          <w:bCs/>
          <w:color w:val="000000" w:themeColor="text1"/>
          <w:szCs w:val="24"/>
          <w:shd w:val="clear" w:color="auto" w:fill="FFFFFF"/>
        </w:rPr>
        <w:t>czniowie kończący edukację w szkołach pod</w:t>
      </w:r>
      <w:r w:rsidR="00F04401" w:rsidRPr="0045620D">
        <w:rPr>
          <w:rFonts w:ascii="Times New Roman" w:hAnsi="Times New Roman" w:cs="Times New Roman"/>
          <w:bCs/>
          <w:color w:val="000000" w:themeColor="text1"/>
          <w:szCs w:val="24"/>
          <w:shd w:val="clear" w:color="auto" w:fill="FFFFFF"/>
        </w:rPr>
        <w:t>stawowych przystąpią do egzaminu ósmoklasisty pod koniec</w:t>
      </w:r>
      <w:r w:rsidRPr="0045620D">
        <w:rPr>
          <w:rFonts w:ascii="Times New Roman" w:hAnsi="Times New Roman" w:cs="Times New Roman"/>
          <w:bCs/>
          <w:color w:val="000000" w:themeColor="text1"/>
          <w:szCs w:val="24"/>
          <w:shd w:val="clear" w:color="auto" w:fill="FFFFFF"/>
        </w:rPr>
        <w:t xml:space="preserve"> maja, a nie w kwietniu, jak w ubiegłych latach</w:t>
      </w:r>
      <w:r w:rsidR="00031858">
        <w:rPr>
          <w:rFonts w:ascii="Times New Roman" w:hAnsi="Times New Roman" w:cs="Times New Roman"/>
          <w:bCs/>
          <w:color w:val="000000" w:themeColor="text1"/>
          <w:szCs w:val="24"/>
          <w:shd w:val="clear" w:color="auto" w:fill="FFFFFF"/>
        </w:rPr>
        <w:t xml:space="preserve"> (we </w:t>
      </w:r>
      <w:r w:rsidR="00031858">
        <w:rPr>
          <w:rFonts w:ascii="Times New Roman" w:hAnsi="Times New Roman" w:cs="Times New Roman"/>
          <w:color w:val="000000" w:themeColor="text1"/>
          <w:szCs w:val="24"/>
          <w:shd w:val="clear" w:color="auto" w:fill="FFFFFF"/>
        </w:rPr>
        <w:t xml:space="preserve">wtorek 25.05.2021- język polski, 26.05.21 </w:t>
      </w:r>
      <w:r w:rsidR="00F04401" w:rsidRPr="0045620D">
        <w:rPr>
          <w:rFonts w:ascii="Times New Roman" w:hAnsi="Times New Roman" w:cs="Times New Roman"/>
          <w:color w:val="000000" w:themeColor="text1"/>
          <w:szCs w:val="24"/>
          <w:shd w:val="clear" w:color="auto" w:fill="FFFFFF"/>
        </w:rPr>
        <w:t>egzamin z matematyki, natomiast sesję egzaminacyjną zakończy egzamin z języka obcego nowoż</w:t>
      </w:r>
      <w:r w:rsidR="00031858">
        <w:rPr>
          <w:rFonts w:ascii="Times New Roman" w:hAnsi="Times New Roman" w:cs="Times New Roman"/>
          <w:color w:val="000000" w:themeColor="text1"/>
          <w:szCs w:val="24"/>
          <w:shd w:val="clear" w:color="auto" w:fill="FFFFFF"/>
        </w:rPr>
        <w:t>ytnego, zaplanowany na  27.05.2021).</w:t>
      </w:r>
    </w:p>
    <w:p w:rsidR="004A09D0" w:rsidRPr="0045620D" w:rsidRDefault="004A09D0" w:rsidP="00EF4AE4">
      <w:pPr>
        <w:jc w:val="both"/>
        <w:rPr>
          <w:rFonts w:ascii="Times New Roman" w:hAnsi="Times New Roman" w:cs="Times New Roman"/>
          <w:color w:val="000000" w:themeColor="text1"/>
          <w:szCs w:val="24"/>
        </w:rPr>
      </w:pPr>
    </w:p>
    <w:p w:rsidR="004A09D0" w:rsidRPr="0045620D" w:rsidRDefault="006D1263" w:rsidP="00EF4AE4">
      <w:pPr>
        <w:pStyle w:val="Tekstpodstawowy"/>
        <w:jc w:val="both"/>
        <w:rPr>
          <w:i/>
          <w:color w:val="000000" w:themeColor="text1"/>
          <w:szCs w:val="24"/>
        </w:rPr>
      </w:pPr>
      <w:r>
        <w:rPr>
          <w:b/>
          <w:bCs/>
          <w:color w:val="000000" w:themeColor="text1"/>
          <w:szCs w:val="24"/>
        </w:rPr>
        <w:t>12</w:t>
      </w:r>
      <w:r w:rsidR="004A09D0" w:rsidRPr="0045620D">
        <w:rPr>
          <w:b/>
          <w:bCs/>
          <w:color w:val="000000" w:themeColor="text1"/>
          <w:szCs w:val="24"/>
        </w:rPr>
        <w:t>.</w:t>
      </w:r>
      <w:r>
        <w:rPr>
          <w:b/>
          <w:bCs/>
          <w:color w:val="000000" w:themeColor="text1"/>
          <w:szCs w:val="24"/>
        </w:rPr>
        <w:t xml:space="preserve"> </w:t>
      </w:r>
      <w:r w:rsidR="004A09D0" w:rsidRPr="0045620D">
        <w:rPr>
          <w:b/>
          <w:color w:val="000000" w:themeColor="text1"/>
          <w:szCs w:val="24"/>
        </w:rPr>
        <w:t>Ewaluacja WSO</w:t>
      </w:r>
    </w:p>
    <w:p w:rsidR="004A09D0" w:rsidRPr="0045620D" w:rsidRDefault="004A09D0" w:rsidP="00EF4AE4">
      <w:pPr>
        <w:pStyle w:val="Tekstpodstawowy"/>
        <w:ind w:left="284" w:hanging="284"/>
        <w:jc w:val="both"/>
        <w:rPr>
          <w:color w:val="000000" w:themeColor="text1"/>
          <w:szCs w:val="24"/>
        </w:rPr>
      </w:pPr>
      <w:r w:rsidRPr="0045620D">
        <w:rPr>
          <w:b/>
          <w:bCs/>
          <w:color w:val="000000" w:themeColor="text1"/>
          <w:szCs w:val="24"/>
        </w:rPr>
        <w:t xml:space="preserve">1. </w:t>
      </w:r>
      <w:r w:rsidRPr="0045620D">
        <w:rPr>
          <w:color w:val="000000" w:themeColor="text1"/>
          <w:szCs w:val="24"/>
        </w:rPr>
        <w:t>Ewaluacji WSO dokonuje się na posiedzeniu rady pedagogicznej po zakończeniu roku szkolnego lub na posiedzeniu przed rozpoczęciem nowego roku szkolnego.</w:t>
      </w:r>
    </w:p>
    <w:p w:rsidR="004A09D0" w:rsidRPr="0045620D" w:rsidRDefault="004A09D0" w:rsidP="00EF4AE4">
      <w:pPr>
        <w:pStyle w:val="Tekstpodstawowy"/>
        <w:ind w:left="284" w:hanging="284"/>
        <w:jc w:val="both"/>
        <w:rPr>
          <w:color w:val="000000" w:themeColor="text1"/>
          <w:szCs w:val="24"/>
        </w:rPr>
      </w:pPr>
      <w:r w:rsidRPr="0045620D">
        <w:rPr>
          <w:b/>
          <w:bCs/>
          <w:color w:val="000000" w:themeColor="text1"/>
          <w:szCs w:val="24"/>
        </w:rPr>
        <w:t xml:space="preserve">2. </w:t>
      </w:r>
      <w:r w:rsidRPr="0045620D">
        <w:rPr>
          <w:color w:val="000000" w:themeColor="text1"/>
          <w:szCs w:val="24"/>
        </w:rPr>
        <w:t>W ewaluacji WSO uwzględnia się nowe zapisy z rozporządzenia MEN.</w:t>
      </w:r>
    </w:p>
    <w:p w:rsidR="004A09D0" w:rsidRPr="0045620D" w:rsidRDefault="004A09D0" w:rsidP="00EF4AE4">
      <w:pPr>
        <w:pStyle w:val="Tekstpodstawowy"/>
        <w:ind w:left="284" w:hanging="284"/>
        <w:jc w:val="both"/>
        <w:rPr>
          <w:color w:val="000000" w:themeColor="text1"/>
          <w:szCs w:val="24"/>
        </w:rPr>
      </w:pPr>
    </w:p>
    <w:p w:rsidR="004A09D0" w:rsidRPr="0045620D" w:rsidRDefault="004A09D0" w:rsidP="00EF4AE4">
      <w:pPr>
        <w:pStyle w:val="Tekstpodstawowy"/>
        <w:ind w:left="284" w:hanging="284"/>
        <w:jc w:val="both"/>
        <w:rPr>
          <w:color w:val="000000" w:themeColor="text1"/>
          <w:szCs w:val="24"/>
        </w:rPr>
      </w:pPr>
    </w:p>
    <w:p w:rsidR="004A09D0" w:rsidRPr="0045620D" w:rsidRDefault="004A09D0" w:rsidP="00EF4AE4">
      <w:pPr>
        <w:pStyle w:val="Tekstpodstawowy"/>
        <w:ind w:left="284" w:hanging="284"/>
        <w:jc w:val="both"/>
        <w:rPr>
          <w:color w:val="000000" w:themeColor="text1"/>
          <w:szCs w:val="24"/>
        </w:rPr>
      </w:pPr>
    </w:p>
    <w:p w:rsidR="004A09D0" w:rsidRPr="0045620D" w:rsidRDefault="004A09D0" w:rsidP="00EF4AE4">
      <w:pPr>
        <w:ind w:firstLine="708"/>
        <w:jc w:val="both"/>
        <w:rPr>
          <w:rFonts w:ascii="Times New Roman" w:hAnsi="Times New Roman" w:cs="Times New Roman"/>
          <w:color w:val="000000" w:themeColor="text1"/>
        </w:rPr>
      </w:pPr>
    </w:p>
    <w:p w:rsidR="007542BA" w:rsidRPr="0045620D" w:rsidRDefault="007542BA" w:rsidP="00EF4AE4">
      <w:pPr>
        <w:jc w:val="both"/>
        <w:rPr>
          <w:color w:val="000000" w:themeColor="text1"/>
        </w:rPr>
      </w:pPr>
    </w:p>
    <w:sectPr w:rsidR="007542BA" w:rsidRPr="0045620D" w:rsidSect="00031858">
      <w:pgSz w:w="11906" w:h="16838"/>
      <w:pgMar w:top="1418" w:right="1247" w:bottom="1418"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EFA" w:rsidRDefault="00186EFA" w:rsidP="0045620D">
      <w:r>
        <w:separator/>
      </w:r>
    </w:p>
  </w:endnote>
  <w:endnote w:type="continuationSeparator" w:id="0">
    <w:p w:rsidR="00186EFA" w:rsidRDefault="00186EFA" w:rsidP="00456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OpenSymbol">
    <w:charset w:val="00"/>
    <w:family w:val="auto"/>
    <w:pitch w:val="variable"/>
    <w:sig w:usb0="800000AF" w:usb1="1001ECEA" w:usb2="00000000" w:usb3="00000000" w:csb0="00000001" w:csb1="00000000"/>
  </w:font>
  <w:font w:name="StarSymbol">
    <w:altName w:val="Times New Roman"/>
    <w:charset w:val="EE"/>
    <w:family w:val="auto"/>
    <w:pitch w:val="default"/>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Times">
    <w:panose1 w:val="02020603050405020304"/>
    <w:charset w:val="EE"/>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2" w:csb1="00000000"/>
  </w:font>
  <w:font w:name="Open Sans">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EFA" w:rsidRDefault="00186EFA" w:rsidP="0045620D">
      <w:r>
        <w:separator/>
      </w:r>
    </w:p>
  </w:footnote>
  <w:footnote w:type="continuationSeparator" w:id="0">
    <w:p w:rsidR="00186EFA" w:rsidRDefault="00186EFA" w:rsidP="00456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7"/>
    <w:multiLevelType w:val="multilevel"/>
    <w:tmpl w:val="00000007"/>
    <w:name w:val="WW8Num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8"/>
    <w:multiLevelType w:val="multilevel"/>
    <w:tmpl w:val="00000008"/>
    <w:name w:val="WW8Num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9"/>
    <w:multiLevelType w:val="multilevel"/>
    <w:tmpl w:val="00000009"/>
    <w:name w:val="WW8Num9"/>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A"/>
    <w:multiLevelType w:val="multilevel"/>
    <w:tmpl w:val="0000000A"/>
    <w:name w:val="WW8Num10"/>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B"/>
    <w:multiLevelType w:val="multilevel"/>
    <w:tmpl w:val="0000000B"/>
    <w:name w:val="WW8Num11"/>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C"/>
    <w:multiLevelType w:val="multilevel"/>
    <w:tmpl w:val="0000000C"/>
    <w:name w:val="WW8Num1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0D"/>
    <w:multiLevelType w:val="multilevel"/>
    <w:tmpl w:val="0000000D"/>
    <w:name w:val="WW8Num1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8">
    <w:nsid w:val="0000000E"/>
    <w:multiLevelType w:val="multilevel"/>
    <w:tmpl w:val="0000000E"/>
    <w:name w:val="WW8Num1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9">
    <w:nsid w:val="0000000F"/>
    <w:multiLevelType w:val="multilevel"/>
    <w:tmpl w:val="0000000F"/>
    <w:name w:val="WW8Num1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0">
    <w:nsid w:val="00000010"/>
    <w:multiLevelType w:val="multilevel"/>
    <w:tmpl w:val="00000010"/>
    <w:name w:val="WW8Num1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1">
    <w:nsid w:val="00000011"/>
    <w:multiLevelType w:val="multilevel"/>
    <w:tmpl w:val="00000011"/>
    <w:name w:val="WW8Num1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2">
    <w:nsid w:val="00000012"/>
    <w:multiLevelType w:val="multilevel"/>
    <w:tmpl w:val="00000012"/>
    <w:name w:val="WW8Num1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3">
    <w:nsid w:val="00000013"/>
    <w:multiLevelType w:val="multilevel"/>
    <w:tmpl w:val="00000013"/>
    <w:name w:val="WW8Num19"/>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4">
    <w:nsid w:val="00000014"/>
    <w:multiLevelType w:val="multilevel"/>
    <w:tmpl w:val="00000014"/>
    <w:name w:val="WW8Num20"/>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5">
    <w:nsid w:val="00000015"/>
    <w:multiLevelType w:val="multilevel"/>
    <w:tmpl w:val="00000015"/>
    <w:name w:val="WW8Num21"/>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6">
    <w:nsid w:val="00000016"/>
    <w:multiLevelType w:val="multilevel"/>
    <w:tmpl w:val="00000016"/>
    <w:name w:val="WW8Num2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7">
    <w:nsid w:val="00000017"/>
    <w:multiLevelType w:val="multilevel"/>
    <w:tmpl w:val="00000017"/>
    <w:name w:val="WW8Num2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8">
    <w:nsid w:val="00000018"/>
    <w:multiLevelType w:val="multilevel"/>
    <w:tmpl w:val="00000018"/>
    <w:name w:val="WW8Num2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9">
    <w:nsid w:val="00000019"/>
    <w:multiLevelType w:val="multilevel"/>
    <w:tmpl w:val="00000019"/>
    <w:name w:val="WW8Num2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0">
    <w:nsid w:val="0000001A"/>
    <w:multiLevelType w:val="multilevel"/>
    <w:tmpl w:val="0000001A"/>
    <w:name w:val="WW8Num2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1">
    <w:nsid w:val="0000001B"/>
    <w:multiLevelType w:val="multilevel"/>
    <w:tmpl w:val="0000001B"/>
    <w:name w:val="WW8Num2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2">
    <w:nsid w:val="0000001C"/>
    <w:multiLevelType w:val="multilevel"/>
    <w:tmpl w:val="0000001C"/>
    <w:name w:val="WW8Num2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3">
    <w:nsid w:val="0000001D"/>
    <w:multiLevelType w:val="multilevel"/>
    <w:tmpl w:val="0000001D"/>
    <w:name w:val="WW8Num2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nsid w:val="0000001E"/>
    <w:multiLevelType w:val="multilevel"/>
    <w:tmpl w:val="0000001E"/>
    <w:name w:val="WW8Num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nsid w:val="0000001F"/>
    <w:multiLevelType w:val="multilevel"/>
    <w:tmpl w:val="0000001F"/>
    <w:name w:val="WW8Num3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nsid w:val="00000020"/>
    <w:multiLevelType w:val="multilevel"/>
    <w:tmpl w:val="00000020"/>
    <w:name w:val="WW8Num3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nsid w:val="00000021"/>
    <w:multiLevelType w:val="multilevel"/>
    <w:tmpl w:val="00000021"/>
    <w:name w:val="WW8Num3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nsid w:val="00000022"/>
    <w:multiLevelType w:val="multilevel"/>
    <w:tmpl w:val="00000022"/>
    <w:name w:val="WW8Num3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nsid w:val="00000023"/>
    <w:multiLevelType w:val="multilevel"/>
    <w:tmpl w:val="00000023"/>
    <w:name w:val="WW8Num3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0">
    <w:nsid w:val="012B05BF"/>
    <w:multiLevelType w:val="multilevel"/>
    <w:tmpl w:val="259630F8"/>
    <w:lvl w:ilvl="0">
      <w:start w:val="3"/>
      <w:numFmt w:val="decimal"/>
      <w:lvlText w:val="%1."/>
      <w:lvlJc w:val="left"/>
      <w:pPr>
        <w:ind w:left="720" w:hanging="360"/>
      </w:pPr>
    </w:lvl>
    <w:lvl w:ilvl="1">
      <w:start w:val="1"/>
      <w:numFmt w:val="decimal"/>
      <w:lvlText w:val="%2)"/>
      <w:lvlJc w:val="left"/>
      <w:pPr>
        <w:ind w:left="1440" w:hanging="360"/>
      </w:pPr>
      <w:rPr>
        <w:color w:val="auto"/>
      </w:rPr>
    </w:lvl>
    <w:lvl w:ilvl="2">
      <w:start w:val="1"/>
      <w:numFmt w:val="decimal"/>
      <w:lvlText w:val="%3)"/>
      <w:lvlJc w:val="left"/>
      <w:pPr>
        <w:ind w:left="2160" w:hanging="360"/>
      </w:pPr>
      <w:rPr>
        <w:sz w:val="24"/>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nsid w:val="01F95FE1"/>
    <w:multiLevelType w:val="multilevel"/>
    <w:tmpl w:val="64F2ECBE"/>
    <w:lvl w:ilvl="0">
      <w:start w:val="2"/>
      <w:numFmt w:val="decimal"/>
      <w:lvlText w:val="%1."/>
      <w:lvlJc w:val="right"/>
      <w:pPr>
        <w:ind w:left="720" w:hanging="360"/>
      </w:pPr>
      <w:rPr>
        <w:rFonts w:ascii="Times New Roman" w:hAnsi="Times New Roman" w:cs="Times New Roman"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02006CF9"/>
    <w:multiLevelType w:val="multilevel"/>
    <w:tmpl w:val="9F9CA48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nsid w:val="041E300D"/>
    <w:multiLevelType w:val="multilevel"/>
    <w:tmpl w:val="8C0E5BA8"/>
    <w:lvl w:ilvl="0">
      <w:start w:val="13"/>
      <w:numFmt w:val="decimal"/>
      <w:lvlText w:val="%1."/>
      <w:lvlJc w:val="right"/>
      <w:pPr>
        <w:ind w:left="502"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086B180D"/>
    <w:multiLevelType w:val="multilevel"/>
    <w:tmpl w:val="1CBA588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nsid w:val="08736644"/>
    <w:multiLevelType w:val="multilevel"/>
    <w:tmpl w:val="00C865E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nsid w:val="0C4E4D24"/>
    <w:multiLevelType w:val="multilevel"/>
    <w:tmpl w:val="662E765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nsid w:val="0E3E22F6"/>
    <w:multiLevelType w:val="multilevel"/>
    <w:tmpl w:val="BFC2223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10327C36"/>
    <w:multiLevelType w:val="multilevel"/>
    <w:tmpl w:val="6CB4AB42"/>
    <w:lvl w:ilvl="0">
      <w:start w:val="4"/>
      <w:numFmt w:val="decimal"/>
      <w:lvlText w:val="%1."/>
      <w:lvlJc w:val="left"/>
      <w:pPr>
        <w:ind w:left="644" w:hanging="360"/>
      </w:pPr>
      <w:rPr>
        <w:strike w:val="0"/>
        <w:dstrike w:val="0"/>
        <w:color w:val="auto"/>
        <w:u w:val="none"/>
        <w:effect w:val="none"/>
      </w:rPr>
    </w:lvl>
    <w:lvl w:ilvl="1">
      <w:start w:val="1"/>
      <w:numFmt w:val="decimal"/>
      <w:lvlText w:val="%2)"/>
      <w:lvlJc w:val="left"/>
      <w:pPr>
        <w:ind w:left="1724" w:hanging="360"/>
      </w:pPr>
      <w:rPr>
        <w:color w:val="auto"/>
      </w:rPr>
    </w:lvl>
    <w:lvl w:ilvl="2">
      <w:start w:val="1"/>
      <w:numFmt w:val="decimal"/>
      <w:lvlText w:val="%3)"/>
      <w:lvlJc w:val="left"/>
      <w:pPr>
        <w:ind w:left="2444" w:hanging="360"/>
      </w:pPr>
      <w:rPr>
        <w:sz w:val="24"/>
      </w:rPr>
    </w:lvl>
    <w:lvl w:ilvl="3">
      <w:start w:val="1"/>
      <w:numFmt w:val="decimal"/>
      <w:lvlText w:val="%4."/>
      <w:lvlJc w:val="left"/>
      <w:pPr>
        <w:ind w:left="3164" w:hanging="360"/>
      </w:pPr>
    </w:lvl>
    <w:lvl w:ilvl="4">
      <w:start w:val="1"/>
      <w:numFmt w:val="decimal"/>
      <w:lvlText w:val="%5."/>
      <w:lvlJc w:val="left"/>
      <w:pPr>
        <w:ind w:left="3884" w:hanging="360"/>
      </w:pPr>
    </w:lvl>
    <w:lvl w:ilvl="5">
      <w:start w:val="1"/>
      <w:numFmt w:val="decimal"/>
      <w:lvlText w:val="%6."/>
      <w:lvlJc w:val="left"/>
      <w:pPr>
        <w:ind w:left="4604" w:hanging="360"/>
      </w:pPr>
    </w:lvl>
    <w:lvl w:ilvl="6">
      <w:start w:val="1"/>
      <w:numFmt w:val="decimal"/>
      <w:lvlText w:val="%7."/>
      <w:lvlJc w:val="left"/>
      <w:pPr>
        <w:ind w:left="5324" w:hanging="360"/>
      </w:pPr>
    </w:lvl>
    <w:lvl w:ilvl="7">
      <w:start w:val="1"/>
      <w:numFmt w:val="decimal"/>
      <w:lvlText w:val="%8."/>
      <w:lvlJc w:val="left"/>
      <w:pPr>
        <w:ind w:left="6044" w:hanging="360"/>
      </w:pPr>
    </w:lvl>
    <w:lvl w:ilvl="8">
      <w:start w:val="1"/>
      <w:numFmt w:val="decimal"/>
      <w:lvlText w:val="%9."/>
      <w:lvlJc w:val="left"/>
      <w:pPr>
        <w:ind w:left="6764" w:hanging="360"/>
      </w:pPr>
    </w:lvl>
  </w:abstractNum>
  <w:abstractNum w:abstractNumId="39">
    <w:nsid w:val="10B36146"/>
    <w:multiLevelType w:val="multilevel"/>
    <w:tmpl w:val="DE52B48E"/>
    <w:lvl w:ilvl="0">
      <w:start w:val="4"/>
      <w:numFmt w:val="decimal"/>
      <w:lvlText w:val="%1."/>
      <w:lvlJc w:val="righ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11650E7E"/>
    <w:multiLevelType w:val="hybridMultilevel"/>
    <w:tmpl w:val="2EEC848E"/>
    <w:lvl w:ilvl="0" w:tplc="11822942">
      <w:start w:val="10"/>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1">
    <w:nsid w:val="13CD6044"/>
    <w:multiLevelType w:val="multilevel"/>
    <w:tmpl w:val="E244E344"/>
    <w:lvl w:ilvl="0">
      <w:start w:val="2"/>
      <w:numFmt w:val="decimal"/>
      <w:lvlText w:val="%1."/>
      <w:lvlJc w:val="left"/>
      <w:pPr>
        <w:ind w:left="1495" w:hanging="360"/>
      </w:pPr>
    </w:lvl>
    <w:lvl w:ilvl="1">
      <w:start w:val="8"/>
      <w:numFmt w:val="decimal"/>
      <w:lvlText w:val="%2)"/>
      <w:lvlJc w:val="center"/>
      <w:pPr>
        <w:ind w:left="1520" w:hanging="360"/>
      </w:pPr>
      <w:rPr>
        <w:rFonts w:ascii="Times New Roman" w:hAnsi="Times New Roman" w:cs="Times New Roman" w:hint="default"/>
        <w:sz w:val="24"/>
      </w:rPr>
    </w:lvl>
    <w:lvl w:ilvl="2">
      <w:start w:val="1"/>
      <w:numFmt w:val="lowerRoman"/>
      <w:lvlText w:val="%3."/>
      <w:lvlJc w:val="right"/>
      <w:pPr>
        <w:ind w:left="2240" w:hanging="180"/>
      </w:pPr>
    </w:lvl>
    <w:lvl w:ilvl="3">
      <w:start w:val="2"/>
      <w:numFmt w:val="decimal"/>
      <w:lvlText w:val="%4."/>
      <w:lvlJc w:val="left"/>
      <w:pPr>
        <w:ind w:left="2960" w:hanging="360"/>
      </w:pPr>
      <w:rPr>
        <w:b w:val="0"/>
      </w:rPr>
    </w:lvl>
    <w:lvl w:ilvl="4">
      <w:start w:val="1"/>
      <w:numFmt w:val="lowerLetter"/>
      <w:lvlText w:val="%5."/>
      <w:lvlJc w:val="left"/>
      <w:pPr>
        <w:ind w:left="3680" w:hanging="360"/>
      </w:pPr>
    </w:lvl>
    <w:lvl w:ilvl="5">
      <w:start w:val="1"/>
      <w:numFmt w:val="lowerRoman"/>
      <w:lvlText w:val="%6."/>
      <w:lvlJc w:val="right"/>
      <w:pPr>
        <w:ind w:left="4400" w:hanging="180"/>
      </w:pPr>
    </w:lvl>
    <w:lvl w:ilvl="6">
      <w:start w:val="2"/>
      <w:numFmt w:val="decimal"/>
      <w:lvlText w:val="%7."/>
      <w:lvlJc w:val="left"/>
      <w:pPr>
        <w:ind w:left="5120" w:hanging="360"/>
      </w:pPr>
      <w:rPr>
        <w:b w:val="0"/>
      </w:r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42">
    <w:nsid w:val="14360F17"/>
    <w:multiLevelType w:val="multilevel"/>
    <w:tmpl w:val="3F225AB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nsid w:val="14AB06C1"/>
    <w:multiLevelType w:val="multilevel"/>
    <w:tmpl w:val="703C3638"/>
    <w:lvl w:ilvl="0">
      <w:start w:val="5"/>
      <w:numFmt w:val="decimal"/>
      <w:lvlText w:val="%1."/>
      <w:lvlJc w:val="right"/>
      <w:pPr>
        <w:ind w:left="928" w:hanging="360"/>
      </w:pPr>
      <w:rPr>
        <w:color w:val="auto"/>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4">
    <w:nsid w:val="150B0CEE"/>
    <w:multiLevelType w:val="multilevel"/>
    <w:tmpl w:val="7B90CEE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nsid w:val="20B27E03"/>
    <w:multiLevelType w:val="hybridMultilevel"/>
    <w:tmpl w:val="30186B0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243C59A1"/>
    <w:multiLevelType w:val="multilevel"/>
    <w:tmpl w:val="921A7C9E"/>
    <w:lvl w:ilvl="0">
      <w:start w:val="1"/>
      <w:numFmt w:val="decimal"/>
      <w:lvlText w:val="%1)"/>
      <w:lvlJc w:val="left"/>
      <w:pPr>
        <w:ind w:left="1637" w:hanging="360"/>
      </w:p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47">
    <w:nsid w:val="269B4791"/>
    <w:multiLevelType w:val="multilevel"/>
    <w:tmpl w:val="85383AD2"/>
    <w:lvl w:ilvl="0">
      <w:start w:val="4"/>
      <w:numFmt w:val="decimal"/>
      <w:lvlText w:val="%1."/>
      <w:lvlJc w:val="left"/>
      <w:pPr>
        <w:ind w:left="786" w:hanging="360"/>
      </w:pPr>
      <w:rPr>
        <w:b w:val="0"/>
        <w:strike w:val="0"/>
        <w:dstrike w:val="0"/>
        <w:color w:val="auto"/>
        <w:u w:val="none"/>
        <w:effect w:val="none"/>
      </w:rPr>
    </w:lvl>
    <w:lvl w:ilvl="1">
      <w:start w:val="1"/>
      <w:numFmt w:val="decimal"/>
      <w:lvlText w:val="%2)"/>
      <w:lvlJc w:val="left"/>
      <w:pPr>
        <w:ind w:left="1724" w:hanging="360"/>
      </w:pPr>
      <w:rPr>
        <w:color w:val="auto"/>
      </w:rPr>
    </w:lvl>
    <w:lvl w:ilvl="2">
      <w:start w:val="1"/>
      <w:numFmt w:val="decimal"/>
      <w:lvlText w:val="%3)"/>
      <w:lvlJc w:val="left"/>
      <w:pPr>
        <w:ind w:left="2444" w:hanging="360"/>
      </w:pPr>
      <w:rPr>
        <w:sz w:val="24"/>
      </w:rPr>
    </w:lvl>
    <w:lvl w:ilvl="3">
      <w:start w:val="1"/>
      <w:numFmt w:val="decimal"/>
      <w:lvlText w:val="%4."/>
      <w:lvlJc w:val="left"/>
      <w:pPr>
        <w:ind w:left="3164" w:hanging="360"/>
      </w:pPr>
    </w:lvl>
    <w:lvl w:ilvl="4">
      <w:start w:val="1"/>
      <w:numFmt w:val="decimal"/>
      <w:lvlText w:val="%5."/>
      <w:lvlJc w:val="left"/>
      <w:pPr>
        <w:ind w:left="3884" w:hanging="360"/>
      </w:pPr>
    </w:lvl>
    <w:lvl w:ilvl="5">
      <w:start w:val="1"/>
      <w:numFmt w:val="decimal"/>
      <w:lvlText w:val="%6."/>
      <w:lvlJc w:val="left"/>
      <w:pPr>
        <w:ind w:left="4604" w:hanging="360"/>
      </w:pPr>
    </w:lvl>
    <w:lvl w:ilvl="6">
      <w:start w:val="1"/>
      <w:numFmt w:val="decimal"/>
      <w:lvlText w:val="%7."/>
      <w:lvlJc w:val="left"/>
      <w:pPr>
        <w:ind w:left="5324" w:hanging="360"/>
      </w:pPr>
    </w:lvl>
    <w:lvl w:ilvl="7">
      <w:start w:val="1"/>
      <w:numFmt w:val="decimal"/>
      <w:lvlText w:val="%8."/>
      <w:lvlJc w:val="left"/>
      <w:pPr>
        <w:ind w:left="6044" w:hanging="360"/>
      </w:pPr>
    </w:lvl>
    <w:lvl w:ilvl="8">
      <w:start w:val="1"/>
      <w:numFmt w:val="decimal"/>
      <w:lvlText w:val="%9."/>
      <w:lvlJc w:val="left"/>
      <w:pPr>
        <w:ind w:left="6764" w:hanging="360"/>
      </w:pPr>
    </w:lvl>
  </w:abstractNum>
  <w:abstractNum w:abstractNumId="48">
    <w:nsid w:val="2792573F"/>
    <w:multiLevelType w:val="multilevel"/>
    <w:tmpl w:val="7E666FEA"/>
    <w:lvl w:ilvl="0">
      <w:start w:val="2"/>
      <w:numFmt w:val="decimal"/>
      <w:lvlText w:val="%1."/>
      <w:lvlJc w:val="left"/>
      <w:pPr>
        <w:ind w:left="1069" w:hanging="360"/>
      </w:pPr>
    </w:lvl>
    <w:lvl w:ilvl="1">
      <w:start w:val="1"/>
      <w:numFmt w:val="decimal"/>
      <w:lvlText w:val="%2)"/>
      <w:lvlJc w:val="center"/>
      <w:pPr>
        <w:ind w:left="1520" w:hanging="360"/>
      </w:pPr>
      <w:rPr>
        <w:rFonts w:ascii="Calibri" w:hAnsi="Calibri" w:cs="Times New Roman" w:hint="default"/>
        <w:sz w:val="24"/>
      </w:rPr>
    </w:lvl>
    <w:lvl w:ilvl="2">
      <w:start w:val="1"/>
      <w:numFmt w:val="lowerRoman"/>
      <w:lvlText w:val="%3."/>
      <w:lvlJc w:val="right"/>
      <w:pPr>
        <w:ind w:left="2240" w:hanging="180"/>
      </w:pPr>
    </w:lvl>
    <w:lvl w:ilvl="3">
      <w:start w:val="1"/>
      <w:numFmt w:val="decimal"/>
      <w:lvlText w:val="%4."/>
      <w:lvlJc w:val="left"/>
      <w:pPr>
        <w:ind w:left="1069" w:hanging="360"/>
      </w:pPr>
      <w:rPr>
        <w:rFonts w:ascii="Calibri" w:hAnsi="Calibri" w:cs="Times New Roman" w:hint="default"/>
        <w:b w:val="0"/>
      </w:rPr>
    </w:lvl>
    <w:lvl w:ilvl="4">
      <w:start w:val="1"/>
      <w:numFmt w:val="lowerLetter"/>
      <w:lvlText w:val="%5."/>
      <w:lvlJc w:val="left"/>
      <w:pPr>
        <w:ind w:left="3680" w:hanging="360"/>
      </w:pPr>
    </w:lvl>
    <w:lvl w:ilvl="5">
      <w:start w:val="1"/>
      <w:numFmt w:val="lowerRoman"/>
      <w:lvlText w:val="%6."/>
      <w:lvlJc w:val="right"/>
      <w:pPr>
        <w:ind w:left="4400" w:hanging="180"/>
      </w:pPr>
    </w:lvl>
    <w:lvl w:ilvl="6">
      <w:start w:val="2"/>
      <w:numFmt w:val="decimal"/>
      <w:lvlText w:val="%7."/>
      <w:lvlJc w:val="left"/>
      <w:pPr>
        <w:ind w:left="5120" w:hanging="360"/>
      </w:pPr>
      <w:rPr>
        <w:b w:val="0"/>
      </w:r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49">
    <w:nsid w:val="298226D5"/>
    <w:multiLevelType w:val="multilevel"/>
    <w:tmpl w:val="D86C5154"/>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nsid w:val="30F61851"/>
    <w:multiLevelType w:val="multilevel"/>
    <w:tmpl w:val="BD4EDAF2"/>
    <w:lvl w:ilvl="0">
      <w:start w:val="2"/>
      <w:numFmt w:val="decimal"/>
      <w:lvlText w:val="%1."/>
      <w:lvlJc w:val="left"/>
      <w:pPr>
        <w:ind w:left="720" w:hanging="360"/>
      </w:pPr>
    </w:lvl>
    <w:lvl w:ilvl="1">
      <w:start w:val="1"/>
      <w:numFmt w:val="decimal"/>
      <w:lvlText w:val="%2)"/>
      <w:lvlJc w:val="left"/>
      <w:pPr>
        <w:ind w:left="1440" w:hanging="360"/>
      </w:pPr>
      <w:rPr>
        <w:color w:val="auto"/>
      </w:rPr>
    </w:lvl>
    <w:lvl w:ilvl="2">
      <w:start w:val="1"/>
      <w:numFmt w:val="decimal"/>
      <w:lvlText w:val="%3)"/>
      <w:lvlJc w:val="left"/>
      <w:pPr>
        <w:ind w:left="2160" w:hanging="360"/>
      </w:pPr>
      <w:rPr>
        <w:sz w:val="24"/>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1">
    <w:nsid w:val="310B35CC"/>
    <w:multiLevelType w:val="multilevel"/>
    <w:tmpl w:val="900EE2A2"/>
    <w:lvl w:ilvl="0">
      <w:start w:val="1"/>
      <w:numFmt w:val="decimal"/>
      <w:lvlText w:val="%1)"/>
      <w:lvlJc w:val="center"/>
      <w:pPr>
        <w:ind w:left="1440" w:hanging="360"/>
      </w:pPr>
      <w:rPr>
        <w:rFonts w:ascii="Calibri" w:hAnsi="Calibri" w:cs="Times New Roman" w:hint="default"/>
        <w:b w:val="0"/>
        <w:sz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nsid w:val="34695819"/>
    <w:multiLevelType w:val="multilevel"/>
    <w:tmpl w:val="143467EC"/>
    <w:lvl w:ilvl="0">
      <w:start w:val="1"/>
      <w:numFmt w:val="decimal"/>
      <w:lvlText w:val="%1)"/>
      <w:lvlJc w:val="left"/>
      <w:pPr>
        <w:ind w:left="1434"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53">
    <w:nsid w:val="351D55A0"/>
    <w:multiLevelType w:val="multilevel"/>
    <w:tmpl w:val="58CAA99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4">
    <w:nsid w:val="36E24756"/>
    <w:multiLevelType w:val="hybridMultilevel"/>
    <w:tmpl w:val="2250E41C"/>
    <w:lvl w:ilvl="0" w:tplc="85267BC4">
      <w:start w:val="1"/>
      <w:numFmt w:val="decimal"/>
      <w:lvlText w:val="%1)"/>
      <w:lvlJc w:val="center"/>
      <w:pPr>
        <w:ind w:left="720" w:hanging="360"/>
      </w:pPr>
      <w:rPr>
        <w:rFonts w:ascii="Calibri" w:hAnsi="Calibri" w:cs="Times New Roman" w:hint="default"/>
        <w:color w:val="000000"/>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nsid w:val="3A2C5973"/>
    <w:multiLevelType w:val="multilevel"/>
    <w:tmpl w:val="C96CA7D2"/>
    <w:lvl w:ilvl="0">
      <w:start w:val="2"/>
      <w:numFmt w:val="decimal"/>
      <w:lvlText w:val="%1."/>
      <w:lvlJc w:val="left"/>
      <w:pPr>
        <w:ind w:left="720" w:hanging="360"/>
      </w:pPr>
      <w:rPr>
        <w:rFonts w:ascii="Calibri" w:hAnsi="Calibri" w:cs="Times New Roman" w:hint="default"/>
        <w:b w:val="0"/>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404B3DEB"/>
    <w:multiLevelType w:val="multilevel"/>
    <w:tmpl w:val="674C365E"/>
    <w:lvl w:ilvl="0">
      <w:start w:val="1"/>
      <w:numFmt w:val="decimal"/>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7">
    <w:nsid w:val="407D41BD"/>
    <w:multiLevelType w:val="multilevel"/>
    <w:tmpl w:val="0610CE64"/>
    <w:lvl w:ilvl="0">
      <w:start w:val="2"/>
      <w:numFmt w:val="decimal"/>
      <w:lvlText w:val="%1."/>
      <w:lvlJc w:val="left"/>
      <w:pPr>
        <w:ind w:left="720" w:hanging="360"/>
      </w:pPr>
      <w:rPr>
        <w:rFonts w:ascii="Calibri" w:hAnsi="Calibri" w:cs="Times New Roman" w:hint="default"/>
        <w:b w:val="0"/>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4234049D"/>
    <w:multiLevelType w:val="multilevel"/>
    <w:tmpl w:val="A666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43153149"/>
    <w:multiLevelType w:val="multilevel"/>
    <w:tmpl w:val="A47E0170"/>
    <w:lvl w:ilvl="0">
      <w:start w:val="2"/>
      <w:numFmt w:val="decimal"/>
      <w:lvlText w:val="%1."/>
      <w:lvlJc w:val="righ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450E5D9A"/>
    <w:multiLevelType w:val="multilevel"/>
    <w:tmpl w:val="F086E80C"/>
    <w:lvl w:ilvl="0">
      <w:start w:val="13"/>
      <w:numFmt w:val="decimal"/>
      <w:lvlText w:val="%1."/>
      <w:lvlJc w:val="righ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47C20EDB"/>
    <w:multiLevelType w:val="hybridMultilevel"/>
    <w:tmpl w:val="9F3EA1AC"/>
    <w:lvl w:ilvl="0" w:tplc="B850781C">
      <w:start w:val="15"/>
      <w:numFmt w:val="decimal"/>
      <w:lvlText w:val="%1."/>
      <w:lvlJc w:val="left"/>
      <w:pPr>
        <w:ind w:left="720" w:hanging="360"/>
      </w:pPr>
      <w:rPr>
        <w:rFonts w:ascii="Calibri" w:hAnsi="Calibri" w:cs="Times New Roman" w:hint="default"/>
        <w:color w:val="000000"/>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nsid w:val="485F356B"/>
    <w:multiLevelType w:val="hybridMultilevel"/>
    <w:tmpl w:val="D8C82636"/>
    <w:lvl w:ilvl="0" w:tplc="6FCEA7EA">
      <w:start w:val="3"/>
      <w:numFmt w:val="decimal"/>
      <w:lvlText w:val="%1."/>
      <w:lvlJc w:val="left"/>
      <w:pPr>
        <w:ind w:left="720" w:hanging="360"/>
      </w:pPr>
      <w:rPr>
        <w:rFonts w:ascii="Calibri" w:hAnsi="Calibri" w:cs="Times New Roman" w:hint="default"/>
        <w:color w:val="000000"/>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nsid w:val="4C7162BF"/>
    <w:multiLevelType w:val="multilevel"/>
    <w:tmpl w:val="8E3AB882"/>
    <w:lvl w:ilvl="0">
      <w:start w:val="2"/>
      <w:numFmt w:val="decimal"/>
      <w:lvlText w:val="%1."/>
      <w:lvlJc w:val="right"/>
      <w:pPr>
        <w:ind w:left="1069" w:hanging="360"/>
      </w:pPr>
      <w:rPr>
        <w:b w:val="0"/>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4">
    <w:nsid w:val="4ECE7029"/>
    <w:multiLevelType w:val="multilevel"/>
    <w:tmpl w:val="11BA76FE"/>
    <w:lvl w:ilvl="0">
      <w:start w:val="2"/>
      <w:numFmt w:val="decimal"/>
      <w:lvlText w:val="%1."/>
      <w:lvlJc w:val="left"/>
      <w:pPr>
        <w:ind w:left="927" w:hanging="360"/>
      </w:pPr>
      <w:rPr>
        <w:b w:val="0"/>
      </w:rPr>
    </w:lvl>
    <w:lvl w:ilvl="1">
      <w:start w:val="1"/>
      <w:numFmt w:val="decimal"/>
      <w:lvlText w:val="%2)"/>
      <w:lvlJc w:val="left"/>
      <w:pPr>
        <w:ind w:left="1647" w:hanging="360"/>
      </w:pPr>
      <w:rPr>
        <w:rFonts w:ascii="Times New Roman" w:eastAsia="Calibri" w:hAnsi="Times New Roman" w:cs="Times New Roman"/>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5">
    <w:nsid w:val="4EF14AC8"/>
    <w:multiLevelType w:val="multilevel"/>
    <w:tmpl w:val="1A42DCBE"/>
    <w:lvl w:ilvl="0">
      <w:start w:val="2"/>
      <w:numFmt w:val="decimal"/>
      <w:lvlText w:val="%1."/>
      <w:lvlJc w:val="right"/>
      <w:pPr>
        <w:ind w:left="862" w:hanging="360"/>
      </w:pPr>
      <w:rPr>
        <w:color w:val="auto"/>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66">
    <w:nsid w:val="53F4110D"/>
    <w:multiLevelType w:val="hybridMultilevel"/>
    <w:tmpl w:val="A26201EC"/>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9280CDF"/>
    <w:multiLevelType w:val="multilevel"/>
    <w:tmpl w:val="206E8FF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8">
    <w:nsid w:val="5C4A5C33"/>
    <w:multiLevelType w:val="multilevel"/>
    <w:tmpl w:val="C940534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9">
    <w:nsid w:val="6100048F"/>
    <w:multiLevelType w:val="multilevel"/>
    <w:tmpl w:val="0B18E9A2"/>
    <w:lvl w:ilvl="0">
      <w:start w:val="1"/>
      <w:numFmt w:val="decimal"/>
      <w:lvlText w:val="%1)"/>
      <w:lvlJc w:val="left"/>
      <w:pPr>
        <w:ind w:left="1740" w:hanging="360"/>
      </w:pPr>
    </w:lvl>
    <w:lvl w:ilvl="1">
      <w:start w:val="1"/>
      <w:numFmt w:val="lowerLetter"/>
      <w:lvlText w:val="%2."/>
      <w:lvlJc w:val="left"/>
      <w:pPr>
        <w:ind w:left="2460" w:hanging="360"/>
      </w:pPr>
    </w:lvl>
    <w:lvl w:ilvl="2">
      <w:start w:val="1"/>
      <w:numFmt w:val="lowerRoman"/>
      <w:lvlText w:val="%3."/>
      <w:lvlJc w:val="right"/>
      <w:pPr>
        <w:ind w:left="3180" w:hanging="180"/>
      </w:pPr>
    </w:lvl>
    <w:lvl w:ilvl="3">
      <w:start w:val="1"/>
      <w:numFmt w:val="decimal"/>
      <w:lvlText w:val="%4."/>
      <w:lvlJc w:val="left"/>
      <w:pPr>
        <w:ind w:left="3900" w:hanging="360"/>
      </w:pPr>
    </w:lvl>
    <w:lvl w:ilvl="4">
      <w:start w:val="1"/>
      <w:numFmt w:val="lowerLetter"/>
      <w:lvlText w:val="%5."/>
      <w:lvlJc w:val="left"/>
      <w:pPr>
        <w:ind w:left="4620" w:hanging="360"/>
      </w:pPr>
    </w:lvl>
    <w:lvl w:ilvl="5">
      <w:start w:val="1"/>
      <w:numFmt w:val="lowerRoman"/>
      <w:lvlText w:val="%6."/>
      <w:lvlJc w:val="right"/>
      <w:pPr>
        <w:ind w:left="5340" w:hanging="180"/>
      </w:pPr>
    </w:lvl>
    <w:lvl w:ilvl="6">
      <w:start w:val="1"/>
      <w:numFmt w:val="decimal"/>
      <w:lvlText w:val="%7."/>
      <w:lvlJc w:val="left"/>
      <w:pPr>
        <w:ind w:left="6060" w:hanging="360"/>
      </w:pPr>
    </w:lvl>
    <w:lvl w:ilvl="7">
      <w:start w:val="1"/>
      <w:numFmt w:val="lowerLetter"/>
      <w:lvlText w:val="%8."/>
      <w:lvlJc w:val="left"/>
      <w:pPr>
        <w:ind w:left="6780" w:hanging="360"/>
      </w:pPr>
    </w:lvl>
    <w:lvl w:ilvl="8">
      <w:start w:val="1"/>
      <w:numFmt w:val="lowerRoman"/>
      <w:lvlText w:val="%9."/>
      <w:lvlJc w:val="right"/>
      <w:pPr>
        <w:ind w:left="7500" w:hanging="180"/>
      </w:pPr>
    </w:lvl>
  </w:abstractNum>
  <w:abstractNum w:abstractNumId="70">
    <w:nsid w:val="64D62863"/>
    <w:multiLevelType w:val="hybridMultilevel"/>
    <w:tmpl w:val="1F509EDE"/>
    <w:lvl w:ilvl="0" w:tplc="04150011">
      <w:start w:val="1"/>
      <w:numFmt w:val="decimal"/>
      <w:lvlText w:val="%1)"/>
      <w:lvlJc w:val="left"/>
      <w:pPr>
        <w:ind w:left="164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nsid w:val="656E7A1E"/>
    <w:multiLevelType w:val="multilevel"/>
    <w:tmpl w:val="6CC88C72"/>
    <w:lvl w:ilvl="0">
      <w:start w:val="6"/>
      <w:numFmt w:val="decimal"/>
      <w:lvlText w:val="%1."/>
      <w:lvlJc w:val="righ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67D51632"/>
    <w:multiLevelType w:val="multilevel"/>
    <w:tmpl w:val="4572A1B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3">
    <w:nsid w:val="68C92568"/>
    <w:multiLevelType w:val="multilevel"/>
    <w:tmpl w:val="5EECD836"/>
    <w:lvl w:ilvl="0">
      <w:start w:val="1"/>
      <w:numFmt w:val="decimal"/>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4">
    <w:nsid w:val="6A5B7394"/>
    <w:multiLevelType w:val="multilevel"/>
    <w:tmpl w:val="67BE85A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5">
    <w:nsid w:val="6C5A0B5C"/>
    <w:multiLevelType w:val="hybridMultilevel"/>
    <w:tmpl w:val="D3027DF0"/>
    <w:lvl w:ilvl="0" w:tplc="04150011">
      <w:start w:val="1"/>
      <w:numFmt w:val="decimal"/>
      <w:lvlText w:val="%1)"/>
      <w:lvlJc w:val="left"/>
      <w:pPr>
        <w:ind w:left="720" w:hanging="360"/>
      </w:pPr>
      <w:rPr>
        <w:color w:val="000000"/>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nsid w:val="6FB23CBB"/>
    <w:multiLevelType w:val="multilevel"/>
    <w:tmpl w:val="A3382E34"/>
    <w:lvl w:ilvl="0">
      <w:start w:val="2"/>
      <w:numFmt w:val="decimal"/>
      <w:lvlText w:val="%1."/>
      <w:lvlJc w:val="left"/>
      <w:pPr>
        <w:ind w:left="720" w:hanging="360"/>
      </w:pPr>
    </w:lvl>
    <w:lvl w:ilvl="1">
      <w:start w:val="1"/>
      <w:numFmt w:val="decimal"/>
      <w:lvlText w:val="%2)"/>
      <w:lvlJc w:val="left"/>
      <w:pPr>
        <w:ind w:left="1440" w:hanging="360"/>
      </w:pPr>
      <w:rPr>
        <w:color w:val="auto"/>
      </w:rPr>
    </w:lvl>
    <w:lvl w:ilvl="2">
      <w:start w:val="1"/>
      <w:numFmt w:val="decimal"/>
      <w:lvlText w:val="%3)"/>
      <w:lvlJc w:val="left"/>
      <w:pPr>
        <w:ind w:left="2160" w:hanging="360"/>
      </w:pPr>
      <w:rPr>
        <w:sz w:val="22"/>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7">
    <w:nsid w:val="72FB6384"/>
    <w:multiLevelType w:val="hybridMultilevel"/>
    <w:tmpl w:val="1326DCAC"/>
    <w:lvl w:ilvl="0" w:tplc="549EA2DC">
      <w:start w:val="2"/>
      <w:numFmt w:val="decimal"/>
      <w:lvlText w:val="%1."/>
      <w:lvlJc w:val="left"/>
      <w:pPr>
        <w:ind w:left="720" w:hanging="360"/>
      </w:pPr>
      <w:rPr>
        <w:rFonts w:ascii="Calibri" w:hAnsi="Calibri" w:cs="Times New Roman" w:hint="default"/>
        <w:color w:val="000000"/>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nsid w:val="7B7A477F"/>
    <w:multiLevelType w:val="multilevel"/>
    <w:tmpl w:val="14AC4EC8"/>
    <w:lvl w:ilvl="0">
      <w:start w:val="1"/>
      <w:numFmt w:val="decimal"/>
      <w:lvlText w:val="%1)"/>
      <w:lvlJc w:val="left"/>
      <w:pPr>
        <w:ind w:left="1713" w:hanging="360"/>
      </w:pPr>
      <w:rPr>
        <w:color w:val="auto"/>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num w:numId="1">
    <w:abstractNumId w:val="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2"/>
    </w:lvlOverride>
    <w:lvlOverride w:ilvl="1">
      <w:startOverride w:val="8"/>
    </w:lvlOverride>
    <w:lvlOverride w:ilvl="2">
      <w:startOverride w:val="1"/>
    </w:lvlOverride>
    <w:lvlOverride w:ilvl="3">
      <w:startOverride w:val="2"/>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24"/>
  </w:num>
  <w:num w:numId="46">
    <w:abstractNumId w:val="25"/>
  </w:num>
  <w:num w:numId="47">
    <w:abstractNumId w:val="26"/>
  </w:num>
  <w:num w:numId="48">
    <w:abstractNumId w:val="27"/>
  </w:num>
  <w:num w:numId="49">
    <w:abstractNumId w:val="0"/>
  </w:num>
  <w:num w:numId="50">
    <w:abstractNumId w:val="28"/>
  </w:num>
  <w:num w:numId="51">
    <w:abstractNumId w:val="29"/>
  </w:num>
  <w:num w:numId="52">
    <w:abstractNumId w:val="1"/>
  </w:num>
  <w:num w:numId="53">
    <w:abstractNumId w:val="2"/>
  </w:num>
  <w:num w:numId="54">
    <w:abstractNumId w:val="3"/>
  </w:num>
  <w:num w:numId="55">
    <w:abstractNumId w:val="4"/>
  </w:num>
  <w:num w:numId="56">
    <w:abstractNumId w:val="5"/>
  </w:num>
  <w:num w:numId="57">
    <w:abstractNumId w:val="6"/>
  </w:num>
  <w:num w:numId="58">
    <w:abstractNumId w:val="7"/>
  </w:num>
  <w:num w:numId="59">
    <w:abstractNumId w:val="8"/>
  </w:num>
  <w:num w:numId="60">
    <w:abstractNumId w:val="9"/>
  </w:num>
  <w:num w:numId="61">
    <w:abstractNumId w:val="10"/>
  </w:num>
  <w:num w:numId="62">
    <w:abstractNumId w:val="11"/>
  </w:num>
  <w:num w:numId="63">
    <w:abstractNumId w:val="12"/>
  </w:num>
  <w:num w:numId="64">
    <w:abstractNumId w:val="13"/>
  </w:num>
  <w:num w:numId="65">
    <w:abstractNumId w:val="14"/>
  </w:num>
  <w:num w:numId="66">
    <w:abstractNumId w:val="15"/>
  </w:num>
  <w:num w:numId="67">
    <w:abstractNumId w:val="16"/>
  </w:num>
  <w:num w:numId="68">
    <w:abstractNumId w:val="17"/>
  </w:num>
  <w:num w:numId="69">
    <w:abstractNumId w:val="18"/>
  </w:num>
  <w:num w:numId="70">
    <w:abstractNumId w:val="19"/>
  </w:num>
  <w:num w:numId="71">
    <w:abstractNumId w:val="20"/>
  </w:num>
  <w:num w:numId="72">
    <w:abstractNumId w:val="21"/>
  </w:num>
  <w:num w:numId="73">
    <w:abstractNumId w:val="22"/>
  </w:num>
  <w:num w:numId="7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8"/>
  </w:num>
  <w:num w:numId="78">
    <w:abstractNumId w:val="40"/>
  </w:num>
  <w:num w:numId="79">
    <w:abstractNumId w:val="6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9D0"/>
    <w:rsid w:val="0000763A"/>
    <w:rsid w:val="00031858"/>
    <w:rsid w:val="00104B1F"/>
    <w:rsid w:val="00186EFA"/>
    <w:rsid w:val="001C5069"/>
    <w:rsid w:val="001D68E3"/>
    <w:rsid w:val="00215FBD"/>
    <w:rsid w:val="00233A60"/>
    <w:rsid w:val="002B4E99"/>
    <w:rsid w:val="00304E28"/>
    <w:rsid w:val="003945F5"/>
    <w:rsid w:val="0045620D"/>
    <w:rsid w:val="004A09D0"/>
    <w:rsid w:val="00621057"/>
    <w:rsid w:val="006609DE"/>
    <w:rsid w:val="006823A5"/>
    <w:rsid w:val="006D1263"/>
    <w:rsid w:val="00715D7F"/>
    <w:rsid w:val="007542BA"/>
    <w:rsid w:val="007F1C3E"/>
    <w:rsid w:val="008F18D1"/>
    <w:rsid w:val="009559D0"/>
    <w:rsid w:val="009A72CD"/>
    <w:rsid w:val="00A44925"/>
    <w:rsid w:val="00C074E2"/>
    <w:rsid w:val="00C53A1F"/>
    <w:rsid w:val="00D7046E"/>
    <w:rsid w:val="00DB69D2"/>
    <w:rsid w:val="00DC255E"/>
    <w:rsid w:val="00E32F5F"/>
    <w:rsid w:val="00EF40F3"/>
    <w:rsid w:val="00EF4AE4"/>
    <w:rsid w:val="00F04401"/>
    <w:rsid w:val="00F30138"/>
    <w:rsid w:val="00F745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09D0"/>
    <w:pPr>
      <w:spacing w:after="0" w:line="240" w:lineRule="auto"/>
    </w:pPr>
    <w:rPr>
      <w:rFonts w:ascii="Courier New" w:eastAsia="Times New Roman" w:hAnsi="Courier New" w:cs="Courier New"/>
      <w:sz w:val="24"/>
      <w:szCs w:val="20"/>
      <w:lang w:eastAsia="pl-PL"/>
    </w:rPr>
  </w:style>
  <w:style w:type="paragraph" w:styleId="Nagwek5">
    <w:name w:val="heading 5"/>
    <w:basedOn w:val="Normalny"/>
    <w:next w:val="Normalny"/>
    <w:link w:val="Nagwek5Znak"/>
    <w:semiHidden/>
    <w:unhideWhenUsed/>
    <w:qFormat/>
    <w:rsid w:val="004A09D0"/>
    <w:pPr>
      <w:spacing w:before="240" w:after="60"/>
      <w:outlineLvl w:val="4"/>
    </w:pPr>
    <w:rPr>
      <w:rFonts w:ascii="Calibri" w:hAnsi="Calibri" w:cs="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semiHidden/>
    <w:rsid w:val="004A09D0"/>
    <w:rPr>
      <w:rFonts w:ascii="Calibri" w:eastAsia="Times New Roman" w:hAnsi="Calibri" w:cs="Times New Roman"/>
      <w:b/>
      <w:bCs/>
      <w:i/>
      <w:iCs/>
      <w:sz w:val="26"/>
      <w:szCs w:val="26"/>
      <w:lang w:eastAsia="pl-PL"/>
    </w:rPr>
  </w:style>
  <w:style w:type="paragraph" w:styleId="NormalnyWeb">
    <w:name w:val="Normal (Web)"/>
    <w:basedOn w:val="Normalny"/>
    <w:semiHidden/>
    <w:unhideWhenUsed/>
    <w:rsid w:val="004A09D0"/>
    <w:pPr>
      <w:spacing w:before="100" w:beforeAutospacing="1" w:after="100" w:afterAutospacing="1"/>
    </w:pPr>
    <w:rPr>
      <w:rFonts w:ascii="Times New Roman" w:hAnsi="Times New Roman" w:cs="Times New Roman"/>
      <w:szCs w:val="24"/>
    </w:rPr>
  </w:style>
  <w:style w:type="paragraph" w:styleId="Tekstpodstawowy">
    <w:name w:val="Body Text"/>
    <w:basedOn w:val="Normalny"/>
    <w:link w:val="TekstpodstawowyZnak"/>
    <w:semiHidden/>
    <w:unhideWhenUsed/>
    <w:rsid w:val="004A09D0"/>
    <w:rPr>
      <w:rFonts w:ascii="Times New Roman" w:hAnsi="Times New Roman" w:cs="Times New Roman"/>
    </w:rPr>
  </w:style>
  <w:style w:type="character" w:customStyle="1" w:styleId="TekstpodstawowyZnak">
    <w:name w:val="Tekst podstawowy Znak"/>
    <w:basedOn w:val="Domylnaczcionkaakapitu"/>
    <w:link w:val="Tekstpodstawowy"/>
    <w:semiHidden/>
    <w:rsid w:val="004A09D0"/>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semiHidden/>
    <w:unhideWhenUsed/>
    <w:rsid w:val="004A09D0"/>
    <w:pPr>
      <w:spacing w:after="120"/>
      <w:ind w:left="283"/>
    </w:pPr>
  </w:style>
  <w:style w:type="character" w:customStyle="1" w:styleId="TekstpodstawowywcityZnak">
    <w:name w:val="Tekst podstawowy wcięty Znak"/>
    <w:basedOn w:val="Domylnaczcionkaakapitu"/>
    <w:link w:val="Tekstpodstawowywcity"/>
    <w:uiPriority w:val="99"/>
    <w:semiHidden/>
    <w:rsid w:val="004A09D0"/>
    <w:rPr>
      <w:rFonts w:ascii="Courier New" w:eastAsia="Times New Roman" w:hAnsi="Courier New" w:cs="Courier New"/>
      <w:sz w:val="24"/>
      <w:szCs w:val="20"/>
      <w:lang w:eastAsia="pl-PL"/>
    </w:rPr>
  </w:style>
  <w:style w:type="paragraph" w:styleId="Tekstpodstawowy2">
    <w:name w:val="Body Text 2"/>
    <w:basedOn w:val="Normalny"/>
    <w:link w:val="Tekstpodstawowy2Znak"/>
    <w:semiHidden/>
    <w:unhideWhenUsed/>
    <w:rsid w:val="004A09D0"/>
    <w:pPr>
      <w:jc w:val="both"/>
    </w:pPr>
    <w:rPr>
      <w:rFonts w:ascii="Times New Roman" w:hAnsi="Times New Roman" w:cs="Times New Roman"/>
    </w:rPr>
  </w:style>
  <w:style w:type="character" w:customStyle="1" w:styleId="Tekstpodstawowy2Znak">
    <w:name w:val="Tekst podstawowy 2 Znak"/>
    <w:basedOn w:val="Domylnaczcionkaakapitu"/>
    <w:link w:val="Tekstpodstawowy2"/>
    <w:semiHidden/>
    <w:rsid w:val="004A09D0"/>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iPriority w:val="99"/>
    <w:semiHidden/>
    <w:unhideWhenUsed/>
    <w:rsid w:val="004A09D0"/>
    <w:pPr>
      <w:spacing w:after="120"/>
    </w:pPr>
    <w:rPr>
      <w:sz w:val="16"/>
      <w:szCs w:val="16"/>
    </w:rPr>
  </w:style>
  <w:style w:type="character" w:customStyle="1" w:styleId="Tekstpodstawowy3Znak">
    <w:name w:val="Tekst podstawowy 3 Znak"/>
    <w:basedOn w:val="Domylnaczcionkaakapitu"/>
    <w:link w:val="Tekstpodstawowy3"/>
    <w:uiPriority w:val="99"/>
    <w:semiHidden/>
    <w:rsid w:val="004A09D0"/>
    <w:rPr>
      <w:rFonts w:ascii="Courier New" w:eastAsia="Times New Roman" w:hAnsi="Courier New" w:cs="Courier New"/>
      <w:sz w:val="16"/>
      <w:szCs w:val="16"/>
      <w:lang w:eastAsia="pl-PL"/>
    </w:rPr>
  </w:style>
  <w:style w:type="paragraph" w:styleId="Tekstpodstawowywcity2">
    <w:name w:val="Body Text Indent 2"/>
    <w:basedOn w:val="Normalny"/>
    <w:link w:val="Tekstpodstawowywcity2Znak"/>
    <w:uiPriority w:val="99"/>
    <w:semiHidden/>
    <w:unhideWhenUsed/>
    <w:rsid w:val="004A09D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A09D0"/>
    <w:rPr>
      <w:rFonts w:ascii="Courier New" w:eastAsia="Times New Roman" w:hAnsi="Courier New" w:cs="Courier New"/>
      <w:sz w:val="24"/>
      <w:szCs w:val="20"/>
      <w:lang w:eastAsia="pl-PL"/>
    </w:rPr>
  </w:style>
  <w:style w:type="paragraph" w:styleId="Bezodstpw">
    <w:name w:val="No Spacing"/>
    <w:uiPriority w:val="1"/>
    <w:qFormat/>
    <w:rsid w:val="004A09D0"/>
    <w:pPr>
      <w:spacing w:after="0" w:line="240" w:lineRule="auto"/>
    </w:pPr>
    <w:rPr>
      <w:rFonts w:ascii="Courier New" w:eastAsia="Times New Roman" w:hAnsi="Courier New" w:cs="Courier New"/>
      <w:sz w:val="24"/>
      <w:szCs w:val="20"/>
      <w:lang w:eastAsia="pl-PL"/>
    </w:rPr>
  </w:style>
  <w:style w:type="paragraph" w:styleId="Akapitzlist">
    <w:name w:val="List Paragraph"/>
    <w:basedOn w:val="Normalny"/>
    <w:uiPriority w:val="34"/>
    <w:qFormat/>
    <w:rsid w:val="004A09D0"/>
    <w:pPr>
      <w:spacing w:after="200" w:line="276" w:lineRule="auto"/>
      <w:ind w:left="720"/>
      <w:contextualSpacing/>
    </w:pPr>
    <w:rPr>
      <w:rFonts w:ascii="Calibri" w:eastAsia="Calibri" w:hAnsi="Calibri" w:cs="Times New Roman"/>
      <w:sz w:val="22"/>
      <w:szCs w:val="22"/>
      <w:lang w:eastAsia="en-US"/>
    </w:rPr>
  </w:style>
  <w:style w:type="paragraph" w:customStyle="1" w:styleId="1Rozdzialy">
    <w:name w:val="1_Rozdzialy"/>
    <w:basedOn w:val="Normalny"/>
    <w:rsid w:val="004A09D0"/>
    <w:pPr>
      <w:autoSpaceDE w:val="0"/>
      <w:autoSpaceDN w:val="0"/>
      <w:spacing w:before="720" w:after="120"/>
      <w:jc w:val="center"/>
    </w:pPr>
    <w:rPr>
      <w:rFonts w:ascii="Arial" w:eastAsia="Calibri" w:hAnsi="Arial" w:cs="Arial"/>
      <w:b/>
      <w:bCs/>
      <w:szCs w:val="16"/>
      <w:lang w:eastAsia="en-US"/>
    </w:rPr>
  </w:style>
  <w:style w:type="paragraph" w:customStyle="1" w:styleId="ZARTzmartartykuempunktem">
    <w:name w:val="Z/ART(§) – zm. art. (§) artykułem (punktem)"/>
    <w:basedOn w:val="Normalny"/>
    <w:rsid w:val="004A09D0"/>
    <w:pPr>
      <w:suppressAutoHyphens/>
      <w:autoSpaceDE w:val="0"/>
      <w:autoSpaceDN w:val="0"/>
      <w:spacing w:line="360" w:lineRule="auto"/>
      <w:ind w:left="510" w:firstLine="510"/>
      <w:jc w:val="both"/>
    </w:pPr>
    <w:rPr>
      <w:rFonts w:ascii="Times" w:hAnsi="Times" w:cs="Arial"/>
    </w:rPr>
  </w:style>
  <w:style w:type="paragraph" w:customStyle="1" w:styleId="ZPKTzmpktartykuempunktem">
    <w:name w:val="Z/PKT – zm. pkt artykułem (punktem)"/>
    <w:basedOn w:val="Normalny"/>
    <w:rsid w:val="004A09D0"/>
    <w:pPr>
      <w:autoSpaceDN w:val="0"/>
      <w:spacing w:line="360" w:lineRule="auto"/>
      <w:ind w:left="1020" w:hanging="510"/>
      <w:jc w:val="both"/>
    </w:pPr>
    <w:rPr>
      <w:rFonts w:ascii="Times" w:hAnsi="Times" w:cs="Arial"/>
      <w:bCs/>
    </w:rPr>
  </w:style>
  <w:style w:type="paragraph" w:customStyle="1" w:styleId="ZUSTzmustartykuempunktem">
    <w:name w:val="Z/UST(§) – zm. ust. (§) artykułem (punktem)"/>
    <w:basedOn w:val="ZARTzmartartykuempunktem"/>
    <w:rsid w:val="004A09D0"/>
  </w:style>
  <w:style w:type="paragraph" w:customStyle="1" w:styleId="ZLITwPKTzmlitwpktartykuempunktem">
    <w:name w:val="Z/LIT_w_PKT – zm. lit. w pkt artykułem (punktem)"/>
    <w:basedOn w:val="Normalny"/>
    <w:rsid w:val="004A09D0"/>
    <w:pPr>
      <w:autoSpaceDN w:val="0"/>
      <w:spacing w:line="360" w:lineRule="auto"/>
      <w:ind w:left="1497" w:hanging="476"/>
      <w:jc w:val="both"/>
    </w:pPr>
    <w:rPr>
      <w:rFonts w:ascii="Times" w:hAnsi="Times" w:cs="Arial"/>
      <w:bCs/>
    </w:rPr>
  </w:style>
  <w:style w:type="paragraph" w:customStyle="1" w:styleId="2Paragrafy">
    <w:name w:val="2_Paragrafy"/>
    <w:basedOn w:val="Normalny"/>
    <w:rsid w:val="004A09D0"/>
    <w:pPr>
      <w:autoSpaceDE w:val="0"/>
      <w:autoSpaceDN w:val="0"/>
      <w:spacing w:before="360" w:after="120"/>
      <w:jc w:val="center"/>
    </w:pPr>
    <w:rPr>
      <w:rFonts w:ascii="Arial" w:eastAsia="Calibri" w:hAnsi="Arial" w:cs="Arial"/>
      <w:b/>
      <w:bCs/>
      <w:sz w:val="22"/>
      <w:szCs w:val="16"/>
      <w:lang w:eastAsia="en-US"/>
    </w:rPr>
  </w:style>
  <w:style w:type="character" w:styleId="Pogrubienie">
    <w:name w:val="Strong"/>
    <w:basedOn w:val="Domylnaczcionkaakapitu"/>
    <w:uiPriority w:val="22"/>
    <w:qFormat/>
    <w:rsid w:val="004A09D0"/>
    <w:rPr>
      <w:b/>
      <w:bCs/>
    </w:rPr>
  </w:style>
  <w:style w:type="paragraph" w:styleId="Nagwek">
    <w:name w:val="header"/>
    <w:basedOn w:val="Normalny"/>
    <w:link w:val="NagwekZnak"/>
    <w:uiPriority w:val="99"/>
    <w:semiHidden/>
    <w:unhideWhenUsed/>
    <w:rsid w:val="0045620D"/>
    <w:pPr>
      <w:tabs>
        <w:tab w:val="center" w:pos="4536"/>
        <w:tab w:val="right" w:pos="9072"/>
      </w:tabs>
    </w:pPr>
  </w:style>
  <w:style w:type="character" w:customStyle="1" w:styleId="NagwekZnak">
    <w:name w:val="Nagłówek Znak"/>
    <w:basedOn w:val="Domylnaczcionkaakapitu"/>
    <w:link w:val="Nagwek"/>
    <w:uiPriority w:val="99"/>
    <w:semiHidden/>
    <w:rsid w:val="0045620D"/>
    <w:rPr>
      <w:rFonts w:ascii="Courier New" w:eastAsia="Times New Roman" w:hAnsi="Courier New" w:cs="Courier New"/>
      <w:sz w:val="24"/>
      <w:szCs w:val="20"/>
      <w:lang w:eastAsia="pl-PL"/>
    </w:rPr>
  </w:style>
  <w:style w:type="paragraph" w:styleId="Stopka">
    <w:name w:val="footer"/>
    <w:basedOn w:val="Normalny"/>
    <w:link w:val="StopkaZnak"/>
    <w:uiPriority w:val="99"/>
    <w:semiHidden/>
    <w:unhideWhenUsed/>
    <w:rsid w:val="0045620D"/>
    <w:pPr>
      <w:tabs>
        <w:tab w:val="center" w:pos="4536"/>
        <w:tab w:val="right" w:pos="9072"/>
      </w:tabs>
    </w:pPr>
  </w:style>
  <w:style w:type="character" w:customStyle="1" w:styleId="StopkaZnak">
    <w:name w:val="Stopka Znak"/>
    <w:basedOn w:val="Domylnaczcionkaakapitu"/>
    <w:link w:val="Stopka"/>
    <w:uiPriority w:val="99"/>
    <w:semiHidden/>
    <w:rsid w:val="0045620D"/>
    <w:rPr>
      <w:rFonts w:ascii="Courier New" w:eastAsia="Times New Roman" w:hAnsi="Courier New" w:cs="Courier New"/>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09D0"/>
    <w:pPr>
      <w:spacing w:after="0" w:line="240" w:lineRule="auto"/>
    </w:pPr>
    <w:rPr>
      <w:rFonts w:ascii="Courier New" w:eastAsia="Times New Roman" w:hAnsi="Courier New" w:cs="Courier New"/>
      <w:sz w:val="24"/>
      <w:szCs w:val="20"/>
      <w:lang w:eastAsia="pl-PL"/>
    </w:rPr>
  </w:style>
  <w:style w:type="paragraph" w:styleId="Nagwek5">
    <w:name w:val="heading 5"/>
    <w:basedOn w:val="Normalny"/>
    <w:next w:val="Normalny"/>
    <w:link w:val="Nagwek5Znak"/>
    <w:semiHidden/>
    <w:unhideWhenUsed/>
    <w:qFormat/>
    <w:rsid w:val="004A09D0"/>
    <w:pPr>
      <w:spacing w:before="240" w:after="60"/>
      <w:outlineLvl w:val="4"/>
    </w:pPr>
    <w:rPr>
      <w:rFonts w:ascii="Calibri" w:hAnsi="Calibri" w:cs="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semiHidden/>
    <w:rsid w:val="004A09D0"/>
    <w:rPr>
      <w:rFonts w:ascii="Calibri" w:eastAsia="Times New Roman" w:hAnsi="Calibri" w:cs="Times New Roman"/>
      <w:b/>
      <w:bCs/>
      <w:i/>
      <w:iCs/>
      <w:sz w:val="26"/>
      <w:szCs w:val="26"/>
      <w:lang w:eastAsia="pl-PL"/>
    </w:rPr>
  </w:style>
  <w:style w:type="paragraph" w:styleId="NormalnyWeb">
    <w:name w:val="Normal (Web)"/>
    <w:basedOn w:val="Normalny"/>
    <w:semiHidden/>
    <w:unhideWhenUsed/>
    <w:rsid w:val="004A09D0"/>
    <w:pPr>
      <w:spacing w:before="100" w:beforeAutospacing="1" w:after="100" w:afterAutospacing="1"/>
    </w:pPr>
    <w:rPr>
      <w:rFonts w:ascii="Times New Roman" w:hAnsi="Times New Roman" w:cs="Times New Roman"/>
      <w:szCs w:val="24"/>
    </w:rPr>
  </w:style>
  <w:style w:type="paragraph" w:styleId="Tekstpodstawowy">
    <w:name w:val="Body Text"/>
    <w:basedOn w:val="Normalny"/>
    <w:link w:val="TekstpodstawowyZnak"/>
    <w:semiHidden/>
    <w:unhideWhenUsed/>
    <w:rsid w:val="004A09D0"/>
    <w:rPr>
      <w:rFonts w:ascii="Times New Roman" w:hAnsi="Times New Roman" w:cs="Times New Roman"/>
    </w:rPr>
  </w:style>
  <w:style w:type="character" w:customStyle="1" w:styleId="TekstpodstawowyZnak">
    <w:name w:val="Tekst podstawowy Znak"/>
    <w:basedOn w:val="Domylnaczcionkaakapitu"/>
    <w:link w:val="Tekstpodstawowy"/>
    <w:semiHidden/>
    <w:rsid w:val="004A09D0"/>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semiHidden/>
    <w:unhideWhenUsed/>
    <w:rsid w:val="004A09D0"/>
    <w:pPr>
      <w:spacing w:after="120"/>
      <w:ind w:left="283"/>
    </w:pPr>
  </w:style>
  <w:style w:type="character" w:customStyle="1" w:styleId="TekstpodstawowywcityZnak">
    <w:name w:val="Tekst podstawowy wcięty Znak"/>
    <w:basedOn w:val="Domylnaczcionkaakapitu"/>
    <w:link w:val="Tekstpodstawowywcity"/>
    <w:uiPriority w:val="99"/>
    <w:semiHidden/>
    <w:rsid w:val="004A09D0"/>
    <w:rPr>
      <w:rFonts w:ascii="Courier New" w:eastAsia="Times New Roman" w:hAnsi="Courier New" w:cs="Courier New"/>
      <w:sz w:val="24"/>
      <w:szCs w:val="20"/>
      <w:lang w:eastAsia="pl-PL"/>
    </w:rPr>
  </w:style>
  <w:style w:type="paragraph" w:styleId="Tekstpodstawowy2">
    <w:name w:val="Body Text 2"/>
    <w:basedOn w:val="Normalny"/>
    <w:link w:val="Tekstpodstawowy2Znak"/>
    <w:semiHidden/>
    <w:unhideWhenUsed/>
    <w:rsid w:val="004A09D0"/>
    <w:pPr>
      <w:jc w:val="both"/>
    </w:pPr>
    <w:rPr>
      <w:rFonts w:ascii="Times New Roman" w:hAnsi="Times New Roman" w:cs="Times New Roman"/>
    </w:rPr>
  </w:style>
  <w:style w:type="character" w:customStyle="1" w:styleId="Tekstpodstawowy2Znak">
    <w:name w:val="Tekst podstawowy 2 Znak"/>
    <w:basedOn w:val="Domylnaczcionkaakapitu"/>
    <w:link w:val="Tekstpodstawowy2"/>
    <w:semiHidden/>
    <w:rsid w:val="004A09D0"/>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iPriority w:val="99"/>
    <w:semiHidden/>
    <w:unhideWhenUsed/>
    <w:rsid w:val="004A09D0"/>
    <w:pPr>
      <w:spacing w:after="120"/>
    </w:pPr>
    <w:rPr>
      <w:sz w:val="16"/>
      <w:szCs w:val="16"/>
    </w:rPr>
  </w:style>
  <w:style w:type="character" w:customStyle="1" w:styleId="Tekstpodstawowy3Znak">
    <w:name w:val="Tekst podstawowy 3 Znak"/>
    <w:basedOn w:val="Domylnaczcionkaakapitu"/>
    <w:link w:val="Tekstpodstawowy3"/>
    <w:uiPriority w:val="99"/>
    <w:semiHidden/>
    <w:rsid w:val="004A09D0"/>
    <w:rPr>
      <w:rFonts w:ascii="Courier New" w:eastAsia="Times New Roman" w:hAnsi="Courier New" w:cs="Courier New"/>
      <w:sz w:val="16"/>
      <w:szCs w:val="16"/>
      <w:lang w:eastAsia="pl-PL"/>
    </w:rPr>
  </w:style>
  <w:style w:type="paragraph" w:styleId="Tekstpodstawowywcity2">
    <w:name w:val="Body Text Indent 2"/>
    <w:basedOn w:val="Normalny"/>
    <w:link w:val="Tekstpodstawowywcity2Znak"/>
    <w:uiPriority w:val="99"/>
    <w:semiHidden/>
    <w:unhideWhenUsed/>
    <w:rsid w:val="004A09D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A09D0"/>
    <w:rPr>
      <w:rFonts w:ascii="Courier New" w:eastAsia="Times New Roman" w:hAnsi="Courier New" w:cs="Courier New"/>
      <w:sz w:val="24"/>
      <w:szCs w:val="20"/>
      <w:lang w:eastAsia="pl-PL"/>
    </w:rPr>
  </w:style>
  <w:style w:type="paragraph" w:styleId="Bezodstpw">
    <w:name w:val="No Spacing"/>
    <w:uiPriority w:val="1"/>
    <w:qFormat/>
    <w:rsid w:val="004A09D0"/>
    <w:pPr>
      <w:spacing w:after="0" w:line="240" w:lineRule="auto"/>
    </w:pPr>
    <w:rPr>
      <w:rFonts w:ascii="Courier New" w:eastAsia="Times New Roman" w:hAnsi="Courier New" w:cs="Courier New"/>
      <w:sz w:val="24"/>
      <w:szCs w:val="20"/>
      <w:lang w:eastAsia="pl-PL"/>
    </w:rPr>
  </w:style>
  <w:style w:type="paragraph" w:styleId="Akapitzlist">
    <w:name w:val="List Paragraph"/>
    <w:basedOn w:val="Normalny"/>
    <w:uiPriority w:val="34"/>
    <w:qFormat/>
    <w:rsid w:val="004A09D0"/>
    <w:pPr>
      <w:spacing w:after="200" w:line="276" w:lineRule="auto"/>
      <w:ind w:left="720"/>
      <w:contextualSpacing/>
    </w:pPr>
    <w:rPr>
      <w:rFonts w:ascii="Calibri" w:eastAsia="Calibri" w:hAnsi="Calibri" w:cs="Times New Roman"/>
      <w:sz w:val="22"/>
      <w:szCs w:val="22"/>
      <w:lang w:eastAsia="en-US"/>
    </w:rPr>
  </w:style>
  <w:style w:type="paragraph" w:customStyle="1" w:styleId="1Rozdzialy">
    <w:name w:val="1_Rozdzialy"/>
    <w:basedOn w:val="Normalny"/>
    <w:rsid w:val="004A09D0"/>
    <w:pPr>
      <w:autoSpaceDE w:val="0"/>
      <w:autoSpaceDN w:val="0"/>
      <w:spacing w:before="720" w:after="120"/>
      <w:jc w:val="center"/>
    </w:pPr>
    <w:rPr>
      <w:rFonts w:ascii="Arial" w:eastAsia="Calibri" w:hAnsi="Arial" w:cs="Arial"/>
      <w:b/>
      <w:bCs/>
      <w:szCs w:val="16"/>
      <w:lang w:eastAsia="en-US"/>
    </w:rPr>
  </w:style>
  <w:style w:type="paragraph" w:customStyle="1" w:styleId="ZARTzmartartykuempunktem">
    <w:name w:val="Z/ART(§) – zm. art. (§) artykułem (punktem)"/>
    <w:basedOn w:val="Normalny"/>
    <w:rsid w:val="004A09D0"/>
    <w:pPr>
      <w:suppressAutoHyphens/>
      <w:autoSpaceDE w:val="0"/>
      <w:autoSpaceDN w:val="0"/>
      <w:spacing w:line="360" w:lineRule="auto"/>
      <w:ind w:left="510" w:firstLine="510"/>
      <w:jc w:val="both"/>
    </w:pPr>
    <w:rPr>
      <w:rFonts w:ascii="Times" w:hAnsi="Times" w:cs="Arial"/>
    </w:rPr>
  </w:style>
  <w:style w:type="paragraph" w:customStyle="1" w:styleId="ZPKTzmpktartykuempunktem">
    <w:name w:val="Z/PKT – zm. pkt artykułem (punktem)"/>
    <w:basedOn w:val="Normalny"/>
    <w:rsid w:val="004A09D0"/>
    <w:pPr>
      <w:autoSpaceDN w:val="0"/>
      <w:spacing w:line="360" w:lineRule="auto"/>
      <w:ind w:left="1020" w:hanging="510"/>
      <w:jc w:val="both"/>
    </w:pPr>
    <w:rPr>
      <w:rFonts w:ascii="Times" w:hAnsi="Times" w:cs="Arial"/>
      <w:bCs/>
    </w:rPr>
  </w:style>
  <w:style w:type="paragraph" w:customStyle="1" w:styleId="ZUSTzmustartykuempunktem">
    <w:name w:val="Z/UST(§) – zm. ust. (§) artykułem (punktem)"/>
    <w:basedOn w:val="ZARTzmartartykuempunktem"/>
    <w:rsid w:val="004A09D0"/>
  </w:style>
  <w:style w:type="paragraph" w:customStyle="1" w:styleId="ZLITwPKTzmlitwpktartykuempunktem">
    <w:name w:val="Z/LIT_w_PKT – zm. lit. w pkt artykułem (punktem)"/>
    <w:basedOn w:val="Normalny"/>
    <w:rsid w:val="004A09D0"/>
    <w:pPr>
      <w:autoSpaceDN w:val="0"/>
      <w:spacing w:line="360" w:lineRule="auto"/>
      <w:ind w:left="1497" w:hanging="476"/>
      <w:jc w:val="both"/>
    </w:pPr>
    <w:rPr>
      <w:rFonts w:ascii="Times" w:hAnsi="Times" w:cs="Arial"/>
      <w:bCs/>
    </w:rPr>
  </w:style>
  <w:style w:type="paragraph" w:customStyle="1" w:styleId="2Paragrafy">
    <w:name w:val="2_Paragrafy"/>
    <w:basedOn w:val="Normalny"/>
    <w:rsid w:val="004A09D0"/>
    <w:pPr>
      <w:autoSpaceDE w:val="0"/>
      <w:autoSpaceDN w:val="0"/>
      <w:spacing w:before="360" w:after="120"/>
      <w:jc w:val="center"/>
    </w:pPr>
    <w:rPr>
      <w:rFonts w:ascii="Arial" w:eastAsia="Calibri" w:hAnsi="Arial" w:cs="Arial"/>
      <w:b/>
      <w:bCs/>
      <w:sz w:val="22"/>
      <w:szCs w:val="16"/>
      <w:lang w:eastAsia="en-US"/>
    </w:rPr>
  </w:style>
  <w:style w:type="character" w:styleId="Pogrubienie">
    <w:name w:val="Strong"/>
    <w:basedOn w:val="Domylnaczcionkaakapitu"/>
    <w:uiPriority w:val="22"/>
    <w:qFormat/>
    <w:rsid w:val="004A09D0"/>
    <w:rPr>
      <w:b/>
      <w:bCs/>
    </w:rPr>
  </w:style>
  <w:style w:type="paragraph" w:styleId="Nagwek">
    <w:name w:val="header"/>
    <w:basedOn w:val="Normalny"/>
    <w:link w:val="NagwekZnak"/>
    <w:uiPriority w:val="99"/>
    <w:semiHidden/>
    <w:unhideWhenUsed/>
    <w:rsid w:val="0045620D"/>
    <w:pPr>
      <w:tabs>
        <w:tab w:val="center" w:pos="4536"/>
        <w:tab w:val="right" w:pos="9072"/>
      </w:tabs>
    </w:pPr>
  </w:style>
  <w:style w:type="character" w:customStyle="1" w:styleId="NagwekZnak">
    <w:name w:val="Nagłówek Znak"/>
    <w:basedOn w:val="Domylnaczcionkaakapitu"/>
    <w:link w:val="Nagwek"/>
    <w:uiPriority w:val="99"/>
    <w:semiHidden/>
    <w:rsid w:val="0045620D"/>
    <w:rPr>
      <w:rFonts w:ascii="Courier New" w:eastAsia="Times New Roman" w:hAnsi="Courier New" w:cs="Courier New"/>
      <w:sz w:val="24"/>
      <w:szCs w:val="20"/>
      <w:lang w:eastAsia="pl-PL"/>
    </w:rPr>
  </w:style>
  <w:style w:type="paragraph" w:styleId="Stopka">
    <w:name w:val="footer"/>
    <w:basedOn w:val="Normalny"/>
    <w:link w:val="StopkaZnak"/>
    <w:uiPriority w:val="99"/>
    <w:semiHidden/>
    <w:unhideWhenUsed/>
    <w:rsid w:val="0045620D"/>
    <w:pPr>
      <w:tabs>
        <w:tab w:val="center" w:pos="4536"/>
        <w:tab w:val="right" w:pos="9072"/>
      </w:tabs>
    </w:pPr>
  </w:style>
  <w:style w:type="character" w:customStyle="1" w:styleId="StopkaZnak">
    <w:name w:val="Stopka Znak"/>
    <w:basedOn w:val="Domylnaczcionkaakapitu"/>
    <w:link w:val="Stopka"/>
    <w:uiPriority w:val="99"/>
    <w:semiHidden/>
    <w:rsid w:val="0045620D"/>
    <w:rPr>
      <w:rFonts w:ascii="Courier New" w:eastAsia="Times New Roman" w:hAnsi="Courier New" w:cs="Courier New"/>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023875">
      <w:bodyDiv w:val="1"/>
      <w:marLeft w:val="0"/>
      <w:marRight w:val="0"/>
      <w:marTop w:val="0"/>
      <w:marBottom w:val="0"/>
      <w:divBdr>
        <w:top w:val="none" w:sz="0" w:space="0" w:color="auto"/>
        <w:left w:val="none" w:sz="0" w:space="0" w:color="auto"/>
        <w:bottom w:val="none" w:sz="0" w:space="0" w:color="auto"/>
        <w:right w:val="none" w:sz="0" w:space="0" w:color="auto"/>
      </w:divBdr>
    </w:div>
    <w:div w:id="167394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3C1BE-E5BF-43A3-9DAF-398F517EC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12851</Words>
  <Characters>77106</Characters>
  <Application>Microsoft Office Word</Application>
  <DocSecurity>0</DocSecurity>
  <Lines>642</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dc:creator>
  <cp:lastModifiedBy>sekretariat</cp:lastModifiedBy>
  <cp:revision>2</cp:revision>
  <dcterms:created xsi:type="dcterms:W3CDTF">2020-09-21T05:44:00Z</dcterms:created>
  <dcterms:modified xsi:type="dcterms:W3CDTF">2020-09-21T05:44:00Z</dcterms:modified>
</cp:coreProperties>
</file>