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05" w:rsidRPr="007A717E" w:rsidRDefault="00B37205" w:rsidP="00EC7B8E">
      <w:pPr>
        <w:pStyle w:val="NormalnyWeb"/>
        <w:spacing w:before="0" w:beforeAutospacing="0" w:after="0" w:afterAutospacing="0"/>
        <w:jc w:val="both"/>
        <w:rPr>
          <w:color w:val="FF0000"/>
        </w:rPr>
      </w:pPr>
    </w:p>
    <w:p w:rsidR="00B37205" w:rsidRPr="00B43C12" w:rsidRDefault="00B37205" w:rsidP="00B37205">
      <w:pPr>
        <w:spacing w:before="120" w:after="0" w:line="240" w:lineRule="auto"/>
        <w:ind w:left="6372"/>
        <w:rPr>
          <w:rFonts w:ascii="Arial" w:eastAsia="Times New Roman" w:hAnsi="Arial" w:cs="Times New Roman"/>
          <w:i/>
          <w:sz w:val="32"/>
          <w:szCs w:val="32"/>
        </w:rPr>
      </w:pPr>
      <w:r w:rsidRPr="00B43C12">
        <w:rPr>
          <w:rFonts w:ascii="Arial" w:eastAsia="Times New Roman" w:hAnsi="Arial" w:cs="Times New Roman"/>
          <w:b/>
          <w:i/>
          <w:sz w:val="32"/>
          <w:szCs w:val="32"/>
        </w:rPr>
        <w:t xml:space="preserve">Załącznik </w:t>
      </w:r>
      <w:r w:rsidRPr="00B43C12">
        <w:rPr>
          <w:rFonts w:ascii="Arial" w:eastAsia="Times New Roman" w:hAnsi="Arial" w:cs="Times New Roman"/>
          <w:b/>
          <w:i/>
          <w:sz w:val="32"/>
          <w:szCs w:val="32"/>
        </w:rPr>
        <w:br/>
      </w:r>
      <w:r w:rsidR="007601C4">
        <w:rPr>
          <w:rFonts w:ascii="Arial" w:eastAsia="Times New Roman" w:hAnsi="Arial" w:cs="Times New Roman"/>
          <w:i/>
          <w:sz w:val="32"/>
          <w:szCs w:val="32"/>
        </w:rPr>
        <w:t>do uchwały nr 12/2024</w:t>
      </w:r>
      <w:r>
        <w:rPr>
          <w:rFonts w:ascii="Arial" w:eastAsia="Times New Roman" w:hAnsi="Arial" w:cs="Times New Roman"/>
          <w:i/>
          <w:sz w:val="32"/>
          <w:szCs w:val="32"/>
        </w:rPr>
        <w:t xml:space="preserve"> </w:t>
      </w:r>
      <w:r>
        <w:rPr>
          <w:rFonts w:ascii="Arial" w:eastAsia="Times New Roman" w:hAnsi="Arial" w:cs="Times New Roman"/>
          <w:i/>
          <w:sz w:val="32"/>
          <w:szCs w:val="32"/>
        </w:rPr>
        <w:br/>
        <w:t xml:space="preserve">Rady Pedagogicznej </w:t>
      </w:r>
      <w:r>
        <w:rPr>
          <w:rFonts w:ascii="Arial" w:eastAsia="Times New Roman" w:hAnsi="Arial" w:cs="Times New Roman"/>
          <w:i/>
          <w:sz w:val="32"/>
          <w:szCs w:val="32"/>
        </w:rPr>
        <w:br/>
        <w:t>z dnia 1</w:t>
      </w:r>
      <w:r w:rsidR="007601C4">
        <w:rPr>
          <w:rFonts w:ascii="Arial" w:eastAsia="Times New Roman" w:hAnsi="Arial" w:cs="Times New Roman"/>
          <w:i/>
          <w:sz w:val="32"/>
          <w:szCs w:val="32"/>
        </w:rPr>
        <w:t>2</w:t>
      </w:r>
      <w:r w:rsidRPr="00B43C12">
        <w:rPr>
          <w:rFonts w:ascii="Arial" w:eastAsia="Times New Roman" w:hAnsi="Arial" w:cs="Times New Roman"/>
          <w:i/>
          <w:sz w:val="32"/>
          <w:szCs w:val="32"/>
        </w:rPr>
        <w:t xml:space="preserve"> </w:t>
      </w:r>
      <w:r>
        <w:rPr>
          <w:rFonts w:ascii="Arial" w:eastAsia="Times New Roman" w:hAnsi="Arial" w:cs="Times New Roman"/>
          <w:i/>
          <w:sz w:val="32"/>
          <w:szCs w:val="32"/>
        </w:rPr>
        <w:t xml:space="preserve">września </w:t>
      </w:r>
      <w:r w:rsidRPr="00B43C12">
        <w:rPr>
          <w:rFonts w:ascii="Arial" w:eastAsia="Times New Roman" w:hAnsi="Arial" w:cs="Times New Roman"/>
          <w:i/>
          <w:sz w:val="32"/>
          <w:szCs w:val="32"/>
        </w:rPr>
        <w:t>202</w:t>
      </w:r>
      <w:r w:rsidR="007601C4">
        <w:rPr>
          <w:rFonts w:ascii="Arial" w:eastAsia="Times New Roman" w:hAnsi="Arial" w:cs="Times New Roman"/>
          <w:i/>
          <w:sz w:val="32"/>
          <w:szCs w:val="32"/>
        </w:rPr>
        <w:t>4</w:t>
      </w:r>
      <w:r w:rsidRPr="00B43C12">
        <w:rPr>
          <w:rFonts w:ascii="Arial" w:eastAsia="Times New Roman" w:hAnsi="Arial" w:cs="Times New Roman"/>
          <w:i/>
          <w:sz w:val="32"/>
          <w:szCs w:val="32"/>
        </w:rPr>
        <w:t xml:space="preserve"> r.</w:t>
      </w:r>
    </w:p>
    <w:p w:rsidR="00B37205" w:rsidRPr="00B43C12" w:rsidRDefault="00B37205" w:rsidP="00B37205">
      <w:pPr>
        <w:tabs>
          <w:tab w:val="left" w:pos="7742"/>
        </w:tabs>
        <w:spacing w:before="120" w:after="0" w:line="240" w:lineRule="auto"/>
        <w:rPr>
          <w:rFonts w:ascii="Arial" w:eastAsia="Times New Roman" w:hAnsi="Arial" w:cs="Times New Roman"/>
        </w:rPr>
      </w:pPr>
      <w:r>
        <w:rPr>
          <w:rFonts w:ascii="Arial" w:eastAsia="Times New Roman" w:hAnsi="Arial" w:cs="Times New Roman"/>
        </w:rPr>
        <w:tab/>
      </w:r>
    </w:p>
    <w:p w:rsidR="00B37205" w:rsidRPr="00B43C12" w:rsidRDefault="00B37205" w:rsidP="00B37205">
      <w:pPr>
        <w:autoSpaceDE w:val="0"/>
        <w:autoSpaceDN w:val="0"/>
        <w:adjustRightInd w:val="0"/>
        <w:spacing w:after="0" w:line="240" w:lineRule="auto"/>
        <w:jc w:val="right"/>
        <w:rPr>
          <w:rFonts w:ascii="Arial" w:eastAsia="Times New Roman" w:hAnsi="Arial" w:cs="Arial"/>
          <w:i/>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505C09">
      <w:pPr>
        <w:tabs>
          <w:tab w:val="left" w:pos="8931"/>
        </w:tabs>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after="0" w:line="240" w:lineRule="auto"/>
        <w:rPr>
          <w:rFonts w:ascii="Arial" w:eastAsia="Times New Roman" w:hAnsi="Arial" w:cs="Arial"/>
          <w:sz w:val="20"/>
          <w:szCs w:val="20"/>
          <w:lang w:eastAsia="pl-PL"/>
        </w:rPr>
      </w:pPr>
    </w:p>
    <w:p w:rsidR="00B37205" w:rsidRPr="00B43C12" w:rsidRDefault="00B37205" w:rsidP="00B37205">
      <w:pPr>
        <w:spacing w:before="120" w:after="0" w:line="240" w:lineRule="auto"/>
        <w:jc w:val="center"/>
        <w:rPr>
          <w:rFonts w:ascii="Arial" w:eastAsia="Times New Roman" w:hAnsi="Arial" w:cs="Times New Roman"/>
          <w:sz w:val="28"/>
          <w:szCs w:val="28"/>
        </w:rPr>
      </w:pPr>
      <w:r w:rsidRPr="00B43C12">
        <w:rPr>
          <w:rFonts w:ascii="Arial" w:eastAsia="Times New Roman" w:hAnsi="Arial" w:cs="Times New Roman"/>
          <w:sz w:val="28"/>
          <w:szCs w:val="28"/>
        </w:rPr>
        <w:t>STATUT</w:t>
      </w:r>
    </w:p>
    <w:p w:rsidR="00B37205" w:rsidRPr="00B43C12" w:rsidRDefault="00B37205" w:rsidP="00B37205">
      <w:pPr>
        <w:spacing w:before="120" w:after="0" w:line="240" w:lineRule="auto"/>
        <w:jc w:val="center"/>
        <w:rPr>
          <w:rFonts w:ascii="Arial" w:eastAsia="Times New Roman" w:hAnsi="Arial" w:cs="Times New Roman"/>
          <w:sz w:val="28"/>
          <w:szCs w:val="28"/>
        </w:rPr>
      </w:pPr>
      <w:r>
        <w:rPr>
          <w:rFonts w:ascii="Arial" w:eastAsia="Times New Roman" w:hAnsi="Arial" w:cs="Times New Roman"/>
          <w:sz w:val="28"/>
          <w:szCs w:val="28"/>
        </w:rPr>
        <w:t xml:space="preserve">SZKOŁY PODSTAWOWEJ </w:t>
      </w:r>
    </w:p>
    <w:p w:rsidR="00B37205" w:rsidRPr="00B43C12" w:rsidRDefault="00B37205" w:rsidP="00B37205">
      <w:pPr>
        <w:spacing w:before="120" w:after="0" w:line="240" w:lineRule="auto"/>
        <w:jc w:val="center"/>
        <w:rPr>
          <w:rFonts w:ascii="Arial" w:eastAsia="Times New Roman" w:hAnsi="Arial" w:cs="Times New Roman"/>
          <w:sz w:val="28"/>
          <w:szCs w:val="28"/>
        </w:rPr>
      </w:pPr>
      <w:r>
        <w:rPr>
          <w:rFonts w:ascii="Arial" w:eastAsia="Times New Roman" w:hAnsi="Arial" w:cs="Times New Roman"/>
          <w:sz w:val="28"/>
          <w:szCs w:val="28"/>
        </w:rPr>
        <w:t xml:space="preserve">IM. MARSZAŁKA JÓZEFA PIŁSUDSKIEGO </w:t>
      </w:r>
    </w:p>
    <w:p w:rsidR="00B37205" w:rsidRPr="00B43C12" w:rsidRDefault="003E2B80" w:rsidP="00B37205">
      <w:pPr>
        <w:spacing w:before="120" w:after="0" w:line="240" w:lineRule="auto"/>
        <w:jc w:val="center"/>
        <w:rPr>
          <w:rFonts w:ascii="Arial" w:eastAsia="Times New Roman" w:hAnsi="Arial" w:cs="Times New Roman"/>
          <w:sz w:val="28"/>
          <w:szCs w:val="28"/>
        </w:rPr>
      </w:pPr>
      <w:r w:rsidRPr="003E2B80">
        <w:rPr>
          <w:rFonts w:ascii="Arial" w:eastAsia="Times New Roman" w:hAnsi="Arial" w:cs="Times New Roman"/>
          <w:sz w:val="28"/>
          <w:szCs w:val="28"/>
        </w:rPr>
        <w:t>W JARCZOWIE</w:t>
      </w: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before="120" w:after="0" w:line="240" w:lineRule="auto"/>
        <w:jc w:val="both"/>
        <w:rPr>
          <w:rFonts w:ascii="Arial" w:eastAsia="Times New Roman" w:hAnsi="Arial" w:cs="Times New Roman"/>
          <w:b/>
          <w:i/>
          <w:sz w:val="28"/>
          <w:szCs w:val="28"/>
        </w:rPr>
      </w:pPr>
    </w:p>
    <w:p w:rsidR="00B37205" w:rsidRPr="00B43C12" w:rsidRDefault="00B37205" w:rsidP="00B37205">
      <w:pPr>
        <w:spacing w:after="0" w:line="240" w:lineRule="auto"/>
        <w:jc w:val="center"/>
        <w:rPr>
          <w:rFonts w:ascii="Arial" w:eastAsia="Times New Roman" w:hAnsi="Arial" w:cs="Arial"/>
          <w:sz w:val="28"/>
          <w:szCs w:val="28"/>
          <w:lang w:eastAsia="ar-SA"/>
        </w:rPr>
      </w:pPr>
    </w:p>
    <w:p w:rsidR="00B37205" w:rsidRPr="00B43C12" w:rsidRDefault="00B37205" w:rsidP="00B37205">
      <w:pPr>
        <w:spacing w:after="0" w:line="240" w:lineRule="auto"/>
        <w:jc w:val="center"/>
        <w:rPr>
          <w:rFonts w:ascii="Arial" w:eastAsia="Times New Roman" w:hAnsi="Arial" w:cs="Arial"/>
          <w:sz w:val="28"/>
          <w:szCs w:val="28"/>
          <w:lang w:eastAsia="ar-SA"/>
        </w:rPr>
      </w:pPr>
      <w:r w:rsidRPr="00B43C12">
        <w:rPr>
          <w:rFonts w:ascii="Arial" w:eastAsia="Times New Roman" w:hAnsi="Arial" w:cs="Arial"/>
          <w:sz w:val="28"/>
          <w:szCs w:val="28"/>
          <w:lang w:eastAsia="ar-SA"/>
        </w:rPr>
        <w:t>----------------------------- TEKST UJEDNOLICONY -----------------------------</w:t>
      </w:r>
    </w:p>
    <w:p w:rsidR="00B37205" w:rsidRPr="00B37205" w:rsidRDefault="007601C4" w:rsidP="00B37205">
      <w:pPr>
        <w:spacing w:after="80" w:line="240" w:lineRule="auto"/>
        <w:jc w:val="center"/>
        <w:rPr>
          <w:rFonts w:ascii="Arial" w:eastAsia="Times New Roman" w:hAnsi="Arial" w:cs="Arial"/>
          <w:color w:val="000000"/>
          <w:sz w:val="28"/>
          <w:szCs w:val="28"/>
          <w:lang w:eastAsia="ar-SA"/>
        </w:rPr>
      </w:pPr>
      <w:r>
        <w:rPr>
          <w:rFonts w:ascii="Arial" w:eastAsia="Times New Roman" w:hAnsi="Arial" w:cs="Arial"/>
          <w:color w:val="000000"/>
          <w:sz w:val="28"/>
          <w:szCs w:val="28"/>
          <w:lang w:eastAsia="ar-SA"/>
        </w:rPr>
        <w:t>Stan prawny na dzień 31</w:t>
      </w:r>
      <w:r w:rsidR="00B37205" w:rsidRPr="00B43C12">
        <w:rPr>
          <w:rFonts w:ascii="Arial" w:eastAsia="Times New Roman" w:hAnsi="Arial" w:cs="Arial"/>
          <w:color w:val="000000"/>
          <w:sz w:val="28"/>
          <w:szCs w:val="28"/>
          <w:lang w:eastAsia="ar-SA"/>
        </w:rPr>
        <w:t>.</w:t>
      </w:r>
      <w:r w:rsidR="00B37205">
        <w:rPr>
          <w:rFonts w:ascii="Arial" w:eastAsia="Times New Roman" w:hAnsi="Arial" w:cs="Arial"/>
          <w:color w:val="000000"/>
          <w:sz w:val="28"/>
          <w:szCs w:val="28"/>
          <w:lang w:eastAsia="ar-SA"/>
        </w:rPr>
        <w:t>08.202</w:t>
      </w:r>
      <w:r>
        <w:rPr>
          <w:rFonts w:ascii="Arial" w:eastAsia="Times New Roman" w:hAnsi="Arial" w:cs="Arial"/>
          <w:color w:val="000000"/>
          <w:sz w:val="28"/>
          <w:szCs w:val="28"/>
          <w:lang w:eastAsia="ar-SA"/>
        </w:rPr>
        <w:t>4</w:t>
      </w:r>
      <w:r w:rsidR="00B37205">
        <w:rPr>
          <w:rFonts w:ascii="Arial" w:eastAsia="Times New Roman" w:hAnsi="Arial" w:cs="Arial"/>
          <w:color w:val="000000"/>
          <w:sz w:val="28"/>
          <w:szCs w:val="28"/>
          <w:lang w:eastAsia="ar-SA"/>
        </w:rPr>
        <w:t xml:space="preserve"> r.</w:t>
      </w:r>
    </w:p>
    <w:p w:rsidR="00B37205" w:rsidRDefault="00B37205" w:rsidP="00130EF6">
      <w:pPr>
        <w:pStyle w:val="NormalnyWeb"/>
        <w:spacing w:before="0" w:beforeAutospacing="0" w:after="0" w:afterAutospacing="0"/>
        <w:ind w:left="851"/>
        <w:jc w:val="both"/>
      </w:pPr>
    </w:p>
    <w:p w:rsidR="00EC7B8E" w:rsidRDefault="00EC7B8E" w:rsidP="00130EF6">
      <w:pPr>
        <w:pStyle w:val="NormalnyWeb"/>
        <w:spacing w:before="0" w:beforeAutospacing="0" w:after="0" w:afterAutospacing="0"/>
        <w:ind w:left="851"/>
        <w:jc w:val="both"/>
      </w:pPr>
    </w:p>
    <w:p w:rsidR="00EC7B8E" w:rsidRDefault="00EC7B8E" w:rsidP="00130EF6">
      <w:pPr>
        <w:pStyle w:val="NormalnyWeb"/>
        <w:spacing w:before="0" w:beforeAutospacing="0" w:after="0" w:afterAutospacing="0"/>
        <w:ind w:left="851"/>
        <w:jc w:val="both"/>
      </w:pPr>
    </w:p>
    <w:p w:rsidR="00B37205" w:rsidRDefault="00B37205" w:rsidP="00130EF6">
      <w:pPr>
        <w:pStyle w:val="NormalnyWeb"/>
        <w:spacing w:before="0" w:beforeAutospacing="0" w:after="0" w:afterAutospacing="0"/>
        <w:ind w:left="851"/>
        <w:jc w:val="both"/>
      </w:pPr>
    </w:p>
    <w:p w:rsidR="0045618D" w:rsidRPr="00DF2AC8" w:rsidRDefault="00D66DA1" w:rsidP="00130EF6">
      <w:pPr>
        <w:pStyle w:val="NormalnyWeb"/>
        <w:spacing w:before="0" w:beforeAutospacing="0" w:after="0" w:afterAutospacing="0"/>
        <w:ind w:left="851"/>
        <w:jc w:val="both"/>
      </w:pPr>
      <w:r w:rsidRPr="00DF2AC8">
        <w:rPr>
          <w:noProof/>
        </w:rPr>
        <w:lastRenderedPageBreak/>
        <w:drawing>
          <wp:anchor distT="0" distB="0" distL="114300" distR="114300" simplePos="0" relativeHeight="251658240" behindDoc="1" locked="0" layoutInCell="1" allowOverlap="1">
            <wp:simplePos x="0" y="0"/>
            <wp:positionH relativeFrom="column">
              <wp:posOffset>-1298</wp:posOffset>
            </wp:positionH>
            <wp:positionV relativeFrom="paragraph">
              <wp:posOffset>957</wp:posOffset>
            </wp:positionV>
            <wp:extent cx="1344304" cy="1583141"/>
            <wp:effectExtent l="0" t="0" r="825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ran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6242" cy="1585423"/>
                    </a:xfrm>
                    <a:prstGeom prst="rect">
                      <a:avLst/>
                    </a:prstGeom>
                  </pic:spPr>
                </pic:pic>
              </a:graphicData>
            </a:graphic>
          </wp:anchor>
        </w:drawing>
      </w:r>
    </w:p>
    <w:p w:rsidR="00C473DB" w:rsidRDefault="00C473DB" w:rsidP="00130EF6">
      <w:pPr>
        <w:pStyle w:val="NormalnyWeb"/>
        <w:spacing w:before="0" w:beforeAutospacing="0" w:after="0" w:afterAutospacing="0"/>
        <w:ind w:left="851"/>
        <w:jc w:val="right"/>
      </w:pPr>
      <w:r>
        <w:t xml:space="preserve">Załącznik nr </w:t>
      </w:r>
      <w:r w:rsidR="00A45014">
        <w:t>6</w:t>
      </w:r>
      <w:r w:rsidR="00ED6AAB" w:rsidRPr="00DF2AC8">
        <w:t xml:space="preserve"> </w:t>
      </w:r>
    </w:p>
    <w:p w:rsidR="00ED6AAB" w:rsidRPr="00DF2AC8" w:rsidRDefault="00ED6AAB" w:rsidP="00130EF6">
      <w:pPr>
        <w:pStyle w:val="NormalnyWeb"/>
        <w:spacing w:before="0" w:beforeAutospacing="0" w:after="0" w:afterAutospacing="0"/>
        <w:ind w:left="851"/>
        <w:jc w:val="right"/>
      </w:pPr>
      <w:r w:rsidRPr="00DF2AC8">
        <w:t>do uchwały</w:t>
      </w:r>
    </w:p>
    <w:p w:rsidR="00ED6AAB" w:rsidRPr="00DF2AC8" w:rsidRDefault="00ED6AAB" w:rsidP="00130EF6">
      <w:pPr>
        <w:pStyle w:val="NormalnyWeb"/>
        <w:spacing w:before="0" w:beforeAutospacing="0" w:after="0" w:afterAutospacing="0"/>
        <w:ind w:left="851"/>
        <w:jc w:val="right"/>
      </w:pPr>
      <w:r w:rsidRPr="00DF2AC8">
        <w:t xml:space="preserve">   </w:t>
      </w:r>
      <w:r w:rsidR="0045618D" w:rsidRPr="00DF2AC8">
        <w:tab/>
      </w:r>
      <w:r w:rsidR="0045618D" w:rsidRPr="00DF2AC8">
        <w:tab/>
      </w:r>
      <w:r w:rsidRPr="00DF2AC8">
        <w:t>Rady Pedagogicznej</w:t>
      </w:r>
    </w:p>
    <w:p w:rsidR="00ED6AAB" w:rsidRPr="00DF2AC8" w:rsidRDefault="00ED6AAB" w:rsidP="00130EF6">
      <w:pPr>
        <w:pStyle w:val="NormalnyWeb"/>
        <w:spacing w:before="0" w:beforeAutospacing="0" w:after="0" w:afterAutospacing="0"/>
        <w:ind w:left="851"/>
        <w:jc w:val="right"/>
      </w:pPr>
      <w:r w:rsidRPr="00DF2AC8">
        <w:t xml:space="preserve">  </w:t>
      </w:r>
      <w:r w:rsidR="0045618D" w:rsidRPr="00DF2AC8">
        <w:tab/>
      </w:r>
      <w:r w:rsidR="0045618D" w:rsidRPr="00DF2AC8">
        <w:tab/>
      </w:r>
      <w:r w:rsidR="00A45014">
        <w:t>z dnia 12.09.2024</w:t>
      </w:r>
      <w:r w:rsidRPr="00DF2AC8">
        <w:t xml:space="preserve"> r.</w:t>
      </w:r>
    </w:p>
    <w:p w:rsidR="00ED6AAB" w:rsidRPr="00DF2AC8" w:rsidRDefault="00ED6AAB" w:rsidP="00130EF6">
      <w:pPr>
        <w:pStyle w:val="NormalnyWeb"/>
        <w:spacing w:before="0" w:beforeAutospacing="0" w:after="0" w:afterAutospacing="0"/>
        <w:ind w:left="851"/>
        <w:jc w:val="both"/>
      </w:pPr>
    </w:p>
    <w:p w:rsidR="00ED6AAB" w:rsidRPr="00DF2AC8" w:rsidRDefault="00ED6AAB" w:rsidP="00130EF6">
      <w:pPr>
        <w:pStyle w:val="NormalnyWeb"/>
        <w:spacing w:before="0" w:beforeAutospacing="0" w:after="0" w:afterAutospacing="0"/>
        <w:ind w:left="851"/>
        <w:jc w:val="both"/>
      </w:pPr>
    </w:p>
    <w:p w:rsidR="0045618D" w:rsidRPr="00DF2AC8" w:rsidRDefault="0045618D" w:rsidP="00130EF6">
      <w:pPr>
        <w:spacing w:after="0" w:line="240" w:lineRule="auto"/>
        <w:ind w:left="851"/>
        <w:jc w:val="both"/>
        <w:rPr>
          <w:rFonts w:ascii="Times New Roman" w:hAnsi="Times New Roman" w:cs="Times New Roman"/>
          <w:b/>
          <w:sz w:val="24"/>
          <w:szCs w:val="24"/>
        </w:rPr>
      </w:pPr>
    </w:p>
    <w:p w:rsidR="0045618D" w:rsidRPr="00DF2AC8" w:rsidRDefault="0045618D" w:rsidP="00130EF6">
      <w:pPr>
        <w:spacing w:after="0" w:line="240" w:lineRule="auto"/>
        <w:ind w:left="851"/>
        <w:jc w:val="both"/>
        <w:rPr>
          <w:rFonts w:ascii="Times New Roman" w:hAnsi="Times New Roman" w:cs="Times New Roman"/>
          <w:b/>
          <w:sz w:val="24"/>
          <w:szCs w:val="24"/>
        </w:rPr>
      </w:pPr>
    </w:p>
    <w:p w:rsidR="000A0A88" w:rsidRPr="00DF2AC8" w:rsidRDefault="00ED6AAB" w:rsidP="00130EF6">
      <w:pPr>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Statut</w:t>
      </w:r>
      <w:r w:rsidRPr="00DF2AC8">
        <w:rPr>
          <w:rFonts w:ascii="Times New Roman" w:hAnsi="Times New Roman" w:cs="Times New Roman"/>
          <w:b/>
          <w:sz w:val="24"/>
          <w:szCs w:val="24"/>
        </w:rPr>
        <w:br/>
        <w:t>Szkoły Podstawowej w Jarczowie im. Marszałka Józefa Piłsudskiego</w:t>
      </w:r>
    </w:p>
    <w:p w:rsidR="00ED6AAB" w:rsidRPr="00DF2AC8" w:rsidRDefault="00ED6AAB" w:rsidP="00130EF6">
      <w:pPr>
        <w:spacing w:after="0" w:line="240" w:lineRule="auto"/>
        <w:ind w:left="851"/>
        <w:jc w:val="both"/>
        <w:rPr>
          <w:rFonts w:ascii="Times New Roman" w:hAnsi="Times New Roman" w:cs="Times New Roman"/>
          <w:b/>
          <w:sz w:val="24"/>
          <w:szCs w:val="24"/>
        </w:rPr>
      </w:pP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sz w:val="24"/>
          <w:szCs w:val="24"/>
        </w:rPr>
        <w:t>Dział I. Postanowienia ogólne</w:t>
      </w:r>
      <w:r w:rsidR="00FF19CB">
        <w:rPr>
          <w:rFonts w:ascii="Times New Roman" w:hAnsi="Times New Roman" w:cs="Times New Roman"/>
          <w:sz w:val="24"/>
          <w:szCs w:val="24"/>
        </w:rPr>
        <w:tab/>
        <w:t>5</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sz w:val="24"/>
          <w:szCs w:val="24"/>
        </w:rPr>
      </w:pPr>
      <w:r w:rsidRPr="00DF2AC8">
        <w:rPr>
          <w:rStyle w:val="Pogrubienie"/>
          <w:rFonts w:ascii="Times New Roman" w:hAnsi="Times New Roman" w:cs="Times New Roman"/>
          <w:sz w:val="24"/>
          <w:szCs w:val="24"/>
        </w:rPr>
        <w:t>D</w:t>
      </w:r>
      <w:r w:rsidR="00443135" w:rsidRPr="00DF2AC8">
        <w:rPr>
          <w:rStyle w:val="Pogrubienie"/>
          <w:rFonts w:ascii="Times New Roman" w:hAnsi="Times New Roman" w:cs="Times New Roman"/>
          <w:sz w:val="24"/>
          <w:szCs w:val="24"/>
        </w:rPr>
        <w:t>ział II. Cele i zadania szkoły</w:t>
      </w:r>
      <w:r w:rsidR="00443135" w:rsidRPr="00DF2AC8">
        <w:rPr>
          <w:rStyle w:val="Pogrubienie"/>
          <w:rFonts w:ascii="Times New Roman" w:hAnsi="Times New Roman" w:cs="Times New Roman"/>
          <w:sz w:val="24"/>
          <w:szCs w:val="24"/>
        </w:rPr>
        <w:tab/>
      </w:r>
      <w:r w:rsidR="00FF19CB">
        <w:rPr>
          <w:rStyle w:val="Pogrubienie"/>
          <w:rFonts w:ascii="Times New Roman" w:hAnsi="Times New Roman" w:cs="Times New Roman"/>
          <w:b w:val="0"/>
          <w:sz w:val="24"/>
          <w:szCs w:val="24"/>
        </w:rPr>
        <w:t>5</w:t>
      </w:r>
    </w:p>
    <w:p w:rsidR="001B1EA8" w:rsidRPr="00DF2AC8" w:rsidRDefault="00ED6AAB" w:rsidP="00FF19CB">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1. Główne cele i zadania </w:t>
      </w:r>
      <w:r w:rsidR="00443135" w:rsidRPr="00DF2AC8">
        <w:rPr>
          <w:rStyle w:val="Pogrubienie"/>
          <w:rFonts w:ascii="Times New Roman" w:hAnsi="Times New Roman" w:cs="Times New Roman"/>
          <w:b w:val="0"/>
          <w:sz w:val="24"/>
          <w:szCs w:val="24"/>
        </w:rPr>
        <w:t>szkoły</w:t>
      </w:r>
      <w:r w:rsidR="00443135" w:rsidRPr="00DF2AC8">
        <w:rPr>
          <w:rStyle w:val="Pogrubienie"/>
          <w:rFonts w:ascii="Times New Roman" w:hAnsi="Times New Roman" w:cs="Times New Roman"/>
          <w:b w:val="0"/>
          <w:sz w:val="24"/>
          <w:szCs w:val="24"/>
        </w:rPr>
        <w:tab/>
        <w:t>4</w:t>
      </w:r>
    </w:p>
    <w:p w:rsidR="00ED6AAB" w:rsidRPr="00DF2AC8" w:rsidRDefault="00FF19C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t>Rozdział 2</w:t>
      </w:r>
      <w:r w:rsidR="00ED6AAB" w:rsidRPr="00DF2AC8">
        <w:rPr>
          <w:rStyle w:val="Pogrubienie"/>
          <w:rFonts w:ascii="Times New Roman" w:hAnsi="Times New Roman" w:cs="Times New Roman"/>
          <w:b w:val="0"/>
          <w:sz w:val="24"/>
          <w:szCs w:val="24"/>
        </w:rPr>
        <w:t>.</w:t>
      </w:r>
      <w:r>
        <w:rPr>
          <w:rStyle w:val="Pogrubienie"/>
          <w:rFonts w:ascii="Times New Roman" w:hAnsi="Times New Roman" w:cs="Times New Roman"/>
          <w:b w:val="0"/>
          <w:sz w:val="24"/>
          <w:szCs w:val="24"/>
        </w:rPr>
        <w:t xml:space="preserve"> Formy realizacji zadań szkoły</w:t>
      </w:r>
      <w:r>
        <w:rPr>
          <w:rStyle w:val="Pogrubienie"/>
          <w:rFonts w:ascii="Times New Roman" w:hAnsi="Times New Roman" w:cs="Times New Roman"/>
          <w:b w:val="0"/>
          <w:sz w:val="24"/>
          <w:szCs w:val="24"/>
        </w:rPr>
        <w:tab/>
        <w:t>9</w:t>
      </w:r>
    </w:p>
    <w:p w:rsidR="00ED6AAB" w:rsidRPr="00DF2AC8" w:rsidRDefault="00ED6AAB" w:rsidP="00406516">
      <w:pPr>
        <w:tabs>
          <w:tab w:val="right" w:leader="dot" w:pos="8931"/>
        </w:tabs>
        <w:spacing w:after="0" w:line="240" w:lineRule="auto"/>
        <w:ind w:left="851"/>
        <w:jc w:val="both"/>
        <w:rPr>
          <w:rStyle w:val="Pogrubienie"/>
          <w:rFonts w:ascii="Times New Roman" w:hAnsi="Times New Roman" w:cs="Times New Roman"/>
          <w:sz w:val="24"/>
          <w:szCs w:val="24"/>
        </w:rPr>
      </w:pPr>
      <w:r w:rsidRPr="00DF2AC8">
        <w:rPr>
          <w:rStyle w:val="Pogrubienie"/>
          <w:rFonts w:ascii="Times New Roman" w:hAnsi="Times New Roman" w:cs="Times New Roman"/>
          <w:sz w:val="24"/>
          <w:szCs w:val="24"/>
        </w:rPr>
        <w:t>Dział III. Organy szkoły i ich kompetencje</w:t>
      </w:r>
      <w:r w:rsidRPr="00DF2AC8">
        <w:rPr>
          <w:rStyle w:val="Pogrubienie"/>
          <w:rFonts w:ascii="Times New Roman" w:hAnsi="Times New Roman" w:cs="Times New Roman"/>
          <w:sz w:val="24"/>
          <w:szCs w:val="24"/>
        </w:rPr>
        <w:tab/>
      </w:r>
      <w:r w:rsidRPr="00DF2AC8">
        <w:rPr>
          <w:rStyle w:val="Pogrubienie"/>
          <w:rFonts w:ascii="Times New Roman" w:hAnsi="Times New Roman" w:cs="Times New Roman"/>
          <w:b w:val="0"/>
          <w:sz w:val="24"/>
          <w:szCs w:val="24"/>
        </w:rPr>
        <w:t>1</w:t>
      </w:r>
      <w:r w:rsidR="00C346F8">
        <w:rPr>
          <w:rStyle w:val="Pogrubienie"/>
          <w:rFonts w:ascii="Times New Roman" w:hAnsi="Times New Roman" w:cs="Times New Roman"/>
          <w:b w:val="0"/>
          <w:sz w:val="24"/>
          <w:szCs w:val="24"/>
        </w:rPr>
        <w:t>1</w:t>
      </w:r>
    </w:p>
    <w:p w:rsidR="00ED6AAB" w:rsidRPr="00DF2AC8" w:rsidRDefault="002B5991"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 Dyrektor szkoły</w:t>
      </w:r>
      <w:r w:rsidRPr="00DF2AC8">
        <w:rPr>
          <w:rStyle w:val="Pogrubienie"/>
          <w:rFonts w:ascii="Times New Roman" w:hAnsi="Times New Roman" w:cs="Times New Roman"/>
          <w:b w:val="0"/>
          <w:sz w:val="24"/>
          <w:szCs w:val="24"/>
        </w:rPr>
        <w:tab/>
        <w:t>11</w:t>
      </w: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Rozdział 2. Rada pedagogiczna</w:t>
      </w:r>
      <w:r w:rsidR="002B5991" w:rsidRPr="00DF2AC8">
        <w:rPr>
          <w:rFonts w:ascii="Times New Roman" w:hAnsi="Times New Roman" w:cs="Times New Roman"/>
          <w:sz w:val="24"/>
          <w:szCs w:val="24"/>
        </w:rPr>
        <w:tab/>
        <w:t>12</w:t>
      </w: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Rozdział 3. Samorząd uczniowski</w:t>
      </w:r>
      <w:r w:rsidRPr="00DF2AC8">
        <w:rPr>
          <w:rFonts w:ascii="Times New Roman" w:hAnsi="Times New Roman" w:cs="Times New Roman"/>
          <w:sz w:val="24"/>
          <w:szCs w:val="24"/>
        </w:rPr>
        <w:tab/>
        <w:t>13</w:t>
      </w: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Rozdział 4. Rada rodziców</w:t>
      </w:r>
      <w:r w:rsidRPr="00DF2AC8">
        <w:rPr>
          <w:rFonts w:ascii="Times New Roman" w:hAnsi="Times New Roman" w:cs="Times New Roman"/>
          <w:sz w:val="24"/>
          <w:szCs w:val="24"/>
        </w:rPr>
        <w:tab/>
        <w:t>14</w:t>
      </w: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Rozdział 5. Zasady współdziałania organów szkoły</w:t>
      </w:r>
      <w:r w:rsidR="002C2549" w:rsidRPr="00DF2AC8">
        <w:rPr>
          <w:rFonts w:ascii="Times New Roman" w:hAnsi="Times New Roman" w:cs="Times New Roman"/>
          <w:sz w:val="24"/>
          <w:szCs w:val="24"/>
        </w:rPr>
        <w:tab/>
        <w:t>15</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bCs w:val="0"/>
          <w:sz w:val="24"/>
          <w:szCs w:val="24"/>
        </w:rPr>
      </w:pPr>
      <w:r w:rsidRPr="00DF2AC8">
        <w:rPr>
          <w:rStyle w:val="Pogrubienie"/>
          <w:rFonts w:ascii="Times New Roman" w:hAnsi="Times New Roman" w:cs="Times New Roman"/>
          <w:b w:val="0"/>
          <w:sz w:val="24"/>
          <w:szCs w:val="24"/>
        </w:rPr>
        <w:t>Rozdział 6. Sposób rozwiązywania sporów pomiędzy organami szkoły</w:t>
      </w:r>
      <w:r w:rsidRPr="00DF2AC8">
        <w:rPr>
          <w:rFonts w:ascii="Times New Roman" w:hAnsi="Times New Roman" w:cs="Times New Roman"/>
          <w:sz w:val="24"/>
          <w:szCs w:val="24"/>
        </w:rPr>
        <w:tab/>
        <w:t>15</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sz w:val="24"/>
          <w:szCs w:val="24"/>
        </w:rPr>
      </w:pPr>
      <w:r w:rsidRPr="00DF2AC8">
        <w:rPr>
          <w:rStyle w:val="Pogrubienie"/>
          <w:rFonts w:ascii="Times New Roman" w:hAnsi="Times New Roman" w:cs="Times New Roman"/>
          <w:sz w:val="24"/>
          <w:szCs w:val="24"/>
        </w:rPr>
        <w:t>Dział IV. Organizacja pracy szkoły</w:t>
      </w:r>
      <w:r w:rsidRPr="00DF2AC8">
        <w:rPr>
          <w:rStyle w:val="Pogrubienie"/>
          <w:rFonts w:ascii="Times New Roman" w:hAnsi="Times New Roman" w:cs="Times New Roman"/>
          <w:sz w:val="24"/>
          <w:szCs w:val="24"/>
        </w:rPr>
        <w:tab/>
      </w:r>
      <w:r w:rsidR="002C2549" w:rsidRPr="00DF2AC8">
        <w:rPr>
          <w:rStyle w:val="Pogrubienie"/>
          <w:rFonts w:ascii="Times New Roman" w:hAnsi="Times New Roman" w:cs="Times New Roman"/>
          <w:b w:val="0"/>
          <w:sz w:val="24"/>
          <w:szCs w:val="24"/>
        </w:rPr>
        <w:t>16</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 Organizacja nauczania</w:t>
      </w:r>
      <w:r w:rsidR="00512C96" w:rsidRPr="00DF2AC8">
        <w:rPr>
          <w:rStyle w:val="Pogrubienie"/>
          <w:rFonts w:ascii="Times New Roman" w:hAnsi="Times New Roman" w:cs="Times New Roman"/>
          <w:b w:val="0"/>
          <w:sz w:val="24"/>
          <w:szCs w:val="24"/>
        </w:rPr>
        <w:t xml:space="preserve"> i wychowania – zasady ogólne</w:t>
      </w:r>
      <w:r w:rsidR="00512C96" w:rsidRPr="00DF2AC8">
        <w:rPr>
          <w:rStyle w:val="Pogrubienie"/>
          <w:rFonts w:ascii="Times New Roman" w:hAnsi="Times New Roman" w:cs="Times New Roman"/>
          <w:b w:val="0"/>
          <w:sz w:val="24"/>
          <w:szCs w:val="24"/>
        </w:rPr>
        <w:tab/>
        <w:t>16</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2. Organizacja pomocy</w:t>
      </w:r>
      <w:r w:rsidR="00FF19CB">
        <w:rPr>
          <w:rStyle w:val="Pogrubienie"/>
          <w:rFonts w:ascii="Times New Roman" w:hAnsi="Times New Roman" w:cs="Times New Roman"/>
          <w:b w:val="0"/>
          <w:sz w:val="24"/>
          <w:szCs w:val="24"/>
        </w:rPr>
        <w:t xml:space="preserve"> psychologiczno-pedagogicznej</w:t>
      </w:r>
      <w:r w:rsidR="00FF19CB">
        <w:rPr>
          <w:rStyle w:val="Pogrubienie"/>
          <w:rFonts w:ascii="Times New Roman" w:hAnsi="Times New Roman" w:cs="Times New Roman"/>
          <w:b w:val="0"/>
          <w:sz w:val="24"/>
          <w:szCs w:val="24"/>
        </w:rPr>
        <w:tab/>
        <w:t>18</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3. Realizacja programu wychow</w:t>
      </w:r>
      <w:r w:rsidR="00512C96" w:rsidRPr="00DF2AC8">
        <w:rPr>
          <w:rStyle w:val="Pogrubienie"/>
          <w:rFonts w:ascii="Times New Roman" w:hAnsi="Times New Roman" w:cs="Times New Roman"/>
          <w:b w:val="0"/>
          <w:sz w:val="24"/>
          <w:szCs w:val="24"/>
        </w:rPr>
        <w:t xml:space="preserve">awczo-profilaktycznego </w:t>
      </w:r>
      <w:r w:rsidR="00FF19CB">
        <w:rPr>
          <w:rStyle w:val="Pogrubienie"/>
          <w:rFonts w:ascii="Times New Roman" w:hAnsi="Times New Roman" w:cs="Times New Roman"/>
          <w:b w:val="0"/>
          <w:sz w:val="24"/>
          <w:szCs w:val="24"/>
        </w:rPr>
        <w:t>szkoły</w:t>
      </w:r>
      <w:r w:rsidR="00FF19CB">
        <w:rPr>
          <w:rStyle w:val="Pogrubienie"/>
          <w:rFonts w:ascii="Times New Roman" w:hAnsi="Times New Roman" w:cs="Times New Roman"/>
          <w:b w:val="0"/>
          <w:sz w:val="24"/>
          <w:szCs w:val="24"/>
        </w:rPr>
        <w:tab/>
        <w:t>22</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4. Organizacja zaję</w:t>
      </w:r>
      <w:r w:rsidR="00FF19CB">
        <w:rPr>
          <w:rStyle w:val="Pogrubienie"/>
          <w:rFonts w:ascii="Times New Roman" w:hAnsi="Times New Roman" w:cs="Times New Roman"/>
          <w:b w:val="0"/>
          <w:sz w:val="24"/>
          <w:szCs w:val="24"/>
        </w:rPr>
        <w:t>ć rewalidacyjno-wychowawczych</w:t>
      </w:r>
      <w:r w:rsidR="00FF19CB">
        <w:rPr>
          <w:rStyle w:val="Pogrubienie"/>
          <w:rFonts w:ascii="Times New Roman" w:hAnsi="Times New Roman" w:cs="Times New Roman"/>
          <w:b w:val="0"/>
          <w:sz w:val="24"/>
          <w:szCs w:val="24"/>
        </w:rPr>
        <w:tab/>
        <w:t>23</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5. Organiz</w:t>
      </w:r>
      <w:r w:rsidR="00FF19CB">
        <w:rPr>
          <w:rStyle w:val="Pogrubienie"/>
          <w:rFonts w:ascii="Times New Roman" w:hAnsi="Times New Roman" w:cs="Times New Roman"/>
          <w:b w:val="0"/>
          <w:sz w:val="24"/>
          <w:szCs w:val="24"/>
        </w:rPr>
        <w:t>acja indywidualnego nauczania</w:t>
      </w:r>
      <w:r w:rsidR="00FF19CB">
        <w:rPr>
          <w:rStyle w:val="Pogrubienie"/>
          <w:rFonts w:ascii="Times New Roman" w:hAnsi="Times New Roman" w:cs="Times New Roman"/>
          <w:b w:val="0"/>
          <w:sz w:val="24"/>
          <w:szCs w:val="24"/>
        </w:rPr>
        <w:tab/>
        <w:t>23</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6. O</w:t>
      </w:r>
      <w:r w:rsidR="00FF19CB">
        <w:rPr>
          <w:rStyle w:val="Pogrubienie"/>
          <w:rFonts w:ascii="Times New Roman" w:hAnsi="Times New Roman" w:cs="Times New Roman"/>
          <w:b w:val="0"/>
          <w:sz w:val="24"/>
          <w:szCs w:val="24"/>
        </w:rPr>
        <w:t>rganizacja świetlicy szkolnej</w:t>
      </w:r>
      <w:r w:rsidR="00FF19CB">
        <w:rPr>
          <w:rStyle w:val="Pogrubienie"/>
          <w:rFonts w:ascii="Times New Roman" w:hAnsi="Times New Roman" w:cs="Times New Roman"/>
          <w:b w:val="0"/>
          <w:sz w:val="24"/>
          <w:szCs w:val="24"/>
        </w:rPr>
        <w:tab/>
        <w:t>25</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7. </w:t>
      </w:r>
      <w:r w:rsidR="00FF19CB">
        <w:rPr>
          <w:rStyle w:val="Pogrubienie"/>
          <w:rFonts w:ascii="Times New Roman" w:hAnsi="Times New Roman" w:cs="Times New Roman"/>
          <w:b w:val="0"/>
          <w:sz w:val="24"/>
          <w:szCs w:val="24"/>
        </w:rPr>
        <w:t>Organizacja stołówki szkolnej</w:t>
      </w:r>
      <w:r w:rsidR="00FF19CB">
        <w:rPr>
          <w:rStyle w:val="Pogrubienie"/>
          <w:rFonts w:ascii="Times New Roman" w:hAnsi="Times New Roman" w:cs="Times New Roman"/>
          <w:b w:val="0"/>
          <w:sz w:val="24"/>
          <w:szCs w:val="24"/>
        </w:rPr>
        <w:tab/>
        <w:t>26</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sz w:val="24"/>
          <w:szCs w:val="24"/>
        </w:rPr>
      </w:pPr>
      <w:r w:rsidRPr="00DF2AC8">
        <w:rPr>
          <w:rStyle w:val="Pogrubienie"/>
          <w:rFonts w:ascii="Times New Roman" w:hAnsi="Times New Roman" w:cs="Times New Roman"/>
          <w:b w:val="0"/>
          <w:sz w:val="24"/>
          <w:szCs w:val="24"/>
        </w:rPr>
        <w:t>Rozdział 8. Or</w:t>
      </w:r>
      <w:r w:rsidR="00512C96" w:rsidRPr="00DF2AC8">
        <w:rPr>
          <w:rStyle w:val="Pogrubienie"/>
          <w:rFonts w:ascii="Times New Roman" w:hAnsi="Times New Roman" w:cs="Times New Roman"/>
          <w:b w:val="0"/>
          <w:sz w:val="24"/>
          <w:szCs w:val="24"/>
        </w:rPr>
        <w:t>ganizacja biblioteki szkolnej</w:t>
      </w:r>
      <w:r w:rsidR="00512C96" w:rsidRPr="00DF2AC8">
        <w:rPr>
          <w:rStyle w:val="Pogrubienie"/>
          <w:rFonts w:ascii="Times New Roman" w:hAnsi="Times New Roman" w:cs="Times New Roman"/>
          <w:b w:val="0"/>
          <w:sz w:val="24"/>
          <w:szCs w:val="24"/>
        </w:rPr>
        <w:tab/>
        <w:t>2</w:t>
      </w:r>
      <w:r w:rsidR="00FF19CB">
        <w:rPr>
          <w:rStyle w:val="Pogrubienie"/>
          <w:rFonts w:ascii="Times New Roman" w:hAnsi="Times New Roman" w:cs="Times New Roman"/>
          <w:b w:val="0"/>
          <w:sz w:val="24"/>
          <w:szCs w:val="24"/>
        </w:rPr>
        <w:t>6</w:t>
      </w:r>
    </w:p>
    <w:p w:rsidR="00ED6AAB" w:rsidRPr="00DF2AC8" w:rsidRDefault="00ED6AAB" w:rsidP="003D5445">
      <w:pPr>
        <w:tabs>
          <w:tab w:val="right" w:leader="dot" w:pos="8931"/>
        </w:tabs>
        <w:spacing w:after="0" w:line="240" w:lineRule="auto"/>
        <w:ind w:left="851"/>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9. Bezpieczeństwo uczniów w czasie zajęć organizowanych</w:t>
      </w:r>
      <w:r w:rsidR="00920DEB">
        <w:rPr>
          <w:rStyle w:val="Pogrubienie"/>
          <w:rFonts w:ascii="Times New Roman" w:hAnsi="Times New Roman" w:cs="Times New Roman"/>
          <w:b w:val="0"/>
          <w:sz w:val="24"/>
          <w:szCs w:val="24"/>
        </w:rPr>
        <w:t xml:space="preserve">                                              </w:t>
      </w:r>
      <w:r w:rsidRPr="00DF2AC8">
        <w:rPr>
          <w:rStyle w:val="Pogrubienie"/>
          <w:rFonts w:ascii="Times New Roman" w:hAnsi="Times New Roman" w:cs="Times New Roman"/>
          <w:b w:val="0"/>
          <w:sz w:val="24"/>
          <w:szCs w:val="24"/>
        </w:rPr>
        <w:t xml:space="preserve"> przez szkołę</w:t>
      </w:r>
      <w:r w:rsidRPr="00DF2AC8">
        <w:rPr>
          <w:rStyle w:val="Pogrubienie"/>
          <w:rFonts w:ascii="Times New Roman" w:hAnsi="Times New Roman" w:cs="Times New Roman"/>
          <w:b w:val="0"/>
          <w:sz w:val="24"/>
          <w:szCs w:val="24"/>
        </w:rPr>
        <w:tab/>
        <w:t>2</w:t>
      </w:r>
      <w:r w:rsidR="00FF19CB">
        <w:rPr>
          <w:rStyle w:val="Pogrubienie"/>
          <w:rFonts w:ascii="Times New Roman" w:hAnsi="Times New Roman" w:cs="Times New Roman"/>
          <w:b w:val="0"/>
          <w:sz w:val="24"/>
          <w:szCs w:val="24"/>
        </w:rPr>
        <w:t>8</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10. Organizacja szkolnego</w:t>
      </w:r>
      <w:r w:rsidR="00512C96" w:rsidRPr="00DF2AC8">
        <w:rPr>
          <w:rStyle w:val="Pogrubienie"/>
          <w:rFonts w:ascii="Times New Roman" w:hAnsi="Times New Roman" w:cs="Times New Roman"/>
          <w:b w:val="0"/>
          <w:sz w:val="24"/>
          <w:szCs w:val="24"/>
        </w:rPr>
        <w:t xml:space="preserve"> systemu doradztwa zawodowego</w:t>
      </w:r>
      <w:r w:rsidR="00512C96" w:rsidRPr="00DF2AC8">
        <w:rPr>
          <w:rStyle w:val="Pogrubienie"/>
          <w:rFonts w:ascii="Times New Roman" w:hAnsi="Times New Roman" w:cs="Times New Roman"/>
          <w:b w:val="0"/>
          <w:sz w:val="24"/>
          <w:szCs w:val="24"/>
        </w:rPr>
        <w:tab/>
        <w:t>32</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11. Orga</w:t>
      </w:r>
      <w:r w:rsidR="00FF19CB">
        <w:rPr>
          <w:rStyle w:val="Pogrubienie"/>
          <w:rFonts w:ascii="Times New Roman" w:hAnsi="Times New Roman" w:cs="Times New Roman"/>
          <w:b w:val="0"/>
          <w:sz w:val="24"/>
          <w:szCs w:val="24"/>
        </w:rPr>
        <w:t>nizacja wolontariatu w szkole</w:t>
      </w:r>
      <w:r w:rsidR="00FF19CB">
        <w:rPr>
          <w:rStyle w:val="Pogrubienie"/>
          <w:rFonts w:ascii="Times New Roman" w:hAnsi="Times New Roman" w:cs="Times New Roman"/>
          <w:b w:val="0"/>
          <w:sz w:val="24"/>
          <w:szCs w:val="24"/>
        </w:rPr>
        <w:tab/>
        <w:t>33</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12. D</w:t>
      </w:r>
      <w:r w:rsidR="00FF19CB">
        <w:rPr>
          <w:rStyle w:val="Pogrubienie"/>
          <w:rFonts w:ascii="Times New Roman" w:hAnsi="Times New Roman" w:cs="Times New Roman"/>
          <w:b w:val="0"/>
          <w:sz w:val="24"/>
          <w:szCs w:val="24"/>
        </w:rPr>
        <w:t>ziałalność innowacyjna szkoły</w:t>
      </w:r>
      <w:r w:rsidR="00FF19CB">
        <w:rPr>
          <w:rStyle w:val="Pogrubienie"/>
          <w:rFonts w:ascii="Times New Roman" w:hAnsi="Times New Roman" w:cs="Times New Roman"/>
          <w:b w:val="0"/>
          <w:sz w:val="24"/>
          <w:szCs w:val="24"/>
        </w:rPr>
        <w:tab/>
        <w:t>33</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13. </w:t>
      </w:r>
      <w:r w:rsidR="00FF19CB">
        <w:rPr>
          <w:rStyle w:val="Pogrubienie"/>
          <w:rFonts w:ascii="Times New Roman" w:hAnsi="Times New Roman" w:cs="Times New Roman"/>
          <w:b w:val="0"/>
          <w:sz w:val="24"/>
          <w:szCs w:val="24"/>
        </w:rPr>
        <w:t>Współpraca szkoły z rodzicami</w:t>
      </w:r>
      <w:r w:rsidR="00FF19CB">
        <w:rPr>
          <w:rStyle w:val="Pogrubienie"/>
          <w:rFonts w:ascii="Times New Roman" w:hAnsi="Times New Roman" w:cs="Times New Roman"/>
          <w:b w:val="0"/>
          <w:sz w:val="24"/>
          <w:szCs w:val="24"/>
        </w:rPr>
        <w:tab/>
        <w:t>34</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14.</w:t>
      </w:r>
      <w:r w:rsidR="00291774" w:rsidRPr="00DF2AC8">
        <w:rPr>
          <w:rStyle w:val="Pogrubienie"/>
          <w:rFonts w:ascii="Times New Roman" w:hAnsi="Times New Roman" w:cs="Times New Roman"/>
          <w:b w:val="0"/>
          <w:sz w:val="24"/>
          <w:szCs w:val="24"/>
        </w:rPr>
        <w:t xml:space="preserve"> Pomoc materialna dla uczniów</w:t>
      </w:r>
      <w:r w:rsidR="00291774" w:rsidRPr="00DF2AC8">
        <w:rPr>
          <w:rStyle w:val="Pogrubienie"/>
          <w:rFonts w:ascii="Times New Roman" w:hAnsi="Times New Roman" w:cs="Times New Roman"/>
          <w:b w:val="0"/>
          <w:sz w:val="24"/>
          <w:szCs w:val="24"/>
        </w:rPr>
        <w:tab/>
        <w:t>36</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15. Zasady organiz</w:t>
      </w:r>
      <w:r w:rsidR="00291774" w:rsidRPr="00DF2AC8">
        <w:rPr>
          <w:rStyle w:val="Pogrubienie"/>
          <w:rFonts w:ascii="Times New Roman" w:hAnsi="Times New Roman" w:cs="Times New Roman"/>
          <w:b w:val="0"/>
          <w:sz w:val="24"/>
          <w:szCs w:val="24"/>
        </w:rPr>
        <w:t>acji zespołów nauczycielskich</w:t>
      </w:r>
      <w:r w:rsidR="00291774" w:rsidRPr="00DF2AC8">
        <w:rPr>
          <w:rStyle w:val="Pogrubienie"/>
          <w:rFonts w:ascii="Times New Roman" w:hAnsi="Times New Roman" w:cs="Times New Roman"/>
          <w:b w:val="0"/>
          <w:sz w:val="24"/>
          <w:szCs w:val="24"/>
        </w:rPr>
        <w:tab/>
        <w:t>36</w:t>
      </w:r>
    </w:p>
    <w:p w:rsidR="00890262" w:rsidRPr="00DF2AC8" w:rsidRDefault="00890262" w:rsidP="00920DEB">
      <w:pPr>
        <w:tabs>
          <w:tab w:val="right" w:leader="dot" w:pos="8931"/>
        </w:tabs>
        <w:spacing w:after="0" w:line="240" w:lineRule="auto"/>
        <w:ind w:left="851"/>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16. </w:t>
      </w:r>
      <w:r w:rsidR="00920DEB">
        <w:rPr>
          <w:rStyle w:val="Pogrubienie"/>
          <w:rFonts w:ascii="Times New Roman" w:hAnsi="Times New Roman" w:cs="Times New Roman"/>
          <w:b w:val="0"/>
          <w:sz w:val="24"/>
          <w:szCs w:val="24"/>
        </w:rPr>
        <w:t xml:space="preserve"> </w:t>
      </w:r>
      <w:r w:rsidRPr="00DF2AC8">
        <w:rPr>
          <w:rStyle w:val="Pogrubienie"/>
          <w:rFonts w:ascii="Times New Roman" w:hAnsi="Times New Roman" w:cs="Times New Roman"/>
          <w:b w:val="0"/>
          <w:sz w:val="24"/>
          <w:szCs w:val="24"/>
        </w:rPr>
        <w:t>Organizacja zajęć z wykorzysta</w:t>
      </w:r>
      <w:r w:rsidR="0010584B" w:rsidRPr="00DF2AC8">
        <w:rPr>
          <w:rStyle w:val="Pogrubienie"/>
          <w:rFonts w:ascii="Times New Roman" w:hAnsi="Times New Roman" w:cs="Times New Roman"/>
          <w:b w:val="0"/>
          <w:sz w:val="24"/>
          <w:szCs w:val="24"/>
        </w:rPr>
        <w:t>niem me</w:t>
      </w:r>
      <w:r w:rsidR="00920DEB">
        <w:rPr>
          <w:rStyle w:val="Pogrubienie"/>
          <w:rFonts w:ascii="Times New Roman" w:hAnsi="Times New Roman" w:cs="Times New Roman"/>
          <w:b w:val="0"/>
          <w:sz w:val="24"/>
          <w:szCs w:val="24"/>
        </w:rPr>
        <w:t>tod kształcenia                                            na odle</w:t>
      </w:r>
      <w:r w:rsidR="00F360F3">
        <w:rPr>
          <w:rStyle w:val="Pogrubienie"/>
          <w:rFonts w:ascii="Times New Roman" w:hAnsi="Times New Roman" w:cs="Times New Roman"/>
          <w:b w:val="0"/>
          <w:sz w:val="24"/>
          <w:szCs w:val="24"/>
        </w:rPr>
        <w:t>głość  ………………………………………………………………</w:t>
      </w:r>
      <w:r w:rsidR="00F360F3">
        <w:rPr>
          <w:rStyle w:val="Pogrubienie"/>
          <w:rFonts w:ascii="Times New Roman" w:hAnsi="Times New Roman" w:cs="Times New Roman"/>
          <w:b w:val="0"/>
          <w:sz w:val="24"/>
          <w:szCs w:val="24"/>
        </w:rPr>
        <w:tab/>
      </w:r>
      <w:r w:rsidR="00920DEB">
        <w:rPr>
          <w:rStyle w:val="Pogrubienie"/>
          <w:rFonts w:ascii="Times New Roman" w:hAnsi="Times New Roman" w:cs="Times New Roman"/>
          <w:b w:val="0"/>
          <w:sz w:val="24"/>
          <w:szCs w:val="24"/>
        </w:rPr>
        <w:t>……</w:t>
      </w:r>
      <w:r w:rsidR="003D5445">
        <w:rPr>
          <w:rStyle w:val="Pogrubienie"/>
          <w:rFonts w:ascii="Times New Roman" w:hAnsi="Times New Roman" w:cs="Times New Roman"/>
          <w:b w:val="0"/>
          <w:sz w:val="24"/>
          <w:szCs w:val="24"/>
        </w:rPr>
        <w:t xml:space="preserve"> </w:t>
      </w:r>
      <w:r w:rsidR="00291774" w:rsidRPr="00DF2AC8">
        <w:rPr>
          <w:rStyle w:val="Pogrubienie"/>
          <w:rFonts w:ascii="Times New Roman" w:hAnsi="Times New Roman" w:cs="Times New Roman"/>
          <w:b w:val="0"/>
          <w:sz w:val="24"/>
          <w:szCs w:val="24"/>
        </w:rPr>
        <w:t>37</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sz w:val="24"/>
          <w:szCs w:val="24"/>
        </w:rPr>
      </w:pPr>
      <w:r w:rsidRPr="00DF2AC8">
        <w:rPr>
          <w:rStyle w:val="Pogrubienie"/>
          <w:rFonts w:ascii="Times New Roman" w:hAnsi="Times New Roman" w:cs="Times New Roman"/>
          <w:sz w:val="24"/>
          <w:szCs w:val="24"/>
        </w:rPr>
        <w:t>Dział V. Nauczyciele i inni pracownicy szkoły</w:t>
      </w:r>
      <w:r w:rsidRPr="00DF2AC8">
        <w:rPr>
          <w:rStyle w:val="Pogrubienie"/>
          <w:rFonts w:ascii="Times New Roman" w:hAnsi="Times New Roman" w:cs="Times New Roman"/>
          <w:sz w:val="24"/>
          <w:szCs w:val="24"/>
        </w:rPr>
        <w:tab/>
      </w:r>
      <w:r w:rsidR="00291774" w:rsidRPr="00DF2AC8">
        <w:rPr>
          <w:rStyle w:val="Pogrubienie"/>
          <w:rFonts w:ascii="Times New Roman" w:hAnsi="Times New Roman" w:cs="Times New Roman"/>
          <w:b w:val="0"/>
          <w:sz w:val="24"/>
          <w:szCs w:val="24"/>
        </w:rPr>
        <w:t>39</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1. </w:t>
      </w:r>
      <w:r w:rsidR="000660C6" w:rsidRPr="00DF2AC8">
        <w:rPr>
          <w:rStyle w:val="Pogrubienie"/>
          <w:rFonts w:ascii="Times New Roman" w:hAnsi="Times New Roman" w:cs="Times New Roman"/>
          <w:b w:val="0"/>
          <w:sz w:val="24"/>
          <w:szCs w:val="24"/>
        </w:rPr>
        <w:t>Prawa i obowiązki nauczycieli</w:t>
      </w:r>
      <w:r w:rsidR="000660C6" w:rsidRPr="00DF2AC8">
        <w:rPr>
          <w:rStyle w:val="Pogrubienie"/>
          <w:rFonts w:ascii="Times New Roman" w:hAnsi="Times New Roman" w:cs="Times New Roman"/>
          <w:b w:val="0"/>
          <w:sz w:val="24"/>
          <w:szCs w:val="24"/>
        </w:rPr>
        <w:tab/>
        <w:t>39</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 xml:space="preserve">Rozdział 2. </w:t>
      </w:r>
      <w:r w:rsidR="00FF19CB">
        <w:rPr>
          <w:rStyle w:val="Pogrubienie"/>
          <w:rFonts w:ascii="Times New Roman" w:hAnsi="Times New Roman" w:cs="Times New Roman"/>
          <w:b w:val="0"/>
          <w:sz w:val="24"/>
          <w:szCs w:val="24"/>
        </w:rPr>
        <w:t>Zadania wychowawcy oddziału</w:t>
      </w:r>
      <w:r w:rsidR="00FF19CB">
        <w:rPr>
          <w:rStyle w:val="Pogrubienie"/>
          <w:rFonts w:ascii="Times New Roman" w:hAnsi="Times New Roman" w:cs="Times New Roman"/>
          <w:b w:val="0"/>
          <w:sz w:val="24"/>
          <w:szCs w:val="24"/>
        </w:rPr>
        <w:tab/>
        <w:t>42</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3. Zad</w:t>
      </w:r>
      <w:r w:rsidR="000660C6" w:rsidRPr="00DF2AC8">
        <w:rPr>
          <w:rStyle w:val="Pogrubienie"/>
          <w:rFonts w:ascii="Times New Roman" w:hAnsi="Times New Roman" w:cs="Times New Roman"/>
          <w:b w:val="0"/>
          <w:sz w:val="24"/>
          <w:szCs w:val="24"/>
        </w:rPr>
        <w:t>ania nauczycieli specjalistów</w:t>
      </w:r>
      <w:r w:rsidR="000660C6" w:rsidRPr="00DF2AC8">
        <w:rPr>
          <w:rStyle w:val="Pogrubienie"/>
          <w:rFonts w:ascii="Times New Roman" w:hAnsi="Times New Roman" w:cs="Times New Roman"/>
          <w:b w:val="0"/>
          <w:sz w:val="24"/>
          <w:szCs w:val="24"/>
        </w:rPr>
        <w:tab/>
        <w:t>43</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4. Zada</w:t>
      </w:r>
      <w:r w:rsidR="00FF19CB">
        <w:rPr>
          <w:rStyle w:val="Pogrubienie"/>
          <w:rFonts w:ascii="Times New Roman" w:hAnsi="Times New Roman" w:cs="Times New Roman"/>
          <w:b w:val="0"/>
          <w:sz w:val="24"/>
          <w:szCs w:val="24"/>
        </w:rPr>
        <w:t>nia nauczycieli bibliotekarzy</w:t>
      </w:r>
      <w:r w:rsidR="00FF19CB">
        <w:rPr>
          <w:rStyle w:val="Pogrubienie"/>
          <w:rFonts w:ascii="Times New Roman" w:hAnsi="Times New Roman" w:cs="Times New Roman"/>
          <w:b w:val="0"/>
          <w:sz w:val="24"/>
          <w:szCs w:val="24"/>
        </w:rPr>
        <w:tab/>
        <w:t>45</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w:t>
      </w:r>
      <w:r w:rsidR="00FF19CB">
        <w:rPr>
          <w:rStyle w:val="Pogrubienie"/>
          <w:rFonts w:ascii="Times New Roman" w:hAnsi="Times New Roman" w:cs="Times New Roman"/>
          <w:b w:val="0"/>
          <w:sz w:val="24"/>
          <w:szCs w:val="24"/>
        </w:rPr>
        <w:t>ł 5. Zadania kierownika filii</w:t>
      </w:r>
      <w:r w:rsidR="00FF19CB">
        <w:rPr>
          <w:rStyle w:val="Pogrubienie"/>
          <w:rFonts w:ascii="Times New Roman" w:hAnsi="Times New Roman" w:cs="Times New Roman"/>
          <w:b w:val="0"/>
          <w:sz w:val="24"/>
          <w:szCs w:val="24"/>
        </w:rPr>
        <w:tab/>
        <w:t>46</w:t>
      </w:r>
    </w:p>
    <w:p w:rsidR="00ED6AAB" w:rsidRPr="00DF2AC8" w:rsidRDefault="00ED6AAB" w:rsidP="00855A80">
      <w:pPr>
        <w:tabs>
          <w:tab w:val="left" w:pos="709"/>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6. Praco</w:t>
      </w:r>
      <w:r w:rsidR="000660C6" w:rsidRPr="00DF2AC8">
        <w:rPr>
          <w:rStyle w:val="Pogrubienie"/>
          <w:rFonts w:ascii="Times New Roman" w:hAnsi="Times New Roman" w:cs="Times New Roman"/>
          <w:b w:val="0"/>
          <w:sz w:val="24"/>
          <w:szCs w:val="24"/>
        </w:rPr>
        <w:t>wnicy obsługi i administracji</w:t>
      </w:r>
      <w:r w:rsidR="000660C6" w:rsidRPr="00DF2AC8">
        <w:rPr>
          <w:rStyle w:val="Pogrubienie"/>
          <w:rFonts w:ascii="Times New Roman" w:hAnsi="Times New Roman" w:cs="Times New Roman"/>
          <w:b w:val="0"/>
          <w:sz w:val="24"/>
          <w:szCs w:val="24"/>
        </w:rPr>
        <w:tab/>
        <w:t>4</w:t>
      </w:r>
      <w:r w:rsidR="00855A80">
        <w:rPr>
          <w:rStyle w:val="Pogrubienie"/>
          <w:rFonts w:ascii="Times New Roman" w:hAnsi="Times New Roman" w:cs="Times New Roman"/>
          <w:b w:val="0"/>
          <w:sz w:val="24"/>
          <w:szCs w:val="24"/>
        </w:rPr>
        <w:t>6</w:t>
      </w:r>
    </w:p>
    <w:p w:rsidR="00ED6AAB" w:rsidRPr="00B026DD" w:rsidRDefault="000660C6" w:rsidP="00130EF6">
      <w:pPr>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b/>
          <w:sz w:val="24"/>
          <w:szCs w:val="24"/>
        </w:rPr>
        <w:t>Dział VI. Uczniowie</w:t>
      </w:r>
      <w:r w:rsidR="00FF19CB">
        <w:rPr>
          <w:rFonts w:ascii="Times New Roman" w:hAnsi="Times New Roman" w:cs="Times New Roman"/>
          <w:sz w:val="24"/>
          <w:szCs w:val="24"/>
        </w:rPr>
        <w:tab/>
        <w:t>47</w:t>
      </w:r>
    </w:p>
    <w:p w:rsidR="00ED6AAB" w:rsidRPr="00DF2AC8" w:rsidRDefault="00ED6AAB" w:rsidP="00130EF6">
      <w:pPr>
        <w:tabs>
          <w:tab w:val="right" w:leader="dot" w:pos="8931"/>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lastRenderedPageBreak/>
        <w:t>Rozdział 1. Prawa i obowiązki ucznia</w:t>
      </w:r>
      <w:r w:rsidR="00FF19CB">
        <w:rPr>
          <w:rFonts w:ascii="Times New Roman" w:hAnsi="Times New Roman" w:cs="Times New Roman"/>
          <w:sz w:val="24"/>
          <w:szCs w:val="24"/>
        </w:rPr>
        <w:tab/>
        <w:t>47</w:t>
      </w:r>
    </w:p>
    <w:p w:rsidR="00ED6AAB" w:rsidRPr="00DF2AC8" w:rsidRDefault="00ED6AAB" w:rsidP="00130EF6">
      <w:pPr>
        <w:tabs>
          <w:tab w:val="right" w:leader="dot" w:pos="8931"/>
        </w:tabs>
        <w:spacing w:after="0" w:line="240" w:lineRule="auto"/>
        <w:ind w:left="851"/>
        <w:jc w:val="both"/>
        <w:rPr>
          <w:rStyle w:val="Pogrubienie"/>
          <w:rFonts w:ascii="Times New Roman" w:hAnsi="Times New Roman" w:cs="Times New Roman"/>
          <w:b w:val="0"/>
          <w:sz w:val="24"/>
          <w:szCs w:val="24"/>
        </w:rPr>
      </w:pPr>
      <w:r w:rsidRPr="00DF2AC8">
        <w:rPr>
          <w:rStyle w:val="Pogrubienie"/>
          <w:rFonts w:ascii="Times New Roman" w:hAnsi="Times New Roman" w:cs="Times New Roman"/>
          <w:b w:val="0"/>
          <w:sz w:val="24"/>
          <w:szCs w:val="24"/>
        </w:rPr>
        <w:t>Rozdział 2. Tryb składania skarg w prz</w:t>
      </w:r>
      <w:r w:rsidR="00FF19CB">
        <w:rPr>
          <w:rStyle w:val="Pogrubienie"/>
          <w:rFonts w:ascii="Times New Roman" w:hAnsi="Times New Roman" w:cs="Times New Roman"/>
          <w:b w:val="0"/>
          <w:sz w:val="24"/>
          <w:szCs w:val="24"/>
        </w:rPr>
        <w:t>ypadku naruszenia praw ucznia</w:t>
      </w:r>
      <w:r w:rsidR="00FF19CB">
        <w:rPr>
          <w:rStyle w:val="Pogrubienie"/>
          <w:rFonts w:ascii="Times New Roman" w:hAnsi="Times New Roman" w:cs="Times New Roman"/>
          <w:b w:val="0"/>
          <w:sz w:val="24"/>
          <w:szCs w:val="24"/>
        </w:rPr>
        <w:tab/>
        <w:t>48</w:t>
      </w:r>
    </w:p>
    <w:p w:rsidR="00ED6AAB" w:rsidRPr="00DF2AC8" w:rsidRDefault="00ED6AAB" w:rsidP="003D5445">
      <w:pPr>
        <w:tabs>
          <w:tab w:val="right" w:leader="dot" w:pos="8931"/>
        </w:tabs>
        <w:spacing w:after="0" w:line="240" w:lineRule="auto"/>
        <w:ind w:left="851"/>
        <w:rPr>
          <w:rFonts w:ascii="Times New Roman" w:hAnsi="Times New Roman" w:cs="Times New Roman"/>
          <w:sz w:val="24"/>
          <w:szCs w:val="24"/>
        </w:rPr>
      </w:pPr>
      <w:r w:rsidRPr="00DF2AC8">
        <w:rPr>
          <w:rStyle w:val="Pogrubienie"/>
          <w:rFonts w:ascii="Times New Roman" w:hAnsi="Times New Roman" w:cs="Times New Roman"/>
          <w:b w:val="0"/>
          <w:sz w:val="24"/>
          <w:szCs w:val="24"/>
        </w:rPr>
        <w:t>Rozdział 3.</w:t>
      </w:r>
      <w:r w:rsidRPr="00DF2AC8">
        <w:rPr>
          <w:rFonts w:ascii="Times New Roman" w:hAnsi="Times New Roman" w:cs="Times New Roman"/>
          <w:sz w:val="24"/>
          <w:szCs w:val="24"/>
        </w:rPr>
        <w:t xml:space="preserve"> Rodzaje i warunki przyznawania nagród oraz tryb wnoszenia </w:t>
      </w:r>
      <w:r w:rsidR="00FF19CB">
        <w:rPr>
          <w:rFonts w:ascii="Times New Roman" w:hAnsi="Times New Roman" w:cs="Times New Roman"/>
          <w:sz w:val="24"/>
          <w:szCs w:val="24"/>
        </w:rPr>
        <w:t xml:space="preserve">                </w:t>
      </w:r>
      <w:r w:rsidR="003D5445">
        <w:rPr>
          <w:rFonts w:ascii="Times New Roman" w:hAnsi="Times New Roman" w:cs="Times New Roman"/>
          <w:sz w:val="24"/>
          <w:szCs w:val="24"/>
        </w:rPr>
        <w:t xml:space="preserve">   </w:t>
      </w:r>
      <w:r w:rsidR="007F29A3" w:rsidRPr="00DF2AC8">
        <w:rPr>
          <w:rFonts w:ascii="Times New Roman" w:hAnsi="Times New Roman" w:cs="Times New Roman"/>
          <w:sz w:val="24"/>
          <w:szCs w:val="24"/>
        </w:rPr>
        <w:t xml:space="preserve">zastrzeżeń </w:t>
      </w:r>
      <w:r w:rsidR="00FF19CB">
        <w:rPr>
          <w:rFonts w:ascii="Times New Roman" w:hAnsi="Times New Roman" w:cs="Times New Roman"/>
          <w:sz w:val="24"/>
          <w:szCs w:val="24"/>
        </w:rPr>
        <w:tab/>
        <w:t>49</w:t>
      </w:r>
    </w:p>
    <w:p w:rsidR="00ED6AAB" w:rsidRPr="00DF2AC8" w:rsidRDefault="00ED6AAB" w:rsidP="00130EF6">
      <w:pPr>
        <w:tabs>
          <w:tab w:val="right" w:leader="dot" w:pos="8505"/>
        </w:tabs>
        <w:spacing w:after="0" w:line="240" w:lineRule="auto"/>
        <w:ind w:left="851"/>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 xml:space="preserve">Rozdział 4. </w:t>
      </w:r>
      <w:r w:rsidRPr="00DF2AC8">
        <w:rPr>
          <w:rFonts w:ascii="Times New Roman" w:hAnsi="Times New Roman" w:cs="Times New Roman"/>
          <w:sz w:val="24"/>
          <w:szCs w:val="24"/>
        </w:rPr>
        <w:t xml:space="preserve">Rodzaje kar stosowanych wobec uczniów oraz tryb odwołania się </w:t>
      </w:r>
    </w:p>
    <w:p w:rsidR="00ED6AAB" w:rsidRPr="00DF2AC8" w:rsidRDefault="00406516" w:rsidP="00130EF6">
      <w:pPr>
        <w:tabs>
          <w:tab w:val="right" w:leader="dot" w:pos="893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od kary</w:t>
      </w:r>
      <w:r>
        <w:rPr>
          <w:rFonts w:ascii="Times New Roman" w:hAnsi="Times New Roman" w:cs="Times New Roman"/>
          <w:sz w:val="24"/>
          <w:szCs w:val="24"/>
        </w:rPr>
        <w:tab/>
      </w:r>
      <w:r w:rsidR="00C76B0B">
        <w:rPr>
          <w:rFonts w:ascii="Times New Roman" w:hAnsi="Times New Roman" w:cs="Times New Roman"/>
          <w:sz w:val="24"/>
          <w:szCs w:val="24"/>
        </w:rPr>
        <w:t>….</w:t>
      </w:r>
      <w:r w:rsidR="00FF19CB">
        <w:rPr>
          <w:rFonts w:ascii="Times New Roman" w:hAnsi="Times New Roman" w:cs="Times New Roman"/>
          <w:sz w:val="24"/>
          <w:szCs w:val="24"/>
        </w:rPr>
        <w:t>50</w:t>
      </w:r>
    </w:p>
    <w:p w:rsidR="00ED6AAB" w:rsidRPr="00DF2AC8" w:rsidRDefault="00ED6AAB" w:rsidP="00406516">
      <w:pPr>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Rozdział 5. Tryb postępowania przy przeni</w:t>
      </w:r>
      <w:r w:rsidR="00E74D67" w:rsidRPr="00DF2AC8">
        <w:rPr>
          <w:rFonts w:ascii="Times New Roman" w:hAnsi="Times New Roman" w:cs="Times New Roman"/>
          <w:sz w:val="24"/>
          <w:szCs w:val="24"/>
        </w:rPr>
        <w:t>esieniu ucznia z innej szkoły</w:t>
      </w:r>
      <w:bookmarkStart w:id="0" w:name="_GoBack"/>
      <w:bookmarkEnd w:id="0"/>
      <w:r w:rsidR="00406516">
        <w:rPr>
          <w:rFonts w:ascii="Times New Roman" w:hAnsi="Times New Roman" w:cs="Times New Roman"/>
          <w:sz w:val="24"/>
          <w:szCs w:val="24"/>
        </w:rPr>
        <w:tab/>
      </w:r>
      <w:r w:rsidR="00F2777F">
        <w:rPr>
          <w:rFonts w:ascii="Times New Roman" w:hAnsi="Times New Roman" w:cs="Times New Roman"/>
          <w:sz w:val="24"/>
          <w:szCs w:val="24"/>
        </w:rPr>
        <w:t>.</w:t>
      </w:r>
      <w:r w:rsidR="00FF19CB">
        <w:rPr>
          <w:rFonts w:ascii="Times New Roman" w:hAnsi="Times New Roman" w:cs="Times New Roman"/>
          <w:sz w:val="24"/>
          <w:szCs w:val="24"/>
        </w:rPr>
        <w:t>53</w:t>
      </w:r>
    </w:p>
    <w:p w:rsidR="00DE72BC" w:rsidRPr="00AF401A" w:rsidRDefault="00DE72BC" w:rsidP="00505C09">
      <w:pPr>
        <w:tabs>
          <w:tab w:val="right" w:leader="dot" w:pos="8931"/>
        </w:tabs>
        <w:spacing w:after="0" w:line="240" w:lineRule="auto"/>
        <w:ind w:left="851"/>
        <w:rPr>
          <w:rFonts w:ascii="Times New Roman" w:hAnsi="Times New Roman" w:cs="Times New Roman"/>
          <w:b/>
          <w:sz w:val="24"/>
          <w:szCs w:val="24"/>
        </w:rPr>
      </w:pPr>
      <w:r w:rsidRPr="00AF401A">
        <w:rPr>
          <w:rFonts w:ascii="Times New Roman" w:hAnsi="Times New Roman" w:cs="Times New Roman"/>
          <w:b/>
          <w:sz w:val="24"/>
          <w:szCs w:val="24"/>
        </w:rPr>
        <w:t>Dział VII. Wewnątrzszkol</w:t>
      </w:r>
      <w:r w:rsidR="00BC1D01" w:rsidRPr="00AF401A">
        <w:rPr>
          <w:rFonts w:ascii="Times New Roman" w:hAnsi="Times New Roman" w:cs="Times New Roman"/>
          <w:b/>
          <w:sz w:val="24"/>
          <w:szCs w:val="24"/>
        </w:rPr>
        <w:t>ny System Oceniania</w:t>
      </w:r>
      <w:r w:rsidR="00406516" w:rsidRPr="00AF401A">
        <w:rPr>
          <w:rFonts w:ascii="Times New Roman" w:hAnsi="Times New Roman" w:cs="Times New Roman"/>
          <w:sz w:val="24"/>
          <w:szCs w:val="24"/>
        </w:rPr>
        <w:tab/>
      </w:r>
      <w:r w:rsidR="00ED08D3" w:rsidRPr="00AF401A">
        <w:rPr>
          <w:rFonts w:ascii="Times New Roman" w:hAnsi="Times New Roman" w:cs="Times New Roman"/>
          <w:sz w:val="24"/>
          <w:szCs w:val="24"/>
        </w:rPr>
        <w:t>.53</w:t>
      </w:r>
    </w:p>
    <w:p w:rsidR="00DE72BC" w:rsidRPr="00AF401A" w:rsidRDefault="00DE72BC" w:rsidP="00ED08D3">
      <w:pPr>
        <w:tabs>
          <w:tab w:val="right" w:leader="dot" w:pos="8931"/>
        </w:tabs>
        <w:spacing w:after="0" w:line="240" w:lineRule="auto"/>
        <w:ind w:left="851"/>
        <w:rPr>
          <w:rFonts w:ascii="Times New Roman" w:hAnsi="Times New Roman" w:cs="Times New Roman"/>
          <w:sz w:val="24"/>
          <w:szCs w:val="24"/>
        </w:rPr>
      </w:pPr>
      <w:r w:rsidRPr="00AF401A">
        <w:rPr>
          <w:rFonts w:ascii="Times New Roman" w:hAnsi="Times New Roman" w:cs="Times New Roman"/>
          <w:sz w:val="24"/>
          <w:szCs w:val="24"/>
        </w:rPr>
        <w:t xml:space="preserve">Rozdział 1. </w:t>
      </w:r>
      <w:r w:rsidRPr="00AF401A">
        <w:rPr>
          <w:rFonts w:ascii="Times New Roman" w:hAnsi="Times New Roman" w:cs="Times New Roman"/>
          <w:color w:val="000000" w:themeColor="text1"/>
          <w:sz w:val="24"/>
          <w:szCs w:val="24"/>
        </w:rPr>
        <w:t>Ogólne z</w:t>
      </w:r>
      <w:r w:rsidR="00406516" w:rsidRPr="00AF401A">
        <w:rPr>
          <w:rFonts w:ascii="Times New Roman" w:hAnsi="Times New Roman" w:cs="Times New Roman"/>
          <w:color w:val="000000" w:themeColor="text1"/>
          <w:sz w:val="24"/>
          <w:szCs w:val="24"/>
        </w:rPr>
        <w:t>asady oceniania………</w:t>
      </w:r>
      <w:r w:rsidR="00406516" w:rsidRPr="00AF401A">
        <w:rPr>
          <w:rFonts w:ascii="Times New Roman" w:hAnsi="Times New Roman" w:cs="Times New Roman"/>
          <w:color w:val="000000" w:themeColor="text1"/>
          <w:sz w:val="24"/>
          <w:szCs w:val="24"/>
        </w:rPr>
        <w:tab/>
      </w:r>
      <w:r w:rsidR="00ED08D3" w:rsidRPr="00AF401A">
        <w:rPr>
          <w:rFonts w:ascii="Times New Roman" w:hAnsi="Times New Roman" w:cs="Times New Roman"/>
          <w:color w:val="000000" w:themeColor="text1"/>
          <w:sz w:val="24"/>
          <w:szCs w:val="24"/>
        </w:rPr>
        <w:t>.</w:t>
      </w:r>
      <w:r w:rsidRPr="00AF401A">
        <w:rPr>
          <w:rFonts w:ascii="Times New Roman" w:hAnsi="Times New Roman" w:cs="Times New Roman"/>
          <w:color w:val="000000" w:themeColor="text1"/>
          <w:sz w:val="24"/>
          <w:szCs w:val="24"/>
        </w:rPr>
        <w:t>5</w:t>
      </w:r>
      <w:r w:rsidR="00ED08D3" w:rsidRPr="00AF401A">
        <w:rPr>
          <w:rFonts w:ascii="Times New Roman" w:hAnsi="Times New Roman" w:cs="Times New Roman"/>
          <w:color w:val="000000" w:themeColor="text1"/>
          <w:sz w:val="24"/>
          <w:szCs w:val="24"/>
        </w:rPr>
        <w:t>3</w:t>
      </w:r>
    </w:p>
    <w:p w:rsidR="00DE72BC" w:rsidRPr="00AF401A" w:rsidRDefault="00DE72BC" w:rsidP="00ED08D3">
      <w:pPr>
        <w:tabs>
          <w:tab w:val="right" w:leader="dot" w:pos="8931"/>
        </w:tabs>
        <w:spacing w:after="0" w:line="240" w:lineRule="auto"/>
        <w:ind w:left="851"/>
        <w:rPr>
          <w:rFonts w:ascii="Times New Roman" w:hAnsi="Times New Roman" w:cs="Times New Roman"/>
          <w:sz w:val="24"/>
          <w:szCs w:val="24"/>
        </w:rPr>
      </w:pPr>
      <w:r w:rsidRPr="00AF401A">
        <w:rPr>
          <w:rFonts w:ascii="Times New Roman" w:hAnsi="Times New Roman" w:cs="Times New Roman"/>
          <w:sz w:val="24"/>
          <w:szCs w:val="24"/>
        </w:rPr>
        <w:t xml:space="preserve">Rozdział 2. </w:t>
      </w:r>
      <w:r w:rsidRPr="00AF401A">
        <w:rPr>
          <w:rFonts w:ascii="Times New Roman" w:hAnsi="Times New Roman" w:cs="Times New Roman"/>
          <w:color w:val="000000" w:themeColor="text1"/>
          <w:szCs w:val="24"/>
        </w:rPr>
        <w:t>Ocenianie uczniów</w:t>
      </w:r>
      <w:r w:rsidR="00ED08D3" w:rsidRPr="00AF401A">
        <w:rPr>
          <w:rFonts w:ascii="Times New Roman" w:hAnsi="Times New Roman" w:cs="Times New Roman"/>
          <w:color w:val="000000" w:themeColor="text1"/>
          <w:szCs w:val="24"/>
        </w:rPr>
        <w:t xml:space="preserve"> w klasach I-III…</w:t>
      </w:r>
      <w:r w:rsidR="00406516" w:rsidRPr="00AF401A">
        <w:rPr>
          <w:rFonts w:ascii="Times New Roman" w:hAnsi="Times New Roman" w:cs="Times New Roman"/>
          <w:color w:val="000000" w:themeColor="text1"/>
          <w:szCs w:val="24"/>
        </w:rPr>
        <w:t>……</w:t>
      </w:r>
      <w:r w:rsidR="00406516" w:rsidRPr="00AF401A">
        <w:rPr>
          <w:rFonts w:ascii="Times New Roman" w:hAnsi="Times New Roman" w:cs="Times New Roman"/>
          <w:color w:val="000000" w:themeColor="text1"/>
          <w:szCs w:val="24"/>
        </w:rPr>
        <w:tab/>
      </w:r>
      <w:r w:rsidR="00ED08D3" w:rsidRPr="00AF401A">
        <w:rPr>
          <w:rFonts w:ascii="Times New Roman" w:hAnsi="Times New Roman" w:cs="Times New Roman"/>
          <w:color w:val="000000" w:themeColor="text1"/>
          <w:szCs w:val="24"/>
        </w:rPr>
        <w:t>.</w:t>
      </w:r>
      <w:r w:rsidR="00FF19CB" w:rsidRPr="00AF401A">
        <w:rPr>
          <w:rFonts w:ascii="Times New Roman" w:hAnsi="Times New Roman" w:cs="Times New Roman"/>
          <w:color w:val="000000" w:themeColor="text1"/>
          <w:sz w:val="24"/>
          <w:szCs w:val="24"/>
        </w:rPr>
        <w:t>59</w:t>
      </w:r>
      <w:r w:rsidRPr="00AF401A">
        <w:rPr>
          <w:rFonts w:ascii="Times New Roman" w:hAnsi="Times New Roman" w:cs="Times New Roman"/>
          <w:color w:val="000000" w:themeColor="text1"/>
          <w:sz w:val="24"/>
          <w:szCs w:val="24"/>
        </w:rPr>
        <w:t xml:space="preserve"> </w:t>
      </w:r>
    </w:p>
    <w:p w:rsidR="00DE72BC" w:rsidRPr="00AF401A" w:rsidRDefault="00DE72BC" w:rsidP="00406516">
      <w:pPr>
        <w:tabs>
          <w:tab w:val="right" w:leader="dot" w:pos="8931"/>
        </w:tabs>
        <w:spacing w:after="0" w:line="240" w:lineRule="auto"/>
        <w:ind w:left="851"/>
        <w:rPr>
          <w:rFonts w:ascii="Times New Roman" w:hAnsi="Times New Roman" w:cs="Times New Roman"/>
          <w:sz w:val="24"/>
          <w:szCs w:val="24"/>
        </w:rPr>
      </w:pPr>
      <w:r w:rsidRPr="00AF401A">
        <w:rPr>
          <w:rFonts w:ascii="Times New Roman" w:hAnsi="Times New Roman" w:cs="Times New Roman"/>
          <w:sz w:val="24"/>
          <w:szCs w:val="24"/>
        </w:rPr>
        <w:t xml:space="preserve">Rozdział 3. </w:t>
      </w:r>
      <w:r w:rsidRPr="00AF401A">
        <w:rPr>
          <w:rFonts w:ascii="Times New Roman" w:hAnsi="Times New Roman" w:cs="Times New Roman"/>
          <w:color w:val="000000" w:themeColor="text1"/>
          <w:szCs w:val="24"/>
        </w:rPr>
        <w:t>Klasyfikowani</w:t>
      </w:r>
      <w:r w:rsidR="00BC1D01" w:rsidRPr="00AF401A">
        <w:rPr>
          <w:rFonts w:ascii="Times New Roman" w:hAnsi="Times New Roman" w:cs="Times New Roman"/>
          <w:color w:val="000000" w:themeColor="text1"/>
          <w:szCs w:val="24"/>
        </w:rPr>
        <w:t>e uczniów ………………</w:t>
      </w:r>
      <w:r w:rsidR="00406516" w:rsidRPr="00AF401A">
        <w:rPr>
          <w:rFonts w:ascii="Times New Roman" w:hAnsi="Times New Roman" w:cs="Times New Roman"/>
          <w:color w:val="000000" w:themeColor="text1"/>
          <w:szCs w:val="24"/>
        </w:rPr>
        <w:tab/>
      </w:r>
      <w:r w:rsidR="00FF19CB" w:rsidRPr="00AF401A">
        <w:rPr>
          <w:rFonts w:ascii="Times New Roman" w:hAnsi="Times New Roman" w:cs="Times New Roman"/>
          <w:color w:val="000000" w:themeColor="text1"/>
          <w:sz w:val="24"/>
          <w:szCs w:val="24"/>
        </w:rPr>
        <w:t>60</w:t>
      </w:r>
    </w:p>
    <w:p w:rsidR="00DE72BC" w:rsidRPr="00AF401A" w:rsidRDefault="00DE72BC" w:rsidP="00406516">
      <w:pPr>
        <w:tabs>
          <w:tab w:val="right" w:leader="dot" w:pos="8931"/>
        </w:tabs>
        <w:spacing w:after="0" w:line="240" w:lineRule="auto"/>
        <w:ind w:left="851"/>
        <w:jc w:val="both"/>
        <w:rPr>
          <w:rFonts w:ascii="Times New Roman" w:hAnsi="Times New Roman" w:cs="Times New Roman"/>
          <w:sz w:val="24"/>
          <w:szCs w:val="24"/>
        </w:rPr>
      </w:pPr>
      <w:r w:rsidRPr="00AF401A">
        <w:rPr>
          <w:rFonts w:ascii="Times New Roman" w:hAnsi="Times New Roman" w:cs="Times New Roman"/>
          <w:szCs w:val="24"/>
        </w:rPr>
        <w:t xml:space="preserve">Rozdział 4. </w:t>
      </w:r>
      <w:r w:rsidRPr="00AF401A">
        <w:rPr>
          <w:rFonts w:ascii="Times New Roman" w:hAnsi="Times New Roman" w:cs="Times New Roman"/>
          <w:color w:val="000000" w:themeColor="text1"/>
          <w:szCs w:val="24"/>
        </w:rPr>
        <w:t xml:space="preserve">Zasady uzyskiwania wyższej rocznej </w:t>
      </w:r>
      <w:r w:rsidRPr="00AF401A">
        <w:rPr>
          <w:rFonts w:ascii="Times New Roman" w:hAnsi="Times New Roman" w:cs="Times New Roman"/>
          <w:sz w:val="24"/>
          <w:szCs w:val="24"/>
        </w:rPr>
        <w:t>oceny klasyfikacyjnej</w:t>
      </w:r>
    </w:p>
    <w:p w:rsidR="00DE72BC" w:rsidRPr="00AF401A" w:rsidRDefault="00DE72BC" w:rsidP="00406516">
      <w:pPr>
        <w:tabs>
          <w:tab w:val="right" w:leader="dot" w:pos="8931"/>
        </w:tabs>
        <w:spacing w:after="0" w:line="240" w:lineRule="auto"/>
        <w:ind w:left="851"/>
        <w:jc w:val="both"/>
        <w:rPr>
          <w:rFonts w:ascii="Times New Roman" w:hAnsi="Times New Roman" w:cs="Times New Roman"/>
          <w:sz w:val="24"/>
          <w:szCs w:val="24"/>
        </w:rPr>
      </w:pPr>
      <w:r w:rsidRPr="00AF401A">
        <w:rPr>
          <w:rFonts w:ascii="Times New Roman" w:hAnsi="Times New Roman" w:cs="Times New Roman"/>
          <w:sz w:val="24"/>
          <w:szCs w:val="24"/>
        </w:rPr>
        <w:t xml:space="preserve"> z zajęć </w:t>
      </w:r>
      <w:r w:rsidR="007A717E" w:rsidRPr="00AF401A">
        <w:rPr>
          <w:rFonts w:ascii="Times New Roman" w:hAnsi="Times New Roman" w:cs="Times New Roman"/>
          <w:sz w:val="24"/>
          <w:szCs w:val="24"/>
        </w:rPr>
        <w:t xml:space="preserve">edukacyjnych lub rocznej oceny </w:t>
      </w:r>
      <w:r w:rsidRPr="00AF401A">
        <w:rPr>
          <w:rFonts w:ascii="Times New Roman" w:hAnsi="Times New Roman" w:cs="Times New Roman"/>
          <w:sz w:val="24"/>
          <w:szCs w:val="24"/>
        </w:rPr>
        <w:t xml:space="preserve"> zachowani</w:t>
      </w:r>
      <w:r w:rsidR="00406516" w:rsidRPr="00AF401A">
        <w:rPr>
          <w:rFonts w:ascii="Times New Roman" w:hAnsi="Times New Roman" w:cs="Times New Roman"/>
          <w:sz w:val="24"/>
          <w:szCs w:val="24"/>
        </w:rPr>
        <w:t>a.</w:t>
      </w:r>
      <w:r w:rsidR="00406516" w:rsidRPr="00AF401A">
        <w:rPr>
          <w:rFonts w:ascii="Times New Roman" w:hAnsi="Times New Roman" w:cs="Times New Roman"/>
          <w:sz w:val="24"/>
          <w:szCs w:val="24"/>
        </w:rPr>
        <w:tab/>
      </w:r>
      <w:r w:rsidR="00ED08D3" w:rsidRPr="00AF401A">
        <w:rPr>
          <w:rFonts w:ascii="Times New Roman" w:hAnsi="Times New Roman" w:cs="Times New Roman"/>
          <w:sz w:val="24"/>
          <w:szCs w:val="24"/>
        </w:rPr>
        <w:t>62</w:t>
      </w:r>
    </w:p>
    <w:p w:rsidR="00DE72BC" w:rsidRPr="00AF401A" w:rsidRDefault="00DE72BC" w:rsidP="00406516">
      <w:pPr>
        <w:tabs>
          <w:tab w:val="right" w:leader="dot" w:pos="8931"/>
        </w:tabs>
        <w:spacing w:after="0" w:line="240" w:lineRule="auto"/>
        <w:ind w:left="851"/>
        <w:jc w:val="both"/>
        <w:rPr>
          <w:rFonts w:ascii="Times New Roman" w:hAnsi="Times New Roman" w:cs="Times New Roman"/>
          <w:sz w:val="24"/>
          <w:szCs w:val="24"/>
        </w:rPr>
      </w:pPr>
      <w:r w:rsidRPr="00AF401A">
        <w:rPr>
          <w:rFonts w:ascii="Times New Roman" w:hAnsi="Times New Roman" w:cs="Times New Roman"/>
          <w:sz w:val="24"/>
          <w:szCs w:val="24"/>
        </w:rPr>
        <w:t>Rozdział 5. Egzaminy klasyfikacyjne.</w:t>
      </w:r>
      <w:r w:rsidR="00505C09" w:rsidRPr="00AF401A">
        <w:rPr>
          <w:rFonts w:ascii="Times New Roman" w:hAnsi="Times New Roman" w:cs="Times New Roman"/>
          <w:sz w:val="24"/>
          <w:szCs w:val="24"/>
        </w:rPr>
        <w:t>…</w:t>
      </w:r>
      <w:r w:rsidR="00406516" w:rsidRPr="00AF401A">
        <w:rPr>
          <w:rFonts w:ascii="Times New Roman" w:hAnsi="Times New Roman" w:cs="Times New Roman"/>
          <w:sz w:val="24"/>
          <w:szCs w:val="24"/>
        </w:rPr>
        <w:t>………</w:t>
      </w:r>
      <w:r w:rsidR="00406516" w:rsidRPr="00AF401A">
        <w:rPr>
          <w:rFonts w:ascii="Times New Roman" w:hAnsi="Times New Roman" w:cs="Times New Roman"/>
          <w:sz w:val="24"/>
          <w:szCs w:val="24"/>
        </w:rPr>
        <w:tab/>
      </w:r>
      <w:r w:rsidR="00FF19CB" w:rsidRPr="00AF401A">
        <w:rPr>
          <w:rFonts w:ascii="Times New Roman" w:hAnsi="Times New Roman" w:cs="Times New Roman"/>
          <w:sz w:val="24"/>
          <w:szCs w:val="24"/>
        </w:rPr>
        <w:t>64</w:t>
      </w:r>
    </w:p>
    <w:p w:rsidR="00DE72BC" w:rsidRPr="00AF401A" w:rsidRDefault="00DE72BC" w:rsidP="00406516">
      <w:pPr>
        <w:tabs>
          <w:tab w:val="right" w:leader="dot" w:pos="8931"/>
        </w:tabs>
        <w:spacing w:after="0" w:line="240" w:lineRule="auto"/>
        <w:ind w:left="851"/>
        <w:jc w:val="both"/>
        <w:rPr>
          <w:rFonts w:ascii="Times New Roman" w:hAnsi="Times New Roman" w:cs="Times New Roman"/>
          <w:sz w:val="24"/>
          <w:szCs w:val="24"/>
        </w:rPr>
      </w:pPr>
      <w:r w:rsidRPr="00AF401A">
        <w:rPr>
          <w:rFonts w:ascii="Times New Roman" w:hAnsi="Times New Roman" w:cs="Times New Roman"/>
          <w:sz w:val="24"/>
          <w:szCs w:val="24"/>
        </w:rPr>
        <w:t>Rozdział 6. Egzamin popraw</w:t>
      </w:r>
      <w:r w:rsidR="00406516" w:rsidRPr="00AF401A">
        <w:rPr>
          <w:rFonts w:ascii="Times New Roman" w:hAnsi="Times New Roman" w:cs="Times New Roman"/>
          <w:sz w:val="24"/>
          <w:szCs w:val="24"/>
        </w:rPr>
        <w:t>kowy……………………</w:t>
      </w:r>
      <w:r w:rsidR="00406516" w:rsidRPr="00AF401A">
        <w:rPr>
          <w:rFonts w:ascii="Times New Roman" w:hAnsi="Times New Roman" w:cs="Times New Roman"/>
          <w:sz w:val="24"/>
          <w:szCs w:val="24"/>
        </w:rPr>
        <w:tab/>
      </w:r>
      <w:r w:rsidRPr="00AF401A">
        <w:rPr>
          <w:rFonts w:ascii="Times New Roman" w:hAnsi="Times New Roman" w:cs="Times New Roman"/>
          <w:sz w:val="24"/>
          <w:szCs w:val="24"/>
        </w:rPr>
        <w:t>6</w:t>
      </w:r>
      <w:r w:rsidR="00FF19CB" w:rsidRPr="00AF401A">
        <w:rPr>
          <w:rFonts w:ascii="Times New Roman" w:hAnsi="Times New Roman" w:cs="Times New Roman"/>
          <w:sz w:val="24"/>
          <w:szCs w:val="24"/>
        </w:rPr>
        <w:t>5</w:t>
      </w:r>
      <w:r w:rsidRPr="00AF401A">
        <w:rPr>
          <w:rFonts w:ascii="Times New Roman" w:hAnsi="Times New Roman" w:cs="Times New Roman"/>
          <w:sz w:val="24"/>
          <w:szCs w:val="24"/>
        </w:rPr>
        <w:t xml:space="preserve"> </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7. Tryb wnoszenia zastrzeżeń do oceny ustalonej niezgodnie</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 xml:space="preserve"> z obowiązującymi przepisami..</w:t>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FF19CB" w:rsidRPr="00AF401A">
        <w:rPr>
          <w:rFonts w:ascii="Times New Roman" w:hAnsi="Times New Roman" w:cs="Times New Roman"/>
          <w:bCs/>
          <w:sz w:val="24"/>
          <w:szCs w:val="24"/>
        </w:rPr>
        <w:t>..66</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8. Promowanie ucznia.</w:t>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ED08D3" w:rsidRPr="00AF401A">
        <w:rPr>
          <w:rFonts w:ascii="Times New Roman" w:hAnsi="Times New Roman" w:cs="Times New Roman"/>
          <w:bCs/>
          <w:sz w:val="24"/>
          <w:szCs w:val="24"/>
        </w:rPr>
        <w:t>.67</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9. Zasady oceniania zachowania uczniów ‘</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FF19CB" w:rsidRPr="00AF401A">
        <w:rPr>
          <w:rFonts w:ascii="Times New Roman" w:hAnsi="Times New Roman" w:cs="Times New Roman"/>
          <w:bCs/>
          <w:sz w:val="24"/>
          <w:szCs w:val="24"/>
        </w:rPr>
        <w:t>...69</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10. ,, Ocenianie uczniów w systemie  nauczania zdalnego”</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FF19CB" w:rsidRPr="00AF401A">
        <w:rPr>
          <w:rFonts w:ascii="Times New Roman" w:hAnsi="Times New Roman" w:cs="Times New Roman"/>
          <w:bCs/>
          <w:sz w:val="24"/>
          <w:szCs w:val="24"/>
        </w:rPr>
        <w:t>. .76</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11. Szczegółowe warunki i sposób oceniania uczniów</w:t>
      </w:r>
      <w:r w:rsidR="00BC1D01" w:rsidRPr="00AF401A">
        <w:rPr>
          <w:rFonts w:ascii="Times New Roman" w:hAnsi="Times New Roman" w:cs="Times New Roman"/>
          <w:bCs/>
          <w:sz w:val="24"/>
          <w:szCs w:val="24"/>
        </w:rPr>
        <w:t>…………</w:t>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BC1D01" w:rsidRPr="00AF401A">
        <w:rPr>
          <w:rFonts w:ascii="Times New Roman" w:hAnsi="Times New Roman" w:cs="Times New Roman"/>
          <w:bCs/>
          <w:sz w:val="24"/>
          <w:szCs w:val="24"/>
        </w:rPr>
        <w:t>…</w:t>
      </w:r>
      <w:r w:rsidRPr="00AF401A">
        <w:rPr>
          <w:rFonts w:ascii="Times New Roman" w:hAnsi="Times New Roman" w:cs="Times New Roman"/>
          <w:bCs/>
          <w:sz w:val="24"/>
          <w:szCs w:val="24"/>
        </w:rPr>
        <w:t xml:space="preserve"> </w:t>
      </w:r>
      <w:r w:rsidR="00BC1D01" w:rsidRPr="00AF401A">
        <w:rPr>
          <w:rFonts w:ascii="Times New Roman" w:hAnsi="Times New Roman" w:cs="Times New Roman"/>
          <w:bCs/>
          <w:sz w:val="24"/>
          <w:szCs w:val="24"/>
        </w:rPr>
        <w:t>..</w:t>
      </w:r>
      <w:r w:rsidR="00FF19CB" w:rsidRPr="00AF401A">
        <w:rPr>
          <w:rFonts w:ascii="Times New Roman" w:hAnsi="Times New Roman" w:cs="Times New Roman"/>
          <w:bCs/>
          <w:sz w:val="24"/>
          <w:szCs w:val="24"/>
        </w:rPr>
        <w:t>77</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12. Egzamin ósmoklasisty przeprowadzany w ostatnim roku nauki</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 xml:space="preserve"> w szkole podstawowej…………………………….</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w:t>
      </w:r>
      <w:r w:rsidR="00505C09" w:rsidRPr="00AF401A">
        <w:rPr>
          <w:rFonts w:ascii="Times New Roman" w:hAnsi="Times New Roman" w:cs="Times New Roman"/>
          <w:bCs/>
          <w:sz w:val="24"/>
          <w:szCs w:val="24"/>
        </w:rPr>
        <w:t>.....</w:t>
      </w:r>
      <w:r w:rsidR="00FF19CB" w:rsidRPr="00AF401A">
        <w:rPr>
          <w:rFonts w:ascii="Times New Roman" w:hAnsi="Times New Roman" w:cs="Times New Roman"/>
          <w:bCs/>
          <w:sz w:val="24"/>
          <w:szCs w:val="24"/>
        </w:rPr>
        <w:t>..78</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 xml:space="preserve">Rozdział 13. Ogólne zasady oceniania, promowania i klasyfikowania </w:t>
      </w:r>
    </w:p>
    <w:p w:rsidR="00DE72BC" w:rsidRPr="00AF401A" w:rsidRDefault="00DE72BC"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 xml:space="preserve"> uczniów obcokrajowców- uchodźców  z Ukrainy……….</w:t>
      </w:r>
      <w:r w:rsidR="00BC1D01"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BC1D01" w:rsidRPr="00AF401A">
        <w:rPr>
          <w:rFonts w:ascii="Times New Roman" w:hAnsi="Times New Roman" w:cs="Times New Roman"/>
          <w:bCs/>
          <w:sz w:val="24"/>
          <w:szCs w:val="24"/>
        </w:rPr>
        <w:t>…</w:t>
      </w:r>
      <w:r w:rsidR="00505C09" w:rsidRPr="00AF401A">
        <w:rPr>
          <w:rFonts w:ascii="Times New Roman" w:hAnsi="Times New Roman" w:cs="Times New Roman"/>
          <w:bCs/>
          <w:sz w:val="24"/>
          <w:szCs w:val="24"/>
        </w:rPr>
        <w:t>....</w:t>
      </w:r>
      <w:r w:rsidR="00BC1D01" w:rsidRPr="00AF401A">
        <w:rPr>
          <w:rFonts w:ascii="Times New Roman" w:hAnsi="Times New Roman" w:cs="Times New Roman"/>
          <w:bCs/>
          <w:sz w:val="24"/>
          <w:szCs w:val="24"/>
        </w:rPr>
        <w:t>….</w:t>
      </w:r>
      <w:r w:rsidR="00ED08D3" w:rsidRPr="00AF401A">
        <w:rPr>
          <w:rFonts w:ascii="Times New Roman" w:hAnsi="Times New Roman" w:cs="Times New Roman"/>
          <w:bCs/>
          <w:sz w:val="24"/>
          <w:szCs w:val="24"/>
        </w:rPr>
        <w:t>8</w:t>
      </w:r>
      <w:r w:rsidR="009E0BA4" w:rsidRPr="00AF401A">
        <w:rPr>
          <w:rFonts w:ascii="Times New Roman" w:hAnsi="Times New Roman" w:cs="Times New Roman"/>
          <w:bCs/>
          <w:sz w:val="24"/>
          <w:szCs w:val="24"/>
        </w:rPr>
        <w:t>7</w:t>
      </w:r>
    </w:p>
    <w:p w:rsidR="00DE72BC" w:rsidRPr="00AF401A" w:rsidRDefault="00FF19CB" w:rsidP="00406516">
      <w:pPr>
        <w:tabs>
          <w:tab w:val="right" w:leader="dot" w:pos="8931"/>
        </w:tabs>
        <w:spacing w:after="0" w:line="240" w:lineRule="auto"/>
        <w:ind w:left="851"/>
        <w:jc w:val="both"/>
        <w:rPr>
          <w:rFonts w:ascii="Times New Roman" w:hAnsi="Times New Roman" w:cs="Times New Roman"/>
          <w:bCs/>
          <w:sz w:val="24"/>
          <w:szCs w:val="24"/>
        </w:rPr>
      </w:pPr>
      <w:r w:rsidRPr="00AF401A">
        <w:rPr>
          <w:rFonts w:ascii="Times New Roman" w:hAnsi="Times New Roman" w:cs="Times New Roman"/>
          <w:bCs/>
          <w:sz w:val="24"/>
          <w:szCs w:val="24"/>
        </w:rPr>
        <w:t>Rozdział 14. Modyfikacja WSO</w:t>
      </w:r>
      <w:r w:rsidR="00BC1D01" w:rsidRPr="00AF401A">
        <w:rPr>
          <w:rFonts w:ascii="Times New Roman" w:hAnsi="Times New Roman" w:cs="Times New Roman"/>
          <w:bCs/>
          <w:sz w:val="24"/>
          <w:szCs w:val="24"/>
        </w:rPr>
        <w:t>…………………………………</w:t>
      </w:r>
      <w:r w:rsidR="00505C09" w:rsidRPr="00AF401A">
        <w:rPr>
          <w:rFonts w:ascii="Times New Roman" w:hAnsi="Times New Roman" w:cs="Times New Roman"/>
          <w:bCs/>
          <w:sz w:val="24"/>
          <w:szCs w:val="24"/>
        </w:rPr>
        <w:t>.…..………</w:t>
      </w:r>
      <w:r w:rsidR="00406516" w:rsidRPr="00AF401A">
        <w:rPr>
          <w:rFonts w:ascii="Times New Roman" w:hAnsi="Times New Roman" w:cs="Times New Roman"/>
          <w:bCs/>
          <w:sz w:val="24"/>
          <w:szCs w:val="24"/>
        </w:rPr>
        <w:tab/>
      </w:r>
      <w:r w:rsidR="00505C09" w:rsidRPr="00AF401A">
        <w:rPr>
          <w:rFonts w:ascii="Times New Roman" w:hAnsi="Times New Roman" w:cs="Times New Roman"/>
          <w:bCs/>
          <w:sz w:val="24"/>
          <w:szCs w:val="24"/>
        </w:rPr>
        <w:t>...</w:t>
      </w:r>
      <w:r w:rsidR="00ED08D3" w:rsidRPr="00AF401A">
        <w:rPr>
          <w:rFonts w:ascii="Times New Roman" w:hAnsi="Times New Roman" w:cs="Times New Roman"/>
          <w:bCs/>
          <w:sz w:val="24"/>
          <w:szCs w:val="24"/>
        </w:rPr>
        <w:t>..8</w:t>
      </w:r>
      <w:r w:rsidR="009E0BA4" w:rsidRPr="00AF401A">
        <w:rPr>
          <w:rFonts w:ascii="Times New Roman" w:hAnsi="Times New Roman" w:cs="Times New Roman"/>
          <w:bCs/>
          <w:sz w:val="24"/>
          <w:szCs w:val="24"/>
        </w:rPr>
        <w:t>8</w:t>
      </w:r>
    </w:p>
    <w:p w:rsidR="00DE72BC" w:rsidRPr="00AF401A" w:rsidRDefault="00DE72BC" w:rsidP="00406516">
      <w:pPr>
        <w:tabs>
          <w:tab w:val="right" w:leader="dot" w:pos="8931"/>
        </w:tabs>
        <w:spacing w:after="0" w:line="240" w:lineRule="auto"/>
        <w:ind w:left="851"/>
        <w:jc w:val="both"/>
        <w:rPr>
          <w:rFonts w:ascii="Times New Roman" w:hAnsi="Times New Roman" w:cs="Times New Roman"/>
          <w:sz w:val="24"/>
          <w:szCs w:val="24"/>
        </w:rPr>
      </w:pPr>
      <w:r w:rsidRPr="00AF401A">
        <w:rPr>
          <w:rFonts w:ascii="Times New Roman" w:hAnsi="Times New Roman" w:cs="Times New Roman"/>
          <w:b/>
          <w:sz w:val="24"/>
          <w:szCs w:val="24"/>
        </w:rPr>
        <w:t>Dział VIII. Postanowienia końcowe</w:t>
      </w:r>
      <w:r w:rsidR="00406516" w:rsidRPr="00AF401A">
        <w:rPr>
          <w:rFonts w:ascii="Times New Roman" w:hAnsi="Times New Roman" w:cs="Times New Roman"/>
          <w:b/>
          <w:sz w:val="24"/>
          <w:szCs w:val="24"/>
        </w:rPr>
        <w:t>…</w:t>
      </w:r>
      <w:r w:rsidRPr="00AF401A">
        <w:rPr>
          <w:rFonts w:ascii="Times New Roman" w:hAnsi="Times New Roman" w:cs="Times New Roman"/>
          <w:sz w:val="24"/>
          <w:szCs w:val="24"/>
        </w:rPr>
        <w:tab/>
      </w:r>
      <w:r w:rsidR="00ED08D3" w:rsidRPr="00AF401A">
        <w:rPr>
          <w:rFonts w:ascii="Times New Roman" w:hAnsi="Times New Roman" w:cs="Times New Roman"/>
          <w:sz w:val="24"/>
          <w:szCs w:val="24"/>
        </w:rPr>
        <w:t>……….....</w:t>
      </w:r>
      <w:r w:rsidR="00A64B19" w:rsidRPr="00AF401A">
        <w:rPr>
          <w:rFonts w:ascii="Times New Roman" w:hAnsi="Times New Roman" w:cs="Times New Roman"/>
          <w:sz w:val="24"/>
          <w:szCs w:val="24"/>
        </w:rPr>
        <w:t>..</w:t>
      </w:r>
      <w:r w:rsidR="00ED08D3" w:rsidRPr="00AF401A">
        <w:rPr>
          <w:rFonts w:ascii="Times New Roman" w:hAnsi="Times New Roman" w:cs="Times New Roman"/>
          <w:sz w:val="24"/>
          <w:szCs w:val="24"/>
        </w:rPr>
        <w:t>8</w:t>
      </w:r>
      <w:r w:rsidR="009E0BA4" w:rsidRPr="00AF401A">
        <w:rPr>
          <w:rFonts w:ascii="Times New Roman" w:hAnsi="Times New Roman" w:cs="Times New Roman"/>
          <w:sz w:val="24"/>
          <w:szCs w:val="24"/>
        </w:rPr>
        <w:t>8</w:t>
      </w:r>
      <w:r w:rsidRPr="00AF401A">
        <w:rPr>
          <w:rFonts w:ascii="Times New Roman" w:hAnsi="Times New Roman" w:cs="Times New Roman"/>
          <w:sz w:val="24"/>
          <w:szCs w:val="24"/>
        </w:rPr>
        <w:t xml:space="preserve"> </w:t>
      </w:r>
    </w:p>
    <w:p w:rsidR="00115FBB" w:rsidRPr="00AF401A" w:rsidRDefault="00115FBB" w:rsidP="00130EF6">
      <w:pPr>
        <w:tabs>
          <w:tab w:val="right" w:leader="dot" w:pos="8931"/>
        </w:tabs>
        <w:spacing w:after="0" w:line="240" w:lineRule="auto"/>
        <w:ind w:left="851"/>
        <w:jc w:val="both"/>
        <w:rPr>
          <w:rFonts w:ascii="Times New Roman" w:hAnsi="Times New Roman" w:cs="Times New Roman"/>
          <w:sz w:val="24"/>
          <w:szCs w:val="24"/>
        </w:rPr>
      </w:pPr>
    </w:p>
    <w:p w:rsidR="001B1EA8" w:rsidRPr="00406516" w:rsidRDefault="001B1EA8" w:rsidP="00130EF6">
      <w:pPr>
        <w:tabs>
          <w:tab w:val="right" w:leader="dot" w:pos="8931"/>
        </w:tabs>
        <w:spacing w:after="0" w:line="240" w:lineRule="auto"/>
        <w:ind w:left="851"/>
        <w:jc w:val="both"/>
        <w:rPr>
          <w:rFonts w:ascii="Times New Roman" w:hAnsi="Times New Roman" w:cs="Times New Roman"/>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b/>
          <w:sz w:val="24"/>
          <w:szCs w:val="24"/>
        </w:rPr>
      </w:pPr>
    </w:p>
    <w:p w:rsidR="000323B0" w:rsidRDefault="000323B0" w:rsidP="00FA5576">
      <w:pPr>
        <w:tabs>
          <w:tab w:val="right" w:leader="dot" w:pos="8931"/>
        </w:tabs>
        <w:spacing w:after="0" w:line="240" w:lineRule="auto"/>
        <w:jc w:val="both"/>
        <w:rPr>
          <w:rFonts w:ascii="Times New Roman" w:hAnsi="Times New Roman" w:cs="Times New Roman"/>
          <w:b/>
          <w:sz w:val="24"/>
          <w:szCs w:val="24"/>
        </w:rPr>
      </w:pPr>
    </w:p>
    <w:p w:rsidR="00C62B46" w:rsidRPr="00DF2AC8" w:rsidRDefault="00C62B46" w:rsidP="00FA5576">
      <w:pPr>
        <w:tabs>
          <w:tab w:val="right" w:leader="dot" w:pos="8931"/>
        </w:tabs>
        <w:spacing w:after="0" w:line="240" w:lineRule="auto"/>
        <w:ind w:left="851"/>
        <w:jc w:val="both"/>
        <w:rPr>
          <w:rFonts w:ascii="Times New Roman" w:hAnsi="Times New Roman" w:cs="Times New Roman"/>
          <w:sz w:val="24"/>
          <w:szCs w:val="24"/>
        </w:rPr>
      </w:pPr>
    </w:p>
    <w:p w:rsidR="00FE62CE" w:rsidRDefault="00FE62CE" w:rsidP="00130EF6">
      <w:pPr>
        <w:tabs>
          <w:tab w:val="right" w:leader="dot" w:pos="8931"/>
        </w:tabs>
        <w:spacing w:after="0" w:line="240" w:lineRule="auto"/>
        <w:ind w:left="851"/>
        <w:jc w:val="both"/>
        <w:rPr>
          <w:rFonts w:ascii="Times New Roman" w:hAnsi="Times New Roman" w:cs="Times New Roman"/>
          <w:b/>
          <w:sz w:val="24"/>
          <w:szCs w:val="24"/>
        </w:rPr>
      </w:pPr>
    </w:p>
    <w:p w:rsidR="001B1EA8" w:rsidRPr="00FA5576" w:rsidRDefault="001B1EA8" w:rsidP="00130EF6">
      <w:pPr>
        <w:tabs>
          <w:tab w:val="right" w:leader="dot" w:pos="8931"/>
        </w:tabs>
        <w:spacing w:after="0" w:line="240" w:lineRule="auto"/>
        <w:ind w:left="851"/>
        <w:jc w:val="both"/>
        <w:rPr>
          <w:rFonts w:ascii="Times New Roman" w:hAnsi="Times New Roman" w:cs="Times New Roman"/>
          <w:b/>
          <w:sz w:val="24"/>
          <w:szCs w:val="24"/>
        </w:rPr>
      </w:pPr>
      <w:r w:rsidRPr="00FA5576">
        <w:rPr>
          <w:rFonts w:ascii="Times New Roman" w:hAnsi="Times New Roman" w:cs="Times New Roman"/>
          <w:b/>
          <w:sz w:val="24"/>
          <w:szCs w:val="24"/>
        </w:rPr>
        <w:lastRenderedPageBreak/>
        <w:t>Wstęp</w:t>
      </w:r>
    </w:p>
    <w:p w:rsidR="001B1EA8" w:rsidRPr="00DF2AC8" w:rsidRDefault="001B1EA8" w:rsidP="00130EF6">
      <w:pPr>
        <w:tabs>
          <w:tab w:val="right" w:leader="dot" w:pos="8931"/>
        </w:tabs>
        <w:spacing w:after="0" w:line="240" w:lineRule="auto"/>
        <w:ind w:left="851"/>
        <w:jc w:val="both"/>
        <w:rPr>
          <w:rFonts w:ascii="Times New Roman" w:hAnsi="Times New Roman" w:cs="Times New Roman"/>
          <w:sz w:val="24"/>
          <w:szCs w:val="24"/>
        </w:rPr>
      </w:pPr>
    </w:p>
    <w:p w:rsidR="001B1EA8" w:rsidRPr="00DF2AC8" w:rsidRDefault="001B1EA8" w:rsidP="00130EF6">
      <w:pPr>
        <w:pStyle w:val="Akapitzlist"/>
        <w:numPr>
          <w:ilvl w:val="0"/>
          <w:numId w:val="1"/>
        </w:numPr>
        <w:tabs>
          <w:tab w:val="right" w:leader="dot" w:pos="8931"/>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Ilekroć w dalszej treści statutu  jest mowa o:</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 szkole –  należy przez to rozumieć Szkołę Podstawową w Jarczowie;</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2) dyrektorze szkoły – należy przez to rozumieć Dyrektora Szkoły Podstawowej </w:t>
      </w:r>
      <w:r w:rsidR="00130EF6">
        <w:rPr>
          <w:rFonts w:ascii="Times New Roman" w:hAnsi="Times New Roman" w:cs="Times New Roman"/>
          <w:sz w:val="24"/>
          <w:szCs w:val="24"/>
        </w:rPr>
        <w:br/>
      </w:r>
      <w:r w:rsidRPr="00DF2AC8">
        <w:rPr>
          <w:rFonts w:ascii="Times New Roman" w:hAnsi="Times New Roman" w:cs="Times New Roman"/>
          <w:sz w:val="24"/>
          <w:szCs w:val="24"/>
        </w:rPr>
        <w:t>w Jarczowie;</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3) organie prowadzącym – należy przez to rozumieć Gminę Jarczów;</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4) organie sprawującym nadzór pedagogiczny – należy przez to rozumieć  Lubelskiego Kuratora Oświaty;</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5) uczniach – należy przez to rozumieć uczniów szkoły, o której mowa w § 1 ust. 1;</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6) nauczycielu – należy przez to rozumieć także wychowawcę i innego pracownika pedagogicznego szkoły;</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7) rodzicach – należy przez to rozumieć także prawnych opiekunów dziecka oraz osoby (podmioty) sprawujące pieczę zastępczą nad dzieckiem;</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8) ustawie Prawo oświatowe – należy przez to rozumieć ustawę z dnia 16 grudnia 2016 r. Prawo oświatowe;</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9) Karcie Nauczyciela – należy przez to rozumieć Ustawę z dnia 26 stycznia 1982 r. Karta Nauczyciela;</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10) ustawie o systemie oświaty – należy przez to rozumieć ustawę z dnia 7 września 1991 r. o systemie oświaty;</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11) podstawie programowej kształcenia ogólnego – należy przez to rozumieć obowiązkowy zestaw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i podczas realizacji zajęć </w:t>
      </w:r>
      <w:r w:rsidR="00130EF6">
        <w:rPr>
          <w:rFonts w:ascii="Times New Roman" w:hAnsi="Times New Roman" w:cs="Times New Roman"/>
          <w:sz w:val="24"/>
          <w:szCs w:val="24"/>
        </w:rPr>
        <w:br/>
      </w:r>
      <w:r w:rsidRPr="00DF2AC8">
        <w:rPr>
          <w:rFonts w:ascii="Times New Roman" w:hAnsi="Times New Roman" w:cs="Times New Roman"/>
          <w:sz w:val="24"/>
          <w:szCs w:val="24"/>
        </w:rPr>
        <w:t xml:space="preserve">z wychowawcą oraz umożliwiające ustalenie kryteriów ocen szkolnych i wymagań edukacyjnych, </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a także warunki i sposób realizacji tych podstaw programowych;</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12) specyficznych trudnościach w uczeniu się – należy przez to rozumieć trudności </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uczeniu się odnoszące się do uczniów w normie intelektualnej, którzy mają trudności </w:t>
      </w:r>
      <w:r w:rsidR="00130EF6">
        <w:rPr>
          <w:rFonts w:ascii="Times New Roman" w:hAnsi="Times New Roman" w:cs="Times New Roman"/>
          <w:sz w:val="24"/>
          <w:szCs w:val="24"/>
        </w:rPr>
        <w:br/>
      </w:r>
      <w:r w:rsidRPr="00DF2AC8">
        <w:rPr>
          <w:rFonts w:ascii="Times New Roman" w:hAnsi="Times New Roman" w:cs="Times New Roman"/>
          <w:sz w:val="24"/>
          <w:szCs w:val="24"/>
        </w:rPr>
        <w:t>w przyswajaniu treści nauczania, wynikające ze specyfiki ich funkcjonowania percepcyjno-motorycznego i poznawczego, nieuwarunkowane schorzeniami neurologicznymi;</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13) egzaminie ósmoklasisty – należy przez to rozumieć egzamin przeprowadzony </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ostatnim roku nauki w szkole podstawowej, sprawdzający wiadomości </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i umiejętności ucznia określone w podstawie programowej kształcenia ogólnego;</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14) podręczniku – należy przez to rozumieć podręcznik dopuszczony do użytku szkolnego przez ministra właściwego do spraw oświaty i wychowania;</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15) materiale edukacyjnym – należy przez to rozumieć materiał zastępujący lub uzupełniający podręcznik, umożliwiający realizację programu nauczania, mający postać papierową lub elektroniczną;</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16) materiale ćwiczeniowym – należy przez to rozumieć materiał przeznaczony dla uczniów służący utrwaleniu przez nich wiadomości i umiejętności;</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17) 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w:t>
      </w:r>
      <w:r w:rsidR="00130EF6">
        <w:rPr>
          <w:rFonts w:ascii="Times New Roman" w:hAnsi="Times New Roman" w:cs="Times New Roman"/>
          <w:sz w:val="24"/>
          <w:szCs w:val="24"/>
        </w:rPr>
        <w:br/>
      </w:r>
      <w:r w:rsidRPr="00DF2AC8">
        <w:rPr>
          <w:rFonts w:ascii="Times New Roman" w:hAnsi="Times New Roman" w:cs="Times New Roman"/>
          <w:sz w:val="24"/>
          <w:szCs w:val="24"/>
        </w:rPr>
        <w:t>o potrzebie kształcenia specjalnego;</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18) zajęciach pozalekcyjnych – należy przez to rozumieć nieobowiązkowe zajęcia realizowane poza programem szkolnym, będące przedłużeniem procesu dydaktyczno-</w:t>
      </w:r>
      <w:r w:rsidRPr="00DF2AC8">
        <w:rPr>
          <w:rFonts w:ascii="Times New Roman" w:hAnsi="Times New Roman" w:cs="Times New Roman"/>
          <w:sz w:val="24"/>
          <w:szCs w:val="24"/>
        </w:rPr>
        <w:lastRenderedPageBreak/>
        <w:t>wychowawczego, np. zajęcia rozwijające zainteresowania i uzdolnienia uczniów czy też zajęcia dydaktyczno-wyrównawcze;</w:t>
      </w:r>
    </w:p>
    <w:p w:rsidR="001B1EA8" w:rsidRPr="00DF2AC8" w:rsidRDefault="001B1EA8" w:rsidP="00130EF6">
      <w:pPr>
        <w:pStyle w:val="Akapitzlist"/>
        <w:tabs>
          <w:tab w:val="right" w:leader="dot" w:pos="8931"/>
        </w:tabs>
        <w:spacing w:after="0" w:line="240" w:lineRule="auto"/>
        <w:ind w:left="851"/>
        <w:jc w:val="both"/>
        <w:rPr>
          <w:rFonts w:ascii="Times New Roman" w:hAnsi="Times New Roman" w:cs="Times New Roman"/>
          <w:b/>
          <w:sz w:val="24"/>
          <w:szCs w:val="24"/>
        </w:rPr>
      </w:pPr>
      <w:r w:rsidRPr="00DF2AC8">
        <w:rPr>
          <w:rFonts w:ascii="Times New Roman" w:hAnsi="Times New Roman" w:cs="Times New Roman"/>
          <w:sz w:val="24"/>
          <w:szCs w:val="24"/>
        </w:rPr>
        <w:t xml:space="preserve">19) dzienniku – należy przez to rozumieć dokument elektroniczny, w którym wychowawcy i nauczyciele prowadzą zapisy związane z przebiegiem nauczania i pracą wychowawczą </w:t>
      </w:r>
      <w:r w:rsidR="00130EF6">
        <w:rPr>
          <w:rFonts w:ascii="Times New Roman" w:hAnsi="Times New Roman" w:cs="Times New Roman"/>
          <w:sz w:val="24"/>
          <w:szCs w:val="24"/>
        </w:rPr>
        <w:br/>
      </w:r>
      <w:r w:rsidRPr="00787D6E">
        <w:rPr>
          <w:rFonts w:ascii="Times New Roman" w:hAnsi="Times New Roman" w:cs="Times New Roman"/>
          <w:sz w:val="24"/>
          <w:szCs w:val="24"/>
        </w:rPr>
        <w:t>w klasie  w danym roku szkolnym</w:t>
      </w:r>
      <w:r w:rsidR="002C033F" w:rsidRPr="00787D6E">
        <w:rPr>
          <w:rFonts w:ascii="Times New Roman" w:hAnsi="Times New Roman" w:cs="Times New Roman"/>
          <w:sz w:val="24"/>
          <w:szCs w:val="24"/>
        </w:rPr>
        <w:t>, a także adnotacje</w:t>
      </w:r>
      <w:r w:rsidR="008150DB" w:rsidRPr="00787D6E">
        <w:rPr>
          <w:rFonts w:ascii="Times New Roman" w:hAnsi="Times New Roman" w:cs="Times New Roman"/>
          <w:sz w:val="24"/>
          <w:szCs w:val="24"/>
        </w:rPr>
        <w:t xml:space="preserve"> zamieszczone w dzienniku elektronicznym</w:t>
      </w:r>
      <w:r w:rsidR="00AF1046" w:rsidRPr="00787D6E">
        <w:rPr>
          <w:rFonts w:ascii="Times New Roman" w:hAnsi="Times New Roman" w:cs="Times New Roman"/>
          <w:sz w:val="24"/>
          <w:szCs w:val="24"/>
        </w:rPr>
        <w:t xml:space="preserve">, </w:t>
      </w:r>
      <w:r w:rsidR="008150DB" w:rsidRPr="00787D6E">
        <w:rPr>
          <w:rFonts w:ascii="Times New Roman" w:hAnsi="Times New Roman" w:cs="Times New Roman"/>
          <w:sz w:val="24"/>
          <w:szCs w:val="24"/>
        </w:rPr>
        <w:t xml:space="preserve"> </w:t>
      </w:r>
      <w:r w:rsidR="006A5D64" w:rsidRPr="00787D6E">
        <w:rPr>
          <w:rFonts w:ascii="Times New Roman" w:hAnsi="Times New Roman" w:cs="Times New Roman"/>
          <w:sz w:val="24"/>
          <w:szCs w:val="24"/>
        </w:rPr>
        <w:t xml:space="preserve"> dokumentujące pr</w:t>
      </w:r>
      <w:r w:rsidR="002C033F" w:rsidRPr="00787D6E">
        <w:rPr>
          <w:rFonts w:ascii="Times New Roman" w:hAnsi="Times New Roman" w:cs="Times New Roman"/>
          <w:sz w:val="24"/>
          <w:szCs w:val="24"/>
        </w:rPr>
        <w:t>zebieg   pracy</w:t>
      </w:r>
      <w:r w:rsidR="006A5D64" w:rsidRPr="00787D6E">
        <w:rPr>
          <w:rFonts w:ascii="Times New Roman" w:hAnsi="Times New Roman" w:cs="Times New Roman"/>
          <w:sz w:val="24"/>
          <w:szCs w:val="24"/>
        </w:rPr>
        <w:t xml:space="preserve">  podczas prowadzenia zajęć dodatkowych i specjalistycznych.</w:t>
      </w:r>
      <w:r w:rsidRPr="00DF2AC8">
        <w:rPr>
          <w:rFonts w:ascii="Times New Roman" w:hAnsi="Times New Roman" w:cs="Times New Roman"/>
          <w:sz w:val="24"/>
          <w:szCs w:val="24"/>
        </w:rPr>
        <w:t xml:space="preserve">  </w:t>
      </w:r>
    </w:p>
    <w:p w:rsidR="001B1EA8" w:rsidRPr="00DF2AC8" w:rsidRDefault="001B1EA8" w:rsidP="00130EF6">
      <w:pPr>
        <w:pStyle w:val="Akapitzlist"/>
        <w:numPr>
          <w:ilvl w:val="0"/>
          <w:numId w:val="1"/>
        </w:numPr>
        <w:tabs>
          <w:tab w:val="right" w:leader="dot" w:pos="8931"/>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Organem wyższego stopnia w rozumieniu Kodeksu postępowania administracyjnego w stosunku do decyzji wydawanych przez Dyrektora w sprawach z zakresu obowiązku szkolnego jest Lubelski Kurator Oświaty.</w:t>
      </w:r>
    </w:p>
    <w:p w:rsidR="001B1EA8" w:rsidRPr="00DF2AC8" w:rsidRDefault="001B1EA8" w:rsidP="00130EF6">
      <w:pPr>
        <w:tabs>
          <w:tab w:val="right" w:leader="dot" w:pos="8931"/>
        </w:tabs>
        <w:spacing w:after="0" w:line="240" w:lineRule="auto"/>
        <w:ind w:left="851"/>
        <w:jc w:val="both"/>
        <w:rPr>
          <w:rFonts w:ascii="Times New Roman" w:hAnsi="Times New Roman" w:cs="Times New Roman"/>
          <w:sz w:val="24"/>
          <w:szCs w:val="24"/>
        </w:rPr>
      </w:pPr>
    </w:p>
    <w:p w:rsidR="001B1EA8" w:rsidRPr="00DF2AC8" w:rsidRDefault="001B1EA8" w:rsidP="00130EF6">
      <w:pPr>
        <w:tabs>
          <w:tab w:val="right" w:leader="dot" w:pos="8931"/>
        </w:tabs>
        <w:spacing w:after="0" w:line="240" w:lineRule="auto"/>
        <w:ind w:left="851"/>
        <w:jc w:val="both"/>
        <w:rPr>
          <w:rFonts w:ascii="Times New Roman" w:hAnsi="Times New Roman" w:cs="Times New Roman"/>
          <w:sz w:val="24"/>
          <w:szCs w:val="24"/>
        </w:rPr>
      </w:pPr>
    </w:p>
    <w:p w:rsidR="001B1EA8" w:rsidRPr="00DF2AC8" w:rsidRDefault="001B1EA8" w:rsidP="00130EF6">
      <w:pPr>
        <w:pStyle w:val="NormalnyWeb"/>
        <w:spacing w:before="0" w:beforeAutospacing="0" w:after="0" w:afterAutospacing="0"/>
        <w:ind w:left="851"/>
        <w:jc w:val="center"/>
        <w:rPr>
          <w:b/>
        </w:rPr>
      </w:pPr>
      <w:r w:rsidRPr="00DF2AC8">
        <w:rPr>
          <w:b/>
          <w:bCs/>
        </w:rPr>
        <w:t>Dział</w:t>
      </w:r>
      <w:r w:rsidR="0090717F" w:rsidRPr="00DF2AC8">
        <w:rPr>
          <w:b/>
          <w:bCs/>
        </w:rPr>
        <w:t xml:space="preserve"> I. </w:t>
      </w:r>
      <w:r w:rsidRPr="00DF2AC8">
        <w:rPr>
          <w:b/>
        </w:rPr>
        <w:t>POSTANOWIENIA OGÓLNE</w:t>
      </w:r>
    </w:p>
    <w:p w:rsidR="0090717F" w:rsidRPr="00DF2AC8" w:rsidRDefault="0090717F" w:rsidP="00130EF6">
      <w:pPr>
        <w:pStyle w:val="NormalnyWeb"/>
        <w:spacing w:before="0" w:beforeAutospacing="0" w:after="0" w:afterAutospacing="0"/>
        <w:ind w:left="851"/>
        <w:jc w:val="both"/>
        <w:rPr>
          <w:b/>
        </w:rPr>
      </w:pPr>
    </w:p>
    <w:p w:rsidR="001B1EA8" w:rsidRPr="00DF2AC8" w:rsidRDefault="001B1EA8" w:rsidP="00130EF6">
      <w:pPr>
        <w:pStyle w:val="NormalnyWeb"/>
        <w:spacing w:before="0" w:beforeAutospacing="0" w:after="0" w:afterAutospacing="0"/>
        <w:ind w:left="851"/>
        <w:jc w:val="center"/>
        <w:rPr>
          <w:b/>
          <w:bCs/>
        </w:rPr>
      </w:pPr>
      <w:r w:rsidRPr="00DF2AC8">
        <w:rPr>
          <w:b/>
          <w:bCs/>
        </w:rPr>
        <w:t>§ 1</w:t>
      </w:r>
    </w:p>
    <w:p w:rsidR="001B1EA8" w:rsidRPr="00DF2AC8" w:rsidRDefault="001B1EA8" w:rsidP="00130EF6">
      <w:pPr>
        <w:pStyle w:val="NormalnyWeb"/>
        <w:spacing w:before="0" w:beforeAutospacing="0" w:after="0" w:afterAutospacing="0"/>
        <w:ind w:left="851"/>
        <w:jc w:val="both"/>
        <w:rPr>
          <w:b/>
          <w:bCs/>
        </w:rPr>
      </w:pPr>
    </w:p>
    <w:p w:rsidR="001B1EA8" w:rsidRPr="00DF2AC8" w:rsidRDefault="001B1EA8" w:rsidP="00130EF6">
      <w:pPr>
        <w:pStyle w:val="NormalnyWeb"/>
        <w:numPr>
          <w:ilvl w:val="2"/>
          <w:numId w:val="1"/>
        </w:numPr>
        <w:spacing w:before="0" w:beforeAutospacing="0" w:after="0" w:afterAutospacing="0"/>
        <w:ind w:left="851" w:hanging="284"/>
        <w:jc w:val="both"/>
      </w:pPr>
      <w:r w:rsidRPr="00DF2AC8">
        <w:t>Nazwa Szkoły zawiera:</w:t>
      </w:r>
    </w:p>
    <w:p w:rsidR="0090717F" w:rsidRPr="00DF2AC8" w:rsidRDefault="0090717F" w:rsidP="00130EF6">
      <w:pPr>
        <w:pStyle w:val="NormalnyWeb"/>
        <w:spacing w:before="0" w:beforeAutospacing="0" w:after="0" w:afterAutospacing="0"/>
        <w:ind w:left="851"/>
        <w:jc w:val="both"/>
      </w:pPr>
      <w:r w:rsidRPr="00DF2AC8">
        <w:t>1) określenie: Szkoła Podstawowa imienia Marszałka Józefa Piłsudskiego w Jarczowie,</w:t>
      </w:r>
    </w:p>
    <w:p w:rsidR="0090717F" w:rsidRPr="00DF2AC8" w:rsidRDefault="0090717F" w:rsidP="00130EF6">
      <w:pPr>
        <w:pStyle w:val="NormalnyWeb"/>
        <w:spacing w:before="0" w:beforeAutospacing="0" w:after="0" w:afterAutospacing="0"/>
        <w:ind w:left="851"/>
        <w:jc w:val="both"/>
      </w:pPr>
      <w:r w:rsidRPr="00DF2AC8">
        <w:t>2) siedziba szkoły: budynek nr 3 położony w Jarczowie przy ulicy Szkolnej, gmina Jarczów.</w:t>
      </w:r>
    </w:p>
    <w:p w:rsidR="0090717F" w:rsidRPr="00DF2AC8" w:rsidRDefault="0090717F" w:rsidP="00130EF6">
      <w:pPr>
        <w:pStyle w:val="NormalnyWeb"/>
        <w:numPr>
          <w:ilvl w:val="0"/>
          <w:numId w:val="2"/>
        </w:numPr>
        <w:spacing w:before="0" w:beforeAutospacing="0" w:after="0" w:afterAutospacing="0"/>
        <w:ind w:left="851" w:hanging="284"/>
        <w:jc w:val="both"/>
      </w:pPr>
      <w:r w:rsidRPr="00DF2AC8">
        <w:t xml:space="preserve">Nazwa szkoły filialnej Szkoły Podstawowej imienia Marszałka Józefa Piłsudskiego </w:t>
      </w:r>
      <w:r w:rsidR="00130EF6">
        <w:br/>
      </w:r>
      <w:r w:rsidRPr="00DF2AC8">
        <w:t>w Jarczowie</w:t>
      </w:r>
    </w:p>
    <w:p w:rsidR="0090717F" w:rsidRPr="00DF2AC8" w:rsidRDefault="0090717F" w:rsidP="00130EF6">
      <w:pPr>
        <w:pStyle w:val="NormalnyWeb"/>
        <w:spacing w:before="0" w:beforeAutospacing="0" w:after="0" w:afterAutospacing="0"/>
        <w:ind w:left="851"/>
        <w:jc w:val="both"/>
      </w:pPr>
      <w:r w:rsidRPr="00DF2AC8">
        <w:t>1) Szkoła Podstawowa imienia Marszałka Józefa Piłsudskiego w Jarczowie</w:t>
      </w:r>
      <w:r w:rsidR="00C35806" w:rsidRPr="00DF2AC8">
        <w:t>,</w:t>
      </w:r>
      <w:r w:rsidRPr="00DF2AC8">
        <w:t xml:space="preserve"> Szkoła Filialna im. Por. AK Leona i Walerii Kuczyńskich w Wierszczycy.</w:t>
      </w:r>
    </w:p>
    <w:p w:rsidR="0090717F" w:rsidRPr="00DF2AC8" w:rsidRDefault="00130EF6" w:rsidP="00130EF6">
      <w:pPr>
        <w:pStyle w:val="NormalnyWeb"/>
        <w:spacing w:before="0" w:beforeAutospacing="0" w:after="0" w:afterAutospacing="0"/>
        <w:jc w:val="both"/>
      </w:pPr>
      <w:r>
        <w:t xml:space="preserve">             </w:t>
      </w:r>
      <w:r w:rsidR="0090717F" w:rsidRPr="00DF2AC8">
        <w:t>2) siedziba szkoły filialnej: budynek  położony w Wierszczycy.</w:t>
      </w:r>
    </w:p>
    <w:p w:rsidR="0090717F" w:rsidRPr="00DF2AC8" w:rsidRDefault="0090717F" w:rsidP="00130EF6">
      <w:pPr>
        <w:pStyle w:val="NormalnyWeb"/>
        <w:numPr>
          <w:ilvl w:val="0"/>
          <w:numId w:val="2"/>
        </w:numPr>
        <w:spacing w:before="0" w:beforeAutospacing="0" w:after="0" w:afterAutospacing="0"/>
        <w:ind w:left="851" w:hanging="284"/>
        <w:jc w:val="both"/>
      </w:pPr>
      <w:r w:rsidRPr="00DF2AC8">
        <w:t>Szkole   nadaje imię organ prowadzący na wspólny wniosek  Rady Pedagogicznej, Rady Rodziców i Samorządu Uczniowskiego.</w:t>
      </w:r>
    </w:p>
    <w:p w:rsidR="0090717F" w:rsidRPr="00DF2AC8" w:rsidRDefault="0090717F" w:rsidP="00130EF6">
      <w:pPr>
        <w:pStyle w:val="NormalnyWeb"/>
        <w:numPr>
          <w:ilvl w:val="0"/>
          <w:numId w:val="2"/>
        </w:numPr>
        <w:spacing w:before="0" w:beforeAutospacing="0" w:after="0" w:afterAutospacing="0"/>
        <w:ind w:left="851" w:hanging="284"/>
        <w:jc w:val="both"/>
      </w:pPr>
      <w:r w:rsidRPr="00DF2AC8">
        <w:t>Nazwa Szkoły jest używana w pełnym brzmieniu: Szkoła Podstawowa imienia Marszałka Józefa Piłsudskiego w Jarczowie.</w:t>
      </w:r>
    </w:p>
    <w:p w:rsidR="0090717F" w:rsidRPr="00DF2AC8" w:rsidRDefault="0090717F" w:rsidP="00130EF6">
      <w:pPr>
        <w:pStyle w:val="NormalnyWeb"/>
        <w:numPr>
          <w:ilvl w:val="0"/>
          <w:numId w:val="2"/>
        </w:numPr>
        <w:spacing w:before="0" w:beforeAutospacing="0" w:after="0" w:afterAutospacing="0"/>
        <w:ind w:left="851" w:hanging="284"/>
        <w:jc w:val="both"/>
      </w:pPr>
      <w:r w:rsidRPr="00DF2AC8">
        <w:t>Organem prowadzącym Szkołę jest Gmina  Jarczów.</w:t>
      </w:r>
    </w:p>
    <w:p w:rsidR="0090717F" w:rsidRPr="00DF2AC8" w:rsidRDefault="0090717F" w:rsidP="00130EF6">
      <w:pPr>
        <w:pStyle w:val="NormalnyWeb"/>
        <w:numPr>
          <w:ilvl w:val="0"/>
          <w:numId w:val="2"/>
        </w:numPr>
        <w:spacing w:before="0" w:beforeAutospacing="0" w:after="0" w:afterAutospacing="0"/>
        <w:ind w:left="851" w:hanging="284"/>
        <w:jc w:val="both"/>
      </w:pPr>
      <w:r w:rsidRPr="00DF2AC8">
        <w:t>Organem sprawującym nadzór pedagogiczny – Lubelski Kurator Oświaty.</w:t>
      </w:r>
    </w:p>
    <w:p w:rsidR="0090717F" w:rsidRPr="00DF2AC8" w:rsidRDefault="0090717F" w:rsidP="00130EF6">
      <w:pPr>
        <w:pStyle w:val="NormalnyWeb"/>
        <w:spacing w:before="0" w:beforeAutospacing="0" w:after="0" w:afterAutospacing="0"/>
        <w:ind w:left="851"/>
        <w:jc w:val="both"/>
      </w:pPr>
    </w:p>
    <w:p w:rsidR="0090717F" w:rsidRPr="00DF2AC8" w:rsidRDefault="0090717F" w:rsidP="00130EF6">
      <w:pPr>
        <w:pStyle w:val="NormalnyWeb"/>
        <w:spacing w:before="0" w:beforeAutospacing="0" w:after="0" w:afterAutospacing="0"/>
        <w:ind w:left="851"/>
        <w:jc w:val="both"/>
      </w:pPr>
    </w:p>
    <w:p w:rsidR="008E4449" w:rsidRPr="00DF2AC8" w:rsidRDefault="008E4449" w:rsidP="00130EF6">
      <w:pPr>
        <w:pStyle w:val="NormalnyWeb"/>
        <w:spacing w:before="0" w:beforeAutospacing="0" w:after="0" w:afterAutospacing="0"/>
        <w:ind w:left="851"/>
        <w:jc w:val="both"/>
        <w:rPr>
          <w:b/>
          <w:bCs/>
        </w:rPr>
      </w:pPr>
    </w:p>
    <w:p w:rsidR="0090717F" w:rsidRPr="00DF2AC8" w:rsidRDefault="0090717F" w:rsidP="00676E34">
      <w:pPr>
        <w:pStyle w:val="NormalnyWeb"/>
        <w:spacing w:before="0" w:beforeAutospacing="0" w:after="0" w:afterAutospacing="0"/>
        <w:ind w:left="851"/>
        <w:jc w:val="center"/>
        <w:rPr>
          <w:b/>
        </w:rPr>
      </w:pPr>
      <w:r w:rsidRPr="00DF2AC8">
        <w:rPr>
          <w:b/>
          <w:bCs/>
        </w:rPr>
        <w:t xml:space="preserve">Dział II. </w:t>
      </w:r>
      <w:r w:rsidRPr="00DF2AC8">
        <w:rPr>
          <w:b/>
        </w:rPr>
        <w:t>CELE I ZADANIA SZKOŁY</w:t>
      </w:r>
    </w:p>
    <w:p w:rsidR="0090717F" w:rsidRPr="00DF2AC8" w:rsidRDefault="0090717F" w:rsidP="00676E34">
      <w:pPr>
        <w:pStyle w:val="NormalnyWeb"/>
        <w:spacing w:before="0" w:beforeAutospacing="0" w:after="0" w:afterAutospacing="0"/>
        <w:ind w:left="851"/>
        <w:jc w:val="center"/>
        <w:rPr>
          <w:b/>
        </w:rPr>
      </w:pPr>
    </w:p>
    <w:p w:rsidR="0090717F" w:rsidRPr="00DF2AC8" w:rsidRDefault="0090717F" w:rsidP="00676E34">
      <w:pPr>
        <w:pStyle w:val="NormalnyWeb"/>
        <w:spacing w:before="0" w:beforeAutospacing="0" w:after="0" w:afterAutospacing="0"/>
        <w:ind w:left="851"/>
        <w:jc w:val="center"/>
        <w:rPr>
          <w:b/>
        </w:rPr>
      </w:pPr>
      <w:r w:rsidRPr="00DF2AC8">
        <w:rPr>
          <w:b/>
        </w:rPr>
        <w:t>Rozdział 1.</w:t>
      </w:r>
    </w:p>
    <w:p w:rsidR="0090717F" w:rsidRPr="00DF2AC8" w:rsidRDefault="0090717F" w:rsidP="00676E34">
      <w:pPr>
        <w:pStyle w:val="NormalnyWeb"/>
        <w:spacing w:before="0" w:beforeAutospacing="0" w:after="0" w:afterAutospacing="0"/>
        <w:ind w:left="851"/>
        <w:jc w:val="center"/>
        <w:rPr>
          <w:b/>
        </w:rPr>
      </w:pPr>
      <w:r w:rsidRPr="00DF2AC8">
        <w:rPr>
          <w:b/>
        </w:rPr>
        <w:t>Główne cele i zadania szkoły</w:t>
      </w:r>
    </w:p>
    <w:p w:rsidR="0090717F" w:rsidRPr="00DF2AC8" w:rsidRDefault="0090717F" w:rsidP="00676E34">
      <w:pPr>
        <w:pStyle w:val="NormalnyWeb"/>
        <w:spacing w:before="0" w:beforeAutospacing="0" w:after="0" w:afterAutospacing="0"/>
        <w:ind w:left="851"/>
        <w:jc w:val="center"/>
        <w:rPr>
          <w:b/>
        </w:rPr>
      </w:pPr>
    </w:p>
    <w:p w:rsidR="0090717F" w:rsidRPr="00DF2AC8" w:rsidRDefault="0090717F" w:rsidP="00676E34">
      <w:pPr>
        <w:pStyle w:val="NormalnyWeb"/>
        <w:spacing w:before="0" w:beforeAutospacing="0" w:after="0" w:afterAutospacing="0"/>
        <w:ind w:left="851"/>
        <w:jc w:val="center"/>
        <w:rPr>
          <w:b/>
          <w:bCs/>
        </w:rPr>
      </w:pPr>
      <w:r w:rsidRPr="00DF2AC8">
        <w:rPr>
          <w:b/>
          <w:bCs/>
        </w:rPr>
        <w:t>§ 2</w:t>
      </w:r>
    </w:p>
    <w:p w:rsidR="0090717F" w:rsidRPr="00DF2AC8" w:rsidRDefault="0090717F" w:rsidP="00130EF6">
      <w:pPr>
        <w:pStyle w:val="NormalnyWeb"/>
        <w:spacing w:before="0" w:beforeAutospacing="0" w:after="0" w:afterAutospacing="0"/>
        <w:ind w:left="851"/>
        <w:jc w:val="both"/>
        <w:rPr>
          <w:b/>
          <w:bCs/>
        </w:rPr>
      </w:pPr>
    </w:p>
    <w:p w:rsidR="0090717F" w:rsidRPr="00DF2AC8" w:rsidRDefault="0090717F" w:rsidP="00130EF6">
      <w:pPr>
        <w:pStyle w:val="NormalnyWeb"/>
        <w:numPr>
          <w:ilvl w:val="2"/>
          <w:numId w:val="58"/>
        </w:numPr>
        <w:spacing w:before="0" w:beforeAutospacing="0" w:after="0" w:afterAutospacing="0"/>
        <w:ind w:left="851" w:hanging="284"/>
        <w:jc w:val="both"/>
      </w:pPr>
      <w:r w:rsidRPr="00DF2AC8">
        <w:t>Szkoła realizuje cele i zadania określone w</w:t>
      </w:r>
      <w:r w:rsidRPr="00DF2AC8">
        <w:rPr>
          <w:b/>
        </w:rPr>
        <w:t xml:space="preserve"> </w:t>
      </w:r>
      <w:r w:rsidRPr="00DF2AC8">
        <w:t xml:space="preserve">Konstytucji Rzeczypospolitej Polskiej, </w:t>
      </w:r>
      <w:r w:rsidRPr="00DF2AC8">
        <w:br/>
        <w:t>w Powszechnej Deklaracji Praw Człowieka, Międzynarod</w:t>
      </w:r>
      <w:r w:rsidR="00676E34">
        <w:t xml:space="preserve">owym Pakcie Praw Obywatelskich </w:t>
      </w:r>
      <w:r w:rsidRPr="00DF2AC8">
        <w:t>i Politycznych oraz Konwencji o Prawach Dziecka</w:t>
      </w:r>
      <w:r w:rsidR="00676E34">
        <w:t xml:space="preserve">, Ustawie Prawo oświatowe oraz </w:t>
      </w:r>
      <w:r w:rsidRPr="00DF2AC8">
        <w:t>w przepisach wydanych na jej podstawie, a w szczegó</w:t>
      </w:r>
      <w:r w:rsidR="00676E34">
        <w:t xml:space="preserve">lności w podstawie programowej </w:t>
      </w:r>
      <w:r w:rsidRPr="00DF2AC8">
        <w:t>i Programie wychowawczo-profilaktycznym szkoły.</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t>Najważniejszym celem kształcenia w szkole jest dbałość o integralny rozwój biologiczny, poznawczy, emocjonalny, społeczny i moralny uczniów.</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t xml:space="preserve">Główne cele i zadania szkoły określone są przepisami prawa i realizowane </w:t>
      </w:r>
      <w:r w:rsidRPr="00DF2AC8">
        <w:rPr>
          <w:spacing w:val="-4"/>
        </w:rPr>
        <w:t>we współpracy</w:t>
      </w:r>
      <w:r w:rsidR="00676E34">
        <w:rPr>
          <w:spacing w:val="-4"/>
        </w:rPr>
        <w:br/>
      </w:r>
      <w:r w:rsidRPr="00DF2AC8">
        <w:rPr>
          <w:spacing w:val="-4"/>
        </w:rPr>
        <w:t xml:space="preserve"> z rodzicami. Należą do nich w szczególności:</w:t>
      </w:r>
    </w:p>
    <w:p w:rsidR="005769FA" w:rsidRPr="00DF2AC8" w:rsidRDefault="005769FA" w:rsidP="00130EF6">
      <w:pPr>
        <w:pStyle w:val="NormalnyWeb"/>
        <w:spacing w:before="0" w:beforeAutospacing="0" w:after="0" w:afterAutospacing="0"/>
        <w:ind w:left="851"/>
        <w:jc w:val="both"/>
        <w:rPr>
          <w:color w:val="000000"/>
          <w:spacing w:val="-1"/>
        </w:rPr>
      </w:pPr>
      <w:r w:rsidRPr="00DF2AC8">
        <w:rPr>
          <w:spacing w:val="-4"/>
        </w:rPr>
        <w:t xml:space="preserve">1) </w:t>
      </w:r>
      <w:r w:rsidRPr="00DF2AC8">
        <w:rPr>
          <w:color w:val="000000"/>
          <w:spacing w:val="-1"/>
        </w:rPr>
        <w:t>bezpłatne nauczanie w zakresie ramowych planów nauczania;</w:t>
      </w:r>
    </w:p>
    <w:p w:rsidR="005769FA" w:rsidRPr="00DF2AC8" w:rsidRDefault="005769FA" w:rsidP="00130EF6">
      <w:pPr>
        <w:pStyle w:val="NormalnyWeb"/>
        <w:spacing w:before="0" w:beforeAutospacing="0" w:after="0" w:afterAutospacing="0"/>
        <w:ind w:left="851"/>
        <w:jc w:val="both"/>
        <w:rPr>
          <w:color w:val="000000"/>
          <w:spacing w:val="-2"/>
        </w:rPr>
      </w:pPr>
      <w:r w:rsidRPr="00DF2AC8">
        <w:rPr>
          <w:color w:val="000000"/>
          <w:spacing w:val="-1"/>
        </w:rPr>
        <w:lastRenderedPageBreak/>
        <w:t>2)</w:t>
      </w:r>
      <w:r w:rsidRPr="00DF2AC8">
        <w:rPr>
          <w:color w:val="000000"/>
          <w:spacing w:val="-2"/>
        </w:rPr>
        <w:t xml:space="preserve"> prowadzenie rekrutacji uczniów w oparciu o zasadę powszechnej dostępności;</w:t>
      </w:r>
    </w:p>
    <w:p w:rsidR="005769FA" w:rsidRPr="00DF2AC8" w:rsidRDefault="005769FA" w:rsidP="00130EF6">
      <w:pPr>
        <w:pStyle w:val="NormalnyWeb"/>
        <w:spacing w:before="0" w:beforeAutospacing="0" w:after="0" w:afterAutospacing="0"/>
        <w:ind w:left="851"/>
        <w:jc w:val="both"/>
        <w:rPr>
          <w:color w:val="000000"/>
          <w:spacing w:val="-4"/>
        </w:rPr>
      </w:pPr>
      <w:r w:rsidRPr="00DF2AC8">
        <w:rPr>
          <w:spacing w:val="-4"/>
        </w:rPr>
        <w:t xml:space="preserve">3) </w:t>
      </w:r>
      <w:r w:rsidRPr="00DF2AC8">
        <w:rPr>
          <w:color w:val="000000"/>
          <w:spacing w:val="-4"/>
        </w:rPr>
        <w:t>zatrudnianie nauczycieli posiadających kwalifikacje określone odrębnymi  przepisami;</w:t>
      </w:r>
    </w:p>
    <w:p w:rsidR="005769FA" w:rsidRPr="00DF2AC8" w:rsidRDefault="00676E34" w:rsidP="00130EF6">
      <w:pPr>
        <w:pStyle w:val="NormalnyWeb"/>
        <w:spacing w:before="0" w:beforeAutospacing="0" w:after="0" w:afterAutospacing="0"/>
        <w:ind w:left="851"/>
        <w:jc w:val="both"/>
        <w:rPr>
          <w:color w:val="000000"/>
          <w:spacing w:val="-4"/>
        </w:rPr>
      </w:pPr>
      <w:r>
        <w:rPr>
          <w:spacing w:val="-4"/>
        </w:rPr>
        <w:t>4)</w:t>
      </w:r>
      <w:r w:rsidR="005769FA" w:rsidRPr="00DF2AC8">
        <w:rPr>
          <w:color w:val="000000"/>
          <w:spacing w:val="-3"/>
        </w:rPr>
        <w:t xml:space="preserve">dostęp do wiedzy, która umożliwia uczniom dalszą </w:t>
      </w:r>
      <w:r w:rsidR="005769FA" w:rsidRPr="00DF2AC8">
        <w:rPr>
          <w:color w:val="000000"/>
          <w:spacing w:val="-4"/>
        </w:rPr>
        <w:t xml:space="preserve">edukację i korzystanie </w:t>
      </w:r>
      <w:r w:rsidR="005769FA" w:rsidRPr="00DF2AC8">
        <w:rPr>
          <w:color w:val="000000"/>
          <w:spacing w:val="-4"/>
        </w:rPr>
        <w:br/>
        <w:t>z zasobów informacyjnych cywilizacji oraz rozwijanie zdolności i zainteresowań;</w:t>
      </w:r>
    </w:p>
    <w:p w:rsidR="005769FA" w:rsidRPr="00DF2AC8" w:rsidRDefault="005769FA" w:rsidP="00130EF6">
      <w:pPr>
        <w:pStyle w:val="NormalnyWeb"/>
        <w:spacing w:before="0" w:beforeAutospacing="0" w:after="0" w:afterAutospacing="0"/>
        <w:ind w:left="851"/>
        <w:jc w:val="both"/>
        <w:rPr>
          <w:spacing w:val="-3"/>
        </w:rPr>
      </w:pPr>
      <w:r w:rsidRPr="00DF2AC8">
        <w:rPr>
          <w:spacing w:val="-4"/>
        </w:rPr>
        <w:t xml:space="preserve">5) </w:t>
      </w:r>
      <w:r w:rsidRPr="00DF2AC8">
        <w:rPr>
          <w:color w:val="000000"/>
          <w:spacing w:val="-4"/>
        </w:rPr>
        <w:t xml:space="preserve">umożliwienie nabywania umiejętności niezbędnych do uzyskania </w:t>
      </w:r>
      <w:r w:rsidRPr="00DF2AC8">
        <w:rPr>
          <w:spacing w:val="-4"/>
        </w:rPr>
        <w:t xml:space="preserve">świadectwa </w:t>
      </w:r>
      <w:r w:rsidRPr="00DF2AC8">
        <w:rPr>
          <w:spacing w:val="-3"/>
        </w:rPr>
        <w:t>ukończenia szkoły;</w:t>
      </w:r>
    </w:p>
    <w:p w:rsidR="005769FA" w:rsidRPr="00DF2AC8" w:rsidRDefault="005769FA" w:rsidP="00130EF6">
      <w:pPr>
        <w:pStyle w:val="NormalnyWeb"/>
        <w:spacing w:before="0" w:beforeAutospacing="0" w:after="0" w:afterAutospacing="0"/>
        <w:ind w:left="851"/>
        <w:jc w:val="both"/>
        <w:rPr>
          <w:spacing w:val="-4"/>
        </w:rPr>
      </w:pPr>
      <w:r w:rsidRPr="00DF2AC8">
        <w:rPr>
          <w:spacing w:val="-4"/>
        </w:rPr>
        <w:t>6) wspomaganie rodziny w jej wychowawczej roli;</w:t>
      </w:r>
    </w:p>
    <w:p w:rsidR="005769FA" w:rsidRPr="00DF2AC8" w:rsidRDefault="005769FA" w:rsidP="00130EF6">
      <w:pPr>
        <w:pStyle w:val="NormalnyWeb"/>
        <w:spacing w:before="0" w:beforeAutospacing="0" w:after="0" w:afterAutospacing="0"/>
        <w:ind w:left="851"/>
        <w:jc w:val="both"/>
        <w:rPr>
          <w:color w:val="000000"/>
          <w:spacing w:val="-4"/>
        </w:rPr>
      </w:pPr>
      <w:r w:rsidRPr="00DF2AC8">
        <w:rPr>
          <w:spacing w:val="-4"/>
        </w:rPr>
        <w:t xml:space="preserve">7) </w:t>
      </w:r>
      <w:r w:rsidRPr="00DF2AC8">
        <w:rPr>
          <w:color w:val="000000"/>
          <w:spacing w:val="-4"/>
        </w:rPr>
        <w:t xml:space="preserve">kształcenie uniwersalnych zasad etycznych i </w:t>
      </w:r>
      <w:r w:rsidRPr="00DF2AC8">
        <w:rPr>
          <w:spacing w:val="-4"/>
        </w:rPr>
        <w:t>odpowiedzialność za swoje czyny</w:t>
      </w:r>
      <w:r w:rsidRPr="00DF2AC8">
        <w:rPr>
          <w:color w:val="000000"/>
          <w:spacing w:val="-4"/>
        </w:rPr>
        <w:t>;</w:t>
      </w:r>
    </w:p>
    <w:p w:rsidR="005769FA" w:rsidRPr="00DF2AC8" w:rsidRDefault="005769FA" w:rsidP="00130EF6">
      <w:pPr>
        <w:pStyle w:val="NormalnyWeb"/>
        <w:spacing w:before="0" w:beforeAutospacing="0" w:after="0" w:afterAutospacing="0"/>
        <w:ind w:left="851"/>
        <w:jc w:val="both"/>
        <w:rPr>
          <w:spacing w:val="-4"/>
        </w:rPr>
      </w:pPr>
      <w:r w:rsidRPr="00DF2AC8">
        <w:rPr>
          <w:color w:val="000000"/>
          <w:spacing w:val="-4"/>
        </w:rPr>
        <w:t>8) organizowanie kształcenia osób niebędących obywatelami polskimi- uchodźców z Ukrainy oraz osób będących obywatelami polskimi, które pobierały naukę w szkołach funkcjonujących w systemach oświaty innych państw;</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rPr>
          <w:color w:val="000000"/>
          <w:spacing w:val="-4"/>
        </w:rPr>
        <w:t xml:space="preserve">Szkoła w działaniach dydaktycznych, wychowawczych i opiekuńczych kieruje się dobrem </w:t>
      </w:r>
      <w:r w:rsidR="00676E34">
        <w:rPr>
          <w:color w:val="000000"/>
          <w:spacing w:val="-4"/>
        </w:rPr>
        <w:br/>
      </w:r>
      <w:r w:rsidRPr="00DF2AC8">
        <w:rPr>
          <w:color w:val="000000"/>
          <w:spacing w:val="-4"/>
        </w:rPr>
        <w:t>i troską  o zdrowie uczniów,  szanuje ich godność osobistą, respektuje zasady nauk pedagogicznych.</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rPr>
          <w:color w:val="000000"/>
          <w:spacing w:val="-4"/>
        </w:rPr>
        <w:t>Szkoła realizuje następujące cele i zadania:</w:t>
      </w:r>
    </w:p>
    <w:p w:rsidR="005769FA" w:rsidRPr="00DF2AC8" w:rsidRDefault="005769FA" w:rsidP="00130EF6">
      <w:pPr>
        <w:pStyle w:val="NormalnyWeb"/>
        <w:spacing w:before="0" w:beforeAutospacing="0" w:after="0" w:afterAutospacing="0"/>
        <w:ind w:left="851"/>
        <w:jc w:val="both"/>
        <w:rPr>
          <w:spacing w:val="-5"/>
        </w:rPr>
      </w:pPr>
      <w:r w:rsidRPr="00DF2AC8">
        <w:rPr>
          <w:color w:val="000000"/>
          <w:spacing w:val="-4"/>
        </w:rPr>
        <w:t xml:space="preserve">1) </w:t>
      </w:r>
      <w:r w:rsidRPr="00DF2AC8">
        <w:rPr>
          <w:spacing w:val="-4"/>
        </w:rPr>
        <w:t xml:space="preserve">umożliwia uczniom podtrzymywanie poczucia tożsamości narodowej, etycznej, językowej </w:t>
      </w:r>
      <w:r w:rsidR="00676E34">
        <w:rPr>
          <w:spacing w:val="-4"/>
        </w:rPr>
        <w:br/>
      </w:r>
      <w:r w:rsidRPr="00DF2AC8">
        <w:rPr>
          <w:spacing w:val="-4"/>
        </w:rPr>
        <w:t xml:space="preserve">i </w:t>
      </w:r>
      <w:r w:rsidRPr="00DF2AC8">
        <w:rPr>
          <w:spacing w:val="-5"/>
        </w:rPr>
        <w:t>religijnej poprzez rozwijanie i wpajanie zasad:</w:t>
      </w:r>
    </w:p>
    <w:p w:rsidR="005769FA" w:rsidRPr="00DF2AC8" w:rsidRDefault="005769FA" w:rsidP="00130EF6">
      <w:pPr>
        <w:pStyle w:val="NormalnyWeb"/>
        <w:spacing w:before="0" w:beforeAutospacing="0" w:after="0" w:afterAutospacing="0"/>
        <w:ind w:left="851"/>
        <w:jc w:val="both"/>
        <w:rPr>
          <w:spacing w:val="-4"/>
        </w:rPr>
      </w:pPr>
      <w:r w:rsidRPr="00DF2AC8">
        <w:rPr>
          <w:color w:val="000000"/>
          <w:spacing w:val="-4"/>
        </w:rPr>
        <w:t xml:space="preserve">a) </w:t>
      </w:r>
      <w:r w:rsidR="00902B70" w:rsidRPr="00DF2AC8">
        <w:rPr>
          <w:spacing w:val="-4"/>
        </w:rPr>
        <w:t xml:space="preserve">tolerancji i akceptacji dla odmienności narodowej i religijnej oraz szacunku dla obrzędów religijnych różnych </w:t>
      </w:r>
      <w:r w:rsidR="00902B70" w:rsidRPr="00DF2AC8">
        <w:rPr>
          <w:spacing w:val="-7"/>
        </w:rPr>
        <w:t>wyznań</w:t>
      </w:r>
      <w:r w:rsidR="00902B70" w:rsidRPr="00DF2AC8">
        <w:rPr>
          <w:spacing w:val="-4"/>
        </w:rPr>
        <w:t>;</w:t>
      </w:r>
    </w:p>
    <w:p w:rsidR="00902B70" w:rsidRPr="00DF2AC8" w:rsidRDefault="00902B70" w:rsidP="00130EF6">
      <w:pPr>
        <w:pStyle w:val="NormalnyWeb"/>
        <w:spacing w:before="0" w:beforeAutospacing="0" w:after="0" w:afterAutospacing="0"/>
        <w:ind w:left="851"/>
        <w:jc w:val="both"/>
        <w:rPr>
          <w:color w:val="000000"/>
          <w:spacing w:val="-4"/>
        </w:rPr>
      </w:pPr>
      <w:r w:rsidRPr="00DF2AC8">
        <w:rPr>
          <w:color w:val="000000"/>
          <w:spacing w:val="-4"/>
        </w:rPr>
        <w:t>b) tolerancji i akceptacji w swobodnym wyborze uczestnictwa w katechizacji oraz w obrzędach religijnych;</w:t>
      </w:r>
    </w:p>
    <w:p w:rsidR="00902B70" w:rsidRPr="00DF2AC8" w:rsidRDefault="00902B70" w:rsidP="00130EF6">
      <w:pPr>
        <w:pStyle w:val="NormalnyWeb"/>
        <w:spacing w:before="0" w:beforeAutospacing="0" w:after="0" w:afterAutospacing="0"/>
        <w:ind w:left="851"/>
        <w:jc w:val="both"/>
        <w:rPr>
          <w:spacing w:val="-4"/>
        </w:rPr>
      </w:pPr>
      <w:r w:rsidRPr="00DF2AC8">
        <w:rPr>
          <w:color w:val="000000"/>
          <w:spacing w:val="-4"/>
        </w:rPr>
        <w:t xml:space="preserve">c) </w:t>
      </w:r>
      <w:r w:rsidR="00241697" w:rsidRPr="00DF2AC8">
        <w:rPr>
          <w:spacing w:val="-4"/>
        </w:rPr>
        <w:t>tolerancji i</w:t>
      </w:r>
      <w:r w:rsidR="00A73FA1" w:rsidRPr="00DF2AC8">
        <w:rPr>
          <w:spacing w:val="-5"/>
        </w:rPr>
        <w:t xml:space="preserve"> akceptacji swobodnego wyrażania</w:t>
      </w:r>
      <w:r w:rsidR="00241697" w:rsidRPr="00DF2AC8">
        <w:rPr>
          <w:spacing w:val="-5"/>
        </w:rPr>
        <w:t xml:space="preserve"> myśli i przekonań światopoglądowych oraz religijnych nienaruszających dobra innych osób;</w:t>
      </w:r>
    </w:p>
    <w:p w:rsidR="00902B70" w:rsidRPr="00DF2AC8" w:rsidRDefault="00902B70" w:rsidP="00130EF6">
      <w:pPr>
        <w:pStyle w:val="NormalnyWeb"/>
        <w:spacing w:before="0" w:beforeAutospacing="0" w:after="0" w:afterAutospacing="0"/>
        <w:ind w:left="851"/>
        <w:jc w:val="both"/>
        <w:rPr>
          <w:color w:val="000000"/>
          <w:spacing w:val="-4"/>
        </w:rPr>
      </w:pPr>
      <w:r w:rsidRPr="00DF2AC8">
        <w:rPr>
          <w:color w:val="000000"/>
          <w:spacing w:val="-4"/>
        </w:rPr>
        <w:t xml:space="preserve">d) </w:t>
      </w:r>
      <w:r w:rsidR="00241697" w:rsidRPr="00DF2AC8">
        <w:rPr>
          <w:color w:val="000000"/>
          <w:spacing w:val="-4"/>
        </w:rPr>
        <w:t>równych praw i równego traktowania uczniów z powodu</w:t>
      </w:r>
      <w:r w:rsidR="00A73FA1" w:rsidRPr="00DF2AC8">
        <w:rPr>
          <w:color w:val="000000"/>
          <w:spacing w:val="-4"/>
        </w:rPr>
        <w:t xml:space="preserve"> ich przynależności narodowej, wyznaniowej lub bezwyznaniowości.</w:t>
      </w:r>
    </w:p>
    <w:p w:rsidR="00A73FA1" w:rsidRPr="00DF2AC8" w:rsidRDefault="00A73FA1" w:rsidP="00130EF6">
      <w:pPr>
        <w:pStyle w:val="NormalnyWeb"/>
        <w:spacing w:before="0" w:beforeAutospacing="0" w:after="0" w:afterAutospacing="0"/>
        <w:ind w:left="851"/>
        <w:jc w:val="both"/>
        <w:rPr>
          <w:spacing w:val="-4"/>
        </w:rPr>
      </w:pPr>
      <w:r w:rsidRPr="00DF2AC8">
        <w:rPr>
          <w:color w:val="000000"/>
          <w:spacing w:val="-4"/>
        </w:rPr>
        <w:t xml:space="preserve">2) </w:t>
      </w:r>
      <w:r w:rsidRPr="00DF2AC8">
        <w:rPr>
          <w:spacing w:val="-4"/>
        </w:rPr>
        <w:t>udziela uczniom pomocy psychologicznej i pedagogicznej:</w:t>
      </w:r>
    </w:p>
    <w:p w:rsidR="00A73FA1" w:rsidRPr="00DF2AC8" w:rsidRDefault="00A73FA1" w:rsidP="00130EF6">
      <w:pPr>
        <w:pStyle w:val="NormalnyWeb"/>
        <w:spacing w:before="0" w:beforeAutospacing="0" w:after="0" w:afterAutospacing="0"/>
        <w:ind w:left="851"/>
        <w:jc w:val="both"/>
        <w:rPr>
          <w:spacing w:val="-4"/>
        </w:rPr>
      </w:pPr>
      <w:r w:rsidRPr="00DF2AC8">
        <w:rPr>
          <w:color w:val="000000"/>
          <w:spacing w:val="-4"/>
        </w:rPr>
        <w:t xml:space="preserve">a) </w:t>
      </w:r>
      <w:r w:rsidRPr="00DF2AC8">
        <w:rPr>
          <w:spacing w:val="-4"/>
        </w:rPr>
        <w:t>obejmując indywidualną opiekę pedagogiczną i psychologiczną, potrzebujących tej pomocy;</w:t>
      </w:r>
    </w:p>
    <w:p w:rsidR="00A73FA1" w:rsidRPr="00DF2AC8" w:rsidRDefault="00A73FA1" w:rsidP="00130EF6">
      <w:pPr>
        <w:pStyle w:val="NormalnyWeb"/>
        <w:spacing w:before="0" w:beforeAutospacing="0" w:after="0" w:afterAutospacing="0"/>
        <w:ind w:left="851"/>
        <w:jc w:val="both"/>
        <w:rPr>
          <w:spacing w:val="-4"/>
        </w:rPr>
      </w:pPr>
      <w:r w:rsidRPr="00DF2AC8">
        <w:rPr>
          <w:color w:val="000000"/>
          <w:spacing w:val="-4"/>
        </w:rPr>
        <w:t xml:space="preserve">b) </w:t>
      </w:r>
      <w:r w:rsidRPr="00DF2AC8">
        <w:rPr>
          <w:spacing w:val="-4"/>
        </w:rPr>
        <w:t>eliminując napięcia psychiczne narastające na tle niepowodzeń szkolnych;</w:t>
      </w:r>
    </w:p>
    <w:p w:rsidR="00A73FA1" w:rsidRPr="00DF2AC8" w:rsidRDefault="00A73FA1" w:rsidP="00130EF6">
      <w:pPr>
        <w:pStyle w:val="NormalnyWeb"/>
        <w:spacing w:before="0" w:beforeAutospacing="0" w:after="0" w:afterAutospacing="0"/>
        <w:ind w:left="851"/>
        <w:jc w:val="both"/>
        <w:rPr>
          <w:spacing w:val="-4"/>
        </w:rPr>
      </w:pPr>
      <w:r w:rsidRPr="00DF2AC8">
        <w:rPr>
          <w:color w:val="000000"/>
          <w:spacing w:val="-4"/>
        </w:rPr>
        <w:t xml:space="preserve">c) </w:t>
      </w:r>
      <w:r w:rsidRPr="00DF2AC8">
        <w:rPr>
          <w:spacing w:val="-4"/>
        </w:rPr>
        <w:t>niwelując  trudności w kontaktach rówieśniczych i środowiskowych;</w:t>
      </w:r>
    </w:p>
    <w:p w:rsidR="00A73FA1" w:rsidRPr="00DF2AC8" w:rsidRDefault="00A73FA1" w:rsidP="00130EF6">
      <w:pPr>
        <w:pStyle w:val="NormalnyWeb"/>
        <w:spacing w:before="0" w:beforeAutospacing="0" w:after="0" w:afterAutospacing="0"/>
        <w:ind w:left="851"/>
        <w:jc w:val="both"/>
        <w:rPr>
          <w:b/>
          <w:color w:val="000000"/>
          <w:spacing w:val="-4"/>
        </w:rPr>
      </w:pPr>
      <w:r w:rsidRPr="00DF2AC8">
        <w:rPr>
          <w:color w:val="000000"/>
          <w:spacing w:val="-4"/>
        </w:rPr>
        <w:t xml:space="preserve">d) organizując zajęcia ze specjalistami, np. pedagogiem, terapeutą pedagogicznym, </w:t>
      </w:r>
      <w:r w:rsidRPr="00DF2AC8">
        <w:rPr>
          <w:b/>
          <w:color w:val="000000"/>
          <w:spacing w:val="-4"/>
        </w:rPr>
        <w:t>pedagogiem specjalnym.</w:t>
      </w:r>
    </w:p>
    <w:p w:rsidR="00A73FA1" w:rsidRPr="00DF2AC8" w:rsidRDefault="00A73FA1" w:rsidP="00130EF6">
      <w:pPr>
        <w:pStyle w:val="NormalnyWeb"/>
        <w:spacing w:before="0" w:beforeAutospacing="0" w:after="0" w:afterAutospacing="0"/>
        <w:ind w:left="851"/>
        <w:jc w:val="both"/>
      </w:pPr>
      <w:r w:rsidRPr="00DF2AC8">
        <w:t>3) rozwija zainteresowania uczniów organizując:</w:t>
      </w:r>
    </w:p>
    <w:p w:rsidR="00A73FA1" w:rsidRPr="00DF2AC8" w:rsidRDefault="00A73FA1" w:rsidP="00130EF6">
      <w:pPr>
        <w:pStyle w:val="NormalnyWeb"/>
        <w:spacing w:before="0" w:beforeAutospacing="0" w:after="0" w:afterAutospacing="0"/>
        <w:ind w:left="851"/>
        <w:jc w:val="both"/>
      </w:pPr>
      <w:r w:rsidRPr="00DF2AC8">
        <w:t>a) koła zainteresowań;</w:t>
      </w:r>
    </w:p>
    <w:p w:rsidR="00A73FA1" w:rsidRPr="00DF2AC8" w:rsidRDefault="00A73FA1" w:rsidP="00130EF6">
      <w:pPr>
        <w:pStyle w:val="NormalnyWeb"/>
        <w:spacing w:before="0" w:beforeAutospacing="0" w:after="0" w:afterAutospacing="0"/>
        <w:ind w:left="851"/>
        <w:jc w:val="both"/>
        <w:rPr>
          <w:spacing w:val="-4"/>
        </w:rPr>
      </w:pPr>
      <w:r w:rsidRPr="00DF2AC8">
        <w:t xml:space="preserve">b) zajęcia </w:t>
      </w:r>
      <w:r w:rsidRPr="00DF2AC8">
        <w:rPr>
          <w:spacing w:val="-4"/>
        </w:rPr>
        <w:t>indywidualne z uczniem zdolnym, umożliwiające mu realizację indywidualnego programu lub toku nauki;</w:t>
      </w:r>
    </w:p>
    <w:p w:rsidR="00A73FA1" w:rsidRPr="00DF2AC8" w:rsidRDefault="00A73FA1" w:rsidP="00130EF6">
      <w:pPr>
        <w:pStyle w:val="NormalnyWeb"/>
        <w:spacing w:before="0" w:beforeAutospacing="0" w:after="0" w:afterAutospacing="0"/>
        <w:ind w:left="851"/>
        <w:jc w:val="both"/>
        <w:rPr>
          <w:spacing w:val="-4"/>
        </w:rPr>
      </w:pPr>
      <w:r w:rsidRPr="00DF2AC8">
        <w:rPr>
          <w:spacing w:val="-4"/>
        </w:rPr>
        <w:t>c) zajęcia w zakresie: pomocy w nauce, przygotowania do egzaminów, konkursów czy olimpiad przedmiotowych;</w:t>
      </w:r>
    </w:p>
    <w:p w:rsidR="00A73FA1" w:rsidRPr="00DF2AC8" w:rsidRDefault="00A73FA1" w:rsidP="00130EF6">
      <w:pPr>
        <w:pStyle w:val="NormalnyWeb"/>
        <w:spacing w:before="0" w:beforeAutospacing="0" w:after="0" w:afterAutospacing="0"/>
        <w:ind w:left="851"/>
        <w:jc w:val="both"/>
      </w:pPr>
      <w:r w:rsidRPr="00DF2AC8">
        <w:rPr>
          <w:spacing w:val="-4"/>
        </w:rPr>
        <w:t xml:space="preserve">d) </w:t>
      </w:r>
      <w:r w:rsidRPr="00DF2AC8">
        <w:t>zajęcia rozwijające kompetencje uczniów.</w:t>
      </w:r>
    </w:p>
    <w:p w:rsidR="00A73FA1" w:rsidRPr="00DF2AC8" w:rsidRDefault="00A73FA1" w:rsidP="00130EF6">
      <w:pPr>
        <w:pStyle w:val="NormalnyWeb"/>
        <w:spacing w:before="0" w:beforeAutospacing="0" w:after="0" w:afterAutospacing="0"/>
        <w:ind w:left="851"/>
        <w:jc w:val="both"/>
        <w:rPr>
          <w:spacing w:val="-4"/>
        </w:rPr>
      </w:pPr>
      <w:r w:rsidRPr="00DF2AC8">
        <w:t xml:space="preserve">4) </w:t>
      </w:r>
      <w:r w:rsidRPr="00DF2AC8">
        <w:rPr>
          <w:spacing w:val="-4"/>
        </w:rPr>
        <w:t>sprawuje  indywidualną  opiekę  nad uczniami odpowiednio do ich potrzeb:</w:t>
      </w:r>
    </w:p>
    <w:p w:rsidR="00A73FA1" w:rsidRPr="00DF2AC8" w:rsidRDefault="00A73FA1" w:rsidP="00130EF6">
      <w:pPr>
        <w:pStyle w:val="NormalnyWeb"/>
        <w:spacing w:before="0" w:beforeAutospacing="0" w:after="0" w:afterAutospacing="0"/>
        <w:ind w:left="851"/>
        <w:jc w:val="both"/>
        <w:rPr>
          <w:spacing w:val="-4"/>
        </w:rPr>
      </w:pPr>
      <w:r w:rsidRPr="00DF2AC8">
        <w:t xml:space="preserve">a) </w:t>
      </w:r>
      <w:r w:rsidRPr="00DF2AC8">
        <w:rPr>
          <w:spacing w:val="-4"/>
        </w:rPr>
        <w:t>prowadzi diagnozę środowiska ucznia i rozpoznaje potencjalne możliwości oraz indywidualne potrzeby ucznia, w miarę możliwości zaspokaja je;</w:t>
      </w:r>
    </w:p>
    <w:p w:rsidR="00A73FA1" w:rsidRPr="00DF2AC8" w:rsidRDefault="00A73FA1" w:rsidP="00130EF6">
      <w:pPr>
        <w:pStyle w:val="NormalnyWeb"/>
        <w:spacing w:before="0" w:beforeAutospacing="0" w:after="0" w:afterAutospacing="0"/>
        <w:ind w:left="851"/>
        <w:jc w:val="both"/>
        <w:rPr>
          <w:spacing w:val="-4"/>
        </w:rPr>
      </w:pPr>
      <w:r w:rsidRPr="00DF2AC8">
        <w:rPr>
          <w:spacing w:val="-4"/>
        </w:rPr>
        <w:t>b) organizuje zajęcia integracyjne;</w:t>
      </w:r>
    </w:p>
    <w:p w:rsidR="00A73FA1" w:rsidRPr="00DF2AC8" w:rsidRDefault="00A73FA1" w:rsidP="00130EF6">
      <w:pPr>
        <w:pStyle w:val="NormalnyWeb"/>
        <w:spacing w:before="0" w:beforeAutospacing="0" w:after="0" w:afterAutospacing="0"/>
        <w:ind w:left="851"/>
        <w:jc w:val="both"/>
        <w:rPr>
          <w:spacing w:val="-4"/>
        </w:rPr>
      </w:pPr>
      <w:r w:rsidRPr="00DF2AC8">
        <w:rPr>
          <w:spacing w:val="-4"/>
        </w:rPr>
        <w:t>c) zapewnia okres ochronny  w pierwszym i drugim tygodniu nauki;</w:t>
      </w:r>
    </w:p>
    <w:p w:rsidR="00A73FA1" w:rsidRPr="00DF2AC8" w:rsidRDefault="00A73FA1" w:rsidP="00130EF6">
      <w:pPr>
        <w:pStyle w:val="NormalnyWeb"/>
        <w:spacing w:before="0" w:beforeAutospacing="0" w:after="0" w:afterAutospacing="0"/>
        <w:ind w:left="851"/>
        <w:jc w:val="both"/>
        <w:rPr>
          <w:spacing w:val="-4"/>
        </w:rPr>
      </w:pPr>
      <w:r w:rsidRPr="00DF2AC8">
        <w:rPr>
          <w:spacing w:val="-4"/>
        </w:rPr>
        <w:t>d) współpracuje w tym zakresie  z poradnią psychologiczno-pedagogiczną;</w:t>
      </w:r>
    </w:p>
    <w:p w:rsidR="00A73FA1" w:rsidRPr="00DF2AC8" w:rsidRDefault="00A73FA1" w:rsidP="00130EF6">
      <w:pPr>
        <w:pStyle w:val="NormalnyWeb"/>
        <w:spacing w:before="0" w:beforeAutospacing="0" w:after="0" w:afterAutospacing="0"/>
        <w:ind w:left="851"/>
        <w:jc w:val="both"/>
        <w:rPr>
          <w:spacing w:val="-4"/>
        </w:rPr>
      </w:pPr>
      <w:r w:rsidRPr="00DF2AC8">
        <w:rPr>
          <w:spacing w:val="-4"/>
        </w:rPr>
        <w:t>e) współpracuje   z placówkami i instytucjami działającymi na rzecz pomocy rodzinie i dziecku;</w:t>
      </w:r>
    </w:p>
    <w:p w:rsidR="00A73FA1" w:rsidRPr="00DF2AC8" w:rsidRDefault="00A73FA1" w:rsidP="00130EF6">
      <w:pPr>
        <w:pStyle w:val="NormalnyWeb"/>
        <w:spacing w:before="0" w:beforeAutospacing="0" w:after="0" w:afterAutospacing="0"/>
        <w:ind w:left="851"/>
        <w:jc w:val="both"/>
        <w:rPr>
          <w:spacing w:val="-4"/>
        </w:rPr>
      </w:pPr>
      <w:r w:rsidRPr="00DF2AC8">
        <w:rPr>
          <w:spacing w:val="-4"/>
        </w:rPr>
        <w:t>f) współpracuje  z  instytucjami dbającymi o bezpieczeństwo:  policją  i strażą miejską;</w:t>
      </w:r>
    </w:p>
    <w:p w:rsidR="00A73FA1" w:rsidRPr="00DF2AC8" w:rsidRDefault="00A73FA1" w:rsidP="00130EF6">
      <w:pPr>
        <w:pStyle w:val="NormalnyWeb"/>
        <w:spacing w:before="0" w:beforeAutospacing="0" w:after="0" w:afterAutospacing="0"/>
        <w:ind w:left="851"/>
        <w:jc w:val="both"/>
        <w:rPr>
          <w:spacing w:val="-4"/>
        </w:rPr>
      </w:pPr>
      <w:r w:rsidRPr="00DF2AC8">
        <w:t xml:space="preserve">g) </w:t>
      </w:r>
      <w:r w:rsidRPr="00DF2AC8">
        <w:rPr>
          <w:spacing w:val="-4"/>
        </w:rPr>
        <w:t>gromadzi  informacje o trudnościach wychowawczych występujących wśród uczniów danego oddziału i przekazuje je na posiedzeniach zespołów wychowawczych i rady pedagogicznej okresowej;</w:t>
      </w:r>
    </w:p>
    <w:p w:rsidR="00A73FA1" w:rsidRPr="00DF2AC8" w:rsidRDefault="00A73FA1" w:rsidP="00130EF6">
      <w:pPr>
        <w:pStyle w:val="NormalnyWeb"/>
        <w:spacing w:before="0" w:beforeAutospacing="0" w:after="0" w:afterAutospacing="0"/>
        <w:ind w:left="851"/>
        <w:jc w:val="both"/>
        <w:rPr>
          <w:spacing w:val="-4"/>
        </w:rPr>
      </w:pPr>
      <w:r w:rsidRPr="00DF2AC8">
        <w:rPr>
          <w:spacing w:val="-4"/>
        </w:rPr>
        <w:t>h) umożliwia korzystanie z pomocy pedagoga lub psychologa szkolnego;</w:t>
      </w:r>
    </w:p>
    <w:p w:rsidR="00A73FA1" w:rsidRPr="00DF2AC8" w:rsidRDefault="00A73FA1" w:rsidP="00130EF6">
      <w:pPr>
        <w:pStyle w:val="NormalnyWeb"/>
        <w:spacing w:before="0" w:beforeAutospacing="0" w:after="0" w:afterAutospacing="0"/>
        <w:ind w:left="851"/>
        <w:jc w:val="both"/>
        <w:rPr>
          <w:spacing w:val="-4"/>
        </w:rPr>
      </w:pPr>
      <w:r w:rsidRPr="00DF2AC8">
        <w:rPr>
          <w:spacing w:val="-4"/>
        </w:rPr>
        <w:lastRenderedPageBreak/>
        <w:t>i) umożliwia  uzyskiwanie  pomocy materialnej;</w:t>
      </w:r>
    </w:p>
    <w:p w:rsidR="00A73FA1" w:rsidRPr="00DF2AC8" w:rsidRDefault="00A73FA1" w:rsidP="00130EF6">
      <w:pPr>
        <w:pStyle w:val="NormalnyWeb"/>
        <w:spacing w:before="0" w:beforeAutospacing="0" w:after="0" w:afterAutospacing="0"/>
        <w:ind w:left="851"/>
        <w:jc w:val="both"/>
        <w:rPr>
          <w:spacing w:val="-4"/>
        </w:rPr>
      </w:pPr>
      <w:r w:rsidRPr="00DF2AC8">
        <w:rPr>
          <w:spacing w:val="-4"/>
        </w:rPr>
        <w:t xml:space="preserve">j) organizuje </w:t>
      </w:r>
      <w:r w:rsidR="002B7D72" w:rsidRPr="00DF2AC8">
        <w:rPr>
          <w:spacing w:val="-4"/>
        </w:rPr>
        <w:t>stołówkę szkolną oraz świetlicę.</w:t>
      </w:r>
    </w:p>
    <w:p w:rsidR="002B7D72" w:rsidRPr="00DF2AC8" w:rsidRDefault="002B7D72" w:rsidP="00130EF6">
      <w:pPr>
        <w:pStyle w:val="NormalnyWeb"/>
        <w:spacing w:before="0" w:beforeAutospacing="0" w:after="0" w:afterAutospacing="0"/>
        <w:ind w:left="851"/>
        <w:jc w:val="both"/>
        <w:rPr>
          <w:spacing w:val="-4"/>
        </w:rPr>
      </w:pPr>
      <w:r w:rsidRPr="00DF2AC8">
        <w:rPr>
          <w:spacing w:val="-4"/>
        </w:rPr>
        <w:t>5) zapewnia uczniom bezpieczeństwo i opiekę poprzez:</w:t>
      </w:r>
    </w:p>
    <w:p w:rsidR="002B7D72" w:rsidRPr="00DF2AC8" w:rsidRDefault="002B7D72" w:rsidP="00130EF6">
      <w:pPr>
        <w:pStyle w:val="NormalnyWeb"/>
        <w:spacing w:before="0" w:beforeAutospacing="0" w:after="0" w:afterAutospacing="0"/>
        <w:ind w:left="851"/>
        <w:jc w:val="both"/>
        <w:rPr>
          <w:spacing w:val="-4"/>
        </w:rPr>
      </w:pPr>
      <w:r w:rsidRPr="00DF2AC8">
        <w:rPr>
          <w:spacing w:val="-4"/>
        </w:rPr>
        <w:t>a) ochronę ich zdrowia, ochronę przed przemocą, uzależnieniami, demoralizacją oraz innymi przejawami patologii społecznej oraz podnoszenie poziomu dyscypliny w szkole;</w:t>
      </w:r>
    </w:p>
    <w:p w:rsidR="002B7D72" w:rsidRPr="00DF2AC8" w:rsidRDefault="002B7D72" w:rsidP="00130EF6">
      <w:pPr>
        <w:pStyle w:val="NormalnyWeb"/>
        <w:spacing w:before="0" w:beforeAutospacing="0" w:after="0" w:afterAutospacing="0"/>
        <w:ind w:left="851"/>
        <w:jc w:val="both"/>
      </w:pPr>
      <w:r w:rsidRPr="00DF2AC8">
        <w:rPr>
          <w:spacing w:val="-4"/>
        </w:rPr>
        <w:t xml:space="preserve">b) </w:t>
      </w:r>
      <w:r w:rsidRPr="00DF2AC8">
        <w:t xml:space="preserve">organizowanie bezpiecznych warunków nauki, wychowania i opieki we współpracy </w:t>
      </w:r>
      <w:r w:rsidR="00676E34">
        <w:br/>
      </w:r>
      <w:r w:rsidRPr="00DF2AC8">
        <w:t>z organem prowadzącym szkołę;</w:t>
      </w:r>
    </w:p>
    <w:p w:rsidR="002B7D72" w:rsidRPr="00DF2AC8" w:rsidRDefault="002B7D72" w:rsidP="00130EF6">
      <w:pPr>
        <w:pStyle w:val="NormalnyWeb"/>
        <w:spacing w:before="0" w:beforeAutospacing="0" w:after="0" w:afterAutospacing="0"/>
        <w:ind w:left="851"/>
        <w:jc w:val="both"/>
      </w:pPr>
      <w:r w:rsidRPr="00DF2AC8">
        <w:t>c) stały monitoring  wizyjny budynku oraz terenu szkoły;</w:t>
      </w:r>
    </w:p>
    <w:p w:rsidR="002B7D72" w:rsidRPr="00DF2AC8" w:rsidRDefault="002B7D72" w:rsidP="00130EF6">
      <w:pPr>
        <w:pStyle w:val="NormalnyWeb"/>
        <w:spacing w:before="0" w:beforeAutospacing="0" w:after="0" w:afterAutospacing="0"/>
        <w:ind w:left="851"/>
        <w:jc w:val="both"/>
      </w:pPr>
      <w:r w:rsidRPr="00DF2AC8">
        <w:t>d) sprawowanie przez nauczycieli dyżurów zgodnie z harmonogramem przed rozpoczęciem zajęć lekcyjnych oraz w trakcie przerw między zajęciami;</w:t>
      </w:r>
    </w:p>
    <w:p w:rsidR="002B7D72" w:rsidRPr="00DF2AC8" w:rsidRDefault="002B7D72" w:rsidP="00130EF6">
      <w:pPr>
        <w:pStyle w:val="NormalnyWeb"/>
        <w:spacing w:before="0" w:beforeAutospacing="0" w:after="0" w:afterAutospacing="0"/>
        <w:ind w:left="851"/>
        <w:jc w:val="both"/>
      </w:pPr>
      <w:r w:rsidRPr="00DF2AC8">
        <w:t xml:space="preserve">e) ciągły nadzór pedagogiczny na zajęciach obowiązkowych, nadobowiązkowych </w:t>
      </w:r>
      <w:r w:rsidR="00676E34">
        <w:br/>
      </w:r>
      <w:r w:rsidRPr="00DF2AC8">
        <w:t>i pozalekcyjnych;</w:t>
      </w:r>
    </w:p>
    <w:p w:rsidR="002B7D72" w:rsidRPr="00DF2AC8" w:rsidRDefault="002B7D72" w:rsidP="00130EF6">
      <w:pPr>
        <w:pStyle w:val="NormalnyWeb"/>
        <w:spacing w:before="0" w:beforeAutospacing="0" w:after="0" w:afterAutospacing="0"/>
        <w:ind w:left="851"/>
        <w:jc w:val="both"/>
      </w:pPr>
      <w:r w:rsidRPr="00DF2AC8">
        <w:t>f) omawianie zasad bezpieczeństwa na godzinach wychowawczych;</w:t>
      </w:r>
    </w:p>
    <w:p w:rsidR="002B7D72" w:rsidRPr="00DF2AC8" w:rsidRDefault="002B7D72" w:rsidP="00130EF6">
      <w:pPr>
        <w:pStyle w:val="NormalnyWeb"/>
        <w:spacing w:before="0" w:beforeAutospacing="0" w:after="0" w:afterAutospacing="0"/>
        <w:ind w:left="851"/>
        <w:jc w:val="both"/>
      </w:pPr>
      <w:r w:rsidRPr="00DF2AC8">
        <w:t>g) organizowanie szkoleń dla wszystkich pracowników szkoły w zakresie bhp i ppoż.;</w:t>
      </w:r>
    </w:p>
    <w:p w:rsidR="002B7D72" w:rsidRPr="00DF2AC8" w:rsidRDefault="002B7D72" w:rsidP="00130EF6">
      <w:pPr>
        <w:pStyle w:val="NormalnyWeb"/>
        <w:spacing w:before="0" w:beforeAutospacing="0" w:after="0" w:afterAutospacing="0"/>
        <w:ind w:left="851"/>
        <w:jc w:val="both"/>
      </w:pPr>
      <w:r w:rsidRPr="00DF2AC8">
        <w:t>h) równomierne rozkładanie  lekcji  w tygodniowym rozkładzie zajęć;</w:t>
      </w:r>
    </w:p>
    <w:p w:rsidR="002B7D72" w:rsidRPr="00DF2AC8" w:rsidRDefault="002B7D72" w:rsidP="00130EF6">
      <w:pPr>
        <w:pStyle w:val="NormalnyWeb"/>
        <w:spacing w:before="0" w:beforeAutospacing="0" w:after="0" w:afterAutospacing="0"/>
        <w:ind w:left="851"/>
        <w:jc w:val="both"/>
      </w:pPr>
      <w:r w:rsidRPr="00DF2AC8">
        <w:t>i) zabezpieczenie dostępu do Internetu przed treściami, które mogą stanowić zagrożenie dla prawidłowego rozwoju psychicznego uczniów;</w:t>
      </w:r>
    </w:p>
    <w:p w:rsidR="002B7D72" w:rsidRPr="00DF2AC8" w:rsidRDefault="002B7D72" w:rsidP="00130EF6">
      <w:pPr>
        <w:pStyle w:val="NormalnyWeb"/>
        <w:spacing w:before="0" w:beforeAutospacing="0" w:after="0" w:afterAutospacing="0"/>
        <w:ind w:left="851"/>
        <w:jc w:val="both"/>
      </w:pPr>
      <w:r w:rsidRPr="00DF2AC8">
        <w:t xml:space="preserve">j) zaznajamianie uczniów z regulaminami pracowni, z instrukcjami obsługi przy wszystkich urządzeniach wykorzystywanych w procesie edukacyjnym umieszczanych w pracowniach </w:t>
      </w:r>
      <w:r w:rsidR="00676E34">
        <w:br/>
      </w:r>
      <w:r w:rsidRPr="00DF2AC8">
        <w:t>o zwiększonym ryzyku wypadku;</w:t>
      </w:r>
    </w:p>
    <w:p w:rsidR="002B7D72" w:rsidRPr="00DF2AC8" w:rsidRDefault="002B7D72" w:rsidP="00130EF6">
      <w:pPr>
        <w:pStyle w:val="NormalnyWeb"/>
        <w:spacing w:before="0" w:beforeAutospacing="0" w:after="0" w:afterAutospacing="0"/>
        <w:ind w:left="851"/>
        <w:jc w:val="both"/>
      </w:pPr>
      <w:r w:rsidRPr="00DF2AC8">
        <w:t xml:space="preserve">k) ustalanie zasad i regulaminów związanych z funkcjonowaniem szkoły, zapoznanie </w:t>
      </w:r>
      <w:r w:rsidRPr="00DF2AC8">
        <w:br/>
        <w:t>z nimi całą społeczność szkolną i skuteczne ich przestrzeganie;</w:t>
      </w:r>
    </w:p>
    <w:p w:rsidR="002B7D72" w:rsidRPr="00DF2AC8" w:rsidRDefault="002B7D72" w:rsidP="00130EF6">
      <w:pPr>
        <w:pStyle w:val="NormalnyWeb"/>
        <w:spacing w:before="0" w:beforeAutospacing="0" w:after="0" w:afterAutospacing="0"/>
        <w:ind w:left="851"/>
        <w:jc w:val="both"/>
      </w:pPr>
      <w:r w:rsidRPr="00DF2AC8">
        <w:t>l) przestrzeganie praw ucznia;</w:t>
      </w:r>
    </w:p>
    <w:p w:rsidR="002B7D72" w:rsidRPr="00DF2AC8" w:rsidRDefault="002B7D72" w:rsidP="00130EF6">
      <w:pPr>
        <w:pStyle w:val="NormalnyWeb"/>
        <w:spacing w:before="0" w:beforeAutospacing="0" w:after="0" w:afterAutospacing="0"/>
        <w:ind w:left="851"/>
        <w:jc w:val="both"/>
      </w:pPr>
      <w:r w:rsidRPr="00DF2AC8">
        <w:t>m) prowadzenie rozmów i mediacji, prowadzących do rozwiązywania problemów;</w:t>
      </w:r>
    </w:p>
    <w:p w:rsidR="002B7D72" w:rsidRPr="00DF2AC8" w:rsidRDefault="002B7D72" w:rsidP="00130EF6">
      <w:pPr>
        <w:pStyle w:val="NormalnyWeb"/>
        <w:spacing w:before="0" w:beforeAutospacing="0" w:after="0" w:afterAutospacing="0"/>
        <w:ind w:left="851"/>
        <w:jc w:val="both"/>
      </w:pPr>
      <w:r w:rsidRPr="00DF2AC8">
        <w:t xml:space="preserve">n) kontrolę pomieszczeń, w których nauczyciele będą prowadzili zajęcia oraz sprzętu </w:t>
      </w:r>
      <w:r w:rsidR="00676E34">
        <w:br/>
      </w:r>
      <w:r w:rsidRPr="00DF2AC8">
        <w:t>i pomocy dydaktycznych, którymi w trakcie zajęć będą się posługiwali;</w:t>
      </w:r>
    </w:p>
    <w:p w:rsidR="002B7D72" w:rsidRPr="00DF2AC8" w:rsidRDefault="002B7D72" w:rsidP="00130EF6">
      <w:pPr>
        <w:pStyle w:val="NormalnyWeb"/>
        <w:spacing w:before="0" w:beforeAutospacing="0" w:after="0" w:afterAutospacing="0"/>
        <w:ind w:left="851"/>
        <w:jc w:val="both"/>
      </w:pPr>
      <w:r w:rsidRPr="00DF2AC8">
        <w:t>o) zwracanie uwagi na prawidłowe odżywianie uczniów i racjonalne wykorzystanie czasu wolnego;</w:t>
      </w:r>
    </w:p>
    <w:p w:rsidR="002B7D72" w:rsidRPr="00DF2AC8" w:rsidRDefault="002B7D72" w:rsidP="00130EF6">
      <w:pPr>
        <w:pStyle w:val="NormalnyWeb"/>
        <w:spacing w:before="0" w:beforeAutospacing="0" w:after="0" w:afterAutospacing="0"/>
        <w:ind w:left="851"/>
        <w:jc w:val="both"/>
      </w:pPr>
      <w:r w:rsidRPr="00DF2AC8">
        <w:t xml:space="preserve">p) prowadzenie dla uczniów i ich rodziców warsztatów i spotkań tematycznych dotyczących uzależnień, narkotyków, dopalaczy, cyberprzemocy, zastraszania, anoreksji, bulimii </w:t>
      </w:r>
      <w:r w:rsidR="00676E34">
        <w:br/>
      </w:r>
      <w:r w:rsidRPr="00DF2AC8">
        <w:t>i innych zjawisk dotykających współczesny świat;</w:t>
      </w:r>
    </w:p>
    <w:p w:rsidR="002B7D72" w:rsidRPr="00DF2AC8" w:rsidRDefault="002B7D72" w:rsidP="00130EF6">
      <w:pPr>
        <w:pStyle w:val="NormalnyWeb"/>
        <w:spacing w:before="0" w:beforeAutospacing="0" w:after="0" w:afterAutospacing="0"/>
        <w:ind w:left="851"/>
        <w:jc w:val="both"/>
        <w:rPr>
          <w:spacing w:val="-4"/>
        </w:rPr>
      </w:pPr>
      <w:r w:rsidRPr="00DF2AC8">
        <w:t xml:space="preserve">6) </w:t>
      </w:r>
      <w:r w:rsidRPr="00DF2AC8">
        <w:rPr>
          <w:spacing w:val="-4"/>
        </w:rPr>
        <w:t>sprawuje opiekę nad uczniami podczas szkolnych wycieczek i zajęć organizowanych poza terenem szkoły:</w:t>
      </w:r>
    </w:p>
    <w:p w:rsidR="002B7D72" w:rsidRPr="00DF2AC8" w:rsidRDefault="002B7D72" w:rsidP="00130EF6">
      <w:pPr>
        <w:pStyle w:val="NormalnyWeb"/>
        <w:spacing w:before="0" w:beforeAutospacing="0" w:after="0" w:afterAutospacing="0"/>
        <w:ind w:left="851"/>
        <w:jc w:val="both"/>
        <w:rPr>
          <w:spacing w:val="-4"/>
        </w:rPr>
      </w:pPr>
      <w:r w:rsidRPr="00DF2AC8">
        <w:t xml:space="preserve">a) </w:t>
      </w:r>
      <w:r w:rsidRPr="00DF2AC8">
        <w:rPr>
          <w:spacing w:val="-4"/>
        </w:rPr>
        <w:t>wyznaczając nauczyciela – kierownika grupy, który ponosi pełną odpowiedzialność za bezpieczeństwo uczniów zgodnie z obowiązującymi przepisami prawa w tym zakresie;</w:t>
      </w:r>
    </w:p>
    <w:p w:rsidR="002B7D72" w:rsidRPr="00DF2AC8" w:rsidRDefault="002B7D72" w:rsidP="00130EF6">
      <w:pPr>
        <w:pStyle w:val="NormalnyWeb"/>
        <w:spacing w:before="0" w:beforeAutospacing="0" w:after="0" w:afterAutospacing="0"/>
        <w:ind w:left="851"/>
        <w:jc w:val="both"/>
        <w:rPr>
          <w:spacing w:val="-4"/>
        </w:rPr>
      </w:pPr>
      <w:r w:rsidRPr="00DF2AC8">
        <w:rPr>
          <w:spacing w:val="-4"/>
        </w:rPr>
        <w:t>b) zapewniając uczniom odpowiednią liczbę opiekunów w zależności od rodzaju organizowanej wycieczki lub niepełnosprawności uczniów i ich wieku;</w:t>
      </w:r>
    </w:p>
    <w:p w:rsidR="002B7D72" w:rsidRPr="00DF2AC8" w:rsidRDefault="002B7D72" w:rsidP="00130EF6">
      <w:pPr>
        <w:pStyle w:val="NormalnyWeb"/>
        <w:spacing w:before="0" w:beforeAutospacing="0" w:after="0" w:afterAutospacing="0"/>
        <w:ind w:left="851"/>
        <w:jc w:val="both"/>
      </w:pPr>
      <w:r w:rsidRPr="00DF2AC8">
        <w:t>c) przestrzegając obowiązujących zasad bezpieczeństwa organizowania wycieczek         szkolnych, zgodnie z odrębnymi przepisami;</w:t>
      </w:r>
    </w:p>
    <w:p w:rsidR="002B7D72" w:rsidRPr="00DF2AC8" w:rsidRDefault="002B7D72" w:rsidP="00130EF6">
      <w:pPr>
        <w:pStyle w:val="NormalnyWeb"/>
        <w:spacing w:before="0" w:beforeAutospacing="0" w:after="0" w:afterAutospacing="0"/>
        <w:ind w:left="851"/>
        <w:jc w:val="both"/>
        <w:rPr>
          <w:spacing w:val="-4"/>
        </w:rPr>
      </w:pPr>
      <w:r w:rsidRPr="00DF2AC8">
        <w:t xml:space="preserve">d) </w:t>
      </w:r>
      <w:r w:rsidRPr="00DF2AC8">
        <w:rPr>
          <w:spacing w:val="-4"/>
        </w:rPr>
        <w:t>współpracując z rodzicami uczniów, którzy na prośbę nauczyciela - organizatora mogą włączyć się do pomocy w zakresie organizacji wycieczki czy opieki nad uczniami oraz pokrywają w pełni koszty z tym związane;</w:t>
      </w:r>
    </w:p>
    <w:p w:rsidR="002B7D72" w:rsidRPr="00DF2AC8" w:rsidRDefault="002B7D72" w:rsidP="00130EF6">
      <w:pPr>
        <w:pStyle w:val="NormalnyWeb"/>
        <w:spacing w:before="0" w:beforeAutospacing="0" w:after="0" w:afterAutospacing="0"/>
        <w:ind w:left="851"/>
        <w:jc w:val="both"/>
        <w:rPr>
          <w:spacing w:val="-4"/>
        </w:rPr>
      </w:pPr>
      <w:r w:rsidRPr="00DF2AC8">
        <w:rPr>
          <w:spacing w:val="-4"/>
        </w:rPr>
        <w:t>e) zapoznając uczniów z programem i regulaminem wycieczek oraz przepisami bezpieczeństwa;</w:t>
      </w:r>
    </w:p>
    <w:p w:rsidR="002B7D72" w:rsidRPr="00DF2AC8" w:rsidRDefault="002B7D72" w:rsidP="00130EF6">
      <w:pPr>
        <w:pStyle w:val="NormalnyWeb"/>
        <w:spacing w:before="0" w:beforeAutospacing="0" w:after="0" w:afterAutospacing="0"/>
        <w:ind w:left="851"/>
        <w:jc w:val="both"/>
        <w:rPr>
          <w:spacing w:val="-4"/>
        </w:rPr>
      </w:pPr>
      <w:r w:rsidRPr="00DF2AC8">
        <w:rPr>
          <w:spacing w:val="-4"/>
        </w:rPr>
        <w:t>f) ubezpieczając uczniów w zakresie nieszczęśliwych wypadków;</w:t>
      </w:r>
    </w:p>
    <w:p w:rsidR="002B7D72" w:rsidRPr="00DF2AC8" w:rsidRDefault="002B7D72" w:rsidP="00130EF6">
      <w:pPr>
        <w:pStyle w:val="NormalnyWeb"/>
        <w:spacing w:before="0" w:beforeAutospacing="0" w:after="0" w:afterAutospacing="0"/>
        <w:ind w:left="851"/>
        <w:jc w:val="both"/>
        <w:rPr>
          <w:spacing w:val="-4"/>
        </w:rPr>
      </w:pPr>
      <w:r w:rsidRPr="00DF2AC8">
        <w:t xml:space="preserve">7) </w:t>
      </w:r>
      <w:r w:rsidRPr="00DF2AC8">
        <w:rPr>
          <w:spacing w:val="-4"/>
        </w:rPr>
        <w:t>powierza nauczycielom obowiązki wychowawcy zapewniając:</w:t>
      </w:r>
    </w:p>
    <w:p w:rsidR="002B7D72" w:rsidRPr="00DF2AC8" w:rsidRDefault="002B7D72" w:rsidP="00130EF6">
      <w:pPr>
        <w:pStyle w:val="NormalnyWeb"/>
        <w:spacing w:before="0" w:beforeAutospacing="0" w:after="0" w:afterAutospacing="0"/>
        <w:ind w:left="851"/>
        <w:jc w:val="both"/>
        <w:rPr>
          <w:spacing w:val="-4"/>
        </w:rPr>
      </w:pPr>
      <w:r w:rsidRPr="00DF2AC8">
        <w:rPr>
          <w:spacing w:val="-4"/>
        </w:rPr>
        <w:t>a) ciągłość pracy wychowawcy z danym oddziałem, w miarę możliwości;</w:t>
      </w:r>
    </w:p>
    <w:p w:rsidR="002B7D72" w:rsidRPr="00DF2AC8" w:rsidRDefault="002B7D72" w:rsidP="00130EF6">
      <w:pPr>
        <w:pStyle w:val="NormalnyWeb"/>
        <w:spacing w:before="0" w:beforeAutospacing="0" w:after="0" w:afterAutospacing="0"/>
        <w:ind w:left="851"/>
        <w:jc w:val="both"/>
        <w:rPr>
          <w:spacing w:val="-4"/>
        </w:rPr>
      </w:pPr>
      <w:r w:rsidRPr="00DF2AC8">
        <w:rPr>
          <w:spacing w:val="-4"/>
        </w:rPr>
        <w:t>b) pomoc i wsparcie w działaniach opiekuńczo-wychowawczych;</w:t>
      </w:r>
    </w:p>
    <w:p w:rsidR="002B7D72" w:rsidRPr="00DF2AC8" w:rsidRDefault="002B7D72" w:rsidP="00130EF6">
      <w:pPr>
        <w:pStyle w:val="NormalnyWeb"/>
        <w:spacing w:before="0" w:beforeAutospacing="0" w:after="0" w:afterAutospacing="0"/>
        <w:ind w:left="851"/>
        <w:jc w:val="both"/>
        <w:rPr>
          <w:spacing w:val="-4"/>
        </w:rPr>
      </w:pPr>
      <w:r w:rsidRPr="00DF2AC8">
        <w:rPr>
          <w:spacing w:val="-4"/>
        </w:rPr>
        <w:t>c) warsztaty  umiejętności wychowawczych organizowane dla wychowawców.</w:t>
      </w:r>
    </w:p>
    <w:p w:rsidR="002B7D72" w:rsidRPr="00DF2AC8" w:rsidRDefault="002B7D72" w:rsidP="00130EF6">
      <w:pPr>
        <w:pStyle w:val="NormalnyWeb"/>
        <w:spacing w:before="0" w:beforeAutospacing="0" w:after="0" w:afterAutospacing="0"/>
        <w:ind w:left="851"/>
        <w:jc w:val="both"/>
        <w:rPr>
          <w:spacing w:val="-4"/>
        </w:rPr>
      </w:pPr>
      <w:r w:rsidRPr="00DF2AC8">
        <w:t xml:space="preserve">8) </w:t>
      </w:r>
      <w:r w:rsidRPr="00DF2AC8">
        <w:rPr>
          <w:spacing w:val="-4"/>
        </w:rPr>
        <w:t>prowadzi działalność innowacyjną i eksperymentalną:</w:t>
      </w:r>
    </w:p>
    <w:p w:rsidR="002B7D72" w:rsidRPr="00DF2AC8" w:rsidRDefault="002B7D72" w:rsidP="00130EF6">
      <w:pPr>
        <w:pStyle w:val="NormalnyWeb"/>
        <w:spacing w:before="0" w:beforeAutospacing="0" w:after="0" w:afterAutospacing="0"/>
        <w:ind w:left="851"/>
        <w:jc w:val="both"/>
        <w:rPr>
          <w:spacing w:val="-4"/>
        </w:rPr>
      </w:pPr>
      <w:r w:rsidRPr="00DF2AC8">
        <w:rPr>
          <w:spacing w:val="-4"/>
        </w:rPr>
        <w:lastRenderedPageBreak/>
        <w:t>a) rozbudza zainteresowania problematyką innowacyjną i eksperymentalną członków rady pedagogicznej;</w:t>
      </w:r>
    </w:p>
    <w:p w:rsidR="002B7D72" w:rsidRPr="00DF2AC8" w:rsidRDefault="002B7D72" w:rsidP="00130EF6">
      <w:pPr>
        <w:pStyle w:val="NormalnyWeb"/>
        <w:spacing w:before="0" w:beforeAutospacing="0" w:after="0" w:afterAutospacing="0"/>
        <w:ind w:left="851"/>
        <w:jc w:val="both"/>
        <w:rPr>
          <w:spacing w:val="-4"/>
        </w:rPr>
      </w:pPr>
      <w:r w:rsidRPr="00DF2AC8">
        <w:rPr>
          <w:spacing w:val="-4"/>
        </w:rPr>
        <w:t>b) udziela pomocy formalno-prawnej nauczycielom zainteresowanym prowadzeniem innowacji i eksperymentów.</w:t>
      </w:r>
    </w:p>
    <w:p w:rsidR="002B7D72" w:rsidRPr="00DF2AC8" w:rsidRDefault="002B7D72" w:rsidP="00130EF6">
      <w:pPr>
        <w:pStyle w:val="NormalnyWeb"/>
        <w:spacing w:before="0" w:beforeAutospacing="0" w:after="0" w:afterAutospacing="0"/>
        <w:ind w:left="851"/>
        <w:jc w:val="both"/>
        <w:rPr>
          <w:spacing w:val="-4"/>
        </w:rPr>
      </w:pPr>
      <w:r w:rsidRPr="00DF2AC8">
        <w:rPr>
          <w:spacing w:val="-4"/>
        </w:rPr>
        <w:t xml:space="preserve">9) kształtuje poczucie miłości do ojczyzny przez szacunek i przywiązanie do tradycji </w:t>
      </w:r>
      <w:r w:rsidRPr="00DF2AC8">
        <w:rPr>
          <w:spacing w:val="-4"/>
        </w:rPr>
        <w:br/>
        <w:t>i historii wł</w:t>
      </w:r>
      <w:r w:rsidR="006459DB">
        <w:rPr>
          <w:spacing w:val="-4"/>
        </w:rPr>
        <w:t>asnego narodu oraz jego osiągnię</w:t>
      </w:r>
      <w:r w:rsidRPr="00DF2AC8">
        <w:rPr>
          <w:spacing w:val="-4"/>
        </w:rPr>
        <w:t>ć, kultury oraz języka poprzez:</w:t>
      </w:r>
    </w:p>
    <w:p w:rsidR="002B7D72" w:rsidRPr="00DF2AC8" w:rsidRDefault="002B7D72" w:rsidP="00130EF6">
      <w:pPr>
        <w:pStyle w:val="NormalnyWeb"/>
        <w:spacing w:before="0" w:beforeAutospacing="0" w:after="0" w:afterAutospacing="0"/>
        <w:ind w:left="851"/>
        <w:jc w:val="both"/>
        <w:rPr>
          <w:spacing w:val="-4"/>
        </w:rPr>
      </w:pPr>
      <w:r w:rsidRPr="00DF2AC8">
        <w:rPr>
          <w:spacing w:val="-4"/>
        </w:rPr>
        <w:t>a) organizowanie dla uczniów wycieczek edukacyjnych do miejsc poświęconych pamięci narodowej;</w:t>
      </w:r>
    </w:p>
    <w:p w:rsidR="002B7D72" w:rsidRPr="00DF2AC8" w:rsidRDefault="002B7D72" w:rsidP="00130EF6">
      <w:pPr>
        <w:pStyle w:val="NormalnyWeb"/>
        <w:spacing w:before="0" w:beforeAutospacing="0" w:after="0" w:afterAutospacing="0"/>
        <w:ind w:left="851"/>
        <w:jc w:val="both"/>
        <w:rPr>
          <w:spacing w:val="-4"/>
        </w:rPr>
      </w:pPr>
      <w:r w:rsidRPr="00DF2AC8">
        <w:rPr>
          <w:spacing w:val="-4"/>
        </w:rPr>
        <w:t>b) udział uczniów w apelach poświęconych ważnym rocznicom państwowym umacniając więzi z krajem ojczystym i rozbudzając świadomość obywatelską;</w:t>
      </w:r>
    </w:p>
    <w:p w:rsidR="002B7D72" w:rsidRPr="00DF2AC8" w:rsidRDefault="002B7D72" w:rsidP="00130EF6">
      <w:pPr>
        <w:pStyle w:val="NormalnyWeb"/>
        <w:spacing w:before="0" w:beforeAutospacing="0" w:after="0" w:afterAutospacing="0"/>
        <w:ind w:left="851"/>
        <w:jc w:val="both"/>
        <w:rPr>
          <w:spacing w:val="-4"/>
        </w:rPr>
      </w:pPr>
      <w:r w:rsidRPr="00DF2AC8">
        <w:rPr>
          <w:spacing w:val="-4"/>
        </w:rPr>
        <w:t>c) udział uczniów w uroczystościach szkolnych, tworząc sytuacje wyzwalające emocjonalny związek z krajem ojczystym;</w:t>
      </w:r>
    </w:p>
    <w:p w:rsidR="002B7D72" w:rsidRPr="00DF2AC8" w:rsidRDefault="002B7D72" w:rsidP="00130EF6">
      <w:pPr>
        <w:pStyle w:val="NormalnyWeb"/>
        <w:spacing w:before="0" w:beforeAutospacing="0" w:after="0" w:afterAutospacing="0"/>
        <w:ind w:left="851"/>
        <w:jc w:val="both"/>
        <w:rPr>
          <w:spacing w:val="-4"/>
        </w:rPr>
      </w:pPr>
      <w:r w:rsidRPr="00DF2AC8">
        <w:rPr>
          <w:spacing w:val="-4"/>
        </w:rPr>
        <w:t xml:space="preserve">d) zapoznanie uczniów z symbolami narodowymi, ważnymi dla kraju rocznicami </w:t>
      </w:r>
      <w:r w:rsidRPr="00DF2AC8">
        <w:rPr>
          <w:spacing w:val="-4"/>
        </w:rPr>
        <w:br/>
        <w:t>i zasadami,  instytucjami, które posiadają istotne znaczenie dla funkcjonowania państwa polskiego;</w:t>
      </w:r>
    </w:p>
    <w:p w:rsidR="002B7D72" w:rsidRPr="00DF2AC8" w:rsidRDefault="002B7D72" w:rsidP="00130EF6">
      <w:pPr>
        <w:pStyle w:val="NormalnyWeb"/>
        <w:spacing w:before="0" w:beforeAutospacing="0" w:after="0" w:afterAutospacing="0"/>
        <w:ind w:left="851"/>
        <w:jc w:val="both"/>
        <w:rPr>
          <w:spacing w:val="-4"/>
        </w:rPr>
      </w:pPr>
      <w:r w:rsidRPr="00DF2AC8">
        <w:rPr>
          <w:spacing w:val="-4"/>
        </w:rPr>
        <w:t xml:space="preserve">e) przygotowanie uczniów do świadomego, aktywnego i odpowiedzialnego uczestnictwa </w:t>
      </w:r>
      <w:r w:rsidR="00676E34">
        <w:rPr>
          <w:spacing w:val="-4"/>
        </w:rPr>
        <w:br/>
      </w:r>
      <w:r w:rsidRPr="00DF2AC8">
        <w:rPr>
          <w:spacing w:val="-4"/>
        </w:rPr>
        <w:t>w życiu społecznym;</w:t>
      </w:r>
    </w:p>
    <w:p w:rsidR="002B7D72" w:rsidRPr="00DF2AC8" w:rsidRDefault="002B7D72" w:rsidP="00130EF6">
      <w:pPr>
        <w:pStyle w:val="NormalnyWeb"/>
        <w:spacing w:before="0" w:beforeAutospacing="0" w:after="0" w:afterAutospacing="0"/>
        <w:ind w:left="851"/>
        <w:jc w:val="both"/>
        <w:rPr>
          <w:bCs/>
        </w:rPr>
      </w:pPr>
      <w:r w:rsidRPr="00DF2AC8">
        <w:t>10) zapewnia każdemu uczniowi warunki niezbędne do jego rozwoju, podnosi jakość pracy szkoły i przyczynia się do jej rozwoju organizacyjnego</w:t>
      </w:r>
      <w:r w:rsidRPr="00DF2AC8">
        <w:rPr>
          <w:bCs/>
        </w:rPr>
        <w:t xml:space="preserve"> poprzez:</w:t>
      </w:r>
    </w:p>
    <w:p w:rsidR="001322DD" w:rsidRPr="00DF2AC8" w:rsidRDefault="001322DD" w:rsidP="00130EF6">
      <w:pPr>
        <w:pStyle w:val="NormalnyWeb"/>
        <w:spacing w:before="0" w:beforeAutospacing="0" w:after="0" w:afterAutospacing="0"/>
        <w:ind w:left="851"/>
        <w:jc w:val="both"/>
        <w:rPr>
          <w:bCs/>
        </w:rPr>
      </w:pPr>
      <w:r w:rsidRPr="00DF2AC8">
        <w:t xml:space="preserve">a) </w:t>
      </w:r>
      <w:r w:rsidRPr="00DF2AC8">
        <w:rPr>
          <w:bCs/>
        </w:rPr>
        <w:t>organizację optymalnych warunków realizacji działalności dydaktycznej, wychowawczej i opiekuńczej;</w:t>
      </w:r>
    </w:p>
    <w:p w:rsidR="001322DD" w:rsidRPr="00DF2AC8" w:rsidRDefault="001322DD" w:rsidP="00130EF6">
      <w:pPr>
        <w:pStyle w:val="NormalnyWeb"/>
        <w:spacing w:before="0" w:beforeAutospacing="0" w:after="0" w:afterAutospacing="0"/>
        <w:ind w:left="851"/>
        <w:jc w:val="both"/>
      </w:pPr>
      <w:r w:rsidRPr="00DF2AC8">
        <w:rPr>
          <w:bCs/>
        </w:rPr>
        <w:t xml:space="preserve">b) </w:t>
      </w:r>
      <w:r w:rsidRPr="00DF2AC8">
        <w:t>realizację wymagań stawianych przez państwo w ramach nadzoru pedagogicznego;</w:t>
      </w:r>
    </w:p>
    <w:p w:rsidR="001322DD" w:rsidRPr="00DF2AC8" w:rsidRDefault="001322DD" w:rsidP="00130EF6">
      <w:pPr>
        <w:pStyle w:val="NormalnyWeb"/>
        <w:spacing w:before="0" w:beforeAutospacing="0" w:after="0" w:afterAutospacing="0"/>
        <w:ind w:left="851"/>
        <w:jc w:val="both"/>
      </w:pPr>
      <w:r w:rsidRPr="00DF2AC8">
        <w:t>c) sprawowanie przez dyrektora i wicedyrektora nadzoru pedagogicznego, w celu podnoszenia jakości pracy szkoły;</w:t>
      </w:r>
    </w:p>
    <w:p w:rsidR="001322DD" w:rsidRPr="00DF2AC8" w:rsidRDefault="001322DD" w:rsidP="00130EF6">
      <w:pPr>
        <w:pStyle w:val="NormalnyWeb"/>
        <w:spacing w:before="0" w:beforeAutospacing="0" w:after="0" w:afterAutospacing="0"/>
        <w:ind w:left="851"/>
        <w:jc w:val="both"/>
      </w:pPr>
      <w:r w:rsidRPr="00DF2AC8">
        <w:t xml:space="preserve">d) uzyskiwanie jak najlepszych efektów w pracy dydaktycznej, wychowawczej </w:t>
      </w:r>
      <w:r w:rsidRPr="00DF2AC8">
        <w:br/>
        <w:t>i opiekuńczej;</w:t>
      </w:r>
    </w:p>
    <w:p w:rsidR="001322DD" w:rsidRPr="00DF2AC8" w:rsidRDefault="001322DD" w:rsidP="00130EF6">
      <w:pPr>
        <w:pStyle w:val="NormalnyWeb"/>
        <w:spacing w:before="0" w:beforeAutospacing="0" w:after="0" w:afterAutospacing="0"/>
        <w:ind w:left="851"/>
        <w:jc w:val="both"/>
        <w:rPr>
          <w:bCs/>
        </w:rPr>
      </w:pPr>
      <w:r w:rsidRPr="00DF2AC8">
        <w:t xml:space="preserve">e) </w:t>
      </w:r>
      <w:r w:rsidRPr="00DF2AC8">
        <w:rPr>
          <w:bCs/>
        </w:rPr>
        <w:t>tworzenie warunków do rozwoju ucznia, przy jednoczesnym przygotowywaniu go do pracy na rzecz środowiska i przy współpracy ze środowiskiem;</w:t>
      </w:r>
    </w:p>
    <w:p w:rsidR="001322DD" w:rsidRPr="00DF2AC8" w:rsidRDefault="001322DD" w:rsidP="00130EF6">
      <w:pPr>
        <w:pStyle w:val="NormalnyWeb"/>
        <w:spacing w:before="0" w:beforeAutospacing="0" w:after="0" w:afterAutospacing="0"/>
        <w:ind w:left="851"/>
        <w:jc w:val="both"/>
        <w:rPr>
          <w:bCs/>
        </w:rPr>
      </w:pPr>
      <w:r w:rsidRPr="00DF2AC8">
        <w:rPr>
          <w:bCs/>
        </w:rPr>
        <w:t xml:space="preserve">f) współpracę szkoły z rodzicami i środowiskiem na rzecz wzajemnego zrozumienia </w:t>
      </w:r>
      <w:r w:rsidRPr="00DF2AC8">
        <w:rPr>
          <w:bCs/>
        </w:rPr>
        <w:br/>
        <w:t>i działania w społeczności lokalnej;</w:t>
      </w:r>
    </w:p>
    <w:p w:rsidR="001322DD" w:rsidRPr="00DF2AC8" w:rsidRDefault="001322DD" w:rsidP="00130EF6">
      <w:pPr>
        <w:pStyle w:val="NormalnyWeb"/>
        <w:spacing w:before="0" w:beforeAutospacing="0" w:after="0" w:afterAutospacing="0"/>
        <w:ind w:left="851"/>
        <w:jc w:val="both"/>
        <w:rPr>
          <w:bCs/>
        </w:rPr>
      </w:pPr>
      <w:r w:rsidRPr="00DF2AC8">
        <w:rPr>
          <w:bCs/>
        </w:rPr>
        <w:t>g) bieżącą analizę i modyfikowanie statutu szkoły;</w:t>
      </w:r>
    </w:p>
    <w:p w:rsidR="001322DD" w:rsidRPr="00DF2AC8" w:rsidRDefault="001322DD" w:rsidP="00130EF6">
      <w:pPr>
        <w:pStyle w:val="NormalnyWeb"/>
        <w:spacing w:before="0" w:beforeAutospacing="0" w:after="0" w:afterAutospacing="0"/>
        <w:ind w:left="851"/>
        <w:jc w:val="both"/>
        <w:rPr>
          <w:bCs/>
        </w:rPr>
      </w:pPr>
      <w:r w:rsidRPr="00DF2AC8">
        <w:rPr>
          <w:bCs/>
        </w:rPr>
        <w:t>h) realizowanie planów wynikających z koncepcji pracy szkoły.</w:t>
      </w:r>
    </w:p>
    <w:p w:rsidR="001322DD" w:rsidRPr="00DF2AC8" w:rsidRDefault="001322DD" w:rsidP="00130EF6">
      <w:pPr>
        <w:pStyle w:val="NormalnyWeb"/>
        <w:spacing w:before="0" w:beforeAutospacing="0" w:after="0" w:afterAutospacing="0"/>
        <w:ind w:left="851"/>
        <w:jc w:val="both"/>
        <w:rPr>
          <w:bCs/>
        </w:rPr>
      </w:pPr>
      <w:r w:rsidRPr="00DF2AC8">
        <w:t xml:space="preserve">11) </w:t>
      </w:r>
      <w:r w:rsidRPr="00DF2AC8">
        <w:rPr>
          <w:bCs/>
        </w:rPr>
        <w:t>organizuje wolontariat w szkole, w tym zakresie:</w:t>
      </w:r>
    </w:p>
    <w:p w:rsidR="001322DD" w:rsidRPr="00DF2AC8" w:rsidRDefault="001322DD" w:rsidP="00130EF6">
      <w:pPr>
        <w:pStyle w:val="NormalnyWeb"/>
        <w:spacing w:before="0" w:beforeAutospacing="0" w:after="0" w:afterAutospacing="0"/>
        <w:ind w:left="851"/>
        <w:jc w:val="both"/>
        <w:rPr>
          <w:bCs/>
        </w:rPr>
      </w:pPr>
      <w:r w:rsidRPr="00DF2AC8">
        <w:rPr>
          <w:bCs/>
        </w:rPr>
        <w:t>a) zapoznaje uczniów i propaguje idee wolontariatu;</w:t>
      </w:r>
    </w:p>
    <w:p w:rsidR="001322DD" w:rsidRPr="00DF2AC8" w:rsidRDefault="001322DD" w:rsidP="00130EF6">
      <w:pPr>
        <w:pStyle w:val="NormalnyWeb"/>
        <w:spacing w:before="0" w:beforeAutospacing="0" w:after="0" w:afterAutospacing="0"/>
        <w:ind w:left="851"/>
        <w:jc w:val="both"/>
        <w:rPr>
          <w:bCs/>
        </w:rPr>
      </w:pPr>
      <w:r w:rsidRPr="00DF2AC8">
        <w:rPr>
          <w:bCs/>
        </w:rPr>
        <w:t>b) kreuje wizerunek szkoły jako centrum lokalnej aktywności;</w:t>
      </w:r>
    </w:p>
    <w:p w:rsidR="001322DD" w:rsidRPr="00DF2AC8" w:rsidRDefault="001322DD" w:rsidP="00130EF6">
      <w:pPr>
        <w:pStyle w:val="NormalnyWeb"/>
        <w:spacing w:before="0" w:beforeAutospacing="0" w:after="0" w:afterAutospacing="0"/>
        <w:ind w:left="851"/>
        <w:jc w:val="both"/>
        <w:rPr>
          <w:bCs/>
        </w:rPr>
      </w:pPr>
      <w:r w:rsidRPr="00DF2AC8">
        <w:rPr>
          <w:bCs/>
        </w:rPr>
        <w:t>c) uczy postaw szacunku i tolerancji wobec drugiego człowieka;</w:t>
      </w:r>
    </w:p>
    <w:p w:rsidR="001322DD" w:rsidRPr="00DF2AC8" w:rsidRDefault="001322DD" w:rsidP="00130EF6">
      <w:pPr>
        <w:pStyle w:val="NormalnyWeb"/>
        <w:spacing w:before="0" w:beforeAutospacing="0" w:after="0" w:afterAutospacing="0"/>
        <w:ind w:left="851"/>
        <w:jc w:val="both"/>
        <w:rPr>
          <w:bCs/>
        </w:rPr>
      </w:pPr>
      <w:r w:rsidRPr="00DF2AC8">
        <w:rPr>
          <w:bCs/>
        </w:rPr>
        <w:t>d) uczy postaw niesienia bezinteresownej pomocy w środowisku szkolnym i poza szkołą;</w:t>
      </w:r>
    </w:p>
    <w:p w:rsidR="001322DD" w:rsidRPr="00DF2AC8" w:rsidRDefault="001322DD" w:rsidP="00130EF6">
      <w:pPr>
        <w:pStyle w:val="NormalnyWeb"/>
        <w:spacing w:before="0" w:beforeAutospacing="0" w:after="0" w:afterAutospacing="0"/>
        <w:ind w:left="851"/>
        <w:jc w:val="both"/>
        <w:rPr>
          <w:bCs/>
        </w:rPr>
      </w:pPr>
      <w:r w:rsidRPr="00DF2AC8">
        <w:rPr>
          <w:bCs/>
        </w:rPr>
        <w:t>e) wspiera uczniów w organizacji pomocy koleżeńskiej w nauce, organizacji wsparcia dla uczniów niepełnosprawnych, sprawowanie opieki nad uczniami klas młodszych, pracy na rzecz biblioteki szkolnej;</w:t>
      </w:r>
    </w:p>
    <w:p w:rsidR="001322DD" w:rsidRPr="00DF2AC8" w:rsidRDefault="001322DD" w:rsidP="00130EF6">
      <w:pPr>
        <w:pStyle w:val="NormalnyWeb"/>
        <w:spacing w:before="0" w:beforeAutospacing="0" w:after="0" w:afterAutospacing="0"/>
        <w:ind w:left="851"/>
        <w:jc w:val="both"/>
        <w:rPr>
          <w:bCs/>
        </w:rPr>
      </w:pPr>
      <w:r w:rsidRPr="00DF2AC8">
        <w:rPr>
          <w:bCs/>
        </w:rPr>
        <w:t xml:space="preserve">f) kształtuje postawy prospołeczne, uwrażliwiając na cierpienie, samotność </w:t>
      </w:r>
      <w:r w:rsidRPr="00DF2AC8">
        <w:rPr>
          <w:bCs/>
        </w:rPr>
        <w:br/>
        <w:t>i potrzeby innych;</w:t>
      </w:r>
    </w:p>
    <w:p w:rsidR="001322DD" w:rsidRPr="00DF2AC8" w:rsidRDefault="001322DD" w:rsidP="00130EF6">
      <w:pPr>
        <w:pStyle w:val="NormalnyWeb"/>
        <w:spacing w:before="0" w:beforeAutospacing="0" w:after="0" w:afterAutospacing="0"/>
        <w:ind w:left="851"/>
        <w:jc w:val="both"/>
        <w:rPr>
          <w:bCs/>
        </w:rPr>
      </w:pPr>
      <w:r w:rsidRPr="00DF2AC8">
        <w:rPr>
          <w:bCs/>
        </w:rPr>
        <w:t xml:space="preserve">g) organizuje działania na rzecz środowiska przy współpracy z PCK, Caritas oraz </w:t>
      </w:r>
      <w:r w:rsidRPr="00DF2AC8">
        <w:rPr>
          <w:bCs/>
        </w:rPr>
        <w:br/>
        <w:t>z instytucjami działającymi na rzecz innych osób;</w:t>
      </w:r>
    </w:p>
    <w:p w:rsidR="001322DD" w:rsidRPr="00DF2AC8" w:rsidRDefault="001322DD" w:rsidP="00130EF6">
      <w:pPr>
        <w:pStyle w:val="NormalnyWeb"/>
        <w:spacing w:before="0" w:beforeAutospacing="0" w:after="0" w:afterAutospacing="0"/>
        <w:ind w:left="851"/>
        <w:jc w:val="both"/>
        <w:rPr>
          <w:bCs/>
        </w:rPr>
      </w:pPr>
      <w:r w:rsidRPr="00DF2AC8">
        <w:rPr>
          <w:bCs/>
        </w:rPr>
        <w:t>12) prowadzi działania związane z promocją i ochroną zdrowia poprzez:</w:t>
      </w:r>
    </w:p>
    <w:p w:rsidR="001322DD" w:rsidRPr="00DF2AC8" w:rsidRDefault="001322DD" w:rsidP="00130EF6">
      <w:pPr>
        <w:pStyle w:val="NormalnyWeb"/>
        <w:spacing w:before="0" w:beforeAutospacing="0" w:after="0" w:afterAutospacing="0"/>
        <w:ind w:left="851"/>
        <w:jc w:val="both"/>
        <w:rPr>
          <w:bCs/>
        </w:rPr>
      </w:pPr>
      <w:r w:rsidRPr="00DF2AC8">
        <w:rPr>
          <w:bCs/>
        </w:rPr>
        <w:t>a) promowanie zdrowego stylu życia i aktywnego spędzania czasu wolnego, propagowania zdrowej żywności sprzyjającej prawidłowemu rozwojowi fizycznemu ucznia;</w:t>
      </w:r>
    </w:p>
    <w:p w:rsidR="001322DD" w:rsidRPr="00DF2AC8" w:rsidRDefault="001322DD" w:rsidP="00130EF6">
      <w:pPr>
        <w:pStyle w:val="NormalnyWeb"/>
        <w:spacing w:before="0" w:beforeAutospacing="0" w:after="0" w:afterAutospacing="0"/>
        <w:ind w:left="851"/>
        <w:jc w:val="both"/>
        <w:rPr>
          <w:bCs/>
        </w:rPr>
      </w:pPr>
      <w:r w:rsidRPr="00DF2AC8">
        <w:rPr>
          <w:bCs/>
        </w:rPr>
        <w:t>b) przygotowywanie w szkolnej stołówce zdrowych obiadów;</w:t>
      </w:r>
    </w:p>
    <w:p w:rsidR="001322DD" w:rsidRPr="00DF2AC8" w:rsidRDefault="001322DD" w:rsidP="00130EF6">
      <w:pPr>
        <w:pStyle w:val="NormalnyWeb"/>
        <w:spacing w:before="0" w:beforeAutospacing="0" w:after="0" w:afterAutospacing="0"/>
        <w:ind w:left="851"/>
        <w:jc w:val="both"/>
        <w:rPr>
          <w:bCs/>
        </w:rPr>
      </w:pPr>
      <w:r w:rsidRPr="00DF2AC8">
        <w:rPr>
          <w:bCs/>
        </w:rPr>
        <w:t>c) udział uczniów w konkursach poświęconych tematyce promocji i ochrony zdrowia;</w:t>
      </w:r>
    </w:p>
    <w:p w:rsidR="001322DD" w:rsidRPr="00DF2AC8" w:rsidRDefault="001322DD" w:rsidP="00130EF6">
      <w:pPr>
        <w:pStyle w:val="NormalnyWeb"/>
        <w:spacing w:before="0" w:beforeAutospacing="0" w:after="0" w:afterAutospacing="0"/>
        <w:ind w:left="851"/>
        <w:jc w:val="both"/>
        <w:rPr>
          <w:bCs/>
        </w:rPr>
      </w:pPr>
      <w:r w:rsidRPr="00DF2AC8">
        <w:rPr>
          <w:bCs/>
        </w:rPr>
        <w:lastRenderedPageBreak/>
        <w:t>d) promocję zbiórki odpadów i segregacji śmieci oraz udział w akcjach typu „Sprzątanie świata”.</w:t>
      </w:r>
    </w:p>
    <w:p w:rsidR="001322DD" w:rsidRPr="00DF2AC8" w:rsidRDefault="001322DD" w:rsidP="00130EF6">
      <w:pPr>
        <w:pStyle w:val="NormalnyWeb"/>
        <w:spacing w:before="0" w:beforeAutospacing="0" w:after="0" w:afterAutospacing="0"/>
        <w:ind w:left="851"/>
        <w:jc w:val="both"/>
        <w:rPr>
          <w:bCs/>
        </w:rPr>
      </w:pPr>
      <w:r w:rsidRPr="00DF2AC8">
        <w:rPr>
          <w:bCs/>
        </w:rPr>
        <w:t>13) realizuje działania związane z doradztwem zawodowym:</w:t>
      </w:r>
    </w:p>
    <w:p w:rsidR="001322DD" w:rsidRPr="00DF2AC8" w:rsidRDefault="001322DD" w:rsidP="00130EF6">
      <w:pPr>
        <w:pStyle w:val="NormalnyWeb"/>
        <w:spacing w:before="0" w:beforeAutospacing="0" w:after="0" w:afterAutospacing="0"/>
        <w:ind w:left="851"/>
        <w:jc w:val="both"/>
        <w:rPr>
          <w:bCs/>
        </w:rPr>
      </w:pPr>
      <w:r w:rsidRPr="00DF2AC8">
        <w:rPr>
          <w:bCs/>
        </w:rPr>
        <w:t>a) diagnozuje potrzeby uczniów w zakresie doradztwa zawodowego;</w:t>
      </w:r>
    </w:p>
    <w:p w:rsidR="001322DD" w:rsidRPr="00DF2AC8" w:rsidRDefault="001322DD" w:rsidP="00130EF6">
      <w:pPr>
        <w:pStyle w:val="NormalnyWeb"/>
        <w:spacing w:before="0" w:beforeAutospacing="0" w:after="0" w:afterAutospacing="0"/>
        <w:ind w:left="851"/>
        <w:jc w:val="both"/>
        <w:rPr>
          <w:bCs/>
        </w:rPr>
      </w:pPr>
      <w:r w:rsidRPr="00DF2AC8">
        <w:rPr>
          <w:bCs/>
        </w:rPr>
        <w:t>b) udziela pomocy uczniom w planowaniu i wyborze ścieżki kształcenia i kariery zawodowej;</w:t>
      </w:r>
    </w:p>
    <w:p w:rsidR="005769FA" w:rsidRPr="00DF2AC8" w:rsidRDefault="001322DD" w:rsidP="00130EF6">
      <w:pPr>
        <w:pStyle w:val="NormalnyWeb"/>
        <w:spacing w:before="0" w:beforeAutospacing="0" w:after="0" w:afterAutospacing="0"/>
        <w:ind w:left="851"/>
        <w:jc w:val="both"/>
        <w:rPr>
          <w:bCs/>
        </w:rPr>
      </w:pPr>
      <w:r w:rsidRPr="00DF2AC8">
        <w:rPr>
          <w:bCs/>
        </w:rPr>
        <w:t>c) prowadzi zajęcia związane z poznaniem samego siebie, swoich umiejętności</w:t>
      </w:r>
      <w:r w:rsidRPr="00DF2AC8">
        <w:rPr>
          <w:bCs/>
        </w:rPr>
        <w:br/>
        <w:t xml:space="preserve"> i predyspozycji.</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rPr>
          <w:bCs/>
        </w:rPr>
        <w:t xml:space="preserve">Cele i zadania, o których mowa w ust. 5 realizują nauczyciele przy współpracy </w:t>
      </w:r>
      <w:r w:rsidRPr="00DF2AC8">
        <w:rPr>
          <w:bCs/>
        </w:rPr>
        <w:br/>
        <w:t xml:space="preserve">z rodzicami, poradniami psychologiczno-pedagogicznymi, instytucjami świadczącymi </w:t>
      </w:r>
      <w:r w:rsidR="00676E34">
        <w:rPr>
          <w:bCs/>
        </w:rPr>
        <w:br/>
      </w:r>
      <w:r w:rsidRPr="00DF2AC8">
        <w:rPr>
          <w:bCs/>
        </w:rPr>
        <w:t>w tym zakresie wsparcie i pomoc merytoryczną.</w:t>
      </w:r>
    </w:p>
    <w:p w:rsidR="005769FA" w:rsidRPr="00DF2AC8" w:rsidRDefault="005769FA" w:rsidP="00130EF6">
      <w:pPr>
        <w:pStyle w:val="NormalnyWeb"/>
        <w:numPr>
          <w:ilvl w:val="2"/>
          <w:numId w:val="58"/>
        </w:numPr>
        <w:spacing w:before="0" w:beforeAutospacing="0" w:after="0" w:afterAutospacing="0"/>
        <w:ind w:left="851" w:hanging="283"/>
        <w:jc w:val="both"/>
      </w:pPr>
      <w:r w:rsidRPr="00DF2AC8">
        <w:rPr>
          <w:bCs/>
        </w:rPr>
        <w:t>Cele, o których mowa w ust. 5 osiągane są poprzez:</w:t>
      </w:r>
    </w:p>
    <w:p w:rsidR="001322DD" w:rsidRPr="00DF2AC8" w:rsidRDefault="001322DD" w:rsidP="00130EF6">
      <w:pPr>
        <w:pStyle w:val="NormalnyWeb"/>
        <w:spacing w:before="0" w:beforeAutospacing="0" w:after="0" w:afterAutospacing="0"/>
        <w:ind w:left="851"/>
        <w:jc w:val="both"/>
        <w:rPr>
          <w:bCs/>
        </w:rPr>
      </w:pPr>
      <w:r w:rsidRPr="00DF2AC8">
        <w:rPr>
          <w:bCs/>
        </w:rPr>
        <w:t xml:space="preserve">1) przekazywanie uczniom nowoczesnej wiedzy pomagającej zrozumieć ich miejsce </w:t>
      </w:r>
      <w:r w:rsidRPr="00DF2AC8">
        <w:rPr>
          <w:bCs/>
        </w:rPr>
        <w:br/>
        <w:t>w świecie oraz umożliwiającej twórcze przekształcanie rzeczywistości;</w:t>
      </w:r>
    </w:p>
    <w:p w:rsidR="001322DD" w:rsidRPr="00DF2AC8" w:rsidRDefault="001322DD" w:rsidP="00130EF6">
      <w:pPr>
        <w:pStyle w:val="NormalnyWeb"/>
        <w:spacing w:before="0" w:beforeAutospacing="0" w:after="0" w:afterAutospacing="0"/>
        <w:ind w:left="851"/>
        <w:jc w:val="both"/>
        <w:rPr>
          <w:bCs/>
        </w:rPr>
      </w:pPr>
      <w:r w:rsidRPr="00DF2AC8">
        <w:rPr>
          <w:bCs/>
        </w:rPr>
        <w:t>2) umożliwianie uczniom poznanie podstaw funkcjonowania państwa i jego instytucji oraz norm współżycia społecznego;</w:t>
      </w:r>
    </w:p>
    <w:p w:rsidR="001322DD" w:rsidRPr="00DF2AC8" w:rsidRDefault="001322DD" w:rsidP="00130EF6">
      <w:pPr>
        <w:pStyle w:val="NormalnyWeb"/>
        <w:spacing w:before="0" w:beforeAutospacing="0" w:after="0" w:afterAutospacing="0"/>
        <w:ind w:left="851"/>
        <w:jc w:val="both"/>
        <w:rPr>
          <w:bCs/>
        </w:rPr>
      </w:pPr>
      <w:r w:rsidRPr="00DF2AC8">
        <w:rPr>
          <w:bCs/>
        </w:rPr>
        <w:t xml:space="preserve">3) przygotowanie uczniów do właściwego kształtowania stosunków z otoczeniem oraz świadomego, samodzielnego, aktywnego i odpowiedzialnego wykonywania zadań </w:t>
      </w:r>
      <w:r w:rsidRPr="00DF2AC8">
        <w:rPr>
          <w:bCs/>
        </w:rPr>
        <w:br/>
        <w:t>w życiu rodzinnym i społecznym;</w:t>
      </w:r>
    </w:p>
    <w:p w:rsidR="001322DD" w:rsidRPr="00DF2AC8" w:rsidRDefault="001322DD" w:rsidP="00130EF6">
      <w:pPr>
        <w:pStyle w:val="NormalnyWeb"/>
        <w:spacing w:before="0" w:beforeAutospacing="0" w:after="0" w:afterAutospacing="0"/>
        <w:ind w:left="851"/>
        <w:jc w:val="both"/>
        <w:rPr>
          <w:bCs/>
        </w:rPr>
      </w:pPr>
      <w:r w:rsidRPr="00DF2AC8">
        <w:rPr>
          <w:bCs/>
        </w:rPr>
        <w:t>4) wyrabianie wrażliwości społecznej, emocjonalnej i estetycznej oraz umiejętności niesienia pomocy słabszym.</w:t>
      </w:r>
    </w:p>
    <w:p w:rsidR="008E4449" w:rsidRPr="00DF2AC8" w:rsidRDefault="008E4449" w:rsidP="00130EF6">
      <w:pPr>
        <w:pStyle w:val="NormalnyWeb"/>
        <w:spacing w:before="0" w:beforeAutospacing="0" w:after="0" w:afterAutospacing="0"/>
        <w:ind w:left="851"/>
        <w:jc w:val="both"/>
        <w:rPr>
          <w:bCs/>
        </w:rPr>
      </w:pPr>
    </w:p>
    <w:p w:rsidR="008E4449" w:rsidRPr="00DF2AC8" w:rsidRDefault="008E4449" w:rsidP="00130EF6">
      <w:pPr>
        <w:pStyle w:val="Akapitzlist"/>
        <w:autoSpaceDN w:val="0"/>
        <w:spacing w:after="0" w:line="240" w:lineRule="auto"/>
        <w:ind w:left="851"/>
        <w:jc w:val="both"/>
        <w:rPr>
          <w:rFonts w:ascii="Times New Roman" w:hAnsi="Times New Roman" w:cs="Times New Roman"/>
          <w:sz w:val="24"/>
          <w:szCs w:val="24"/>
        </w:rPr>
      </w:pPr>
    </w:p>
    <w:p w:rsidR="000C417F" w:rsidRPr="00DF2AC8" w:rsidRDefault="00633855" w:rsidP="00676E34">
      <w:pPr>
        <w:autoSpaceDN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Rozdział 2</w:t>
      </w:r>
      <w:r w:rsidR="000C417F" w:rsidRPr="00DF2AC8">
        <w:rPr>
          <w:rFonts w:ascii="Times New Roman" w:hAnsi="Times New Roman" w:cs="Times New Roman"/>
          <w:b/>
          <w:sz w:val="24"/>
          <w:szCs w:val="24"/>
        </w:rPr>
        <w:t>.</w:t>
      </w:r>
    </w:p>
    <w:p w:rsidR="000C417F" w:rsidRPr="00DF2AC8" w:rsidRDefault="000C417F" w:rsidP="00676E34">
      <w:pPr>
        <w:autoSpaceDN w:val="0"/>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Formy realizacji zadań szkoły</w:t>
      </w:r>
    </w:p>
    <w:p w:rsidR="000C417F" w:rsidRPr="00DF2AC8" w:rsidRDefault="000C417F" w:rsidP="00676E34">
      <w:pPr>
        <w:autoSpaceDN w:val="0"/>
        <w:spacing w:after="0" w:line="240" w:lineRule="auto"/>
        <w:ind w:left="851"/>
        <w:jc w:val="center"/>
        <w:rPr>
          <w:rFonts w:ascii="Times New Roman" w:hAnsi="Times New Roman" w:cs="Times New Roman"/>
          <w:b/>
          <w:sz w:val="24"/>
          <w:szCs w:val="24"/>
        </w:rPr>
      </w:pPr>
    </w:p>
    <w:p w:rsidR="000C417F" w:rsidRPr="00DF2AC8" w:rsidRDefault="00633855" w:rsidP="00676E34">
      <w:pPr>
        <w:autoSpaceDN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3</w:t>
      </w:r>
    </w:p>
    <w:p w:rsidR="000C417F" w:rsidRPr="00DF2AC8" w:rsidRDefault="000C417F" w:rsidP="00130EF6">
      <w:pPr>
        <w:autoSpaceDN w:val="0"/>
        <w:spacing w:after="0" w:line="240" w:lineRule="auto"/>
        <w:ind w:left="851"/>
        <w:jc w:val="both"/>
        <w:rPr>
          <w:rFonts w:ascii="Times New Roman" w:hAnsi="Times New Roman" w:cs="Times New Roman"/>
          <w:b/>
          <w:sz w:val="24"/>
          <w:szCs w:val="24"/>
        </w:rPr>
      </w:pPr>
    </w:p>
    <w:p w:rsidR="000C417F" w:rsidRPr="00DF2AC8" w:rsidRDefault="000C417F" w:rsidP="00130EF6">
      <w:pPr>
        <w:pStyle w:val="Akapitzlist"/>
        <w:numPr>
          <w:ilvl w:val="4"/>
          <w:numId w:val="58"/>
        </w:numPr>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Szkoła zapewnia każdemu uczniowi warunki niezbędne do jego rozwoju,  tworzy  optymalne warunki do realizacji działalności dydaktycznej, wychowawczej </w:t>
      </w:r>
      <w:r w:rsidRPr="00DF2AC8">
        <w:rPr>
          <w:rFonts w:ascii="Times New Roman" w:hAnsi="Times New Roman" w:cs="Times New Roman"/>
          <w:sz w:val="24"/>
          <w:szCs w:val="24"/>
        </w:rPr>
        <w:br/>
        <w:t>i opiekuńczej,  podejmuje niezbędne działania  podnoszące  jakość pracy szkoły wpływające na jej  rozwój organizacyjny.</w:t>
      </w:r>
    </w:p>
    <w:p w:rsidR="000C417F" w:rsidRPr="00DF2AC8" w:rsidRDefault="000C417F" w:rsidP="00130EF6">
      <w:pPr>
        <w:pStyle w:val="Akapitzlist"/>
        <w:numPr>
          <w:ilvl w:val="4"/>
          <w:numId w:val="58"/>
        </w:numPr>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Podstawowymi formami działalności dydaktyczno-wychowawczej </w:t>
      </w:r>
      <w:r w:rsidRPr="00DF2AC8">
        <w:rPr>
          <w:rFonts w:ascii="Times New Roman" w:hAnsi="Times New Roman" w:cs="Times New Roman"/>
          <w:iCs/>
          <w:sz w:val="24"/>
          <w:szCs w:val="24"/>
        </w:rPr>
        <w:t xml:space="preserve">szkoły </w:t>
      </w:r>
      <w:r w:rsidRPr="00DF2AC8">
        <w:rPr>
          <w:rFonts w:ascii="Times New Roman" w:hAnsi="Times New Roman" w:cs="Times New Roman"/>
          <w:sz w:val="24"/>
          <w:szCs w:val="24"/>
        </w:rPr>
        <w:t>są:</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 obowiązkowe zajęcia edukacyjne z zakresu kształcenia ogólnego;</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2) dodatkowe zajęcia edukacyjne, do których zalicza się:</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a) zajęcia z języka obcego nowożytnego innego niż język obcy nowożytny nauczany </w:t>
      </w:r>
      <w:r w:rsidRPr="00DF2AC8">
        <w:rPr>
          <w:rFonts w:ascii="Times New Roman" w:hAnsi="Times New Roman" w:cs="Times New Roman"/>
          <w:sz w:val="24"/>
          <w:szCs w:val="24"/>
        </w:rPr>
        <w:br/>
        <w:t>w ramach obowiązkowych zajęć edukacyjnych, o których mowa w pkt 1;</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b) zajęcia, dla których nie została ustalona podstawa programowa, lecz program nauczania tych zajęć został włączony do szkolnego zestawu programów nauczania.</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3) zajęcia rewalidacyjno-wychowawcze dla uczniów niepełnosprawnych;</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4) zajęcia prowadzone w ramach pomocy psychologiczno-pedagogicznej;</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5) zajęcia rozwijające zainteresowania i uzdolnienia uczniów kształtujące aktywność </w:t>
      </w:r>
      <w:r w:rsidR="00676E34">
        <w:rPr>
          <w:rFonts w:ascii="Times New Roman" w:hAnsi="Times New Roman" w:cs="Times New Roman"/>
          <w:sz w:val="24"/>
          <w:szCs w:val="24"/>
        </w:rPr>
        <w:br/>
      </w:r>
      <w:r w:rsidRPr="00DF2AC8">
        <w:rPr>
          <w:rFonts w:ascii="Times New Roman" w:hAnsi="Times New Roman" w:cs="Times New Roman"/>
          <w:sz w:val="24"/>
          <w:szCs w:val="24"/>
        </w:rPr>
        <w:t>i kreatywność uczniów;</w:t>
      </w:r>
    </w:p>
    <w:p w:rsidR="000C417F" w:rsidRPr="00DF2AC8" w:rsidRDefault="000C417F" w:rsidP="00130EF6">
      <w:pPr>
        <w:pStyle w:val="Akapitzlist"/>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6) zajęcia z zakresu doradztwa zawodowego.</w:t>
      </w:r>
    </w:p>
    <w:p w:rsidR="00D8699C" w:rsidRPr="00DF2AC8" w:rsidRDefault="00D8699C" w:rsidP="00130EF6">
      <w:pPr>
        <w:pStyle w:val="Akapitzlist"/>
        <w:numPr>
          <w:ilvl w:val="0"/>
          <w:numId w:val="58"/>
        </w:numPr>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Szkoła może prowadzić również inne niż wymienione w ust. 2 zajęcia edukacyjne,</w:t>
      </w:r>
      <w:r w:rsidRPr="00DF2AC8">
        <w:rPr>
          <w:rFonts w:ascii="Times New Roman" w:hAnsi="Times New Roman" w:cs="Times New Roman"/>
          <w:sz w:val="24"/>
          <w:szCs w:val="24"/>
        </w:rPr>
        <w:t xml:space="preserve"> </w:t>
      </w:r>
      <w:r w:rsidRPr="00DF2AC8">
        <w:rPr>
          <w:rFonts w:ascii="Times New Roman" w:hAnsi="Times New Roman" w:cs="Times New Roman"/>
          <w:sz w:val="24"/>
          <w:szCs w:val="24"/>
        </w:rPr>
        <w:br/>
        <w:t xml:space="preserve">o których mowa w przepisach wydanych na podstawie art. 12 ust. 2 ustawy </w:t>
      </w:r>
      <w:r w:rsidRPr="00DF2AC8">
        <w:rPr>
          <w:rFonts w:ascii="Times New Roman" w:hAnsi="Times New Roman" w:cs="Times New Roman"/>
          <w:sz w:val="24"/>
          <w:szCs w:val="24"/>
        </w:rPr>
        <w:br/>
        <w:t>o systemie oświaty, np. naukę religii/etyki  organizowaną na życzenie  rodziców.</w:t>
      </w:r>
    </w:p>
    <w:p w:rsidR="00D8699C" w:rsidRPr="00DF2AC8" w:rsidRDefault="00D8699C" w:rsidP="00130EF6">
      <w:pPr>
        <w:pStyle w:val="Akapitzlist"/>
        <w:numPr>
          <w:ilvl w:val="0"/>
          <w:numId w:val="58"/>
        </w:numPr>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 xml:space="preserve">Zajęcia rewalidacyjno-wychowawcze dla uczniów z orzeczoną niepełnosprawnością, zajęcia prowadzone w ramach pomocy psychologiczno-pedagogicznej i zajęcia rozwijające zainteresowania i uzdolnienia uczniów organizowane są i realizowane zgodnie z przepisami </w:t>
      </w:r>
      <w:r w:rsidRPr="00DF2AC8">
        <w:rPr>
          <w:rFonts w:ascii="Times New Roman" w:hAnsi="Times New Roman" w:cs="Times New Roman"/>
          <w:color w:val="000000"/>
          <w:sz w:val="24"/>
          <w:szCs w:val="24"/>
        </w:rPr>
        <w:lastRenderedPageBreak/>
        <w:t>prawa dotyczącymi zasad udzielania i organizowania pomocy psychologiczno-pedagogicznej w publicznych przedszkolach i szkołach.</w:t>
      </w:r>
    </w:p>
    <w:p w:rsidR="00D8699C" w:rsidRPr="00DF2AC8" w:rsidRDefault="00D8699C" w:rsidP="00130EF6">
      <w:pPr>
        <w:pStyle w:val="Akapitzlist"/>
        <w:numPr>
          <w:ilvl w:val="0"/>
          <w:numId w:val="58"/>
        </w:numPr>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Zajęcia, o których mowa w ust. 4 mogą być prowadzone z udziałem wolontariuszy.</w:t>
      </w:r>
    </w:p>
    <w:p w:rsidR="00D8699C" w:rsidRPr="00DF2AC8" w:rsidRDefault="00D8699C" w:rsidP="00130EF6">
      <w:pPr>
        <w:numPr>
          <w:ilvl w:val="0"/>
          <w:numId w:val="58"/>
        </w:numPr>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 xml:space="preserve">Zajęcia edukacyjne, o których mowa w ust. 2 pkt. 2 organizuje dyrektor szkoły, </w:t>
      </w:r>
      <w:r w:rsidRPr="00DF2AC8">
        <w:rPr>
          <w:rFonts w:ascii="Times New Roman" w:hAnsi="Times New Roman" w:cs="Times New Roman"/>
          <w:color w:val="000000"/>
          <w:sz w:val="24"/>
          <w:szCs w:val="24"/>
        </w:rPr>
        <w:br/>
        <w:t>za zgodą organu prowadzącego szkołę i po zasięgnięciu opinii rady pedagogicznej</w:t>
      </w:r>
      <w:r w:rsidRPr="00DF2AC8">
        <w:rPr>
          <w:rFonts w:ascii="Times New Roman" w:hAnsi="Times New Roman" w:cs="Times New Roman"/>
          <w:color w:val="000000"/>
          <w:sz w:val="24"/>
          <w:szCs w:val="24"/>
        </w:rPr>
        <w:br/>
        <w:t xml:space="preserve"> i rady rodziców.</w:t>
      </w:r>
    </w:p>
    <w:p w:rsidR="00D8699C" w:rsidRPr="00DF2AC8" w:rsidRDefault="00D8699C" w:rsidP="00130EF6">
      <w:pPr>
        <w:numPr>
          <w:ilvl w:val="0"/>
          <w:numId w:val="58"/>
        </w:numPr>
        <w:spacing w:after="0" w:line="240" w:lineRule="auto"/>
        <w:ind w:left="851" w:hanging="284"/>
        <w:jc w:val="both"/>
        <w:rPr>
          <w:rStyle w:val="Teksttreci"/>
          <w:rFonts w:eastAsiaTheme="minorHAnsi"/>
          <w:sz w:val="24"/>
          <w:szCs w:val="24"/>
        </w:rPr>
      </w:pPr>
      <w:r w:rsidRPr="00DF2AC8">
        <w:rPr>
          <w:rStyle w:val="Teksttreci"/>
          <w:rFonts w:eastAsia="Calibri"/>
          <w:sz w:val="24"/>
          <w:szCs w:val="24"/>
        </w:rPr>
        <w:t>Naukę języka mniejszości lub języka regionalnego w przedszkolu lub oddziale przedszkolnym w szkole podsta</w:t>
      </w:r>
      <w:r w:rsidRPr="00DF2AC8">
        <w:rPr>
          <w:rStyle w:val="Teksttreci"/>
          <w:rFonts w:eastAsia="Calibri"/>
          <w:sz w:val="24"/>
          <w:szCs w:val="24"/>
        </w:rPr>
        <w:softHyphen/>
        <w:t>wowej oraz naukę języka mniejszości lub języka regionalnego i naukę własnej historii i kultury w szkole organizuje odpo</w:t>
      </w:r>
      <w:r w:rsidRPr="00DF2AC8">
        <w:rPr>
          <w:rStyle w:val="Teksttreci"/>
          <w:rFonts w:eastAsia="Calibri"/>
          <w:sz w:val="24"/>
          <w:szCs w:val="24"/>
        </w:rPr>
        <w:softHyphen/>
        <w:t>wiednio dyrektor przedszkola lub szkoły, na wniosek złożony przez rodziców dziecka lub ucznia albo pełnoletniego ucznia. Wniosek składa się w postaci papierowej odpowiednio dyrektorowi przedszkola lub szkoły, w terminie do dnia 20 września.</w:t>
      </w:r>
    </w:p>
    <w:p w:rsidR="00D77C56" w:rsidRPr="00DF2AC8" w:rsidRDefault="00D77C56" w:rsidP="00130EF6">
      <w:pPr>
        <w:spacing w:after="0" w:line="240" w:lineRule="auto"/>
        <w:ind w:left="851"/>
        <w:jc w:val="both"/>
        <w:rPr>
          <w:rFonts w:ascii="Times New Roman" w:hAnsi="Times New Roman" w:cs="Times New Roman"/>
          <w:sz w:val="24"/>
          <w:szCs w:val="24"/>
        </w:rPr>
      </w:pPr>
    </w:p>
    <w:p w:rsidR="00D8699C" w:rsidRPr="00DF2AC8" w:rsidRDefault="00D926D7" w:rsidP="00676E34">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4</w:t>
      </w:r>
    </w:p>
    <w:p w:rsidR="00D8699C" w:rsidRPr="00DF2AC8" w:rsidRDefault="00D8699C" w:rsidP="00130EF6">
      <w:pPr>
        <w:spacing w:after="0" w:line="240" w:lineRule="auto"/>
        <w:ind w:left="851"/>
        <w:jc w:val="both"/>
        <w:rPr>
          <w:rFonts w:ascii="Times New Roman" w:hAnsi="Times New Roman" w:cs="Times New Roman"/>
          <w:b/>
          <w:sz w:val="24"/>
          <w:szCs w:val="24"/>
        </w:rPr>
      </w:pPr>
    </w:p>
    <w:p w:rsidR="00D8699C" w:rsidRPr="00DF2AC8" w:rsidRDefault="00D8699C" w:rsidP="00130EF6">
      <w:pPr>
        <w:pStyle w:val="Akapitzlist"/>
        <w:numPr>
          <w:ilvl w:val="2"/>
          <w:numId w:val="58"/>
        </w:numPr>
        <w:tabs>
          <w:tab w:val="left" w:pos="5798"/>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Obowiązkowe zajęcia edukacyjne określone planem nauczania zgodnym z ramowym planem nauczania są prowadzone dla całego oddziału w klasach IV-VIII w systemie klasowo-lekcyjnym, a godzina tych zajęć trwa 45 minut.</w:t>
      </w:r>
    </w:p>
    <w:p w:rsidR="00D8699C" w:rsidRPr="00DF2AC8" w:rsidRDefault="00D8699C" w:rsidP="00130EF6">
      <w:pPr>
        <w:pStyle w:val="Akapitzlist"/>
        <w:numPr>
          <w:ilvl w:val="2"/>
          <w:numId w:val="58"/>
        </w:numPr>
        <w:tabs>
          <w:tab w:val="left" w:pos="5798"/>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Czas trwania poszczególnych zajęć edukacyjnych w klasach I-III ustala nauczyciel prowadzący te zajęcia, zachowując ogólny tygodniowy czas zajęć zgodny z ramowym planem nauczania dla danego oddziału. </w:t>
      </w:r>
    </w:p>
    <w:p w:rsidR="00D8699C" w:rsidRPr="00DF2AC8" w:rsidRDefault="00D8699C" w:rsidP="00130EF6">
      <w:pPr>
        <w:pStyle w:val="Akapitzlist"/>
        <w:numPr>
          <w:ilvl w:val="2"/>
          <w:numId w:val="58"/>
        </w:numPr>
        <w:tabs>
          <w:tab w:val="left" w:pos="5798"/>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Czas trwania poszczególnych zajęć w oddziale przedszkolnym ustala nauczyciel prowadzący te zajęcia - dla grupy 5 i 6 - latków trwają 30 minut, dla 4- latków 15 minut, zachowując ogólny tygodniowy czas zajęć.</w:t>
      </w:r>
    </w:p>
    <w:p w:rsidR="00D8699C" w:rsidRPr="00DF2AC8" w:rsidRDefault="00D8699C" w:rsidP="00130EF6">
      <w:pPr>
        <w:pStyle w:val="Akapitzlist"/>
        <w:numPr>
          <w:ilvl w:val="2"/>
          <w:numId w:val="58"/>
        </w:numPr>
        <w:tabs>
          <w:tab w:val="left" w:pos="5798"/>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Dodatkowe zajęcia edukacyjne, o których mowa w ust. 2 pkt 2 a i b, które po wprowadzeniu do tygodniowego rozkładu zajęć stają się obowiązkowymi dla ucznia, są prowadzone dla całego oddziału w systemie klasowo-lekcyjnym, godzina tych zajęć trwa 45 minut. </w:t>
      </w:r>
    </w:p>
    <w:p w:rsidR="00D8699C" w:rsidRPr="00DF2AC8" w:rsidRDefault="00D8699C" w:rsidP="00130EF6">
      <w:pPr>
        <w:pStyle w:val="Akapitzlist"/>
        <w:numPr>
          <w:ilvl w:val="2"/>
          <w:numId w:val="58"/>
        </w:numPr>
        <w:tabs>
          <w:tab w:val="left" w:pos="5798"/>
        </w:tabs>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Podziału oddziału na grupy na obowiązkowych i dodatkowych zajęciach edukacyjnych obowiązkowych dla ucznia, dokonuje się zgodnie z zasadami określonymi w przepisach </w:t>
      </w:r>
      <w:r w:rsidRPr="00DF2AC8">
        <w:rPr>
          <w:rFonts w:ascii="Times New Roman" w:hAnsi="Times New Roman" w:cs="Times New Roman"/>
          <w:sz w:val="24"/>
          <w:szCs w:val="24"/>
        </w:rPr>
        <w:br/>
        <w:t xml:space="preserve">o ramowych planach nauczania, a podział uwzględnia się w arkuszu organizacyjnym szkoły. </w:t>
      </w:r>
    </w:p>
    <w:p w:rsidR="00D8699C" w:rsidRPr="00DF2AC8" w:rsidRDefault="00D8699C" w:rsidP="00130EF6">
      <w:pPr>
        <w:pStyle w:val="Akapitzlist"/>
        <w:numPr>
          <w:ilvl w:val="2"/>
          <w:numId w:val="58"/>
        </w:numPr>
        <w:spacing w:after="0" w:line="240" w:lineRule="auto"/>
        <w:ind w:left="851" w:hanging="284"/>
        <w:jc w:val="both"/>
        <w:rPr>
          <w:rFonts w:ascii="Times New Roman" w:hAnsi="Times New Roman" w:cs="Times New Roman"/>
          <w:color w:val="000000"/>
          <w:sz w:val="24"/>
          <w:szCs w:val="24"/>
        </w:rPr>
      </w:pPr>
      <w:r w:rsidRPr="00DF2AC8">
        <w:rPr>
          <w:rFonts w:ascii="Times New Roman" w:hAnsi="Times New Roman" w:cs="Times New Roman"/>
          <w:color w:val="000000"/>
          <w:sz w:val="24"/>
          <w:szCs w:val="24"/>
        </w:rPr>
        <w:t>Nauka języka mniejszości lub języka regionalnego w przedszkolu lub oddziale przedszkolnym w szkole podsta</w:t>
      </w:r>
      <w:r w:rsidRPr="00DF2AC8">
        <w:rPr>
          <w:rFonts w:ascii="Times New Roman" w:hAnsi="Times New Roman" w:cs="Times New Roman"/>
          <w:color w:val="000000"/>
          <w:sz w:val="24"/>
          <w:szCs w:val="24"/>
        </w:rPr>
        <w:softHyphen/>
        <w:t>wowej może być organizowana:</w:t>
      </w:r>
    </w:p>
    <w:p w:rsidR="00D77C56" w:rsidRPr="00DF2AC8" w:rsidRDefault="00D77C56" w:rsidP="00130EF6">
      <w:pPr>
        <w:pStyle w:val="Akapitzlist"/>
        <w:spacing w:after="0" w:line="240" w:lineRule="auto"/>
        <w:ind w:left="851"/>
        <w:jc w:val="both"/>
        <w:rPr>
          <w:rFonts w:ascii="Times New Roman" w:hAnsi="Times New Roman" w:cs="Times New Roman"/>
          <w:color w:val="000000"/>
          <w:sz w:val="24"/>
          <w:szCs w:val="24"/>
        </w:rPr>
      </w:pPr>
      <w:r w:rsidRPr="00DF2AC8">
        <w:rPr>
          <w:rFonts w:ascii="Times New Roman" w:hAnsi="Times New Roman" w:cs="Times New Roman"/>
          <w:color w:val="000000"/>
          <w:sz w:val="24"/>
          <w:szCs w:val="24"/>
        </w:rPr>
        <w:t>1) w formie dodatkowej nauki języka mniejszości lub języka regionalnego;</w:t>
      </w:r>
    </w:p>
    <w:p w:rsidR="00D77C56" w:rsidRPr="00DF2AC8" w:rsidRDefault="00D77C56" w:rsidP="00130EF6">
      <w:pPr>
        <w:pStyle w:val="Akapitzlist"/>
        <w:spacing w:after="0" w:line="240" w:lineRule="auto"/>
        <w:ind w:left="851"/>
        <w:jc w:val="both"/>
        <w:rPr>
          <w:rFonts w:ascii="Times New Roman" w:hAnsi="Times New Roman" w:cs="Times New Roman"/>
          <w:color w:val="000000"/>
          <w:sz w:val="24"/>
          <w:szCs w:val="24"/>
        </w:rPr>
      </w:pPr>
      <w:r w:rsidRPr="00DF2AC8">
        <w:rPr>
          <w:rFonts w:ascii="Times New Roman" w:hAnsi="Times New Roman" w:cs="Times New Roman"/>
          <w:color w:val="000000"/>
          <w:sz w:val="24"/>
          <w:szCs w:val="24"/>
        </w:rPr>
        <w:t>2) przez prowadzenie zajęć przedszkolnych w dwóch językach: języku polskim i języku mniejszości lub języku regional</w:t>
      </w:r>
      <w:r w:rsidRPr="00DF2AC8">
        <w:rPr>
          <w:rFonts w:ascii="Times New Roman" w:hAnsi="Times New Roman" w:cs="Times New Roman"/>
          <w:color w:val="000000"/>
          <w:sz w:val="24"/>
          <w:szCs w:val="24"/>
        </w:rPr>
        <w:softHyphen/>
        <w:t>nym;</w:t>
      </w:r>
    </w:p>
    <w:p w:rsidR="00D77C56" w:rsidRPr="00DF2AC8" w:rsidRDefault="00D77C56" w:rsidP="00130EF6">
      <w:pPr>
        <w:pStyle w:val="Akapitzlist"/>
        <w:spacing w:after="0" w:line="240" w:lineRule="auto"/>
        <w:ind w:left="851"/>
        <w:jc w:val="both"/>
        <w:rPr>
          <w:rFonts w:ascii="Times New Roman" w:hAnsi="Times New Roman" w:cs="Times New Roman"/>
          <w:color w:val="000000"/>
          <w:sz w:val="24"/>
          <w:szCs w:val="24"/>
        </w:rPr>
      </w:pPr>
      <w:r w:rsidRPr="00DF2AC8">
        <w:rPr>
          <w:rFonts w:ascii="Times New Roman" w:hAnsi="Times New Roman" w:cs="Times New Roman"/>
          <w:color w:val="000000"/>
          <w:sz w:val="24"/>
          <w:szCs w:val="24"/>
        </w:rPr>
        <w:t>3) przez prowadzenie zajęć przedszkolnych w języku mniejszości lub języku regionalnym.</w:t>
      </w:r>
    </w:p>
    <w:p w:rsidR="003951C8" w:rsidRPr="00585306" w:rsidRDefault="003951C8" w:rsidP="00585306">
      <w:pPr>
        <w:spacing w:after="0" w:line="240" w:lineRule="auto"/>
        <w:jc w:val="both"/>
        <w:rPr>
          <w:rFonts w:ascii="Times New Roman" w:hAnsi="Times New Roman" w:cs="Times New Roman"/>
          <w:color w:val="000000"/>
          <w:sz w:val="24"/>
          <w:szCs w:val="24"/>
        </w:rPr>
      </w:pPr>
    </w:p>
    <w:p w:rsidR="003951C8" w:rsidRDefault="003951C8" w:rsidP="00130EF6">
      <w:pPr>
        <w:pStyle w:val="Akapitzlist"/>
        <w:spacing w:after="0" w:line="240" w:lineRule="auto"/>
        <w:ind w:left="851"/>
        <w:jc w:val="both"/>
        <w:rPr>
          <w:rFonts w:ascii="Times New Roman" w:hAnsi="Times New Roman" w:cs="Times New Roman"/>
          <w:color w:val="000000"/>
          <w:sz w:val="24"/>
          <w:szCs w:val="24"/>
        </w:rPr>
      </w:pPr>
    </w:p>
    <w:p w:rsidR="00C346F8" w:rsidRDefault="00C346F8" w:rsidP="00130EF6">
      <w:pPr>
        <w:pStyle w:val="Akapitzlist"/>
        <w:spacing w:after="0" w:line="240" w:lineRule="auto"/>
        <w:ind w:left="851"/>
        <w:jc w:val="both"/>
        <w:rPr>
          <w:rFonts w:ascii="Times New Roman" w:hAnsi="Times New Roman" w:cs="Times New Roman"/>
          <w:color w:val="000000"/>
          <w:sz w:val="24"/>
          <w:szCs w:val="24"/>
        </w:rPr>
      </w:pPr>
    </w:p>
    <w:p w:rsidR="00C346F8" w:rsidRDefault="00C346F8" w:rsidP="00130EF6">
      <w:pPr>
        <w:pStyle w:val="Akapitzlist"/>
        <w:spacing w:after="0" w:line="240" w:lineRule="auto"/>
        <w:ind w:left="851"/>
        <w:jc w:val="both"/>
        <w:rPr>
          <w:rFonts w:ascii="Times New Roman" w:hAnsi="Times New Roman" w:cs="Times New Roman"/>
          <w:color w:val="000000"/>
          <w:sz w:val="24"/>
          <w:szCs w:val="24"/>
        </w:rPr>
      </w:pPr>
    </w:p>
    <w:p w:rsidR="00C346F8" w:rsidRDefault="00C346F8" w:rsidP="00130EF6">
      <w:pPr>
        <w:pStyle w:val="Akapitzlist"/>
        <w:spacing w:after="0" w:line="240" w:lineRule="auto"/>
        <w:ind w:left="851"/>
        <w:jc w:val="both"/>
        <w:rPr>
          <w:rFonts w:ascii="Times New Roman" w:hAnsi="Times New Roman" w:cs="Times New Roman"/>
          <w:color w:val="000000"/>
          <w:sz w:val="24"/>
          <w:szCs w:val="24"/>
        </w:rPr>
      </w:pPr>
    </w:p>
    <w:p w:rsidR="003951C8" w:rsidRPr="00DF2AC8" w:rsidRDefault="003951C8" w:rsidP="00130EF6">
      <w:pPr>
        <w:pStyle w:val="Akapitzlist"/>
        <w:spacing w:after="0" w:line="240" w:lineRule="auto"/>
        <w:ind w:left="851"/>
        <w:jc w:val="both"/>
        <w:rPr>
          <w:rFonts w:ascii="Times New Roman" w:hAnsi="Times New Roman" w:cs="Times New Roman"/>
          <w:color w:val="000000"/>
          <w:sz w:val="24"/>
          <w:szCs w:val="24"/>
        </w:rPr>
      </w:pPr>
    </w:p>
    <w:p w:rsidR="001B4272" w:rsidRDefault="001B4272" w:rsidP="00676E34">
      <w:pPr>
        <w:pStyle w:val="Default"/>
        <w:ind w:left="851"/>
        <w:jc w:val="center"/>
        <w:rPr>
          <w:b/>
        </w:rPr>
      </w:pPr>
    </w:p>
    <w:p w:rsidR="00720DFC" w:rsidRDefault="00720DFC" w:rsidP="00676E34">
      <w:pPr>
        <w:pStyle w:val="Default"/>
        <w:ind w:left="851"/>
        <w:jc w:val="center"/>
        <w:rPr>
          <w:b/>
        </w:rPr>
      </w:pPr>
    </w:p>
    <w:p w:rsidR="00720DFC" w:rsidRDefault="00720DFC" w:rsidP="00676E34">
      <w:pPr>
        <w:pStyle w:val="Default"/>
        <w:ind w:left="851"/>
        <w:jc w:val="center"/>
        <w:rPr>
          <w:b/>
        </w:rPr>
      </w:pPr>
    </w:p>
    <w:p w:rsidR="00720DFC" w:rsidRDefault="00720DFC" w:rsidP="00676E34">
      <w:pPr>
        <w:pStyle w:val="Default"/>
        <w:ind w:left="851"/>
        <w:jc w:val="center"/>
        <w:rPr>
          <w:b/>
        </w:rPr>
      </w:pPr>
    </w:p>
    <w:p w:rsidR="00720DFC" w:rsidRDefault="00720DFC" w:rsidP="00676E34">
      <w:pPr>
        <w:pStyle w:val="Default"/>
        <w:ind w:left="851"/>
        <w:jc w:val="center"/>
        <w:rPr>
          <w:b/>
        </w:rPr>
      </w:pPr>
    </w:p>
    <w:p w:rsidR="00720DFC" w:rsidRDefault="00720DFC" w:rsidP="00676E34">
      <w:pPr>
        <w:pStyle w:val="Default"/>
        <w:ind w:left="851"/>
        <w:jc w:val="center"/>
        <w:rPr>
          <w:b/>
        </w:rPr>
      </w:pPr>
    </w:p>
    <w:p w:rsidR="00720DFC" w:rsidRDefault="00720DFC" w:rsidP="00676E34">
      <w:pPr>
        <w:pStyle w:val="Default"/>
        <w:ind w:left="851"/>
        <w:jc w:val="center"/>
        <w:rPr>
          <w:b/>
        </w:rPr>
      </w:pPr>
    </w:p>
    <w:p w:rsidR="00D77C56" w:rsidRPr="00DF2AC8" w:rsidRDefault="00D77C56" w:rsidP="00676E34">
      <w:pPr>
        <w:pStyle w:val="Default"/>
        <w:ind w:left="851"/>
        <w:jc w:val="center"/>
        <w:rPr>
          <w:b/>
        </w:rPr>
      </w:pPr>
      <w:r w:rsidRPr="00DF2AC8">
        <w:rPr>
          <w:b/>
        </w:rPr>
        <w:lastRenderedPageBreak/>
        <w:t>DZIAŁ III. ORGANY SZKOŁY I ICH KOMPETENCJE</w:t>
      </w:r>
    </w:p>
    <w:p w:rsidR="00D77C56" w:rsidRPr="00DF2AC8" w:rsidRDefault="00D77C56" w:rsidP="00676E34">
      <w:pPr>
        <w:pStyle w:val="Default"/>
        <w:ind w:left="851"/>
        <w:jc w:val="center"/>
        <w:rPr>
          <w:b/>
        </w:rPr>
      </w:pPr>
    </w:p>
    <w:p w:rsidR="00D77C56" w:rsidRPr="00DF2AC8" w:rsidRDefault="00D926D7" w:rsidP="00676E34">
      <w:pPr>
        <w:pStyle w:val="Default"/>
        <w:ind w:left="851"/>
        <w:jc w:val="center"/>
        <w:rPr>
          <w:b/>
        </w:rPr>
      </w:pPr>
      <w:r>
        <w:rPr>
          <w:b/>
        </w:rPr>
        <w:t>§ 5</w:t>
      </w:r>
    </w:p>
    <w:p w:rsidR="00D77C56" w:rsidRPr="00DF2AC8" w:rsidRDefault="00D77C56" w:rsidP="00130EF6">
      <w:pPr>
        <w:pStyle w:val="Default"/>
        <w:ind w:left="851"/>
        <w:jc w:val="both"/>
        <w:rPr>
          <w:b/>
        </w:rPr>
      </w:pPr>
    </w:p>
    <w:p w:rsidR="00D77C56" w:rsidRPr="00DF2AC8" w:rsidRDefault="00D77C56" w:rsidP="00130EF6">
      <w:pPr>
        <w:pStyle w:val="Default"/>
        <w:numPr>
          <w:ilvl w:val="3"/>
          <w:numId w:val="58"/>
        </w:numPr>
        <w:ind w:left="851" w:hanging="284"/>
        <w:jc w:val="both"/>
      </w:pPr>
      <w:r w:rsidRPr="00DF2AC8">
        <w:t>Organami szkoły są:</w:t>
      </w:r>
    </w:p>
    <w:p w:rsidR="00D77C56" w:rsidRPr="00DF2AC8" w:rsidRDefault="00D77C56" w:rsidP="00130EF6">
      <w:pPr>
        <w:pStyle w:val="Default"/>
        <w:ind w:left="851"/>
        <w:jc w:val="both"/>
      </w:pPr>
      <w:r w:rsidRPr="00DF2AC8">
        <w:t>1) dyrektor szkoły;</w:t>
      </w:r>
    </w:p>
    <w:p w:rsidR="00D77C56" w:rsidRPr="00DF2AC8" w:rsidRDefault="00D77C56" w:rsidP="00130EF6">
      <w:pPr>
        <w:pStyle w:val="Default"/>
        <w:ind w:left="851"/>
        <w:jc w:val="both"/>
      </w:pPr>
      <w:r w:rsidRPr="00DF2AC8">
        <w:t>2) rada pedagogiczna;</w:t>
      </w:r>
    </w:p>
    <w:p w:rsidR="00D77C56" w:rsidRPr="00DF2AC8" w:rsidRDefault="00D77C56" w:rsidP="00130EF6">
      <w:pPr>
        <w:pStyle w:val="Default"/>
        <w:ind w:left="851"/>
        <w:jc w:val="both"/>
      </w:pPr>
      <w:r w:rsidRPr="00DF2AC8">
        <w:t>3) samorząd uczniowski;</w:t>
      </w:r>
    </w:p>
    <w:p w:rsidR="00D77C56" w:rsidRPr="00DF2AC8" w:rsidRDefault="00D77C56" w:rsidP="00130EF6">
      <w:pPr>
        <w:pStyle w:val="Default"/>
        <w:ind w:left="851"/>
        <w:jc w:val="both"/>
      </w:pPr>
      <w:r w:rsidRPr="00DF2AC8">
        <w:t>4) rada rodziców.</w:t>
      </w:r>
    </w:p>
    <w:p w:rsidR="00D77C56" w:rsidRPr="00DF2AC8" w:rsidRDefault="00D77C56" w:rsidP="00130EF6">
      <w:pPr>
        <w:pStyle w:val="Default"/>
        <w:ind w:left="851"/>
        <w:jc w:val="both"/>
      </w:pPr>
    </w:p>
    <w:p w:rsidR="00D77C56" w:rsidRPr="00DF2AC8" w:rsidRDefault="00D77C56" w:rsidP="00676E34">
      <w:pPr>
        <w:pStyle w:val="Default"/>
        <w:ind w:left="851"/>
        <w:jc w:val="center"/>
        <w:rPr>
          <w:b/>
        </w:rPr>
      </w:pPr>
      <w:r w:rsidRPr="00DF2AC8">
        <w:rPr>
          <w:b/>
        </w:rPr>
        <w:t>Rozdział 1.</w:t>
      </w:r>
    </w:p>
    <w:p w:rsidR="00D77C56" w:rsidRPr="00DF2AC8" w:rsidRDefault="00D77C56" w:rsidP="00676E34">
      <w:pPr>
        <w:pStyle w:val="Default"/>
        <w:ind w:left="851"/>
        <w:jc w:val="center"/>
        <w:rPr>
          <w:b/>
        </w:rPr>
      </w:pPr>
      <w:r w:rsidRPr="00DF2AC8">
        <w:rPr>
          <w:b/>
        </w:rPr>
        <w:t>Dyrektor szkoły</w:t>
      </w:r>
    </w:p>
    <w:p w:rsidR="00D77C56" w:rsidRPr="00DF2AC8" w:rsidRDefault="00D77C56" w:rsidP="00676E34">
      <w:pPr>
        <w:pStyle w:val="Default"/>
        <w:ind w:left="851"/>
        <w:jc w:val="center"/>
        <w:rPr>
          <w:b/>
        </w:rPr>
      </w:pPr>
    </w:p>
    <w:p w:rsidR="00D77C56" w:rsidRPr="00DF2AC8" w:rsidRDefault="00BF4EAA" w:rsidP="00676E34">
      <w:pPr>
        <w:pStyle w:val="Default"/>
        <w:ind w:left="851"/>
        <w:jc w:val="center"/>
        <w:rPr>
          <w:b/>
        </w:rPr>
      </w:pPr>
      <w:r>
        <w:rPr>
          <w:b/>
        </w:rPr>
        <w:t>§ 6</w:t>
      </w:r>
    </w:p>
    <w:p w:rsidR="00D77C56" w:rsidRPr="00DF2AC8" w:rsidRDefault="00D77C56" w:rsidP="00130EF6">
      <w:pPr>
        <w:pStyle w:val="Default"/>
        <w:ind w:left="851"/>
        <w:jc w:val="both"/>
        <w:rPr>
          <w:b/>
        </w:rPr>
      </w:pPr>
    </w:p>
    <w:p w:rsidR="00D77C56" w:rsidRPr="00DF2AC8" w:rsidRDefault="000A7502" w:rsidP="00130EF6">
      <w:pPr>
        <w:pStyle w:val="Default"/>
        <w:numPr>
          <w:ilvl w:val="4"/>
          <w:numId w:val="58"/>
        </w:numPr>
        <w:ind w:left="851" w:hanging="284"/>
        <w:jc w:val="both"/>
      </w:pPr>
      <w:r w:rsidRPr="00DF2AC8">
        <w:rPr>
          <w:rFonts w:eastAsia="Times New Roman"/>
          <w:bCs/>
          <w:lang w:eastAsia="pl-PL"/>
        </w:rPr>
        <w:t>Dyrektor szkoły kieruje działalnością szkoły oraz reprezentuje ją na zewnątrz.</w:t>
      </w:r>
    </w:p>
    <w:p w:rsidR="000A7502" w:rsidRPr="00DF2AC8" w:rsidRDefault="000A7502" w:rsidP="00130EF6">
      <w:pPr>
        <w:pStyle w:val="Default"/>
        <w:numPr>
          <w:ilvl w:val="4"/>
          <w:numId w:val="58"/>
        </w:numPr>
        <w:ind w:left="851" w:hanging="284"/>
        <w:jc w:val="both"/>
      </w:pPr>
      <w:r w:rsidRPr="00DF2AC8">
        <w:rPr>
          <w:bCs/>
        </w:rPr>
        <w:t>Zadaniem dyrektora szkoły jest w szczególności:</w:t>
      </w:r>
    </w:p>
    <w:p w:rsidR="000A7502" w:rsidRPr="00DF2AC8" w:rsidRDefault="000A7502" w:rsidP="00130EF6">
      <w:pPr>
        <w:pStyle w:val="Default"/>
        <w:ind w:left="851"/>
        <w:jc w:val="both"/>
        <w:rPr>
          <w:bCs/>
        </w:rPr>
      </w:pPr>
      <w:r w:rsidRPr="00DF2AC8">
        <w:rPr>
          <w:bCs/>
        </w:rPr>
        <w:t>1) sprawowanie opieki nad uczniami i wychowankami oraz stwarzanie warunków harmonijnego rozwoju psychofizycznego poprzez aktywne działanie prozdrowotne;</w:t>
      </w:r>
    </w:p>
    <w:p w:rsidR="000A7502" w:rsidRPr="00DF2AC8" w:rsidRDefault="000A7502" w:rsidP="00130EF6">
      <w:pPr>
        <w:pStyle w:val="Default"/>
        <w:ind w:left="851"/>
        <w:jc w:val="both"/>
        <w:rPr>
          <w:bCs/>
        </w:rPr>
      </w:pPr>
      <w:r w:rsidRPr="00DF2AC8">
        <w:rPr>
          <w:bCs/>
        </w:rPr>
        <w:t>2) kierowanie bieżącą działalnością dydaktyczno-wychowawczą i opiekuńczą szkoły oraz reprezentowanie jej na zewnątrz;</w:t>
      </w:r>
    </w:p>
    <w:p w:rsidR="000A7502" w:rsidRPr="00DF2AC8" w:rsidRDefault="000A7502" w:rsidP="00130EF6">
      <w:pPr>
        <w:pStyle w:val="Default"/>
        <w:ind w:left="851"/>
        <w:jc w:val="both"/>
        <w:rPr>
          <w:bCs/>
        </w:rPr>
      </w:pPr>
      <w:r w:rsidRPr="00DF2AC8">
        <w:rPr>
          <w:bCs/>
        </w:rPr>
        <w:t>3) sprawowanie nadzoru pedagogicznego</w:t>
      </w:r>
      <w:r w:rsidR="00043681">
        <w:rPr>
          <w:bCs/>
        </w:rPr>
        <w:t xml:space="preserve"> nad działalnością nauczycieli </w:t>
      </w:r>
      <w:r w:rsidRPr="00DF2AC8">
        <w:rPr>
          <w:bCs/>
        </w:rPr>
        <w:t>i wychowawców;</w:t>
      </w:r>
    </w:p>
    <w:p w:rsidR="000A7502" w:rsidRPr="00DF2AC8" w:rsidRDefault="000A7502" w:rsidP="00130EF6">
      <w:pPr>
        <w:pStyle w:val="Default"/>
        <w:ind w:left="851"/>
        <w:jc w:val="both"/>
        <w:rPr>
          <w:bCs/>
        </w:rPr>
      </w:pPr>
      <w:r w:rsidRPr="00DF2AC8">
        <w:rPr>
          <w:bCs/>
        </w:rPr>
        <w:t>4) realizowanie uchwał rady pedagogicznej podjętych w ramach ich kompetencji stanowiących;</w:t>
      </w:r>
    </w:p>
    <w:p w:rsidR="000A7502" w:rsidRPr="00DF2AC8" w:rsidRDefault="000A7502" w:rsidP="00130EF6">
      <w:pPr>
        <w:pStyle w:val="Default"/>
        <w:ind w:left="851"/>
        <w:jc w:val="both"/>
        <w:rPr>
          <w:bCs/>
        </w:rPr>
      </w:pPr>
      <w:r w:rsidRPr="00DF2AC8">
        <w:rPr>
          <w:bCs/>
        </w:rPr>
        <w:t>5) dysponowanie środkami określonymi w planie finansowym szkoły oraz ponoszenie odpowiedzialności za ich prawidłowe wykorzystanie;</w:t>
      </w:r>
    </w:p>
    <w:p w:rsidR="000A7502" w:rsidRPr="00DF2AC8" w:rsidRDefault="000A7502" w:rsidP="00130EF6">
      <w:pPr>
        <w:pStyle w:val="Default"/>
        <w:ind w:left="851"/>
        <w:jc w:val="both"/>
        <w:rPr>
          <w:bCs/>
        </w:rPr>
      </w:pPr>
      <w:r w:rsidRPr="00DF2AC8">
        <w:rPr>
          <w:bCs/>
        </w:rPr>
        <w:t>6) występowanie, w sprawie odznaczeń, nagród i innych wyróżnień dla nauczycieli oraz pozostałych pracowników szkoły, po zasięgnięciu opinii rady pedagogicznej;</w:t>
      </w:r>
    </w:p>
    <w:p w:rsidR="000A7502" w:rsidRPr="00DF2AC8" w:rsidRDefault="000A7502" w:rsidP="00130EF6">
      <w:pPr>
        <w:pStyle w:val="Default"/>
        <w:ind w:left="851"/>
        <w:jc w:val="both"/>
        <w:rPr>
          <w:bCs/>
        </w:rPr>
      </w:pPr>
      <w:r w:rsidRPr="00DF2AC8">
        <w:rPr>
          <w:bCs/>
        </w:rPr>
        <w:t>7) przyznawanie nagród nauczycielom oraz pracownikom administracyjnym;</w:t>
      </w:r>
    </w:p>
    <w:p w:rsidR="000A7502" w:rsidRPr="00DF2AC8" w:rsidRDefault="000A7502" w:rsidP="00130EF6">
      <w:pPr>
        <w:pStyle w:val="Default"/>
        <w:ind w:left="851"/>
        <w:jc w:val="both"/>
        <w:rPr>
          <w:bCs/>
        </w:rPr>
      </w:pPr>
      <w:r w:rsidRPr="00DF2AC8">
        <w:rPr>
          <w:bCs/>
        </w:rPr>
        <w:t>8) dokonywanie oceny pracy nauczycieli i pracowników samorządowych zatrudnionych w szkole;</w:t>
      </w:r>
    </w:p>
    <w:p w:rsidR="000A7502" w:rsidRPr="00DF2AC8" w:rsidRDefault="009716E7" w:rsidP="00130EF6">
      <w:pPr>
        <w:pStyle w:val="Default"/>
        <w:ind w:left="851"/>
        <w:jc w:val="both"/>
        <w:rPr>
          <w:bCs/>
        </w:rPr>
      </w:pPr>
      <w:r w:rsidRPr="00DF2AC8">
        <w:rPr>
          <w:bCs/>
        </w:rPr>
        <w:t>9</w:t>
      </w:r>
      <w:r w:rsidR="000A7502" w:rsidRPr="00DF2AC8">
        <w:rPr>
          <w:bCs/>
        </w:rPr>
        <w:t>) prowadzenie dokumentacji pedagogiczne</w:t>
      </w:r>
      <w:r w:rsidR="00043681">
        <w:rPr>
          <w:bCs/>
        </w:rPr>
        <w:t xml:space="preserve">j i sprawowanie nadzoru nad jej </w:t>
      </w:r>
      <w:r w:rsidR="000A7502" w:rsidRPr="00DF2AC8">
        <w:rPr>
          <w:bCs/>
        </w:rPr>
        <w:t>sporządzaniem przez nauczycieli zgodnie z odrębnymi przepisami</w:t>
      </w:r>
      <w:r w:rsidR="00610D79" w:rsidRPr="00DF2AC8">
        <w:rPr>
          <w:bCs/>
        </w:rPr>
        <w:t>;</w:t>
      </w:r>
    </w:p>
    <w:p w:rsidR="000A7502" w:rsidRPr="00DF2AC8" w:rsidRDefault="009716E7" w:rsidP="00130EF6">
      <w:pPr>
        <w:pStyle w:val="Default"/>
        <w:ind w:left="851"/>
        <w:jc w:val="both"/>
        <w:rPr>
          <w:bCs/>
        </w:rPr>
      </w:pPr>
      <w:r w:rsidRPr="00DF2AC8">
        <w:rPr>
          <w:bCs/>
        </w:rPr>
        <w:t>10</w:t>
      </w:r>
      <w:r w:rsidR="000A7502" w:rsidRPr="00DF2AC8">
        <w:rPr>
          <w:bCs/>
        </w:rPr>
        <w:t>) zarządzanie funduszem socjalnym i zdrowotnym szkoły;</w:t>
      </w:r>
    </w:p>
    <w:p w:rsidR="000A7502" w:rsidRPr="00DF2AC8" w:rsidRDefault="009716E7" w:rsidP="00130EF6">
      <w:pPr>
        <w:pStyle w:val="Default"/>
        <w:ind w:left="851"/>
        <w:jc w:val="both"/>
        <w:rPr>
          <w:bCs/>
        </w:rPr>
      </w:pPr>
      <w:r w:rsidRPr="00DF2AC8">
        <w:rPr>
          <w:bCs/>
        </w:rPr>
        <w:t>11</w:t>
      </w:r>
      <w:r w:rsidR="000A7502" w:rsidRPr="00DF2AC8">
        <w:rPr>
          <w:bCs/>
        </w:rPr>
        <w:t>) współdziałanie ze szkołami wyższymi   w organizacji praktyk pedagogicznych;</w:t>
      </w:r>
    </w:p>
    <w:p w:rsidR="000A7502" w:rsidRPr="00DF2AC8" w:rsidRDefault="009716E7" w:rsidP="00130EF6">
      <w:pPr>
        <w:pStyle w:val="Default"/>
        <w:ind w:left="851"/>
        <w:jc w:val="both"/>
        <w:rPr>
          <w:bCs/>
        </w:rPr>
      </w:pPr>
      <w:r w:rsidRPr="00DF2AC8">
        <w:rPr>
          <w:bCs/>
        </w:rPr>
        <w:t>12</w:t>
      </w:r>
      <w:r w:rsidR="000A7502" w:rsidRPr="00DF2AC8">
        <w:rPr>
          <w:bCs/>
        </w:rPr>
        <w:t>) nadzorowanie realizacji zaleceń wynikających z orzeczenia o potrzebie kształcenia specjalnego ucznia;</w:t>
      </w:r>
    </w:p>
    <w:p w:rsidR="000A7502" w:rsidRPr="00DF2AC8" w:rsidRDefault="009716E7" w:rsidP="00130EF6">
      <w:pPr>
        <w:pStyle w:val="Default"/>
        <w:ind w:left="851"/>
        <w:jc w:val="both"/>
        <w:rPr>
          <w:bCs/>
        </w:rPr>
      </w:pPr>
      <w:r w:rsidRPr="00DF2AC8">
        <w:rPr>
          <w:bCs/>
        </w:rPr>
        <w:t>13</w:t>
      </w:r>
      <w:r w:rsidR="000A7502" w:rsidRPr="00DF2AC8">
        <w:rPr>
          <w:bCs/>
        </w:rPr>
        <w:t>) przewodniczenie radzie pedagogicznej;</w:t>
      </w:r>
    </w:p>
    <w:p w:rsidR="000A7502" w:rsidRPr="00DF2AC8" w:rsidRDefault="009716E7" w:rsidP="00130EF6">
      <w:pPr>
        <w:pStyle w:val="Default"/>
        <w:ind w:left="851"/>
        <w:jc w:val="both"/>
        <w:rPr>
          <w:bCs/>
        </w:rPr>
      </w:pPr>
      <w:r w:rsidRPr="00DF2AC8">
        <w:rPr>
          <w:bCs/>
        </w:rPr>
        <w:t>14</w:t>
      </w:r>
      <w:r w:rsidR="000A7502" w:rsidRPr="00DF2AC8">
        <w:rPr>
          <w:bCs/>
        </w:rPr>
        <w:t>) przygotowywanie zebrań rady pedagogicznej i informowanie o ich terminie członków rady;</w:t>
      </w:r>
    </w:p>
    <w:p w:rsidR="000A7502" w:rsidRPr="00DF2AC8" w:rsidRDefault="009716E7" w:rsidP="00130EF6">
      <w:pPr>
        <w:pStyle w:val="Default"/>
        <w:ind w:left="851"/>
        <w:jc w:val="both"/>
        <w:rPr>
          <w:bCs/>
        </w:rPr>
      </w:pPr>
      <w:r w:rsidRPr="00DF2AC8">
        <w:rPr>
          <w:bCs/>
        </w:rPr>
        <w:t>15</w:t>
      </w:r>
      <w:r w:rsidR="000A7502" w:rsidRPr="00DF2AC8">
        <w:rPr>
          <w:bCs/>
        </w:rPr>
        <w:t xml:space="preserve">) zatrudnianie i zwalnianie nauczycieli i pracowników niepedagogicznych zgodnie </w:t>
      </w:r>
      <w:r w:rsidR="000A7502" w:rsidRPr="00DF2AC8">
        <w:rPr>
          <w:bCs/>
        </w:rPr>
        <w:br/>
        <w:t>z odrębnymi przepisami prawa;</w:t>
      </w:r>
    </w:p>
    <w:p w:rsidR="000A7502" w:rsidRPr="00DF2AC8" w:rsidRDefault="000A7502" w:rsidP="00130EF6">
      <w:pPr>
        <w:pStyle w:val="Default"/>
        <w:ind w:left="851"/>
        <w:jc w:val="both"/>
        <w:rPr>
          <w:bCs/>
        </w:rPr>
      </w:pPr>
      <w:r w:rsidRPr="00DF2AC8">
        <w:rPr>
          <w:bCs/>
        </w:rPr>
        <w:t>1</w:t>
      </w:r>
      <w:r w:rsidR="009716E7" w:rsidRPr="00DF2AC8">
        <w:rPr>
          <w:bCs/>
        </w:rPr>
        <w:t>6</w:t>
      </w:r>
      <w:r w:rsidRPr="00DF2AC8">
        <w:rPr>
          <w:bCs/>
        </w:rPr>
        <w:t>) dbanie o właściwą atmosferę i dyscyplinę pracy w szkole oraz o powierzone mienie;</w:t>
      </w:r>
    </w:p>
    <w:p w:rsidR="000A7502" w:rsidRPr="00DF2AC8" w:rsidRDefault="009716E7" w:rsidP="00130EF6">
      <w:pPr>
        <w:pStyle w:val="Default"/>
        <w:ind w:left="851"/>
        <w:jc w:val="both"/>
        <w:rPr>
          <w:bCs/>
        </w:rPr>
      </w:pPr>
      <w:r w:rsidRPr="00DF2AC8">
        <w:rPr>
          <w:bCs/>
        </w:rPr>
        <w:t>17</w:t>
      </w:r>
      <w:r w:rsidR="000A7502" w:rsidRPr="00DF2AC8">
        <w:rPr>
          <w:bCs/>
        </w:rPr>
        <w:t>) opracowywanie arkusza organizacyjnego szkoły;</w:t>
      </w:r>
    </w:p>
    <w:p w:rsidR="000A7502" w:rsidRDefault="009716E7" w:rsidP="00130EF6">
      <w:pPr>
        <w:pStyle w:val="Default"/>
        <w:ind w:left="851"/>
        <w:jc w:val="both"/>
        <w:rPr>
          <w:bCs/>
        </w:rPr>
      </w:pPr>
      <w:r w:rsidRPr="00DF2AC8">
        <w:rPr>
          <w:bCs/>
        </w:rPr>
        <w:t>18</w:t>
      </w:r>
      <w:r w:rsidR="000A7502" w:rsidRPr="00DF2AC8">
        <w:rPr>
          <w:bCs/>
        </w:rPr>
        <w:t>) wykonywanie innych zadań wynikających z przepisów szczególnych.</w:t>
      </w:r>
    </w:p>
    <w:p w:rsidR="00D926D7" w:rsidRPr="00DF2AC8" w:rsidRDefault="00D926D7" w:rsidP="00130EF6">
      <w:pPr>
        <w:pStyle w:val="Default"/>
        <w:ind w:left="851"/>
        <w:jc w:val="both"/>
        <w:rPr>
          <w:bCs/>
        </w:rPr>
      </w:pPr>
      <w:r>
        <w:rPr>
          <w:bCs/>
        </w:rPr>
        <w:t>19) powoływanie opiekunów stażu i mentorów dla nauczycieli ubiegających się o stopnie awansu zawodowego na nauczyciela mianowanego i dyplomowanego.</w:t>
      </w:r>
    </w:p>
    <w:p w:rsidR="000A7502" w:rsidRPr="00DF2AC8" w:rsidRDefault="000A7502" w:rsidP="00130EF6">
      <w:pPr>
        <w:pStyle w:val="Default"/>
        <w:numPr>
          <w:ilvl w:val="4"/>
          <w:numId w:val="58"/>
        </w:numPr>
        <w:ind w:left="851" w:hanging="284"/>
        <w:jc w:val="both"/>
      </w:pPr>
      <w:r w:rsidRPr="00DF2AC8">
        <w:rPr>
          <w:bCs/>
        </w:rPr>
        <w:t>Dyrektor szkoły jest kierownikiem zakładu pracy dla zatrudnionych w szkole nauczycieli i innych pracowników.</w:t>
      </w:r>
    </w:p>
    <w:p w:rsidR="000A7502" w:rsidRPr="00DF2AC8" w:rsidRDefault="000A7502" w:rsidP="00130EF6">
      <w:pPr>
        <w:pStyle w:val="Default"/>
        <w:numPr>
          <w:ilvl w:val="4"/>
          <w:numId w:val="58"/>
        </w:numPr>
        <w:ind w:left="851" w:hanging="284"/>
        <w:jc w:val="both"/>
      </w:pPr>
      <w:r w:rsidRPr="00DF2AC8">
        <w:rPr>
          <w:rFonts w:eastAsia="Times New Roman"/>
          <w:bCs/>
          <w:lang w:eastAsia="pl-PL"/>
        </w:rPr>
        <w:lastRenderedPageBreak/>
        <w:t xml:space="preserve">Dyrektor szkoły ma prawo do wstrzymania uchwał rady pedagogicznej niezgodnych </w:t>
      </w:r>
      <w:r w:rsidRPr="00DF2AC8">
        <w:rPr>
          <w:rFonts w:eastAsia="Times New Roman"/>
          <w:bCs/>
          <w:lang w:eastAsia="pl-PL"/>
        </w:rPr>
        <w:br/>
        <w:t>z przepisami prawa, o których wstrzymaniu wykonania, dyrektor szkoły zawiadamia kuratora oświaty i organ prowadzący.</w:t>
      </w:r>
    </w:p>
    <w:p w:rsidR="000A7502" w:rsidRPr="00DF2AC8" w:rsidRDefault="000A7502" w:rsidP="00130EF6">
      <w:pPr>
        <w:pStyle w:val="Default"/>
        <w:numPr>
          <w:ilvl w:val="4"/>
          <w:numId w:val="58"/>
        </w:numPr>
        <w:ind w:left="851" w:hanging="284"/>
        <w:jc w:val="both"/>
      </w:pPr>
      <w:r w:rsidRPr="00DF2AC8">
        <w:rPr>
          <w:rFonts w:eastAsia="Times New Roman"/>
          <w:bCs/>
          <w:lang w:eastAsia="pl-PL"/>
        </w:rPr>
        <w:t>W wykonaniu swych zadań dyrektor szkoły współpracuje z organami, o których mowa w §12 ust. 1 i 2.</w:t>
      </w:r>
    </w:p>
    <w:p w:rsidR="000A7502" w:rsidRPr="00DF2AC8" w:rsidRDefault="000A7502" w:rsidP="00130EF6">
      <w:pPr>
        <w:pStyle w:val="Default"/>
        <w:ind w:left="851"/>
        <w:jc w:val="both"/>
        <w:rPr>
          <w:rFonts w:eastAsia="Times New Roman"/>
          <w:bCs/>
          <w:lang w:eastAsia="pl-PL"/>
        </w:rPr>
      </w:pPr>
    </w:p>
    <w:p w:rsidR="000A7502" w:rsidRPr="00DF2AC8" w:rsidRDefault="00CA2F25" w:rsidP="008E69D7">
      <w:pPr>
        <w:pStyle w:val="Default"/>
        <w:ind w:left="851"/>
        <w:jc w:val="center"/>
        <w:rPr>
          <w:b/>
          <w:bCs/>
        </w:rPr>
      </w:pPr>
      <w:r>
        <w:rPr>
          <w:b/>
          <w:bCs/>
        </w:rPr>
        <w:t>§ 7</w:t>
      </w:r>
    </w:p>
    <w:p w:rsidR="000A7502" w:rsidRPr="00DF2AC8" w:rsidRDefault="000A7502" w:rsidP="00130EF6">
      <w:pPr>
        <w:pStyle w:val="Default"/>
        <w:ind w:left="851"/>
        <w:jc w:val="both"/>
        <w:rPr>
          <w:b/>
          <w:bCs/>
        </w:rPr>
      </w:pPr>
    </w:p>
    <w:p w:rsidR="000A7502" w:rsidRPr="00DF2AC8" w:rsidRDefault="000A7502" w:rsidP="00130EF6">
      <w:pPr>
        <w:pStyle w:val="Default"/>
        <w:numPr>
          <w:ilvl w:val="5"/>
          <w:numId w:val="58"/>
        </w:numPr>
        <w:ind w:left="851" w:hanging="284"/>
        <w:jc w:val="both"/>
      </w:pPr>
      <w:r w:rsidRPr="00DF2AC8">
        <w:t>W Szkole Filialnej w Wierszczycy tworzy się stanowisko kierownika filii.</w:t>
      </w:r>
    </w:p>
    <w:p w:rsidR="000A7502" w:rsidRPr="00DF2AC8" w:rsidRDefault="000A7502" w:rsidP="00130EF6">
      <w:pPr>
        <w:pStyle w:val="Default"/>
        <w:numPr>
          <w:ilvl w:val="5"/>
          <w:numId w:val="58"/>
        </w:numPr>
        <w:ind w:left="851" w:hanging="284"/>
        <w:jc w:val="both"/>
      </w:pPr>
      <w:r w:rsidRPr="00DF2AC8">
        <w:rPr>
          <w:rFonts w:eastAsia="Times New Roman"/>
          <w:bCs/>
          <w:lang w:eastAsia="pl-PL"/>
        </w:rPr>
        <w:t>Zakres zadań i kompetencji dla kierownika filii opracowuje dyrektor szkoły.</w:t>
      </w:r>
    </w:p>
    <w:p w:rsidR="000A7502" w:rsidRPr="00DF2AC8" w:rsidRDefault="000A7502" w:rsidP="00130EF6">
      <w:pPr>
        <w:pStyle w:val="Default"/>
        <w:numPr>
          <w:ilvl w:val="5"/>
          <w:numId w:val="58"/>
        </w:numPr>
        <w:ind w:left="851" w:hanging="284"/>
        <w:jc w:val="both"/>
      </w:pPr>
      <w:r w:rsidRPr="00DF2AC8">
        <w:rPr>
          <w:rFonts w:eastAsia="Times New Roman"/>
          <w:bCs/>
          <w:lang w:eastAsia="pl-PL"/>
        </w:rPr>
        <w:t>Dyrektor szkoły, za zgodą organu prowadzącego, może tworzyć inne stanowiska kierownicze w szkole.</w:t>
      </w:r>
    </w:p>
    <w:p w:rsidR="000A7502" w:rsidRPr="00DF2AC8" w:rsidRDefault="000A7502" w:rsidP="00130EF6">
      <w:pPr>
        <w:pStyle w:val="Default"/>
        <w:ind w:left="851"/>
        <w:jc w:val="both"/>
        <w:rPr>
          <w:rFonts w:eastAsia="Times New Roman"/>
          <w:bCs/>
          <w:lang w:eastAsia="pl-PL"/>
        </w:rPr>
      </w:pPr>
    </w:p>
    <w:p w:rsidR="000A7502" w:rsidRPr="00DF2AC8" w:rsidRDefault="000A7502" w:rsidP="008E69D7">
      <w:pPr>
        <w:pStyle w:val="Default"/>
        <w:ind w:left="851"/>
        <w:jc w:val="center"/>
        <w:rPr>
          <w:b/>
          <w:color w:val="auto"/>
        </w:rPr>
      </w:pPr>
      <w:r w:rsidRPr="00DF2AC8">
        <w:rPr>
          <w:b/>
          <w:color w:val="auto"/>
        </w:rPr>
        <w:t>Rozdział 2</w:t>
      </w:r>
    </w:p>
    <w:p w:rsidR="000A7502" w:rsidRPr="00DF2AC8" w:rsidRDefault="000A7502" w:rsidP="008E69D7">
      <w:pPr>
        <w:pStyle w:val="Default"/>
        <w:ind w:left="851"/>
        <w:jc w:val="center"/>
        <w:rPr>
          <w:b/>
          <w:color w:val="auto"/>
        </w:rPr>
      </w:pPr>
      <w:r w:rsidRPr="00DF2AC8">
        <w:rPr>
          <w:b/>
          <w:color w:val="auto"/>
        </w:rPr>
        <w:t>Rada pedagogiczna</w:t>
      </w:r>
    </w:p>
    <w:p w:rsidR="000A7502" w:rsidRPr="00DF2AC8" w:rsidRDefault="000A7502" w:rsidP="008E69D7">
      <w:pPr>
        <w:pStyle w:val="Default"/>
        <w:ind w:left="851"/>
        <w:jc w:val="center"/>
        <w:rPr>
          <w:b/>
          <w:color w:val="auto"/>
        </w:rPr>
      </w:pPr>
    </w:p>
    <w:p w:rsidR="000A7502" w:rsidRPr="00DF2AC8" w:rsidRDefault="00CA2F25" w:rsidP="008E69D7">
      <w:pPr>
        <w:pStyle w:val="Default"/>
        <w:ind w:left="851"/>
        <w:jc w:val="center"/>
        <w:rPr>
          <w:rFonts w:eastAsia="Times New Roman"/>
          <w:b/>
          <w:bCs/>
          <w:color w:val="auto"/>
          <w:lang w:eastAsia="pl-PL"/>
        </w:rPr>
      </w:pPr>
      <w:r>
        <w:rPr>
          <w:rFonts w:eastAsia="Times New Roman"/>
          <w:b/>
          <w:bCs/>
          <w:color w:val="auto"/>
          <w:lang w:eastAsia="pl-PL"/>
        </w:rPr>
        <w:t>§ 8</w:t>
      </w:r>
    </w:p>
    <w:p w:rsidR="000A7502" w:rsidRPr="00DF2AC8" w:rsidRDefault="000A7502" w:rsidP="00130EF6">
      <w:pPr>
        <w:pStyle w:val="Default"/>
        <w:ind w:left="851"/>
        <w:jc w:val="both"/>
        <w:rPr>
          <w:rFonts w:eastAsia="Times New Roman"/>
          <w:b/>
          <w:bCs/>
          <w:color w:val="auto"/>
          <w:lang w:eastAsia="pl-PL"/>
        </w:rPr>
      </w:pPr>
    </w:p>
    <w:p w:rsidR="000A7502" w:rsidRPr="00DF2AC8" w:rsidRDefault="000A7502" w:rsidP="00130EF6">
      <w:pPr>
        <w:pStyle w:val="Default"/>
        <w:numPr>
          <w:ilvl w:val="6"/>
          <w:numId w:val="58"/>
        </w:numPr>
        <w:ind w:left="851" w:hanging="284"/>
        <w:jc w:val="both"/>
        <w:rPr>
          <w:color w:val="auto"/>
        </w:rPr>
      </w:pPr>
      <w:r w:rsidRPr="00DF2AC8">
        <w:rPr>
          <w:color w:val="auto"/>
          <w:spacing w:val="-3"/>
        </w:rPr>
        <w:t>Rada pedagogiczna jest kolegialnym organem szkoły realizującym zadania dydaktyczne, wychowawcze i opiekuńcze, wynikające z przepisów prawa, statutu szkoły oraz innych regulaminów wewnątrzszkolnych.</w:t>
      </w:r>
    </w:p>
    <w:p w:rsidR="000A7502" w:rsidRPr="00DF2AC8" w:rsidRDefault="000A7502" w:rsidP="00130EF6">
      <w:pPr>
        <w:pStyle w:val="Akapitzlist"/>
        <w:widowControl w:val="0"/>
        <w:numPr>
          <w:ilvl w:val="0"/>
          <w:numId w:val="3"/>
        </w:numPr>
        <w:shd w:val="clear" w:color="auto" w:fill="FFFFFF"/>
        <w:tabs>
          <w:tab w:val="left" w:pos="567"/>
          <w:tab w:val="left" w:pos="709"/>
        </w:tabs>
        <w:autoSpaceDE w:val="0"/>
        <w:autoSpaceDN w:val="0"/>
        <w:spacing w:after="0" w:line="240" w:lineRule="auto"/>
        <w:ind w:left="851" w:hanging="284"/>
        <w:contextualSpacing w:val="0"/>
        <w:jc w:val="both"/>
        <w:rPr>
          <w:rFonts w:ascii="Times New Roman" w:hAnsi="Times New Roman" w:cs="Times New Roman"/>
          <w:spacing w:val="-3"/>
          <w:sz w:val="24"/>
          <w:szCs w:val="24"/>
        </w:rPr>
      </w:pPr>
      <w:r w:rsidRPr="00DF2AC8">
        <w:rPr>
          <w:rFonts w:ascii="Times New Roman" w:hAnsi="Times New Roman" w:cs="Times New Roman"/>
          <w:spacing w:val="-3"/>
          <w:sz w:val="24"/>
          <w:szCs w:val="24"/>
        </w:rPr>
        <w:t xml:space="preserve">Rada pedagogiczna uchwala regulamin swojej działalności, który musi być zgodny </w:t>
      </w:r>
      <w:r w:rsidRPr="00DF2AC8">
        <w:rPr>
          <w:rFonts w:ascii="Times New Roman" w:hAnsi="Times New Roman" w:cs="Times New Roman"/>
          <w:spacing w:val="-3"/>
          <w:sz w:val="24"/>
          <w:szCs w:val="24"/>
        </w:rPr>
        <w:br/>
        <w:t>z przepisami prawa oraz niniejszym statutem.</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 xml:space="preserve">W skład rady pedagogicznej wchodzą: dyrektor szkoły i wszyscy nauczyciele zatrudnieni </w:t>
      </w:r>
      <w:r w:rsidRPr="00DF2AC8">
        <w:rPr>
          <w:rFonts w:ascii="Times New Roman" w:hAnsi="Times New Roman" w:cs="Times New Roman"/>
          <w:spacing w:val="-3"/>
          <w:sz w:val="24"/>
          <w:szCs w:val="24"/>
        </w:rPr>
        <w:br/>
        <w:t xml:space="preserve">w szkole. </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W zebraniach rady pedagogicznej mogą brać udział, z głosem doradczym, osoby zapraszane przez jej przewodniczącego, za zgodą lub na wniosek rady pedagogicznej,</w:t>
      </w:r>
      <w:r w:rsidRPr="00DF2AC8">
        <w:rPr>
          <w:rFonts w:ascii="Times New Roman" w:hAnsi="Times New Roman" w:cs="Times New Roman"/>
          <w:spacing w:val="-3"/>
          <w:sz w:val="24"/>
          <w:szCs w:val="24"/>
        </w:rPr>
        <w:br/>
        <w:t>w tym przedstawiciele stowarzyszeń i innych organizacji, których celem statutowym jest działalność wychowawcza lub rozszerzanie i wzbogacanie form działalności dydaktycznej, wychowawczej i opiekuńczej szkoły.</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z w:val="24"/>
          <w:szCs w:val="24"/>
        </w:rPr>
        <w:t xml:space="preserve">Zebrania rady pedagogicznej są organizowane przed rozpoczęciem roku szkolnego, </w:t>
      </w:r>
      <w:r w:rsidRPr="00DF2AC8">
        <w:rPr>
          <w:rFonts w:ascii="Times New Roman" w:hAnsi="Times New Roman" w:cs="Times New Roman"/>
          <w:sz w:val="24"/>
          <w:szCs w:val="24"/>
        </w:rPr>
        <w:br/>
        <w:t>w każdym okresie (półroczu) w związku z klasyfikowaniem i promowaniem uczniów, po zakończeniu rocznych zajęć dydaktyczno-wychowawczych oraz w miarę bieżących potrzeb.</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z w:val="24"/>
          <w:szCs w:val="24"/>
        </w:rPr>
        <w:t>Zebrania rady pedagogicznej mogą być organizowane na wniosek organu sprawującego nadzór pedagogiczny, z inicjatywy dyrektora szkoły, organu prowadzącego szkołę albo z inicjatywy co najmniej 1/3 członków rady pedagogicznej.</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w:t>
      </w:r>
    </w:p>
    <w:p w:rsidR="000A7502" w:rsidRPr="00DF2AC8" w:rsidRDefault="000A7502"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Do kompetencji stanowiących rady pedagogicznej należy:</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 xml:space="preserve">1) </w:t>
      </w:r>
      <w:r w:rsidRPr="00DF2AC8">
        <w:rPr>
          <w:rFonts w:ascii="Times New Roman" w:hAnsi="Times New Roman" w:cs="Times New Roman"/>
          <w:sz w:val="24"/>
          <w:szCs w:val="24"/>
        </w:rPr>
        <w:t>podejmowanie uchwał w sprawie:</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a) wyników klasyfikacji i promocji uczniów,</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b) eksperymentów pedagogicznych w szkole po zaopiniowaniu ich projektów przez radę rodziców,</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c) skreślenia z listy uczniów.</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2) zatwierdzanie planów pracy szkoły;</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pacing w:val="-3"/>
          <w:sz w:val="24"/>
          <w:szCs w:val="24"/>
        </w:rPr>
      </w:pPr>
      <w:r w:rsidRPr="00DF2AC8">
        <w:rPr>
          <w:rFonts w:ascii="Times New Roman" w:hAnsi="Times New Roman" w:cs="Times New Roman"/>
          <w:sz w:val="24"/>
          <w:szCs w:val="24"/>
        </w:rPr>
        <w:t xml:space="preserve">3) </w:t>
      </w:r>
      <w:r w:rsidRPr="00DF2AC8">
        <w:rPr>
          <w:rFonts w:ascii="Times New Roman" w:hAnsi="Times New Roman" w:cs="Times New Roman"/>
          <w:spacing w:val="-3"/>
          <w:sz w:val="24"/>
          <w:szCs w:val="24"/>
        </w:rPr>
        <w:t>ustalanie organizacji doskonalenia zawodowego nauczycieli szkoły;</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 xml:space="preserve">4) </w:t>
      </w:r>
      <w:r w:rsidRPr="00DF2AC8">
        <w:rPr>
          <w:rFonts w:ascii="Times New Roman" w:hAnsi="Times New Roman" w:cs="Times New Roman"/>
          <w:sz w:val="24"/>
          <w:szCs w:val="24"/>
        </w:rPr>
        <w:t xml:space="preserve">ustalanie sposobu wykorzystania wyników nadzoru pedagogicznego, w tym sprawowanego nad szkołą przez organ nadzoru pedagogicznego, w celu doskonalenia pracy </w:t>
      </w:r>
      <w:r w:rsidRPr="00DF2AC8">
        <w:rPr>
          <w:rFonts w:ascii="Times New Roman" w:hAnsi="Times New Roman" w:cs="Times New Roman"/>
          <w:sz w:val="24"/>
          <w:szCs w:val="24"/>
        </w:rPr>
        <w:lastRenderedPageBreak/>
        <w:t>szkoły.</w:t>
      </w:r>
    </w:p>
    <w:p w:rsidR="000A7502"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284"/>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Rada pedagogiczna przygotowuje projekt statutu szkoły albo jego zmian.</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Rada pedagogiczna może wystąpić z wnioskiem o odwołanie nauczyciela ze stanowiska dyrektora lub z innego stanowiska kierowniczego w szkole.</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Rada pedagogiczna opiniuje w szczególności:</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pacing w:val="-3"/>
          <w:sz w:val="24"/>
          <w:szCs w:val="24"/>
        </w:rPr>
        <w:t xml:space="preserve">1) </w:t>
      </w:r>
      <w:r w:rsidRPr="00DF2AC8">
        <w:rPr>
          <w:rFonts w:ascii="Times New Roman" w:hAnsi="Times New Roman" w:cs="Times New Roman"/>
          <w:sz w:val="24"/>
          <w:szCs w:val="24"/>
        </w:rPr>
        <w:t>organizację pracy szkoły, w tym zwłaszcza tygodniowy rozkład zajęć edukacyjnych;</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2) projekt planu finansowego szkoły;</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3) wnioski dyrektora szkoły o przyznanie nauczycielom odznaczeń, nagród i innych wyróżnień;</w:t>
      </w:r>
    </w:p>
    <w:p w:rsidR="007D0F5D" w:rsidRPr="00DF2AC8" w:rsidRDefault="007D0F5D" w:rsidP="00130EF6">
      <w:pPr>
        <w:pStyle w:val="Akapitzlist"/>
        <w:widowControl w:val="0"/>
        <w:shd w:val="clear" w:color="auto" w:fill="FFFFFF"/>
        <w:tabs>
          <w:tab w:val="left" w:pos="567"/>
        </w:tabs>
        <w:autoSpaceDE w:val="0"/>
        <w:autoSpaceDN w:val="0"/>
        <w:spacing w:after="0" w:line="240" w:lineRule="auto"/>
        <w:ind w:left="851"/>
        <w:contextualSpacing w:val="0"/>
        <w:jc w:val="both"/>
        <w:rPr>
          <w:rFonts w:ascii="Times New Roman" w:hAnsi="Times New Roman" w:cs="Times New Roman"/>
          <w:sz w:val="24"/>
          <w:szCs w:val="24"/>
        </w:rPr>
      </w:pPr>
      <w:r w:rsidRPr="00DF2AC8">
        <w:rPr>
          <w:rFonts w:ascii="Times New Roman" w:hAnsi="Times New Roman" w:cs="Times New Roman"/>
          <w:sz w:val="24"/>
          <w:szCs w:val="24"/>
        </w:rPr>
        <w:t xml:space="preserve">4) propozycje dyrektora szkoły w sprawach przydziału nauczycielom stałych prac </w:t>
      </w:r>
      <w:r w:rsidRPr="00DF2AC8">
        <w:rPr>
          <w:rFonts w:ascii="Times New Roman" w:hAnsi="Times New Roman" w:cs="Times New Roman"/>
          <w:sz w:val="24"/>
          <w:szCs w:val="24"/>
        </w:rPr>
        <w:br/>
        <w:t>i zajęć w ramach wynagrodzenia zasadniczego oraz dodatkowo płatnych zajęć dydaktycznych, wychowawczych i opiekuńczych.</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z w:val="24"/>
          <w:szCs w:val="24"/>
        </w:rPr>
        <w:t>Niezgodne z przepisami prawa uchwały rady pedagogicznej, wstrzymuje dyrektor szkoły. O wstrzymaniu wykonania uchwały niezwłocznie zawiadamia organ prowadzący szkołę oraz organ sprawujący nadzór pedagogiczny.</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z w:val="24"/>
          <w:szCs w:val="24"/>
        </w:rPr>
        <w:t>Organ sprawujący nadzór pedagogiczny uchyla uchwałę w razie stwierdzenia jej niezgodności z przepisami prawa, po zasięgnięciu opinii organu prowadzącego szkołę. Rozstrzygnięcie organu sprawującego nadzór pedagogiczny jest ostateczne.</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pacing w:val="-3"/>
          <w:sz w:val="24"/>
          <w:szCs w:val="24"/>
        </w:rPr>
        <w:t xml:space="preserve">Członkowie rady pedagogicznej są zobowiązani do nieujawniania poruszanych na posiedzeniach spraw, które mogą naruszać dobro osobiste uczniów lub ich rodziców, </w:t>
      </w:r>
      <w:r w:rsidRPr="00DF2AC8">
        <w:rPr>
          <w:rFonts w:ascii="Times New Roman" w:hAnsi="Times New Roman" w:cs="Times New Roman"/>
          <w:spacing w:val="-3"/>
          <w:sz w:val="24"/>
          <w:szCs w:val="24"/>
        </w:rPr>
        <w:br/>
        <w:t>a także nauczycieli i innych pracowników szkoły.</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pacing w:val="-3"/>
          <w:sz w:val="24"/>
          <w:szCs w:val="24"/>
        </w:rPr>
        <w:t>Uchwały rady pedagogicznej są podejmowane zwykłą większością głosów, w obecności co najmniej połowy jej członków.</w:t>
      </w:r>
    </w:p>
    <w:p w:rsidR="007D0F5D" w:rsidRPr="00DF2AC8" w:rsidRDefault="007D0F5D" w:rsidP="00130EF6">
      <w:pPr>
        <w:pStyle w:val="Akapitzlist"/>
        <w:widowControl w:val="0"/>
        <w:numPr>
          <w:ilvl w:val="0"/>
          <w:numId w:val="3"/>
        </w:numPr>
        <w:shd w:val="clear" w:color="auto" w:fill="FFFFFF"/>
        <w:tabs>
          <w:tab w:val="left" w:pos="567"/>
        </w:tabs>
        <w:autoSpaceDE w:val="0"/>
        <w:autoSpaceDN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pacing w:val="-3"/>
          <w:sz w:val="24"/>
          <w:szCs w:val="24"/>
        </w:rPr>
        <w:t>Zebrania rady pedagogicznej są protokołowane zgodnie z odrębnymi przepisami.</w:t>
      </w:r>
    </w:p>
    <w:p w:rsidR="007D0F5D" w:rsidRPr="00DF2AC8" w:rsidRDefault="007D0F5D" w:rsidP="00130EF6">
      <w:pPr>
        <w:widowControl w:val="0"/>
        <w:shd w:val="clear" w:color="auto" w:fill="FFFFFF"/>
        <w:tabs>
          <w:tab w:val="left" w:pos="567"/>
        </w:tabs>
        <w:autoSpaceDE w:val="0"/>
        <w:autoSpaceDN w:val="0"/>
        <w:spacing w:after="0" w:line="240" w:lineRule="auto"/>
        <w:ind w:left="851"/>
        <w:jc w:val="both"/>
        <w:rPr>
          <w:rFonts w:ascii="Times New Roman" w:hAnsi="Times New Roman" w:cs="Times New Roman"/>
          <w:sz w:val="24"/>
          <w:szCs w:val="24"/>
        </w:rPr>
      </w:pPr>
    </w:p>
    <w:p w:rsidR="007D0F5D" w:rsidRPr="00DF2AC8" w:rsidRDefault="007D0F5D" w:rsidP="000D50FD">
      <w:pPr>
        <w:pStyle w:val="Default"/>
        <w:ind w:left="851"/>
        <w:jc w:val="center"/>
        <w:rPr>
          <w:b/>
        </w:rPr>
      </w:pPr>
      <w:r w:rsidRPr="00DF2AC8">
        <w:rPr>
          <w:b/>
        </w:rPr>
        <w:t>Rozdział 3</w:t>
      </w:r>
    </w:p>
    <w:p w:rsidR="007D0F5D" w:rsidRPr="00DF2AC8" w:rsidRDefault="007D0F5D" w:rsidP="000D50FD">
      <w:pPr>
        <w:pStyle w:val="Default"/>
        <w:ind w:left="851"/>
        <w:jc w:val="center"/>
        <w:rPr>
          <w:b/>
        </w:rPr>
      </w:pPr>
      <w:r w:rsidRPr="00DF2AC8">
        <w:rPr>
          <w:b/>
        </w:rPr>
        <w:t>Samorząd uczniowski</w:t>
      </w:r>
    </w:p>
    <w:p w:rsidR="007D0F5D" w:rsidRPr="00DF2AC8" w:rsidRDefault="007D0F5D" w:rsidP="000D50FD">
      <w:pPr>
        <w:pStyle w:val="Default"/>
        <w:ind w:left="851"/>
        <w:jc w:val="center"/>
        <w:rPr>
          <w:b/>
        </w:rPr>
      </w:pPr>
    </w:p>
    <w:p w:rsidR="007D0F5D" w:rsidRPr="00DF2AC8" w:rsidRDefault="00CA2F25" w:rsidP="000D50FD">
      <w:pPr>
        <w:pStyle w:val="Default"/>
        <w:ind w:left="851"/>
        <w:jc w:val="center"/>
        <w:rPr>
          <w:b/>
        </w:rPr>
      </w:pPr>
      <w:r>
        <w:rPr>
          <w:b/>
        </w:rPr>
        <w:t>§ 9</w:t>
      </w:r>
    </w:p>
    <w:p w:rsidR="007D0F5D" w:rsidRPr="00DF2AC8" w:rsidRDefault="007D0F5D" w:rsidP="00130EF6">
      <w:pPr>
        <w:pStyle w:val="Default"/>
        <w:ind w:left="851"/>
        <w:jc w:val="both"/>
        <w:rPr>
          <w:b/>
        </w:rPr>
      </w:pPr>
    </w:p>
    <w:p w:rsidR="007D0F5D" w:rsidRPr="00DF2AC8" w:rsidRDefault="007D0F5D" w:rsidP="00130EF6">
      <w:pPr>
        <w:pStyle w:val="Default"/>
        <w:numPr>
          <w:ilvl w:val="2"/>
          <w:numId w:val="3"/>
        </w:numPr>
        <w:ind w:left="851" w:hanging="284"/>
        <w:jc w:val="both"/>
        <w:rPr>
          <w:spacing w:val="-3"/>
        </w:rPr>
      </w:pPr>
      <w:r w:rsidRPr="00DF2AC8">
        <w:t xml:space="preserve">W szkole działa samorząd uczniowski, zwany </w:t>
      </w:r>
      <w:r w:rsidRPr="00DF2AC8">
        <w:rPr>
          <w:spacing w:val="-3"/>
        </w:rPr>
        <w:t>dalej „samorządem”.</w:t>
      </w:r>
    </w:p>
    <w:p w:rsidR="007D0F5D" w:rsidRPr="00DF2AC8" w:rsidRDefault="007D0F5D" w:rsidP="00130EF6">
      <w:pPr>
        <w:pStyle w:val="Default"/>
        <w:numPr>
          <w:ilvl w:val="2"/>
          <w:numId w:val="3"/>
        </w:numPr>
        <w:ind w:left="851" w:hanging="284"/>
        <w:jc w:val="both"/>
        <w:rPr>
          <w:spacing w:val="-3"/>
        </w:rPr>
      </w:pPr>
      <w:r w:rsidRPr="00DF2AC8">
        <w:rPr>
          <w:spacing w:val="-4"/>
        </w:rPr>
        <w:t>Zasady wybierania i działania organów samorządu określa regulamin samorządu uchwalany przez ogół uczniów w głosowaniu równym, tajnym i powszechnym.</w:t>
      </w:r>
    </w:p>
    <w:p w:rsidR="007D0F5D" w:rsidRPr="00DF2AC8" w:rsidRDefault="007D0F5D" w:rsidP="00130EF6">
      <w:pPr>
        <w:pStyle w:val="Default"/>
        <w:numPr>
          <w:ilvl w:val="2"/>
          <w:numId w:val="3"/>
        </w:numPr>
        <w:ind w:left="851" w:hanging="284"/>
        <w:jc w:val="both"/>
        <w:rPr>
          <w:spacing w:val="-3"/>
        </w:rPr>
      </w:pPr>
      <w:r w:rsidRPr="00DF2AC8">
        <w:rPr>
          <w:spacing w:val="-4"/>
        </w:rPr>
        <w:t>Zasady wybierania i działania organów samorządu określa regulamin samorządu uchwalany przez ogół uczniów w głosowaniu równym, tajnym i powszechnym.</w:t>
      </w:r>
    </w:p>
    <w:p w:rsidR="007D0F5D" w:rsidRPr="00DF2AC8" w:rsidRDefault="007D0F5D" w:rsidP="00130EF6">
      <w:pPr>
        <w:pStyle w:val="Default"/>
        <w:numPr>
          <w:ilvl w:val="2"/>
          <w:numId w:val="3"/>
        </w:numPr>
        <w:ind w:left="851" w:hanging="284"/>
        <w:jc w:val="both"/>
        <w:rPr>
          <w:spacing w:val="-3"/>
        </w:rPr>
      </w:pPr>
      <w:r w:rsidRPr="00DF2AC8">
        <w:rPr>
          <w:spacing w:val="-3"/>
        </w:rPr>
        <w:t>Regulamin samorządu nie może być sprzeczny z przepisami prawa i niniejszym statutem.</w:t>
      </w:r>
    </w:p>
    <w:p w:rsidR="007D0F5D" w:rsidRPr="00DF2AC8" w:rsidRDefault="007D0F5D" w:rsidP="00130EF6">
      <w:pPr>
        <w:pStyle w:val="Default"/>
        <w:numPr>
          <w:ilvl w:val="2"/>
          <w:numId w:val="3"/>
        </w:numPr>
        <w:ind w:left="851" w:hanging="284"/>
        <w:jc w:val="both"/>
        <w:rPr>
          <w:spacing w:val="-3"/>
        </w:rPr>
      </w:pPr>
      <w:r w:rsidRPr="00DF2AC8">
        <w:rPr>
          <w:spacing w:val="-2"/>
        </w:rPr>
        <w:t>Organy samorządu są jedynymi reprezentantami ogółu uczniów.</w:t>
      </w:r>
    </w:p>
    <w:p w:rsidR="007D0F5D" w:rsidRPr="00DF2AC8" w:rsidRDefault="007D0F5D" w:rsidP="00130EF6">
      <w:pPr>
        <w:pStyle w:val="Default"/>
        <w:numPr>
          <w:ilvl w:val="2"/>
          <w:numId w:val="3"/>
        </w:numPr>
        <w:ind w:left="851" w:hanging="284"/>
        <w:jc w:val="both"/>
        <w:rPr>
          <w:spacing w:val="-3"/>
        </w:rPr>
      </w:pPr>
      <w:r w:rsidRPr="00DF2AC8">
        <w:rPr>
          <w:spacing w:val="-2"/>
        </w:rPr>
        <w:t xml:space="preserve">Samorząd może przedstawiać radzie rodziców, </w:t>
      </w:r>
      <w:r w:rsidRPr="00DF2AC8">
        <w:rPr>
          <w:spacing w:val="-3"/>
        </w:rPr>
        <w:t xml:space="preserve">radzie pedagogicznej i dyrektorowi szkoły wnioski i opinie we wszystkich sprawach szkoły, a w szczególności dotyczących realizacji podstawowych praw </w:t>
      </w:r>
      <w:r w:rsidRPr="00DF2AC8">
        <w:rPr>
          <w:spacing w:val="-4"/>
        </w:rPr>
        <w:t>uczniowskich, takich jak:</w:t>
      </w:r>
    </w:p>
    <w:p w:rsidR="009201F6" w:rsidRPr="00DF2AC8" w:rsidRDefault="009201F6" w:rsidP="00130EF6">
      <w:pPr>
        <w:pStyle w:val="Default"/>
        <w:ind w:left="851"/>
        <w:jc w:val="both"/>
        <w:rPr>
          <w:spacing w:val="-2"/>
        </w:rPr>
      </w:pPr>
      <w:r w:rsidRPr="00DF2AC8">
        <w:rPr>
          <w:spacing w:val="-4"/>
        </w:rPr>
        <w:t xml:space="preserve">1) </w:t>
      </w:r>
      <w:r w:rsidRPr="00DF2AC8">
        <w:rPr>
          <w:spacing w:val="-2"/>
        </w:rPr>
        <w:t>prawo do zapoznania się z programem nauczania, z jego treściami, celami oraz stawianymi wymaganiami;</w:t>
      </w:r>
    </w:p>
    <w:p w:rsidR="009201F6" w:rsidRPr="00DF2AC8" w:rsidRDefault="009201F6" w:rsidP="00130EF6">
      <w:pPr>
        <w:pStyle w:val="Default"/>
        <w:ind w:left="851"/>
        <w:jc w:val="both"/>
        <w:rPr>
          <w:spacing w:val="-2"/>
        </w:rPr>
      </w:pPr>
      <w:r w:rsidRPr="00DF2AC8">
        <w:rPr>
          <w:spacing w:val="-2"/>
        </w:rPr>
        <w:t>2) prawo do jawnej i umotywowanej oceny postępów w nauce i zachowaniu;</w:t>
      </w:r>
    </w:p>
    <w:p w:rsidR="009201F6" w:rsidRPr="00DF2AC8" w:rsidRDefault="009201F6" w:rsidP="00130EF6">
      <w:pPr>
        <w:pStyle w:val="Default"/>
        <w:ind w:left="851"/>
        <w:jc w:val="both"/>
        <w:rPr>
          <w:spacing w:val="-2"/>
        </w:rPr>
      </w:pPr>
      <w:r w:rsidRPr="00DF2AC8">
        <w:rPr>
          <w:spacing w:val="-3"/>
        </w:rPr>
        <w:t xml:space="preserve">3) </w:t>
      </w:r>
      <w:r w:rsidRPr="00DF2AC8">
        <w:rPr>
          <w:spacing w:val="-2"/>
        </w:rPr>
        <w:t>prawo do organizacji życia szkolnego, umożliwiającego zachowanie właściwych proporcji między wysiłkiem szkolnym, a możliwością rozwijania się i zaspokajania własnych zainteresowań;</w:t>
      </w:r>
    </w:p>
    <w:p w:rsidR="009201F6" w:rsidRPr="00DF2AC8" w:rsidRDefault="009201F6" w:rsidP="00130EF6">
      <w:pPr>
        <w:pStyle w:val="Default"/>
        <w:ind w:left="851"/>
        <w:jc w:val="both"/>
        <w:rPr>
          <w:spacing w:val="-2"/>
        </w:rPr>
      </w:pPr>
      <w:r w:rsidRPr="00DF2AC8">
        <w:rPr>
          <w:spacing w:val="-2"/>
        </w:rPr>
        <w:t>4) prawo do wydawania i redagowania gazetki szkolnej, pod warunkiem, że jej treść nie godzi w dobre imię żadnego z nauczycieli i uczniów oraz nie zawiera ona wulgaryzmów i treści obraźliwych dla czytelników;</w:t>
      </w:r>
    </w:p>
    <w:p w:rsidR="009201F6" w:rsidRPr="00DF2AC8" w:rsidRDefault="009201F6" w:rsidP="00130EF6">
      <w:pPr>
        <w:pStyle w:val="Default"/>
        <w:ind w:left="851"/>
        <w:jc w:val="both"/>
        <w:rPr>
          <w:spacing w:val="-2"/>
        </w:rPr>
      </w:pPr>
      <w:r w:rsidRPr="00DF2AC8">
        <w:rPr>
          <w:spacing w:val="-2"/>
        </w:rPr>
        <w:lastRenderedPageBreak/>
        <w:t xml:space="preserve">5) prawo organizowania działalności kulturalnej, oświatowej, sportowej oraz rozrywkowej zgodnie z własnymi potrzebami i możliwościami organizacyjnymi </w:t>
      </w:r>
      <w:r w:rsidRPr="00DF2AC8">
        <w:rPr>
          <w:spacing w:val="-2"/>
        </w:rPr>
        <w:br/>
        <w:t>w porozumieniu z dyrektorem szkoły;</w:t>
      </w:r>
    </w:p>
    <w:p w:rsidR="009201F6" w:rsidRPr="00DF2AC8" w:rsidRDefault="009201F6" w:rsidP="00130EF6">
      <w:pPr>
        <w:pStyle w:val="Default"/>
        <w:ind w:left="851"/>
        <w:jc w:val="both"/>
        <w:rPr>
          <w:spacing w:val="-2"/>
        </w:rPr>
      </w:pPr>
      <w:r w:rsidRPr="00DF2AC8">
        <w:rPr>
          <w:spacing w:val="-2"/>
        </w:rPr>
        <w:t>6) prawo wyboru nauczyciela (nauczycieli) pełniącego rolę opiekuna samorządu;</w:t>
      </w:r>
    </w:p>
    <w:p w:rsidR="009201F6" w:rsidRPr="00DF2AC8" w:rsidRDefault="009201F6" w:rsidP="00130EF6">
      <w:pPr>
        <w:pStyle w:val="Default"/>
        <w:ind w:left="851"/>
        <w:jc w:val="both"/>
      </w:pPr>
      <w:r w:rsidRPr="00DF2AC8">
        <w:rPr>
          <w:spacing w:val="-2"/>
        </w:rPr>
        <w:t xml:space="preserve">7) prawo wyboru </w:t>
      </w:r>
      <w:r w:rsidRPr="00DF2AC8">
        <w:t>nauczyciela pełniącego rolę rzecznika praw ucznia;</w:t>
      </w:r>
    </w:p>
    <w:p w:rsidR="009201F6" w:rsidRPr="00DF2AC8" w:rsidRDefault="009201F6" w:rsidP="00130EF6">
      <w:pPr>
        <w:pStyle w:val="Default"/>
        <w:ind w:left="851"/>
        <w:jc w:val="both"/>
        <w:rPr>
          <w:spacing w:val="-2"/>
        </w:rPr>
      </w:pPr>
      <w:r w:rsidRPr="00DF2AC8">
        <w:rPr>
          <w:spacing w:val="-2"/>
        </w:rPr>
        <w:t xml:space="preserve">8) </w:t>
      </w:r>
      <w:r w:rsidRPr="00DF2AC8">
        <w:t>pracę rzecznika</w:t>
      </w:r>
      <w:r w:rsidRPr="00DF2AC8">
        <w:rPr>
          <w:color w:val="C0504D"/>
        </w:rPr>
        <w:t xml:space="preserve"> </w:t>
      </w:r>
      <w:r w:rsidRPr="00DF2AC8">
        <w:t>określa Regulamin Szkolnego Rzecznika Praw Ucznia Szkoły Podstawowej.</w:t>
      </w:r>
    </w:p>
    <w:p w:rsidR="007D0F5D" w:rsidRPr="00DF2AC8" w:rsidRDefault="009201F6" w:rsidP="00130EF6">
      <w:pPr>
        <w:pStyle w:val="Default"/>
        <w:numPr>
          <w:ilvl w:val="2"/>
          <w:numId w:val="3"/>
        </w:numPr>
        <w:ind w:left="851" w:hanging="284"/>
        <w:jc w:val="both"/>
        <w:rPr>
          <w:spacing w:val="-3"/>
        </w:rPr>
      </w:pPr>
      <w:r w:rsidRPr="00DF2AC8">
        <w:rPr>
          <w:spacing w:val="-2"/>
        </w:rPr>
        <w:t>Samorząd ponadto zajmuje stanowisko w niektórych sprawach uczniowskich, gdzie podjęcie decyzji przez inne organy jest ustawowo związane z zasięgnięciem opinii tego organu.</w:t>
      </w:r>
    </w:p>
    <w:p w:rsidR="009201F6" w:rsidRPr="00DF2AC8" w:rsidRDefault="009201F6" w:rsidP="00130EF6">
      <w:pPr>
        <w:pStyle w:val="Default"/>
        <w:numPr>
          <w:ilvl w:val="2"/>
          <w:numId w:val="3"/>
        </w:numPr>
        <w:ind w:left="851" w:hanging="284"/>
        <w:jc w:val="both"/>
        <w:rPr>
          <w:spacing w:val="-3"/>
        </w:rPr>
      </w:pPr>
      <w:r w:rsidRPr="00DF2AC8">
        <w:t xml:space="preserve">Samorząd w porozumieniu z dyrektorem szkoły może podejmować działania </w:t>
      </w:r>
      <w:r w:rsidRPr="00DF2AC8">
        <w:br/>
        <w:t>z zakresu wolontariatu, o których mowa w § 2 ust. 5 pkt 11.</w:t>
      </w:r>
    </w:p>
    <w:p w:rsidR="009201F6" w:rsidRPr="00DF2AC8" w:rsidRDefault="009201F6" w:rsidP="00130EF6">
      <w:pPr>
        <w:pStyle w:val="Default"/>
        <w:ind w:left="851"/>
        <w:jc w:val="both"/>
      </w:pPr>
    </w:p>
    <w:p w:rsidR="009201F6" w:rsidRPr="00DF2AC8" w:rsidRDefault="009201F6" w:rsidP="000D50FD">
      <w:pPr>
        <w:pStyle w:val="Default"/>
        <w:ind w:left="851"/>
        <w:jc w:val="center"/>
        <w:rPr>
          <w:b/>
        </w:rPr>
      </w:pPr>
      <w:r w:rsidRPr="00DF2AC8">
        <w:rPr>
          <w:b/>
        </w:rPr>
        <w:t>Rozdział 4</w:t>
      </w:r>
    </w:p>
    <w:p w:rsidR="009201F6" w:rsidRPr="00DF2AC8" w:rsidRDefault="009201F6" w:rsidP="000D50FD">
      <w:pPr>
        <w:pStyle w:val="Default"/>
        <w:ind w:left="851"/>
        <w:jc w:val="center"/>
        <w:rPr>
          <w:b/>
        </w:rPr>
      </w:pPr>
      <w:r w:rsidRPr="00DF2AC8">
        <w:rPr>
          <w:b/>
        </w:rPr>
        <w:t>Rada rodziców</w:t>
      </w:r>
    </w:p>
    <w:p w:rsidR="00E51DB9" w:rsidRPr="00DF2AC8" w:rsidRDefault="00E51DB9" w:rsidP="000D50FD">
      <w:pPr>
        <w:pStyle w:val="Default"/>
        <w:ind w:left="851"/>
        <w:jc w:val="center"/>
        <w:rPr>
          <w:b/>
        </w:rPr>
      </w:pPr>
    </w:p>
    <w:p w:rsidR="00E51DB9" w:rsidRPr="00DF2AC8" w:rsidRDefault="00CA2F25" w:rsidP="000D50FD">
      <w:pPr>
        <w:pStyle w:val="Default"/>
        <w:ind w:left="851"/>
        <w:jc w:val="center"/>
        <w:rPr>
          <w:b/>
        </w:rPr>
      </w:pPr>
      <w:r>
        <w:rPr>
          <w:b/>
        </w:rPr>
        <w:t>§ 10</w:t>
      </w:r>
    </w:p>
    <w:p w:rsidR="00E51DB9" w:rsidRPr="00DF2AC8" w:rsidRDefault="00E51DB9" w:rsidP="000D50FD">
      <w:pPr>
        <w:pStyle w:val="Default"/>
        <w:ind w:left="851"/>
        <w:jc w:val="center"/>
        <w:rPr>
          <w:b/>
        </w:rPr>
      </w:pPr>
    </w:p>
    <w:p w:rsidR="00E51DB9" w:rsidRPr="00DF2AC8" w:rsidRDefault="00E51DB9" w:rsidP="00130EF6">
      <w:pPr>
        <w:pStyle w:val="Default"/>
        <w:numPr>
          <w:ilvl w:val="3"/>
          <w:numId w:val="3"/>
        </w:numPr>
        <w:ind w:left="851" w:hanging="284"/>
        <w:jc w:val="both"/>
      </w:pPr>
      <w:r w:rsidRPr="00DF2AC8">
        <w:t>W szkole działa rada rodziców, która reprezentuje ogół rodziców uczniów.</w:t>
      </w:r>
    </w:p>
    <w:p w:rsidR="00E51DB9" w:rsidRPr="00DF2AC8" w:rsidRDefault="00E51DB9" w:rsidP="00130EF6">
      <w:pPr>
        <w:pStyle w:val="Default"/>
        <w:numPr>
          <w:ilvl w:val="3"/>
          <w:numId w:val="3"/>
        </w:numPr>
        <w:ind w:left="851" w:hanging="284"/>
        <w:jc w:val="both"/>
      </w:pPr>
      <w:r w:rsidRPr="00DF2AC8">
        <w:t>W skład rady rodziców wchodzą po jednym przedstawicielu rad oddziałowych, wybranych w tajnych wyborach przez zebranie rodziców uczniów danego oddziału.</w:t>
      </w:r>
    </w:p>
    <w:p w:rsidR="00E51DB9" w:rsidRPr="00DF2AC8" w:rsidRDefault="00E51DB9"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W wyborach, o których mowa w ust. 2, jednego ucznia reprezentuje jeden rodzic. Wybory przeprowadza się na pierwszym zebraniu rodziców w każdym roku szkolnym.</w:t>
      </w:r>
    </w:p>
    <w:p w:rsidR="00E51DB9" w:rsidRPr="00DF2AC8" w:rsidRDefault="00E51DB9"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Rada rodziców uchwala regulamin swojej działalności, w którym określa </w:t>
      </w:r>
      <w:r w:rsidRPr="00DF2AC8">
        <w:rPr>
          <w:rFonts w:ascii="Times New Roman" w:hAnsi="Times New Roman" w:cs="Times New Roman"/>
          <w:sz w:val="24"/>
          <w:szCs w:val="24"/>
        </w:rPr>
        <w:br/>
        <w:t>w szczególności:</w:t>
      </w:r>
    </w:p>
    <w:p w:rsidR="00E51DB9" w:rsidRPr="00DF2AC8" w:rsidRDefault="00E51DB9"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 wewnętrzną strukturę i tryb pracy rady;</w:t>
      </w:r>
    </w:p>
    <w:p w:rsidR="00E51DB9" w:rsidRPr="00DF2AC8" w:rsidRDefault="00E51DB9"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2) szczegółowy tryb przeprowadzania wyborów do rad rodziców oraz przedstawicieli do rad oddziałowych.</w:t>
      </w:r>
    </w:p>
    <w:p w:rsidR="00E51DB9" w:rsidRPr="00DF2AC8" w:rsidRDefault="00E51DB9"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Rada rodziców może występować do dyrektora szkoły i innych organów szkoły </w:t>
      </w:r>
      <w:r w:rsidRPr="00DF2AC8">
        <w:rPr>
          <w:rFonts w:ascii="Times New Roman" w:hAnsi="Times New Roman" w:cs="Times New Roman"/>
          <w:sz w:val="24"/>
          <w:szCs w:val="24"/>
        </w:rPr>
        <w:br/>
        <w:t>z wnioskami i opiniami we wszystkich sprawach szkoły.</w:t>
      </w:r>
    </w:p>
    <w:p w:rsidR="00E51DB9" w:rsidRPr="00DF2AC8" w:rsidRDefault="00E51DB9"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Do kompetencji rady rodziców należy:</w:t>
      </w:r>
    </w:p>
    <w:p w:rsidR="0037535B" w:rsidRPr="00DF2AC8" w:rsidRDefault="0037535B"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 uchwalanie w porozumieniu z radą pedagogiczną programu wychowawczo-profilaktycznego szkoły, o którym mowa w </w:t>
      </w:r>
      <w:r w:rsidRPr="00DF2AC8">
        <w:rPr>
          <w:rFonts w:ascii="Times New Roman" w:hAnsi="Times New Roman" w:cs="Times New Roman"/>
          <w:b/>
          <w:sz w:val="24"/>
          <w:szCs w:val="24"/>
        </w:rPr>
        <w:t xml:space="preserve">§ </w:t>
      </w:r>
      <w:r w:rsidRPr="00DF2AC8">
        <w:rPr>
          <w:rFonts w:ascii="Times New Roman" w:hAnsi="Times New Roman" w:cs="Times New Roman"/>
          <w:sz w:val="24"/>
          <w:szCs w:val="24"/>
        </w:rPr>
        <w:t>22 niniejszego statutu;</w:t>
      </w:r>
    </w:p>
    <w:p w:rsidR="0037535B" w:rsidRPr="00DF2AC8" w:rsidRDefault="0037535B"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2) opiniowanie programu i harmonogramu poprawy efektywności kształcenia lub wychowania szkoły;</w:t>
      </w:r>
    </w:p>
    <w:p w:rsidR="0037535B" w:rsidRPr="00DF2AC8" w:rsidRDefault="0037535B"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3) opiniowanie projektu planu finansowego składanego przez dyrektora szkoły;</w:t>
      </w:r>
    </w:p>
    <w:p w:rsidR="0037535B" w:rsidRPr="00DF2AC8" w:rsidRDefault="0037535B" w:rsidP="00130EF6">
      <w:pPr>
        <w:pStyle w:val="Akapitzlist"/>
        <w:tabs>
          <w:tab w:val="left" w:pos="851"/>
        </w:tabs>
        <w:autoSpaceDE w:val="0"/>
        <w:autoSpaceDN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4) opiniowanie projektów eksperymentów.</w:t>
      </w:r>
    </w:p>
    <w:p w:rsidR="0037535B" w:rsidRPr="00DF2AC8" w:rsidRDefault="0037535B"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W celu wspierania działalności statutowej szkoły rada rodziców może gromadzić fundusze z dobrowolnych składek rodziców oraz innych źródeł.</w:t>
      </w:r>
    </w:p>
    <w:p w:rsidR="0037535B" w:rsidRPr="00DF2AC8" w:rsidRDefault="0037535B"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Zasady wydatkowania funduszy rady rodziców określa regulamin rady rodziców.</w:t>
      </w:r>
    </w:p>
    <w:p w:rsidR="0037535B" w:rsidRPr="00DF2AC8" w:rsidRDefault="0037535B" w:rsidP="00130EF6">
      <w:pPr>
        <w:pStyle w:val="Akapitzlist"/>
        <w:numPr>
          <w:ilvl w:val="0"/>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rsidR="0037535B" w:rsidRDefault="0037535B"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951C8" w:rsidRPr="00DF2AC8" w:rsidRDefault="003951C8" w:rsidP="00130EF6">
      <w:pPr>
        <w:tabs>
          <w:tab w:val="left" w:pos="851"/>
        </w:tabs>
        <w:autoSpaceDE w:val="0"/>
        <w:autoSpaceDN w:val="0"/>
        <w:spacing w:after="0" w:line="240" w:lineRule="auto"/>
        <w:ind w:left="851"/>
        <w:jc w:val="both"/>
        <w:rPr>
          <w:rFonts w:ascii="Times New Roman" w:hAnsi="Times New Roman" w:cs="Times New Roman"/>
          <w:sz w:val="24"/>
          <w:szCs w:val="24"/>
        </w:rPr>
      </w:pPr>
    </w:p>
    <w:p w:rsidR="0037535B" w:rsidRPr="00DF2AC8" w:rsidRDefault="0037535B" w:rsidP="005A0332">
      <w:pPr>
        <w:pStyle w:val="Default"/>
        <w:ind w:left="851"/>
        <w:jc w:val="center"/>
        <w:rPr>
          <w:b/>
        </w:rPr>
      </w:pPr>
      <w:r w:rsidRPr="00DF2AC8">
        <w:rPr>
          <w:b/>
        </w:rPr>
        <w:lastRenderedPageBreak/>
        <w:t>Rozdział 5</w:t>
      </w:r>
    </w:p>
    <w:p w:rsidR="0037535B" w:rsidRPr="00DF2AC8" w:rsidRDefault="0037535B" w:rsidP="005A0332">
      <w:pPr>
        <w:tabs>
          <w:tab w:val="left" w:pos="851"/>
        </w:tabs>
        <w:autoSpaceDE w:val="0"/>
        <w:autoSpaceDN w:val="0"/>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Zasady współdziałania organów szkoły</w:t>
      </w:r>
    </w:p>
    <w:p w:rsidR="0037535B" w:rsidRPr="00DF2AC8" w:rsidRDefault="0037535B" w:rsidP="005A0332">
      <w:pPr>
        <w:tabs>
          <w:tab w:val="left" w:pos="851"/>
        </w:tabs>
        <w:autoSpaceDE w:val="0"/>
        <w:autoSpaceDN w:val="0"/>
        <w:spacing w:after="0" w:line="240" w:lineRule="auto"/>
        <w:ind w:left="851"/>
        <w:jc w:val="center"/>
        <w:rPr>
          <w:rFonts w:ascii="Times New Roman" w:hAnsi="Times New Roman" w:cs="Times New Roman"/>
          <w:b/>
          <w:sz w:val="24"/>
          <w:szCs w:val="24"/>
        </w:rPr>
      </w:pPr>
    </w:p>
    <w:p w:rsidR="0037535B" w:rsidRPr="00DF2AC8" w:rsidRDefault="00CA2F25" w:rsidP="005A0332">
      <w:pPr>
        <w:tabs>
          <w:tab w:val="left" w:pos="851"/>
        </w:tabs>
        <w:autoSpaceDE w:val="0"/>
        <w:autoSpaceDN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11</w:t>
      </w:r>
    </w:p>
    <w:p w:rsidR="0037535B" w:rsidRPr="00DF2AC8" w:rsidRDefault="0037535B" w:rsidP="00130EF6">
      <w:pPr>
        <w:tabs>
          <w:tab w:val="left" w:pos="851"/>
        </w:tabs>
        <w:autoSpaceDE w:val="0"/>
        <w:autoSpaceDN w:val="0"/>
        <w:spacing w:after="0" w:line="240" w:lineRule="auto"/>
        <w:ind w:left="851"/>
        <w:jc w:val="both"/>
        <w:rPr>
          <w:rFonts w:ascii="Times New Roman" w:hAnsi="Times New Roman" w:cs="Times New Roman"/>
          <w:b/>
          <w:sz w:val="24"/>
          <w:szCs w:val="24"/>
        </w:rPr>
      </w:pPr>
    </w:p>
    <w:p w:rsidR="0037535B" w:rsidRPr="00DF2AC8" w:rsidRDefault="0037535B" w:rsidP="00130EF6">
      <w:pPr>
        <w:pStyle w:val="Akapitzlist"/>
        <w:numPr>
          <w:ilvl w:val="2"/>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Organy szkoły mają możliwość swobodnego działania i podejmowania decyzji </w:t>
      </w:r>
      <w:r w:rsidRPr="00DF2AC8">
        <w:rPr>
          <w:rFonts w:ascii="Times New Roman" w:hAnsi="Times New Roman" w:cs="Times New Roman"/>
          <w:sz w:val="24"/>
          <w:szCs w:val="24"/>
        </w:rPr>
        <w:br/>
        <w:t>w granicach swoich kompetencji określonych prawem.</w:t>
      </w:r>
    </w:p>
    <w:p w:rsidR="0037535B" w:rsidRPr="00DF2AC8" w:rsidRDefault="0037535B" w:rsidP="00130EF6">
      <w:pPr>
        <w:pStyle w:val="Akapitzlist"/>
        <w:numPr>
          <w:ilvl w:val="2"/>
          <w:numId w:val="4"/>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Organy szkoły zobowiązane są do współdziałania ze wszystkimi organami szkoły </w:t>
      </w:r>
      <w:r w:rsidRPr="00DF2AC8">
        <w:rPr>
          <w:rFonts w:ascii="Times New Roman" w:hAnsi="Times New Roman" w:cs="Times New Roman"/>
          <w:sz w:val="24"/>
          <w:szCs w:val="24"/>
        </w:rPr>
        <w:br/>
        <w:t>w celu wymiany informacji o podejmowanych i planowanych działaniach i decyzjach.</w:t>
      </w:r>
    </w:p>
    <w:p w:rsidR="0037535B" w:rsidRPr="00DF2AC8" w:rsidRDefault="0037535B" w:rsidP="00130EF6">
      <w:pPr>
        <w:pStyle w:val="Default"/>
        <w:numPr>
          <w:ilvl w:val="0"/>
          <w:numId w:val="5"/>
        </w:numPr>
        <w:ind w:left="851" w:hanging="284"/>
        <w:jc w:val="both"/>
      </w:pPr>
      <w:r w:rsidRPr="00DF2AC8">
        <w:rPr>
          <w:rFonts w:eastAsia="Times New Roman"/>
          <w:lang w:eastAsia="pl-PL"/>
        </w:rPr>
        <w:t>Współdziałanie organów szkoły ma na celu stworzenie jak najlepszych warunków rozwoju uczniów oraz podnoszenie poziomu jakości pracy szkoły.</w:t>
      </w:r>
    </w:p>
    <w:p w:rsidR="0037535B" w:rsidRPr="00DF2AC8" w:rsidRDefault="0037535B" w:rsidP="00130EF6">
      <w:pPr>
        <w:pStyle w:val="Default"/>
        <w:numPr>
          <w:ilvl w:val="0"/>
          <w:numId w:val="5"/>
        </w:numPr>
        <w:ind w:left="851" w:hanging="284"/>
        <w:jc w:val="both"/>
      </w:pPr>
      <w:r w:rsidRPr="00DF2AC8">
        <w:rPr>
          <w:rFonts w:eastAsia="Times New Roman"/>
          <w:lang w:eastAsia="pl-PL"/>
        </w:rPr>
        <w:t>Organy szkoły planują swoją działalność na rok szkolny. Plany działań powinny być uchwalone do końca września i przekazane do wiadomości pozostałym organom.</w:t>
      </w:r>
    </w:p>
    <w:p w:rsidR="0037535B" w:rsidRPr="00DF2AC8" w:rsidRDefault="0037535B" w:rsidP="00130EF6">
      <w:pPr>
        <w:pStyle w:val="Default"/>
        <w:numPr>
          <w:ilvl w:val="0"/>
          <w:numId w:val="5"/>
        </w:numPr>
        <w:ind w:left="851" w:hanging="284"/>
        <w:jc w:val="both"/>
      </w:pPr>
      <w:r w:rsidRPr="00DF2AC8">
        <w:rPr>
          <w:rFonts w:eastAsia="Times New Roman"/>
          <w:lang w:eastAsia="pl-PL"/>
        </w:rPr>
        <w:t>Każdy organ, po analizie planów działania pozostałych organów, może włączyć się</w:t>
      </w:r>
      <w:r w:rsidRPr="00DF2AC8">
        <w:rPr>
          <w:rFonts w:eastAsia="Times New Roman"/>
          <w:lang w:eastAsia="pl-PL"/>
        </w:rPr>
        <w:br/>
        <w:t>do realizacji konkretnych zadań, proponując swoją opinię lub stanowisko w danej sprawie, nie naruszając kompetencji organu uprawnionego.</w:t>
      </w:r>
    </w:p>
    <w:p w:rsidR="0037535B" w:rsidRPr="00DF2AC8" w:rsidRDefault="0037535B" w:rsidP="00130EF6">
      <w:pPr>
        <w:pStyle w:val="Default"/>
        <w:numPr>
          <w:ilvl w:val="0"/>
          <w:numId w:val="5"/>
        </w:numPr>
        <w:ind w:left="851" w:hanging="284"/>
        <w:jc w:val="both"/>
      </w:pPr>
      <w:r w:rsidRPr="00DF2AC8">
        <w:rPr>
          <w:rFonts w:eastAsia="Times New Roman"/>
          <w:lang w:eastAsia="pl-PL"/>
        </w:rPr>
        <w:t>Organy szkoły mogą zapraszać na swoje planowane lub doraźne zebrania przedstawicieli innych organów w celu wymiany poglądów i informacji.</w:t>
      </w:r>
    </w:p>
    <w:p w:rsidR="0037535B" w:rsidRPr="00DF2AC8" w:rsidRDefault="0037535B" w:rsidP="00130EF6">
      <w:pPr>
        <w:pStyle w:val="Default"/>
        <w:numPr>
          <w:ilvl w:val="0"/>
          <w:numId w:val="5"/>
        </w:numPr>
        <w:ind w:left="851" w:hanging="284"/>
        <w:jc w:val="both"/>
      </w:pPr>
      <w:r w:rsidRPr="00DF2AC8">
        <w:rPr>
          <w:rFonts w:eastAsia="Times New Roman"/>
          <w:lang w:eastAsia="pl-PL"/>
        </w:rPr>
        <w:t xml:space="preserve">Rodzice przedstawiają swoje wnioski i opinie dyrektorowi szkoły poprzez swoją reprezentację tzn. radę rodziców w formie pisemnej lub radzie pedagogicznej </w:t>
      </w:r>
      <w:r w:rsidRPr="00DF2AC8">
        <w:rPr>
          <w:rFonts w:eastAsia="Times New Roman"/>
          <w:lang w:eastAsia="pl-PL"/>
        </w:rPr>
        <w:br/>
        <w:t>w formie ustnej na jej zebraniu.</w:t>
      </w:r>
    </w:p>
    <w:p w:rsidR="0037535B" w:rsidRPr="00DF2AC8" w:rsidRDefault="0037535B" w:rsidP="00130EF6">
      <w:pPr>
        <w:pStyle w:val="Default"/>
        <w:numPr>
          <w:ilvl w:val="0"/>
          <w:numId w:val="5"/>
        </w:numPr>
        <w:ind w:left="851" w:hanging="284"/>
        <w:jc w:val="both"/>
      </w:pPr>
      <w:r w:rsidRPr="00DF2AC8">
        <w:rPr>
          <w:rFonts w:eastAsia="Times New Roman"/>
          <w:lang w:eastAsia="pl-PL"/>
        </w:rPr>
        <w:t xml:space="preserve">Wnioski i opinie rozpatrywane są zgodnie z procedurą rozpatrywania skarg </w:t>
      </w:r>
      <w:r w:rsidRPr="00DF2AC8">
        <w:rPr>
          <w:rFonts w:eastAsia="Times New Roman"/>
          <w:lang w:eastAsia="pl-PL"/>
        </w:rPr>
        <w:br/>
        <w:t>i wniosków obowiązującą w szkole.</w:t>
      </w:r>
    </w:p>
    <w:p w:rsidR="0037535B" w:rsidRPr="00DF2AC8" w:rsidRDefault="0037535B" w:rsidP="00130EF6">
      <w:pPr>
        <w:pStyle w:val="Default"/>
        <w:numPr>
          <w:ilvl w:val="0"/>
          <w:numId w:val="5"/>
        </w:numPr>
        <w:ind w:left="851" w:hanging="284"/>
        <w:jc w:val="both"/>
      </w:pPr>
      <w:r w:rsidRPr="00DF2AC8">
        <w:rPr>
          <w:rFonts w:eastAsia="Times New Roman"/>
          <w:lang w:eastAsia="pl-PL"/>
        </w:rPr>
        <w:t>Koordynatorem współdziałania poszczególnych organów jest dyrektor szkoły, który zapewnia każdemu organowi możliwość swobodnego działania i podejmowania decyzji w ramach swoich kompetencji oraz umożliwia bieżącą wymianę informacji.</w:t>
      </w:r>
    </w:p>
    <w:p w:rsidR="0037535B" w:rsidRPr="00DF2AC8" w:rsidRDefault="0037535B" w:rsidP="00130EF6">
      <w:pPr>
        <w:pStyle w:val="Default"/>
        <w:numPr>
          <w:ilvl w:val="0"/>
          <w:numId w:val="5"/>
        </w:numPr>
        <w:tabs>
          <w:tab w:val="left" w:pos="709"/>
        </w:tabs>
        <w:ind w:left="851"/>
        <w:jc w:val="both"/>
      </w:pPr>
      <w:r w:rsidRPr="00DF2AC8">
        <w:rPr>
          <w:rFonts w:eastAsia="Times New Roman"/>
          <w:lang w:eastAsia="pl-PL"/>
        </w:rPr>
        <w:t xml:space="preserve">Wszelkie spory pomiędzy organami szkoły rozstrzygane są wewnątrz szkoły, </w:t>
      </w:r>
      <w:r w:rsidRPr="00DF2AC8">
        <w:rPr>
          <w:rFonts w:eastAsia="Times New Roman"/>
          <w:lang w:eastAsia="pl-PL"/>
        </w:rPr>
        <w:br/>
        <w:t xml:space="preserve">z zachowaniem drogi służbowej i zasad ujętych w </w:t>
      </w:r>
      <w:r w:rsidRPr="00DF2AC8">
        <w:rPr>
          <w:rFonts w:eastAsia="Times New Roman"/>
          <w:bCs/>
          <w:lang w:eastAsia="pl-PL"/>
        </w:rPr>
        <w:t>§ 13 niniejszego statutu</w:t>
      </w:r>
      <w:r w:rsidRPr="00DF2AC8">
        <w:rPr>
          <w:rFonts w:eastAsia="Times New Roman"/>
          <w:lang w:eastAsia="pl-PL"/>
        </w:rPr>
        <w:t>.</w:t>
      </w:r>
    </w:p>
    <w:p w:rsidR="0037535B" w:rsidRPr="00DF2AC8" w:rsidRDefault="0037535B" w:rsidP="00130EF6">
      <w:pPr>
        <w:pStyle w:val="Default"/>
        <w:tabs>
          <w:tab w:val="left" w:pos="709"/>
        </w:tabs>
        <w:ind w:left="851"/>
        <w:jc w:val="both"/>
      </w:pPr>
    </w:p>
    <w:p w:rsidR="0037535B" w:rsidRPr="00DF2AC8" w:rsidRDefault="0037535B" w:rsidP="005A0332">
      <w:pPr>
        <w:pStyle w:val="Default"/>
        <w:ind w:left="851"/>
        <w:jc w:val="center"/>
        <w:rPr>
          <w:rFonts w:eastAsia="Times New Roman"/>
          <w:b/>
          <w:lang w:eastAsia="pl-PL"/>
        </w:rPr>
      </w:pPr>
      <w:r w:rsidRPr="00DF2AC8">
        <w:rPr>
          <w:rFonts w:eastAsia="Times New Roman"/>
          <w:b/>
          <w:lang w:eastAsia="pl-PL"/>
        </w:rPr>
        <w:t>Rozdział 6</w:t>
      </w:r>
    </w:p>
    <w:p w:rsidR="0037535B" w:rsidRPr="00DF2AC8" w:rsidRDefault="0037535B" w:rsidP="005A0332">
      <w:pPr>
        <w:pStyle w:val="Default"/>
        <w:tabs>
          <w:tab w:val="left" w:pos="709"/>
        </w:tabs>
        <w:ind w:left="851"/>
        <w:jc w:val="center"/>
        <w:rPr>
          <w:b/>
        </w:rPr>
      </w:pPr>
      <w:r w:rsidRPr="00DF2AC8">
        <w:rPr>
          <w:b/>
        </w:rPr>
        <w:t>Sposób rozwiązywania sporów pomiędzy organami szkoły</w:t>
      </w:r>
    </w:p>
    <w:p w:rsidR="0037535B" w:rsidRPr="00DF2AC8" w:rsidRDefault="0037535B" w:rsidP="005A0332">
      <w:pPr>
        <w:pStyle w:val="Default"/>
        <w:tabs>
          <w:tab w:val="left" w:pos="709"/>
        </w:tabs>
        <w:ind w:left="851"/>
        <w:jc w:val="center"/>
        <w:rPr>
          <w:b/>
        </w:rPr>
      </w:pPr>
    </w:p>
    <w:p w:rsidR="0037535B" w:rsidRPr="00DF2AC8" w:rsidRDefault="00CA2F25" w:rsidP="005A0332">
      <w:pPr>
        <w:pStyle w:val="Default"/>
        <w:tabs>
          <w:tab w:val="left" w:pos="709"/>
        </w:tabs>
        <w:ind w:left="851"/>
        <w:jc w:val="center"/>
        <w:rPr>
          <w:b/>
          <w:bCs/>
        </w:rPr>
      </w:pPr>
      <w:r>
        <w:rPr>
          <w:b/>
          <w:bCs/>
        </w:rPr>
        <w:t>§ 12</w:t>
      </w:r>
    </w:p>
    <w:p w:rsidR="0037535B" w:rsidRPr="00DF2AC8" w:rsidRDefault="0037535B" w:rsidP="005A0332">
      <w:pPr>
        <w:pStyle w:val="Default"/>
        <w:tabs>
          <w:tab w:val="left" w:pos="709"/>
        </w:tabs>
        <w:ind w:left="851"/>
        <w:jc w:val="center"/>
        <w:rPr>
          <w:b/>
          <w:bCs/>
        </w:rPr>
      </w:pPr>
    </w:p>
    <w:p w:rsidR="0037535B" w:rsidRPr="00DF2AC8" w:rsidRDefault="0037535B" w:rsidP="00130EF6">
      <w:pPr>
        <w:pStyle w:val="Default"/>
        <w:numPr>
          <w:ilvl w:val="2"/>
          <w:numId w:val="5"/>
        </w:numPr>
        <w:tabs>
          <w:tab w:val="left" w:pos="709"/>
        </w:tabs>
        <w:ind w:left="851" w:hanging="284"/>
        <w:jc w:val="both"/>
      </w:pPr>
      <w:r w:rsidRPr="00DF2AC8">
        <w:t>W przypadku sporu między radą pedagogiczną, samorządem uczniowskim, radą rodziców:</w:t>
      </w:r>
    </w:p>
    <w:p w:rsidR="0037535B" w:rsidRPr="00DF2AC8" w:rsidRDefault="0037535B" w:rsidP="00130EF6">
      <w:pPr>
        <w:pStyle w:val="Default"/>
        <w:tabs>
          <w:tab w:val="left" w:pos="709"/>
        </w:tabs>
        <w:ind w:left="851"/>
        <w:jc w:val="both"/>
      </w:pPr>
      <w:r w:rsidRPr="00DF2AC8">
        <w:t>1) dyrektor szkoły prowadzi mediacje w sprawie spornej i podejmuje ostateczne decyzje;</w:t>
      </w:r>
    </w:p>
    <w:p w:rsidR="0037535B" w:rsidRPr="00DF2AC8" w:rsidRDefault="0037535B" w:rsidP="00130EF6">
      <w:pPr>
        <w:pStyle w:val="Default"/>
        <w:tabs>
          <w:tab w:val="left" w:pos="709"/>
        </w:tabs>
        <w:ind w:left="851"/>
        <w:jc w:val="both"/>
      </w:pPr>
      <w:r w:rsidRPr="00DF2AC8">
        <w:t>2) dyrektor szkoły, przed rozstrzygnięciem sporu jest zobowiązany zapoznać się ze stanowiskiem każdej ze stron i zachować bezstronność w ocenie tych stanowisk;</w:t>
      </w:r>
    </w:p>
    <w:p w:rsidR="0037535B" w:rsidRPr="00DF2AC8" w:rsidRDefault="0037535B" w:rsidP="00130EF6">
      <w:pPr>
        <w:pStyle w:val="Default"/>
        <w:tabs>
          <w:tab w:val="left" w:pos="709"/>
        </w:tabs>
        <w:ind w:left="851"/>
        <w:jc w:val="both"/>
      </w:pPr>
      <w:r w:rsidRPr="00DF2AC8">
        <w:t>3) dyrektor szkoły podejmuje działanie na pisemny wniosek któregoś z organów – strony sporu;</w:t>
      </w:r>
    </w:p>
    <w:p w:rsidR="0037535B" w:rsidRPr="00DF2AC8" w:rsidRDefault="0037535B" w:rsidP="00130EF6">
      <w:pPr>
        <w:pStyle w:val="Default"/>
        <w:tabs>
          <w:tab w:val="left" w:pos="709"/>
        </w:tabs>
        <w:ind w:left="851"/>
        <w:jc w:val="both"/>
      </w:pPr>
      <w:r w:rsidRPr="00DF2AC8">
        <w:t>4) dyrektor szkoły informuje zainteresowanych o swoim rozstrzygnięciu na piśmie wraz z uzasadnieniem w ciągu 14 dni od złożenia wniosku, o którym mowa w pkt. 3.</w:t>
      </w:r>
    </w:p>
    <w:p w:rsidR="0037535B" w:rsidRPr="00DF2AC8" w:rsidRDefault="0037535B" w:rsidP="00130EF6">
      <w:pPr>
        <w:pStyle w:val="Default"/>
        <w:numPr>
          <w:ilvl w:val="2"/>
          <w:numId w:val="5"/>
        </w:numPr>
        <w:tabs>
          <w:tab w:val="left" w:pos="709"/>
        </w:tabs>
        <w:ind w:left="851" w:hanging="284"/>
        <w:jc w:val="both"/>
      </w:pPr>
      <w:r w:rsidRPr="00DF2AC8">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rsidR="0037535B" w:rsidRPr="00DF2AC8" w:rsidRDefault="0037535B" w:rsidP="00130EF6">
      <w:pPr>
        <w:pStyle w:val="Default"/>
        <w:numPr>
          <w:ilvl w:val="2"/>
          <w:numId w:val="5"/>
        </w:numPr>
        <w:tabs>
          <w:tab w:val="left" w:pos="709"/>
        </w:tabs>
        <w:ind w:left="851" w:hanging="284"/>
        <w:jc w:val="both"/>
      </w:pPr>
      <w:r w:rsidRPr="00DF2AC8">
        <w:t>Zespół mediacyjny w pierwszej kolejności prowadzi postępowanie mediacyjne, a w przypadku niemożności rozwiązania sporu podejmuje decyzję w drodze głosowania.</w:t>
      </w:r>
    </w:p>
    <w:p w:rsidR="0037535B" w:rsidRPr="00DF2AC8" w:rsidRDefault="0037535B" w:rsidP="00130EF6">
      <w:pPr>
        <w:pStyle w:val="Default"/>
        <w:numPr>
          <w:ilvl w:val="2"/>
          <w:numId w:val="5"/>
        </w:numPr>
        <w:tabs>
          <w:tab w:val="left" w:pos="709"/>
        </w:tabs>
        <w:ind w:left="851" w:hanging="284"/>
        <w:jc w:val="both"/>
      </w:pPr>
      <w:r w:rsidRPr="00DF2AC8">
        <w:t>Strony sporu są zobowiązane przyjąć rozstrzygnięcie zespołu mediacyjnego jako rozwiązanie ostateczne.</w:t>
      </w:r>
    </w:p>
    <w:p w:rsidR="0037535B" w:rsidRPr="00DF2AC8" w:rsidRDefault="0037535B" w:rsidP="00130EF6">
      <w:pPr>
        <w:pStyle w:val="Default"/>
        <w:numPr>
          <w:ilvl w:val="2"/>
          <w:numId w:val="5"/>
        </w:numPr>
        <w:tabs>
          <w:tab w:val="left" w:pos="709"/>
        </w:tabs>
        <w:ind w:left="851" w:hanging="284"/>
        <w:jc w:val="both"/>
      </w:pPr>
      <w:r w:rsidRPr="00DF2AC8">
        <w:lastRenderedPageBreak/>
        <w:t>Każdej ze stron przysługuje prawo wniesienia zażalenia do organu prowadzącego.</w:t>
      </w:r>
    </w:p>
    <w:p w:rsidR="0037535B" w:rsidRPr="00DF2AC8" w:rsidRDefault="0037535B" w:rsidP="00130EF6">
      <w:pPr>
        <w:pStyle w:val="Default"/>
        <w:tabs>
          <w:tab w:val="left" w:pos="709"/>
        </w:tabs>
        <w:ind w:left="851"/>
        <w:jc w:val="both"/>
      </w:pPr>
    </w:p>
    <w:p w:rsidR="0037535B" w:rsidRPr="00DF2AC8" w:rsidRDefault="0037535B" w:rsidP="005A0332">
      <w:pPr>
        <w:pStyle w:val="Default"/>
        <w:ind w:left="851"/>
        <w:jc w:val="center"/>
        <w:rPr>
          <w:b/>
        </w:rPr>
      </w:pPr>
      <w:r w:rsidRPr="00DF2AC8">
        <w:rPr>
          <w:b/>
        </w:rPr>
        <w:t>DZIAŁ IV</w:t>
      </w:r>
      <w:r w:rsidR="001356CD" w:rsidRPr="00DF2AC8">
        <w:rPr>
          <w:b/>
        </w:rPr>
        <w:t xml:space="preserve">. </w:t>
      </w:r>
      <w:r w:rsidRPr="00DF2AC8">
        <w:rPr>
          <w:b/>
        </w:rPr>
        <w:t>ORGANIZACJA PRACY SZKOŁY</w:t>
      </w:r>
    </w:p>
    <w:p w:rsidR="001356CD" w:rsidRPr="00DF2AC8" w:rsidRDefault="001356CD" w:rsidP="005A0332">
      <w:pPr>
        <w:pStyle w:val="Default"/>
        <w:ind w:left="851"/>
        <w:jc w:val="center"/>
        <w:rPr>
          <w:b/>
        </w:rPr>
      </w:pPr>
    </w:p>
    <w:p w:rsidR="001356CD" w:rsidRPr="00DF2AC8" w:rsidRDefault="001356CD" w:rsidP="005A0332">
      <w:pPr>
        <w:pStyle w:val="Default"/>
        <w:ind w:left="851"/>
        <w:jc w:val="center"/>
        <w:rPr>
          <w:b/>
        </w:rPr>
      </w:pPr>
      <w:r w:rsidRPr="00DF2AC8">
        <w:rPr>
          <w:b/>
        </w:rPr>
        <w:t>Rozdział 1</w:t>
      </w:r>
    </w:p>
    <w:p w:rsidR="001356CD" w:rsidRPr="00DF2AC8" w:rsidRDefault="001356CD" w:rsidP="005A0332">
      <w:pPr>
        <w:pStyle w:val="Default"/>
        <w:ind w:left="851"/>
        <w:jc w:val="center"/>
        <w:rPr>
          <w:b/>
        </w:rPr>
      </w:pPr>
      <w:r w:rsidRPr="00DF2AC8">
        <w:rPr>
          <w:b/>
        </w:rPr>
        <w:t>Organizacja nauczania i wychowania – zasady ogólne</w:t>
      </w:r>
    </w:p>
    <w:p w:rsidR="001356CD" w:rsidRPr="00DF2AC8" w:rsidRDefault="001356CD" w:rsidP="005A0332">
      <w:pPr>
        <w:pStyle w:val="Default"/>
        <w:ind w:left="851"/>
        <w:jc w:val="center"/>
        <w:rPr>
          <w:b/>
        </w:rPr>
      </w:pPr>
    </w:p>
    <w:p w:rsidR="001356CD" w:rsidRPr="00DF2AC8" w:rsidRDefault="00291434" w:rsidP="005A0332">
      <w:pPr>
        <w:pStyle w:val="Default"/>
        <w:ind w:left="851"/>
        <w:jc w:val="center"/>
        <w:rPr>
          <w:b/>
        </w:rPr>
      </w:pPr>
      <w:r>
        <w:rPr>
          <w:b/>
        </w:rPr>
        <w:t>§ 13</w:t>
      </w:r>
    </w:p>
    <w:p w:rsidR="001356CD" w:rsidRPr="00DF2AC8" w:rsidRDefault="001356CD" w:rsidP="00130EF6">
      <w:pPr>
        <w:pStyle w:val="Default"/>
        <w:ind w:left="851"/>
        <w:jc w:val="both"/>
        <w:rPr>
          <w:b/>
        </w:rPr>
      </w:pPr>
    </w:p>
    <w:p w:rsidR="001356CD" w:rsidRPr="00DF2AC8" w:rsidRDefault="001356CD" w:rsidP="00130EF6">
      <w:pPr>
        <w:pStyle w:val="Default"/>
        <w:numPr>
          <w:ilvl w:val="3"/>
          <w:numId w:val="5"/>
        </w:numPr>
        <w:ind w:left="851" w:hanging="284"/>
        <w:jc w:val="both"/>
        <w:rPr>
          <w:color w:val="auto"/>
        </w:rPr>
      </w:pPr>
      <w:r w:rsidRPr="00DF2AC8">
        <w:rPr>
          <w:color w:val="auto"/>
        </w:rPr>
        <w:t>Rok szkolny rozpoczyna się z dniem 1 września, a kończy z dniem 31 sierpnia następnego roku.</w:t>
      </w:r>
    </w:p>
    <w:p w:rsidR="001356CD" w:rsidRPr="00DF2AC8" w:rsidRDefault="001356CD" w:rsidP="00130EF6">
      <w:pPr>
        <w:pStyle w:val="Default"/>
        <w:numPr>
          <w:ilvl w:val="3"/>
          <w:numId w:val="5"/>
        </w:numPr>
        <w:ind w:left="851" w:hanging="284"/>
        <w:jc w:val="both"/>
        <w:rPr>
          <w:color w:val="auto"/>
        </w:rPr>
      </w:pPr>
      <w:r w:rsidRPr="00DF2AC8">
        <w:t>Struktura organizacyjna szkoły podstawowej obejmuje klasy I–VIII.</w:t>
      </w:r>
    </w:p>
    <w:p w:rsidR="001356CD" w:rsidRPr="00DF2AC8" w:rsidRDefault="001356CD" w:rsidP="00130EF6">
      <w:pPr>
        <w:pStyle w:val="Default"/>
        <w:ind w:left="851" w:hanging="567"/>
        <w:jc w:val="both"/>
        <w:rPr>
          <w:b/>
        </w:rPr>
      </w:pPr>
    </w:p>
    <w:p w:rsidR="0037535B" w:rsidRPr="00DF2AC8" w:rsidRDefault="00291434" w:rsidP="00B425BE">
      <w:pPr>
        <w:pStyle w:val="Default"/>
        <w:tabs>
          <w:tab w:val="left" w:pos="709"/>
        </w:tabs>
        <w:ind w:left="851"/>
        <w:jc w:val="center"/>
        <w:rPr>
          <w:b/>
        </w:rPr>
      </w:pPr>
      <w:r>
        <w:rPr>
          <w:b/>
        </w:rPr>
        <w:t>§ 14</w:t>
      </w:r>
    </w:p>
    <w:p w:rsidR="001356CD" w:rsidRPr="00DF2AC8" w:rsidRDefault="001356CD" w:rsidP="00130EF6">
      <w:pPr>
        <w:pStyle w:val="Default"/>
        <w:tabs>
          <w:tab w:val="left" w:pos="709"/>
        </w:tabs>
        <w:ind w:left="851"/>
        <w:jc w:val="both"/>
        <w:rPr>
          <w:b/>
        </w:rPr>
      </w:pPr>
    </w:p>
    <w:p w:rsidR="001356CD" w:rsidRPr="00DF2AC8" w:rsidRDefault="001356CD" w:rsidP="00130EF6">
      <w:pPr>
        <w:pStyle w:val="Default"/>
        <w:numPr>
          <w:ilvl w:val="4"/>
          <w:numId w:val="5"/>
        </w:numPr>
        <w:tabs>
          <w:tab w:val="left" w:pos="709"/>
        </w:tabs>
        <w:ind w:left="851" w:hanging="284"/>
        <w:jc w:val="both"/>
        <w:rPr>
          <w:b/>
        </w:rPr>
      </w:pPr>
      <w:r w:rsidRPr="00DF2AC8">
        <w:t>Podstawową jednostką organizacyjną szkoły jest oddział, oddziałem opiekuje się wychowawca, o którym mowa w § 46.</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Liczba dzieci w oddziale przedszkola wynosi nie więcej niż 25 .Oddział przedszkola obejmuje dzieci w zbliżonym wieku, z uwzględnieniem ich potrzeb, zainteresowań, uzdolnień oraz rodzaju niepełnosprawności.</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Liczba uczniów w klasie I-III szkoły podstawowej nie może być większa niż 25.</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Jeżeli do oddziału klasy I,II lub III szkoły podstawowej, w okresie od rozpoczęcia do zakończenia zajęć dydaktyczno-wychowawczych, zostanie przyjęty z urzędu uczeń zamieszkały w obwodzie tej szkoły, dyrektor szkoły podstawowej może:</w:t>
      </w:r>
    </w:p>
    <w:p w:rsidR="001356CD" w:rsidRPr="00DF2AC8" w:rsidRDefault="001356CD" w:rsidP="00130EF6">
      <w:pPr>
        <w:pStyle w:val="Nagwek"/>
        <w:tabs>
          <w:tab w:val="left" w:pos="851"/>
        </w:tabs>
        <w:suppressAutoHyphens/>
        <w:ind w:left="851"/>
        <w:jc w:val="both"/>
        <w:rPr>
          <w:rFonts w:ascii="Times New Roman" w:hAnsi="Times New Roman"/>
          <w:szCs w:val="24"/>
        </w:rPr>
      </w:pPr>
      <w:r w:rsidRPr="00DF2AC8">
        <w:rPr>
          <w:rFonts w:ascii="Times New Roman" w:hAnsi="Times New Roman"/>
          <w:szCs w:val="24"/>
        </w:rPr>
        <w:tab/>
        <w:t xml:space="preserve">1) zwiększyć liczbę uczniów w danym oddziale powyżej liczby określonej w ust.2,nie więcej jednak niż o 2, albo </w:t>
      </w:r>
    </w:p>
    <w:p w:rsidR="001356CD" w:rsidRPr="00DF2AC8" w:rsidRDefault="001356CD" w:rsidP="00130EF6">
      <w:pPr>
        <w:pStyle w:val="Nagwek"/>
        <w:tabs>
          <w:tab w:val="left" w:pos="851"/>
        </w:tabs>
        <w:suppressAutoHyphens/>
        <w:ind w:left="851"/>
        <w:jc w:val="both"/>
        <w:rPr>
          <w:rFonts w:ascii="Times New Roman" w:hAnsi="Times New Roman"/>
          <w:szCs w:val="24"/>
        </w:rPr>
      </w:pPr>
      <w:r w:rsidRPr="00DF2AC8">
        <w:rPr>
          <w:rFonts w:ascii="Times New Roman" w:hAnsi="Times New Roman"/>
          <w:szCs w:val="24"/>
        </w:rPr>
        <w:t>2) podzielić dany oddział za zgodą organu prowadzącego.</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Jeżeli w przypadku, o którym mowa w ust.4,liczba uczniów w oddziale zwiększy się więcej niż o 2,  dyrektor szkoły podstawowej po uzyskaniu zgody organu prowadzącego dzieli dany oddział.</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 xml:space="preserve">Oddział , w którym liczbę uczniów zwiększono zgodnie z ust.4pkt1 może funkcjonować ze zwiększoną liczba uczniów  w ciągu całego etapu edukacyjnego. </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Podział uczniów na grupy uzależniony jest od możliwości finansowych szkoły oraz wielkości sal i pomieszczeń dydaktycznych.</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 xml:space="preserve">Szkoła jest szkołą koedukacyjną. </w:t>
      </w:r>
    </w:p>
    <w:p w:rsidR="001356CD" w:rsidRPr="00DF2AC8" w:rsidRDefault="001356CD" w:rsidP="00130EF6">
      <w:pPr>
        <w:pStyle w:val="Nagwek"/>
        <w:numPr>
          <w:ilvl w:val="0"/>
          <w:numId w:val="6"/>
        </w:numPr>
        <w:tabs>
          <w:tab w:val="left" w:pos="708"/>
        </w:tabs>
        <w:suppressAutoHyphens/>
        <w:ind w:left="851" w:hanging="284"/>
        <w:jc w:val="both"/>
        <w:rPr>
          <w:rFonts w:ascii="Times New Roman" w:hAnsi="Times New Roman"/>
          <w:szCs w:val="24"/>
        </w:rPr>
      </w:pPr>
      <w:r w:rsidRPr="00DF2AC8">
        <w:rPr>
          <w:rFonts w:ascii="Times New Roman" w:hAnsi="Times New Roman"/>
          <w:szCs w:val="24"/>
        </w:rPr>
        <w:t xml:space="preserve">Szkoła jest szkołą ogólnodostępną, z możliwością organizowania nauki uczniom </w:t>
      </w:r>
      <w:r w:rsidR="003951C8">
        <w:rPr>
          <w:rFonts w:ascii="Times New Roman" w:hAnsi="Times New Roman"/>
          <w:szCs w:val="24"/>
        </w:rPr>
        <w:t xml:space="preserve">                 </w:t>
      </w:r>
      <w:r w:rsidRPr="00DF2AC8">
        <w:rPr>
          <w:rFonts w:ascii="Times New Roman" w:hAnsi="Times New Roman"/>
          <w:szCs w:val="24"/>
        </w:rPr>
        <w:t>o specyficznych potrzebach edukacyjnych.</w:t>
      </w:r>
    </w:p>
    <w:p w:rsidR="001356CD" w:rsidRPr="00DF2AC8" w:rsidRDefault="001356CD" w:rsidP="00130EF6">
      <w:pPr>
        <w:pStyle w:val="Nagwek"/>
        <w:numPr>
          <w:ilvl w:val="0"/>
          <w:numId w:val="6"/>
        </w:numPr>
        <w:tabs>
          <w:tab w:val="left" w:pos="708"/>
        </w:tabs>
        <w:suppressAutoHyphens/>
        <w:ind w:left="851" w:hanging="425"/>
        <w:jc w:val="both"/>
        <w:rPr>
          <w:rFonts w:ascii="Times New Roman" w:hAnsi="Times New Roman"/>
          <w:szCs w:val="24"/>
        </w:rPr>
      </w:pPr>
      <w:r w:rsidRPr="00DF2AC8">
        <w:rPr>
          <w:rFonts w:ascii="Times New Roman" w:hAnsi="Times New Roman"/>
          <w:szCs w:val="24"/>
        </w:rPr>
        <w:t>Nauczanie jest prowadzone według realizowanych w szkole programów nauczania. Programy są dostosowane pod względem zakresu treści nauczania oraz metod i form ich realizacji do potrzeb rozwojowych i edukacyjnych oraz możliwości psychofizycznych uczniów.</w:t>
      </w:r>
    </w:p>
    <w:p w:rsidR="001356CD" w:rsidRPr="00DF2AC8" w:rsidRDefault="001356CD" w:rsidP="00130EF6">
      <w:pPr>
        <w:pStyle w:val="Nagwek"/>
        <w:tabs>
          <w:tab w:val="left" w:pos="851"/>
        </w:tabs>
        <w:suppressAutoHyphens/>
        <w:ind w:left="851"/>
        <w:jc w:val="both"/>
        <w:rPr>
          <w:rFonts w:ascii="Times New Roman" w:hAnsi="Times New Roman"/>
          <w:szCs w:val="24"/>
        </w:rPr>
      </w:pPr>
    </w:p>
    <w:p w:rsidR="001356CD" w:rsidRPr="00291434" w:rsidRDefault="00291434" w:rsidP="00B425BE">
      <w:pPr>
        <w:pStyle w:val="Nagwek"/>
        <w:tabs>
          <w:tab w:val="left" w:pos="851"/>
        </w:tabs>
        <w:suppressAutoHyphens/>
        <w:ind w:left="851"/>
        <w:jc w:val="center"/>
        <w:rPr>
          <w:rFonts w:ascii="Times New Roman" w:hAnsi="Times New Roman"/>
          <w:b/>
          <w:szCs w:val="24"/>
        </w:rPr>
      </w:pPr>
      <w:r>
        <w:rPr>
          <w:rFonts w:ascii="Times New Roman" w:hAnsi="Times New Roman"/>
          <w:b/>
          <w:szCs w:val="24"/>
        </w:rPr>
        <w:t>§ 15</w:t>
      </w:r>
    </w:p>
    <w:p w:rsidR="003C1184" w:rsidRPr="00DF2AC8" w:rsidRDefault="003C1184" w:rsidP="00130EF6">
      <w:pPr>
        <w:pStyle w:val="Nagwek"/>
        <w:tabs>
          <w:tab w:val="left" w:pos="851"/>
        </w:tabs>
        <w:suppressAutoHyphens/>
        <w:ind w:left="851"/>
        <w:jc w:val="both"/>
        <w:rPr>
          <w:rFonts w:ascii="Times New Roman" w:hAnsi="Times New Roman"/>
          <w:b/>
          <w:szCs w:val="24"/>
        </w:rPr>
      </w:pPr>
    </w:p>
    <w:p w:rsidR="003C1184" w:rsidRPr="00DF2AC8" w:rsidRDefault="003C1184" w:rsidP="00130EF6">
      <w:pPr>
        <w:pStyle w:val="Nagwek"/>
        <w:numPr>
          <w:ilvl w:val="2"/>
          <w:numId w:val="6"/>
        </w:numPr>
        <w:tabs>
          <w:tab w:val="left" w:pos="851"/>
        </w:tabs>
        <w:suppressAutoHyphens/>
        <w:ind w:left="851" w:hanging="284"/>
        <w:jc w:val="both"/>
        <w:rPr>
          <w:rFonts w:ascii="Times New Roman" w:hAnsi="Times New Roman"/>
          <w:szCs w:val="24"/>
        </w:rPr>
      </w:pPr>
      <w:r w:rsidRPr="00DF2AC8">
        <w:rPr>
          <w:rFonts w:ascii="Times New Roman" w:hAnsi="Times New Roman"/>
          <w:szCs w:val="24"/>
        </w:rPr>
        <w:t>Szczegółową organizację nauczania, wychowania i opieki w danym roku szkolnym określa arkusz organizacji szkoły.</w:t>
      </w:r>
    </w:p>
    <w:p w:rsidR="003C1184" w:rsidRPr="00DF2AC8" w:rsidRDefault="003C1184" w:rsidP="00130EF6">
      <w:pPr>
        <w:pStyle w:val="Default"/>
        <w:numPr>
          <w:ilvl w:val="0"/>
          <w:numId w:val="7"/>
        </w:numPr>
        <w:ind w:left="851" w:hanging="284"/>
        <w:jc w:val="both"/>
      </w:pPr>
      <w:r w:rsidRPr="00DF2AC8">
        <w:t xml:space="preserve">Arkusz organizacji szkoły opracowuje dyrektor szkoły uwzględniając  ramowe plany nauczania, po zasięgnięciu opinii zakładowych organizacji związkowych będących jednostkami organizacyjnymi organizacji związkowych reprezentatywnych </w:t>
      </w:r>
      <w:r w:rsidRPr="00DF2AC8">
        <w:br/>
        <w:t xml:space="preserve">w rozumieniu ustawy o Radzie Dialogu Społecznego albo jednostkami organizacyjnymi </w:t>
      </w:r>
      <w:r w:rsidRPr="00DF2AC8">
        <w:lastRenderedPageBreak/>
        <w:t>organizacji związkowych wchodzących w skład organizacji związkowych reprezentatywnych w rozumieniu ustawy o Radzie Dialogu Społecznego, zrzeszających nauczycieli.</w:t>
      </w:r>
    </w:p>
    <w:p w:rsidR="003C1184" w:rsidRPr="00DF2AC8" w:rsidRDefault="003C1184" w:rsidP="00130EF6">
      <w:pPr>
        <w:pStyle w:val="Akapitzlist"/>
        <w:numPr>
          <w:ilvl w:val="0"/>
          <w:numId w:val="7"/>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Arkusz organizacji szkoły zatwierdza organ prowadzący do 29 maja każdego roku, po zasięgnięciu opinii organu sprawującego nadzór pedagogiczny.</w:t>
      </w:r>
    </w:p>
    <w:p w:rsidR="003C1184" w:rsidRPr="00DF2AC8" w:rsidRDefault="003C1184" w:rsidP="00130EF6">
      <w:pPr>
        <w:pStyle w:val="Akapitzlist"/>
        <w:numPr>
          <w:ilvl w:val="0"/>
          <w:numId w:val="7"/>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Na podstawie arkusza organizacyjnego, dyrektor szkoły przygotowuje tygodniowy rozkład zajęć edukacyjnych na nowy rok szkolny, uwzględniając zasady ochrony zdrowia i higieny pracy.</w:t>
      </w:r>
    </w:p>
    <w:p w:rsidR="003C1184" w:rsidRPr="00DF2AC8" w:rsidRDefault="003C1184" w:rsidP="00130EF6">
      <w:pPr>
        <w:pStyle w:val="Akapitzlist"/>
        <w:numPr>
          <w:ilvl w:val="0"/>
          <w:numId w:val="7"/>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Dyrektor szkoły przygotowuje zmiany do arkusza organizacji szkoły w formie aneksu do arkusza i przekazuje je organowi prowadzącemu szkołę do zatwierdzenia. Zmiany wdrażane są przez dyrektora szkoły po ich zatwierdzeniu przez organ prowadzący.</w:t>
      </w:r>
    </w:p>
    <w:p w:rsidR="003C1184" w:rsidRPr="00DF2AC8" w:rsidRDefault="003C1184" w:rsidP="00130EF6">
      <w:pPr>
        <w:pStyle w:val="Akapitzlist"/>
        <w:numPr>
          <w:ilvl w:val="0"/>
          <w:numId w:val="7"/>
        </w:numPr>
        <w:tabs>
          <w:tab w:val="left" w:pos="567"/>
        </w:tabs>
        <w:suppressAutoHyphens/>
        <w:autoSpaceDE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hAnsi="Times New Roman" w:cs="Times New Roman"/>
          <w:sz w:val="24"/>
          <w:szCs w:val="24"/>
        </w:rPr>
        <w:t>Dyrektor szkoły, biorąc pod uwagę warunki lokalowe i możliwości organizacyjne szkoły, ustala w danym roku szkolnym dodatkowe 8 dni wolnych od zajęć dydaktyczno-wychowawczych.</w:t>
      </w:r>
      <w:r w:rsidRPr="00DF2AC8">
        <w:rPr>
          <w:rFonts w:ascii="Times New Roman" w:hAnsi="Times New Roman" w:cs="Times New Roman"/>
          <w:i/>
          <w:color w:val="FF0000"/>
          <w:sz w:val="24"/>
          <w:szCs w:val="24"/>
        </w:rPr>
        <w:t xml:space="preserve">   </w:t>
      </w:r>
      <w:r w:rsidRPr="00DF2AC8">
        <w:rPr>
          <w:rFonts w:ascii="Times New Roman" w:hAnsi="Times New Roman" w:cs="Times New Roman"/>
          <w:sz w:val="24"/>
          <w:szCs w:val="24"/>
        </w:rPr>
        <w:t xml:space="preserve">Dni wolne od zajęć dydaktyczno-wychowawczych zaproponowane przez dyrektora opiniuje rada pedagogiczna, rada rodziców i samorząd uczniowski.  Do ogólnej wiadomości podane są do dnia 30 września każdego roku. </w:t>
      </w:r>
    </w:p>
    <w:p w:rsidR="003C1184" w:rsidRPr="00DF2AC8" w:rsidRDefault="003C1184" w:rsidP="00130EF6">
      <w:pPr>
        <w:pStyle w:val="Akapitzlist"/>
        <w:numPr>
          <w:ilvl w:val="0"/>
          <w:numId w:val="7"/>
        </w:numPr>
        <w:tabs>
          <w:tab w:val="left" w:pos="567"/>
        </w:tabs>
        <w:suppressAutoHyphens/>
        <w:autoSpaceDE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hAnsi="Times New Roman" w:cs="Times New Roman"/>
          <w:sz w:val="24"/>
          <w:szCs w:val="24"/>
        </w:rPr>
        <w:t xml:space="preserve">Oddział można dzielić na grupy na zajęciach z języków obcych, wychowania fizycznego i informatyki oraz na zajęciach, dla których z treści programu nauczania wynika konieczność prowadzenia ćwiczeń, w tym laboratoryjnych. </w:t>
      </w:r>
    </w:p>
    <w:p w:rsidR="003C1184" w:rsidRPr="00DF2AC8" w:rsidRDefault="003C1184" w:rsidP="00130EF6">
      <w:pPr>
        <w:pStyle w:val="Akapitzlist"/>
        <w:numPr>
          <w:ilvl w:val="0"/>
          <w:numId w:val="7"/>
        </w:numPr>
        <w:tabs>
          <w:tab w:val="left" w:pos="567"/>
        </w:tabs>
        <w:suppressAutoHyphens/>
        <w:autoSpaceDE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hAnsi="Times New Roman" w:cs="Times New Roman"/>
          <w:sz w:val="24"/>
          <w:szCs w:val="24"/>
        </w:rPr>
        <w:t>Podział na grupy jest obowiązkowy z języków obcych i informatyki w oddziałach liczących 25 uczniów i więcej oraz podczas ćwiczeń, w tym laboratoryjnych, w oddziałach liczących powyżej 30 uczniów.</w:t>
      </w:r>
    </w:p>
    <w:p w:rsidR="003C1184" w:rsidRPr="00DF2AC8" w:rsidRDefault="003C1184" w:rsidP="00130EF6">
      <w:pPr>
        <w:pStyle w:val="Default"/>
        <w:numPr>
          <w:ilvl w:val="0"/>
          <w:numId w:val="7"/>
        </w:numPr>
        <w:ind w:left="851" w:hanging="284"/>
        <w:jc w:val="both"/>
        <w:rPr>
          <w:color w:val="auto"/>
        </w:rPr>
      </w:pPr>
      <w:r w:rsidRPr="00DF2AC8">
        <w:rPr>
          <w:color w:val="auto"/>
        </w:rPr>
        <w:t xml:space="preserve"> Zajęcia z wychowania fizycznego prowadzone są w grupach od 12 do 26 uczniów, zaś zajęcia fakultatywne z wychowania fizycznego w grupach 26-osobowych.</w:t>
      </w:r>
    </w:p>
    <w:p w:rsidR="003C1184" w:rsidRPr="00DF2AC8" w:rsidRDefault="003C1184" w:rsidP="00130EF6">
      <w:pPr>
        <w:pStyle w:val="Default"/>
        <w:ind w:left="851"/>
        <w:jc w:val="both"/>
        <w:rPr>
          <w:color w:val="auto"/>
        </w:rPr>
      </w:pPr>
    </w:p>
    <w:p w:rsidR="003C1184" w:rsidRPr="00DF2AC8" w:rsidRDefault="00291434" w:rsidP="00B425BE">
      <w:pPr>
        <w:pStyle w:val="Default"/>
        <w:ind w:left="851"/>
        <w:jc w:val="center"/>
        <w:rPr>
          <w:b/>
        </w:rPr>
      </w:pPr>
      <w:r>
        <w:rPr>
          <w:b/>
        </w:rPr>
        <w:t>§ 16</w:t>
      </w:r>
    </w:p>
    <w:p w:rsidR="003C1184" w:rsidRPr="00DF2AC8" w:rsidRDefault="003C1184" w:rsidP="00130EF6">
      <w:pPr>
        <w:pStyle w:val="Default"/>
        <w:ind w:left="851"/>
        <w:jc w:val="both"/>
      </w:pPr>
    </w:p>
    <w:p w:rsidR="003C1184" w:rsidRPr="00DF2AC8" w:rsidRDefault="003C1184" w:rsidP="00130EF6">
      <w:pPr>
        <w:pStyle w:val="Akapitzlist"/>
        <w:numPr>
          <w:ilvl w:val="0"/>
          <w:numId w:val="8"/>
        </w:numPr>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Szkoła przyjmuje na praktyki pedagogiczne i nauczycielskie studentów szkół wyższych kształcących nauczycieli, na podstawie pisemnego porozumienia zawartego pomiędzy dyrektorem lub</w:t>
      </w:r>
      <w:r w:rsidRPr="00DF2AC8">
        <w:rPr>
          <w:rFonts w:ascii="Times New Roman" w:hAnsi="Times New Roman" w:cs="Times New Roman"/>
          <w:bCs/>
          <w:sz w:val="24"/>
          <w:szCs w:val="24"/>
        </w:rPr>
        <w:t xml:space="preserve"> </w:t>
      </w:r>
      <w:r w:rsidRPr="00DF2AC8">
        <w:rPr>
          <w:rFonts w:ascii="Times New Roman" w:hAnsi="Times New Roman" w:cs="Times New Roman"/>
          <w:sz w:val="24"/>
          <w:szCs w:val="24"/>
        </w:rPr>
        <w:t>za jego zgodą, z poszczególnymi nauczycielami czy zakładem kształcenia nauczycieli lub szkołą wyższą.</w:t>
      </w:r>
    </w:p>
    <w:p w:rsidR="003C1184" w:rsidRPr="00DF2AC8" w:rsidRDefault="003C1184" w:rsidP="00130EF6">
      <w:pPr>
        <w:pStyle w:val="Akapitzlist"/>
        <w:numPr>
          <w:ilvl w:val="0"/>
          <w:numId w:val="9"/>
        </w:numPr>
        <w:tabs>
          <w:tab w:val="left" w:pos="851"/>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Koszty związane z przebiegiem praktyk pokrywa zakład kierujący na praktykę.</w:t>
      </w:r>
    </w:p>
    <w:p w:rsidR="003C1184" w:rsidRPr="00DF2AC8" w:rsidRDefault="003C1184" w:rsidP="00130EF6">
      <w:pPr>
        <w:pStyle w:val="Default"/>
        <w:numPr>
          <w:ilvl w:val="0"/>
          <w:numId w:val="9"/>
        </w:numPr>
        <w:ind w:left="851" w:hanging="284"/>
        <w:jc w:val="both"/>
        <w:rPr>
          <w:color w:val="auto"/>
        </w:rPr>
      </w:pPr>
      <w:r w:rsidRPr="00DF2AC8">
        <w:t>Dyrektor szkoły wyznacza nauczyciela, który sprawować będzie opiekę nad praktykantem.</w:t>
      </w:r>
    </w:p>
    <w:p w:rsidR="003C1184" w:rsidRPr="00DF2AC8" w:rsidRDefault="003C1184" w:rsidP="00130EF6">
      <w:pPr>
        <w:pStyle w:val="Nagwek"/>
        <w:tabs>
          <w:tab w:val="left" w:pos="851"/>
        </w:tabs>
        <w:suppressAutoHyphens/>
        <w:ind w:left="851"/>
        <w:jc w:val="both"/>
        <w:rPr>
          <w:rFonts w:ascii="Times New Roman" w:hAnsi="Times New Roman"/>
          <w:szCs w:val="24"/>
        </w:rPr>
      </w:pPr>
    </w:p>
    <w:p w:rsidR="003C1184" w:rsidRPr="00291434" w:rsidRDefault="00291434" w:rsidP="00B425BE">
      <w:pPr>
        <w:pStyle w:val="Nagwek"/>
        <w:tabs>
          <w:tab w:val="left" w:pos="851"/>
        </w:tabs>
        <w:suppressAutoHyphens/>
        <w:ind w:left="851"/>
        <w:jc w:val="center"/>
        <w:rPr>
          <w:rFonts w:ascii="Times New Roman" w:hAnsi="Times New Roman"/>
          <w:b/>
          <w:szCs w:val="24"/>
        </w:rPr>
      </w:pPr>
      <w:r>
        <w:rPr>
          <w:rFonts w:ascii="Times New Roman" w:hAnsi="Times New Roman"/>
          <w:b/>
          <w:szCs w:val="24"/>
        </w:rPr>
        <w:t>§ 17</w:t>
      </w:r>
    </w:p>
    <w:p w:rsidR="003C1184" w:rsidRPr="00DF2AC8" w:rsidRDefault="003C1184" w:rsidP="00130EF6">
      <w:pPr>
        <w:pStyle w:val="Nagwek"/>
        <w:tabs>
          <w:tab w:val="left" w:pos="851"/>
        </w:tabs>
        <w:suppressAutoHyphens/>
        <w:ind w:left="851"/>
        <w:jc w:val="both"/>
        <w:rPr>
          <w:rFonts w:ascii="Times New Roman" w:hAnsi="Times New Roman"/>
          <w:b/>
          <w:szCs w:val="24"/>
        </w:rPr>
      </w:pPr>
    </w:p>
    <w:p w:rsidR="003C1184" w:rsidRPr="00DF2AC8" w:rsidRDefault="003C1184" w:rsidP="00130EF6">
      <w:pPr>
        <w:pStyle w:val="Nagwek"/>
        <w:tabs>
          <w:tab w:val="left" w:pos="851"/>
        </w:tabs>
        <w:suppressAutoHyphens/>
        <w:ind w:left="851"/>
        <w:jc w:val="both"/>
        <w:rPr>
          <w:rFonts w:ascii="Times New Roman" w:hAnsi="Times New Roman"/>
          <w:szCs w:val="24"/>
        </w:rPr>
      </w:pPr>
      <w:r w:rsidRPr="00DF2AC8">
        <w:rPr>
          <w:rFonts w:ascii="Times New Roman" w:hAnsi="Times New Roman"/>
          <w:szCs w:val="24"/>
        </w:rPr>
        <w:t>W szkole mogą działać stowarzyszenia i organizacje, których celem statutowym jest działalność wychowawcza oraz rozszerzająca i wzbogacająca formy działalności dydaktycznej, wychowawczej i opiekuńczej.</w:t>
      </w:r>
    </w:p>
    <w:p w:rsidR="003C1184" w:rsidRPr="00DF2AC8" w:rsidRDefault="003C1184" w:rsidP="00130EF6">
      <w:pPr>
        <w:pStyle w:val="Nagwek"/>
        <w:tabs>
          <w:tab w:val="left" w:pos="851"/>
        </w:tabs>
        <w:suppressAutoHyphens/>
        <w:ind w:left="851"/>
        <w:jc w:val="both"/>
        <w:rPr>
          <w:rFonts w:ascii="Times New Roman" w:hAnsi="Times New Roman"/>
          <w:szCs w:val="24"/>
        </w:rPr>
      </w:pPr>
    </w:p>
    <w:p w:rsidR="003C1184" w:rsidRPr="00291434" w:rsidRDefault="00291434" w:rsidP="00B425BE">
      <w:pPr>
        <w:pStyle w:val="Nagwek"/>
        <w:tabs>
          <w:tab w:val="left" w:pos="851"/>
        </w:tabs>
        <w:suppressAutoHyphens/>
        <w:ind w:left="851"/>
        <w:jc w:val="center"/>
        <w:rPr>
          <w:rFonts w:ascii="Times New Roman" w:hAnsi="Times New Roman"/>
          <w:b/>
          <w:szCs w:val="24"/>
        </w:rPr>
      </w:pPr>
      <w:r>
        <w:rPr>
          <w:rFonts w:ascii="Times New Roman" w:hAnsi="Times New Roman"/>
          <w:b/>
          <w:szCs w:val="24"/>
        </w:rPr>
        <w:t>§ 18</w:t>
      </w:r>
    </w:p>
    <w:p w:rsidR="003C1184" w:rsidRPr="00DF2AC8" w:rsidRDefault="003C1184" w:rsidP="00130EF6">
      <w:pPr>
        <w:pStyle w:val="Nagwek"/>
        <w:tabs>
          <w:tab w:val="left" w:pos="851"/>
        </w:tabs>
        <w:suppressAutoHyphens/>
        <w:ind w:left="851"/>
        <w:jc w:val="both"/>
        <w:rPr>
          <w:rFonts w:ascii="Times New Roman" w:hAnsi="Times New Roman"/>
          <w:b/>
          <w:szCs w:val="24"/>
        </w:rPr>
      </w:pPr>
    </w:p>
    <w:p w:rsidR="003C1184" w:rsidRPr="00DF2AC8" w:rsidRDefault="003C1184" w:rsidP="00130EF6">
      <w:pPr>
        <w:pStyle w:val="Akapitzlist"/>
        <w:numPr>
          <w:ilvl w:val="0"/>
          <w:numId w:val="10"/>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color w:val="000000"/>
          <w:sz w:val="24"/>
          <w:szCs w:val="24"/>
        </w:rPr>
        <w:t>W szkole organizuje się naukę religii oraz etyki w oparciu o odrębne przepisy prawa.</w:t>
      </w:r>
    </w:p>
    <w:p w:rsidR="003C1184" w:rsidRPr="00DF2AC8" w:rsidRDefault="003C1184" w:rsidP="00130EF6">
      <w:pPr>
        <w:pStyle w:val="Akapitzlist"/>
        <w:numPr>
          <w:ilvl w:val="2"/>
          <w:numId w:val="11"/>
        </w:numPr>
        <w:tabs>
          <w:tab w:val="left" w:pos="851"/>
        </w:tabs>
        <w:overflowPunct w:val="0"/>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eastAsia="Times New Roman" w:hAnsi="Times New Roman" w:cs="Times New Roman"/>
          <w:color w:val="000000"/>
          <w:sz w:val="24"/>
          <w:szCs w:val="24"/>
          <w:lang w:eastAsia="pl-PL"/>
        </w:rPr>
        <w:t>Stosowny wniosek, w formie pisemnego oświadczenia, składany jest w sekretariacie szkoły.</w:t>
      </w:r>
    </w:p>
    <w:p w:rsidR="003C1184" w:rsidRPr="00DF2AC8" w:rsidRDefault="003C1184" w:rsidP="00130EF6">
      <w:pPr>
        <w:pStyle w:val="Nagwek"/>
        <w:numPr>
          <w:ilvl w:val="0"/>
          <w:numId w:val="12"/>
        </w:numPr>
        <w:tabs>
          <w:tab w:val="left" w:pos="851"/>
        </w:tabs>
        <w:suppressAutoHyphens/>
        <w:ind w:left="851" w:hanging="284"/>
        <w:jc w:val="both"/>
        <w:rPr>
          <w:rFonts w:ascii="Times New Roman" w:hAnsi="Times New Roman"/>
          <w:szCs w:val="24"/>
        </w:rPr>
      </w:pPr>
      <w:r w:rsidRPr="00DF2AC8">
        <w:rPr>
          <w:rFonts w:ascii="Times New Roman" w:hAnsi="Times New Roman"/>
          <w:color w:val="000000"/>
          <w:szCs w:val="24"/>
        </w:rPr>
        <w:t>Wniosek, o którym mowa w ust. 2, nie musi być ponawiany w kolejnym roku szkolnym, może jednak zostać zmieniony.</w:t>
      </w:r>
    </w:p>
    <w:p w:rsidR="003C1184" w:rsidRDefault="003C1184" w:rsidP="00130EF6">
      <w:pPr>
        <w:pStyle w:val="Nagwek"/>
        <w:tabs>
          <w:tab w:val="left" w:pos="851"/>
        </w:tabs>
        <w:suppressAutoHyphens/>
        <w:ind w:left="851"/>
        <w:jc w:val="both"/>
        <w:rPr>
          <w:rFonts w:ascii="Times New Roman" w:hAnsi="Times New Roman"/>
          <w:color w:val="000000"/>
          <w:szCs w:val="24"/>
        </w:rPr>
      </w:pPr>
    </w:p>
    <w:p w:rsidR="003951C8" w:rsidRDefault="003951C8" w:rsidP="00130EF6">
      <w:pPr>
        <w:pStyle w:val="Nagwek"/>
        <w:tabs>
          <w:tab w:val="left" w:pos="851"/>
        </w:tabs>
        <w:suppressAutoHyphens/>
        <w:ind w:left="851"/>
        <w:jc w:val="both"/>
        <w:rPr>
          <w:rFonts w:ascii="Times New Roman" w:hAnsi="Times New Roman"/>
          <w:color w:val="000000"/>
          <w:szCs w:val="24"/>
        </w:rPr>
      </w:pPr>
    </w:p>
    <w:p w:rsidR="003951C8" w:rsidRDefault="003951C8" w:rsidP="00130EF6">
      <w:pPr>
        <w:pStyle w:val="Nagwek"/>
        <w:tabs>
          <w:tab w:val="left" w:pos="851"/>
        </w:tabs>
        <w:suppressAutoHyphens/>
        <w:ind w:left="851"/>
        <w:jc w:val="both"/>
        <w:rPr>
          <w:rFonts w:ascii="Times New Roman" w:hAnsi="Times New Roman"/>
          <w:color w:val="000000"/>
          <w:szCs w:val="24"/>
        </w:rPr>
      </w:pPr>
    </w:p>
    <w:p w:rsidR="003951C8" w:rsidRPr="00DF2AC8" w:rsidRDefault="003951C8" w:rsidP="00130EF6">
      <w:pPr>
        <w:pStyle w:val="Nagwek"/>
        <w:tabs>
          <w:tab w:val="left" w:pos="851"/>
        </w:tabs>
        <w:suppressAutoHyphens/>
        <w:ind w:left="851"/>
        <w:jc w:val="both"/>
        <w:rPr>
          <w:rFonts w:ascii="Times New Roman" w:hAnsi="Times New Roman"/>
          <w:color w:val="000000"/>
          <w:szCs w:val="24"/>
        </w:rPr>
      </w:pPr>
    </w:p>
    <w:p w:rsidR="003C1184" w:rsidRPr="00291434" w:rsidRDefault="00291434" w:rsidP="00B425BE">
      <w:pPr>
        <w:pStyle w:val="Nagwek"/>
        <w:tabs>
          <w:tab w:val="left" w:pos="851"/>
        </w:tabs>
        <w:suppressAutoHyphens/>
        <w:ind w:left="851"/>
        <w:jc w:val="center"/>
        <w:rPr>
          <w:rFonts w:ascii="Times New Roman" w:hAnsi="Times New Roman"/>
          <w:b/>
          <w:color w:val="000000"/>
          <w:szCs w:val="24"/>
        </w:rPr>
      </w:pPr>
      <w:r>
        <w:rPr>
          <w:rFonts w:ascii="Times New Roman" w:hAnsi="Times New Roman"/>
          <w:b/>
          <w:color w:val="000000"/>
          <w:szCs w:val="24"/>
        </w:rPr>
        <w:lastRenderedPageBreak/>
        <w:t>§ 19</w:t>
      </w:r>
    </w:p>
    <w:p w:rsidR="003C1184" w:rsidRPr="00DF2AC8" w:rsidRDefault="003C1184" w:rsidP="00130EF6">
      <w:pPr>
        <w:pStyle w:val="Nagwek"/>
        <w:tabs>
          <w:tab w:val="left" w:pos="851"/>
        </w:tabs>
        <w:suppressAutoHyphens/>
        <w:ind w:left="851"/>
        <w:jc w:val="both"/>
        <w:rPr>
          <w:rFonts w:ascii="Times New Roman" w:hAnsi="Times New Roman"/>
          <w:b/>
          <w:color w:val="000000"/>
          <w:szCs w:val="24"/>
        </w:rPr>
      </w:pPr>
    </w:p>
    <w:p w:rsidR="003C1184" w:rsidRPr="00DF2AC8" w:rsidRDefault="003C1184" w:rsidP="00130EF6">
      <w:pPr>
        <w:pStyle w:val="Akapitzlist"/>
        <w:numPr>
          <w:ilvl w:val="0"/>
          <w:numId w:val="13"/>
        </w:numPr>
        <w:spacing w:after="0" w:line="240" w:lineRule="auto"/>
        <w:ind w:left="851" w:hanging="284"/>
        <w:jc w:val="both"/>
        <w:rPr>
          <w:rFonts w:ascii="Times New Roman" w:hAnsi="Times New Roman" w:cs="Times New Roman"/>
          <w:b/>
          <w:color w:val="000000"/>
          <w:sz w:val="24"/>
          <w:szCs w:val="24"/>
        </w:rPr>
      </w:pPr>
      <w:r w:rsidRPr="00DF2AC8">
        <w:rPr>
          <w:rFonts w:ascii="Times New Roman" w:hAnsi="Times New Roman" w:cs="Times New Roman"/>
          <w:color w:val="000000"/>
          <w:sz w:val="24"/>
          <w:szCs w:val="24"/>
        </w:rPr>
        <w:t>W szkole organizowane są zajęcia pozalekcyjne uwzględniające potrzeby rozwojowe uczniów i ich zainteresowania.</w:t>
      </w:r>
    </w:p>
    <w:p w:rsidR="003C1184" w:rsidRPr="00DF2AC8" w:rsidRDefault="003C1184" w:rsidP="00130EF6">
      <w:pPr>
        <w:numPr>
          <w:ilvl w:val="0"/>
          <w:numId w:val="13"/>
        </w:numPr>
        <w:tabs>
          <w:tab w:val="left" w:pos="851"/>
        </w:tabs>
        <w:overflowPunct w:val="0"/>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Zajęcia pozalekcyjne, o których mowa w ust. 1 prowadzone są przez nauczycieli</w:t>
      </w:r>
      <w:r w:rsidRPr="00DF2AC8">
        <w:rPr>
          <w:rFonts w:ascii="Times New Roman" w:hAnsi="Times New Roman" w:cs="Times New Roman"/>
          <w:color w:val="000000"/>
          <w:sz w:val="24"/>
          <w:szCs w:val="24"/>
        </w:rPr>
        <w:br/>
        <w:t>z środków przeznaczonych na ten cel w budżecie szkoły, w ramach programów Unii Europejskiej lub z innych środków pozyskanych przez szkołę.</w:t>
      </w:r>
    </w:p>
    <w:p w:rsidR="003C1184" w:rsidRPr="00DF2AC8" w:rsidRDefault="003C1184" w:rsidP="00130EF6">
      <w:pPr>
        <w:numPr>
          <w:ilvl w:val="0"/>
          <w:numId w:val="13"/>
        </w:numPr>
        <w:tabs>
          <w:tab w:val="left" w:pos="851"/>
        </w:tabs>
        <w:overflowPunct w:val="0"/>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Na początku roku szkolnego, dyrektor szkoły wraz z radą pedagogiczną, opracowują propozycję zajęć pozalekcyjnych.</w:t>
      </w:r>
    </w:p>
    <w:p w:rsidR="003C1184" w:rsidRPr="00DF2AC8" w:rsidRDefault="003C1184" w:rsidP="00130EF6">
      <w:pPr>
        <w:numPr>
          <w:ilvl w:val="0"/>
          <w:numId w:val="13"/>
        </w:numPr>
        <w:tabs>
          <w:tab w:val="left" w:pos="851"/>
        </w:tabs>
        <w:overflowPunct w:val="0"/>
        <w:autoSpaceDE w:val="0"/>
        <w:autoSpaceDN w:val="0"/>
        <w:spacing w:after="0" w:line="240" w:lineRule="auto"/>
        <w:ind w:left="851" w:hanging="284"/>
        <w:jc w:val="both"/>
        <w:rPr>
          <w:rFonts w:ascii="Times New Roman" w:hAnsi="Times New Roman" w:cs="Times New Roman"/>
          <w:sz w:val="24"/>
          <w:szCs w:val="24"/>
        </w:rPr>
      </w:pPr>
      <w:r w:rsidRPr="00DF2AC8">
        <w:rPr>
          <w:rStyle w:val="Pogrubienie"/>
          <w:rFonts w:ascii="Times New Roman" w:hAnsi="Times New Roman" w:cs="Times New Roman"/>
          <w:b w:val="0"/>
          <w:sz w:val="24"/>
          <w:szCs w:val="24"/>
        </w:rPr>
        <w:t>Udział uczniów we wszystkich formach zajęć pozalekcyjnych jest dobrowolny i wymaga zgody rodziców.</w:t>
      </w:r>
    </w:p>
    <w:p w:rsidR="003C1184" w:rsidRPr="00DF2AC8" w:rsidRDefault="003C1184" w:rsidP="00130EF6">
      <w:pPr>
        <w:numPr>
          <w:ilvl w:val="0"/>
          <w:numId w:val="13"/>
        </w:numPr>
        <w:tabs>
          <w:tab w:val="left" w:pos="851"/>
        </w:tabs>
        <w:overflowPunct w:val="0"/>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color w:val="000000"/>
          <w:sz w:val="24"/>
          <w:szCs w:val="24"/>
        </w:rPr>
        <w:t>Na zajęciach pozalekcyjnych nauczyciele odpowiadają za uczniów, za jakość zajęć oraz przestrzegają zasad bezpieczeństwa i higieny pracy.</w:t>
      </w:r>
    </w:p>
    <w:p w:rsidR="003C1184" w:rsidRPr="00DF2AC8" w:rsidRDefault="003C1184" w:rsidP="00130EF6">
      <w:pPr>
        <w:pStyle w:val="Akapitzlist"/>
        <w:numPr>
          <w:ilvl w:val="0"/>
          <w:numId w:val="13"/>
        </w:numPr>
        <w:tabs>
          <w:tab w:val="left" w:pos="851"/>
        </w:tabs>
        <w:overflowPunct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eastAsia="Times New Roman" w:hAnsi="Times New Roman" w:cs="Times New Roman"/>
          <w:color w:val="000000"/>
          <w:sz w:val="24"/>
          <w:szCs w:val="24"/>
          <w:lang w:eastAsia="pl-PL"/>
        </w:rPr>
        <w:t>Nauczyciel zobowiązany jest do opracowania programu zajęć pozalekcyjnych na początku roku szkolnego i przedstawienia go do zatwierdzenia dyrektorowi szkoły.</w:t>
      </w:r>
    </w:p>
    <w:p w:rsidR="003C1184" w:rsidRPr="00DF2AC8" w:rsidRDefault="003C1184" w:rsidP="00130EF6">
      <w:pPr>
        <w:pStyle w:val="Akapitzlist"/>
        <w:numPr>
          <w:ilvl w:val="0"/>
          <w:numId w:val="13"/>
        </w:numPr>
        <w:tabs>
          <w:tab w:val="left" w:pos="851"/>
        </w:tabs>
        <w:overflowPunct w:val="0"/>
        <w:autoSpaceDN w:val="0"/>
        <w:spacing w:after="0" w:line="240" w:lineRule="auto"/>
        <w:ind w:left="851" w:hanging="284"/>
        <w:jc w:val="both"/>
        <w:textAlignment w:val="baseline"/>
        <w:rPr>
          <w:rFonts w:ascii="Times New Roman" w:hAnsi="Times New Roman" w:cs="Times New Roman"/>
          <w:sz w:val="24"/>
          <w:szCs w:val="24"/>
        </w:rPr>
      </w:pPr>
      <w:r w:rsidRPr="00DF2AC8">
        <w:rPr>
          <w:rStyle w:val="Pogrubienie"/>
          <w:rFonts w:ascii="Times New Roman" w:hAnsi="Times New Roman" w:cs="Times New Roman"/>
          <w:b w:val="0"/>
          <w:sz w:val="24"/>
          <w:szCs w:val="24"/>
        </w:rPr>
        <w:t xml:space="preserve">Organizowanie zajęć </w:t>
      </w:r>
      <w:r w:rsidRPr="00DF2AC8">
        <w:rPr>
          <w:rFonts w:ascii="Times New Roman" w:hAnsi="Times New Roman" w:cs="Times New Roman"/>
          <w:sz w:val="24"/>
          <w:szCs w:val="24"/>
        </w:rPr>
        <w:t>pozaszkolnych nie może powodować zakłóceń toku realizacji programów nauczania i podstawy programowej.</w:t>
      </w:r>
    </w:p>
    <w:p w:rsidR="003C1184" w:rsidRPr="00DF2AC8" w:rsidRDefault="003C1184" w:rsidP="00130EF6">
      <w:pPr>
        <w:pStyle w:val="Akapitzlist"/>
        <w:numPr>
          <w:ilvl w:val="0"/>
          <w:numId w:val="13"/>
        </w:numPr>
        <w:tabs>
          <w:tab w:val="left" w:pos="851"/>
        </w:tabs>
        <w:overflowPunct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hAnsi="Times New Roman" w:cs="Times New Roman"/>
          <w:sz w:val="24"/>
          <w:szCs w:val="24"/>
        </w:rPr>
        <w:t xml:space="preserve">Wszystkie zajęcia pozaszkolne mogą odbywać się w dni wolne od nauki szkolnej, </w:t>
      </w:r>
      <w:r w:rsidRPr="00DF2AC8">
        <w:rPr>
          <w:rFonts w:ascii="Times New Roman" w:hAnsi="Times New Roman" w:cs="Times New Roman"/>
          <w:sz w:val="24"/>
          <w:szCs w:val="24"/>
        </w:rPr>
        <w:br/>
        <w:t>w godzinach otwarcia szkoły i po zakończeniu obowiązkowych zajęć</w:t>
      </w:r>
      <w:r w:rsidRPr="00DF2AC8">
        <w:rPr>
          <w:rStyle w:val="Pogrubienie"/>
          <w:rFonts w:ascii="Times New Roman" w:hAnsi="Times New Roman" w:cs="Times New Roman"/>
          <w:b w:val="0"/>
          <w:sz w:val="24"/>
          <w:szCs w:val="24"/>
        </w:rPr>
        <w:t xml:space="preserve"> edukacyjnych </w:t>
      </w:r>
      <w:r w:rsidRPr="00DF2AC8">
        <w:rPr>
          <w:rFonts w:ascii="Times New Roman" w:hAnsi="Times New Roman" w:cs="Times New Roman"/>
          <w:bCs/>
          <w:sz w:val="24"/>
          <w:szCs w:val="24"/>
        </w:rPr>
        <w:br/>
      </w:r>
      <w:r w:rsidRPr="00DF2AC8">
        <w:rPr>
          <w:rStyle w:val="Pogrubienie"/>
          <w:rFonts w:ascii="Times New Roman" w:hAnsi="Times New Roman" w:cs="Times New Roman"/>
          <w:b w:val="0"/>
          <w:sz w:val="24"/>
          <w:szCs w:val="24"/>
        </w:rPr>
        <w:t xml:space="preserve">i zajęć realizowanych w ramach pomocy psychologiczno-pedagogicznej </w:t>
      </w:r>
      <w:r w:rsidRPr="00DF2AC8">
        <w:rPr>
          <w:rFonts w:ascii="Times New Roman" w:hAnsi="Times New Roman" w:cs="Times New Roman"/>
          <w:sz w:val="24"/>
          <w:szCs w:val="24"/>
        </w:rPr>
        <w:t xml:space="preserve">przez uczniów w nich uczestniczących.   </w:t>
      </w:r>
    </w:p>
    <w:p w:rsidR="003C1184" w:rsidRPr="00DF2AC8" w:rsidRDefault="003C1184" w:rsidP="00130EF6">
      <w:pPr>
        <w:pStyle w:val="Akapitzlist"/>
        <w:numPr>
          <w:ilvl w:val="0"/>
          <w:numId w:val="13"/>
        </w:numPr>
        <w:tabs>
          <w:tab w:val="left" w:pos="851"/>
        </w:tabs>
        <w:overflowPunct w:val="0"/>
        <w:autoSpaceDN w:val="0"/>
        <w:spacing w:after="0" w:line="240" w:lineRule="auto"/>
        <w:ind w:left="851" w:hanging="284"/>
        <w:jc w:val="both"/>
        <w:textAlignment w:val="baseline"/>
        <w:rPr>
          <w:rStyle w:val="Pogrubienie"/>
          <w:rFonts w:ascii="Times New Roman" w:hAnsi="Times New Roman" w:cs="Times New Roman"/>
          <w:b w:val="0"/>
          <w:bCs w:val="0"/>
          <w:sz w:val="24"/>
          <w:szCs w:val="24"/>
        </w:rPr>
      </w:pPr>
      <w:r w:rsidRPr="00DF2AC8">
        <w:rPr>
          <w:rFonts w:ascii="Times New Roman" w:hAnsi="Times New Roman" w:cs="Times New Roman"/>
          <w:sz w:val="24"/>
          <w:szCs w:val="24"/>
        </w:rPr>
        <w:t xml:space="preserve">Organizacja </w:t>
      </w:r>
      <w:r w:rsidRPr="00DF2AC8">
        <w:rPr>
          <w:rStyle w:val="Pogrubienie"/>
          <w:rFonts w:ascii="Times New Roman" w:hAnsi="Times New Roman" w:cs="Times New Roman"/>
          <w:b w:val="0"/>
          <w:sz w:val="24"/>
          <w:szCs w:val="24"/>
        </w:rPr>
        <w:t xml:space="preserve">zajęć pozalekcyjnych w terminach innych niż wymienione w ust. 8, </w:t>
      </w:r>
      <w:r w:rsidR="003951C8">
        <w:rPr>
          <w:rStyle w:val="Pogrubienie"/>
          <w:rFonts w:ascii="Times New Roman" w:hAnsi="Times New Roman" w:cs="Times New Roman"/>
          <w:b w:val="0"/>
          <w:sz w:val="24"/>
          <w:szCs w:val="24"/>
        </w:rPr>
        <w:t xml:space="preserve">                  </w:t>
      </w:r>
      <w:r w:rsidRPr="00DF2AC8">
        <w:rPr>
          <w:rStyle w:val="Pogrubienie"/>
          <w:rFonts w:ascii="Times New Roman" w:hAnsi="Times New Roman" w:cs="Times New Roman"/>
          <w:b w:val="0"/>
          <w:sz w:val="24"/>
          <w:szCs w:val="24"/>
        </w:rPr>
        <w:t>z wyłączeniem form turystyki i krajoznawstwa oraz wypoczynku, wymaga uzyskania zgody dyrektora szkoły.</w:t>
      </w:r>
    </w:p>
    <w:p w:rsidR="003C1184" w:rsidRPr="00DF2AC8" w:rsidRDefault="003C1184" w:rsidP="00130EF6">
      <w:pPr>
        <w:pStyle w:val="Akapitzlist"/>
        <w:numPr>
          <w:ilvl w:val="0"/>
          <w:numId w:val="13"/>
        </w:numPr>
        <w:overflowPunct w:val="0"/>
        <w:autoSpaceDN w:val="0"/>
        <w:spacing w:after="0" w:line="240" w:lineRule="auto"/>
        <w:ind w:left="851" w:hanging="425"/>
        <w:jc w:val="both"/>
        <w:textAlignment w:val="baseline"/>
        <w:rPr>
          <w:rStyle w:val="Pogrubienie"/>
          <w:rFonts w:ascii="Times New Roman" w:hAnsi="Times New Roman" w:cs="Times New Roman"/>
          <w:b w:val="0"/>
          <w:bCs w:val="0"/>
          <w:sz w:val="24"/>
          <w:szCs w:val="24"/>
        </w:rPr>
      </w:pPr>
      <w:r w:rsidRPr="00DF2AC8">
        <w:rPr>
          <w:rStyle w:val="Pogrubienie"/>
          <w:rFonts w:ascii="Times New Roman" w:hAnsi="Times New Roman" w:cs="Times New Roman"/>
          <w:b w:val="0"/>
          <w:sz w:val="24"/>
          <w:szCs w:val="24"/>
        </w:rPr>
        <w:t xml:space="preserve">Każdy organizator zajęć pozalekcyjnych, o których mowa w ust. 5. jest obowiązany zapoznać się i przestrzegać postanowień regulaminu organizacji uroczystości okolicznościowych i zajęć pozaszkolnych. </w:t>
      </w:r>
    </w:p>
    <w:p w:rsidR="003C1184" w:rsidRPr="00DF2AC8" w:rsidRDefault="003C1184" w:rsidP="00130EF6">
      <w:pPr>
        <w:pStyle w:val="Akapitzlist"/>
        <w:numPr>
          <w:ilvl w:val="0"/>
          <w:numId w:val="13"/>
        </w:numPr>
        <w:tabs>
          <w:tab w:val="left" w:pos="851"/>
        </w:tabs>
        <w:overflowPunct w:val="0"/>
        <w:autoSpaceDN w:val="0"/>
        <w:spacing w:after="0" w:line="240" w:lineRule="auto"/>
        <w:ind w:left="851" w:hanging="425"/>
        <w:jc w:val="both"/>
        <w:textAlignment w:val="baseline"/>
        <w:rPr>
          <w:rFonts w:ascii="Times New Roman"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Zajęcia prowadzone z funduszy Unii Europejskiej lub z innych odnotowywane są </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w dziennikach zajęć innych.</w:t>
      </w:r>
    </w:p>
    <w:p w:rsidR="003C1184" w:rsidRPr="00DF2AC8" w:rsidRDefault="003C1184" w:rsidP="00130EF6">
      <w:pPr>
        <w:pStyle w:val="Akapitzlist"/>
        <w:numPr>
          <w:ilvl w:val="0"/>
          <w:numId w:val="13"/>
        </w:numPr>
        <w:tabs>
          <w:tab w:val="left" w:pos="851"/>
          <w:tab w:val="left" w:pos="993"/>
        </w:tabs>
        <w:overflowPunct w:val="0"/>
        <w:autoSpaceDN w:val="0"/>
        <w:spacing w:after="0" w:line="240" w:lineRule="auto"/>
        <w:ind w:left="851" w:hanging="425"/>
        <w:jc w:val="both"/>
        <w:textAlignment w:val="baseline"/>
        <w:rPr>
          <w:rFonts w:ascii="Times New Roman"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W przypadku prowadzenia zajęć przez inny podmiot, za bezpieczeństwo uczniów </w:t>
      </w:r>
      <w:r w:rsidRPr="00DF2AC8">
        <w:rPr>
          <w:rFonts w:ascii="Times New Roman" w:eastAsia="Times New Roman" w:hAnsi="Times New Roman" w:cs="Times New Roman"/>
          <w:color w:val="000000"/>
          <w:sz w:val="24"/>
          <w:szCs w:val="24"/>
          <w:lang w:eastAsia="pl-PL"/>
        </w:rPr>
        <w:br/>
        <w:t>i organizację zajęć odpowiada ten podmiot, po wcześniejszym podpisaniu odpowiedniej umowy przez dyrektora szkoły.</w:t>
      </w:r>
    </w:p>
    <w:p w:rsidR="006D080F" w:rsidRPr="00DF2AC8" w:rsidRDefault="006D080F" w:rsidP="00130EF6">
      <w:pPr>
        <w:pStyle w:val="Akapitzlist"/>
        <w:numPr>
          <w:ilvl w:val="0"/>
          <w:numId w:val="13"/>
        </w:numPr>
        <w:tabs>
          <w:tab w:val="left" w:pos="851"/>
          <w:tab w:val="left" w:pos="993"/>
        </w:tabs>
        <w:overflowPunct w:val="0"/>
        <w:autoSpaceDN w:val="0"/>
        <w:spacing w:after="0" w:line="240" w:lineRule="auto"/>
        <w:ind w:left="851" w:hanging="425"/>
        <w:jc w:val="both"/>
        <w:textAlignment w:val="baseline"/>
        <w:rPr>
          <w:rFonts w:ascii="Times New Roman" w:hAnsi="Times New Roman" w:cs="Times New Roman"/>
          <w:sz w:val="24"/>
          <w:szCs w:val="24"/>
        </w:rPr>
      </w:pPr>
      <w:r w:rsidRPr="00DF2AC8">
        <w:rPr>
          <w:rFonts w:ascii="Times New Roman" w:eastAsia="Times New Roman" w:hAnsi="Times New Roman" w:cs="Times New Roman"/>
          <w:color w:val="000000"/>
          <w:sz w:val="24"/>
          <w:szCs w:val="24"/>
          <w:lang w:eastAsia="pl-PL"/>
        </w:rPr>
        <w:t>Szkoła organizuje zajęcia opiekuńcze dla dzieci z oddziału przedszkolnego przy Szkole Filialnej w Wierszczycy podczas ferii zimowych i wakacji ( w wyznaczonym czasie).</w:t>
      </w:r>
    </w:p>
    <w:p w:rsidR="003C1184" w:rsidRPr="00DF2AC8" w:rsidRDefault="003C1184" w:rsidP="00130EF6">
      <w:pPr>
        <w:pStyle w:val="Nagwek"/>
        <w:tabs>
          <w:tab w:val="left" w:pos="851"/>
        </w:tabs>
        <w:suppressAutoHyphens/>
        <w:ind w:left="851"/>
        <w:jc w:val="both"/>
        <w:rPr>
          <w:rFonts w:ascii="Times New Roman" w:hAnsi="Times New Roman"/>
          <w:szCs w:val="24"/>
        </w:rPr>
      </w:pPr>
    </w:p>
    <w:p w:rsidR="003C1184" w:rsidRPr="00DF2AC8" w:rsidRDefault="003C1184" w:rsidP="00B425BE">
      <w:pPr>
        <w:tabs>
          <w:tab w:val="left" w:pos="5798"/>
        </w:tabs>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Rozdział 2</w:t>
      </w:r>
    </w:p>
    <w:p w:rsidR="003C1184" w:rsidRPr="00DF2AC8" w:rsidRDefault="003C1184" w:rsidP="00B425BE">
      <w:pPr>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Organizacja pomocy psychologiczno-pedagogicznej</w:t>
      </w:r>
    </w:p>
    <w:p w:rsidR="00E47F61" w:rsidRPr="00DF2AC8" w:rsidRDefault="00E47F61" w:rsidP="00B425BE">
      <w:pPr>
        <w:spacing w:after="0" w:line="240" w:lineRule="auto"/>
        <w:ind w:left="851"/>
        <w:jc w:val="center"/>
        <w:rPr>
          <w:rFonts w:ascii="Times New Roman" w:hAnsi="Times New Roman" w:cs="Times New Roman"/>
          <w:b/>
          <w:sz w:val="24"/>
          <w:szCs w:val="24"/>
        </w:rPr>
      </w:pPr>
    </w:p>
    <w:p w:rsidR="00E47F61" w:rsidRPr="00DF2AC8" w:rsidRDefault="00291434" w:rsidP="00B425BE">
      <w:pPr>
        <w:spacing w:after="0" w:line="240" w:lineRule="auto"/>
        <w:ind w:left="851"/>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20</w:t>
      </w:r>
    </w:p>
    <w:p w:rsidR="00E47F61" w:rsidRPr="00DF2AC8" w:rsidRDefault="00E47F61" w:rsidP="00130EF6">
      <w:pPr>
        <w:spacing w:after="0" w:line="240" w:lineRule="auto"/>
        <w:ind w:left="851"/>
        <w:jc w:val="both"/>
        <w:rPr>
          <w:rFonts w:ascii="Times New Roman" w:hAnsi="Times New Roman" w:cs="Times New Roman"/>
          <w:b/>
          <w:bCs/>
          <w:sz w:val="24"/>
          <w:szCs w:val="24"/>
          <w:lang w:eastAsia="ar-SA"/>
        </w:rPr>
      </w:pPr>
    </w:p>
    <w:p w:rsidR="00E47F61" w:rsidRPr="00DF2AC8" w:rsidRDefault="00E47F61" w:rsidP="00130EF6">
      <w:pPr>
        <w:pStyle w:val="Akapitzlist"/>
        <w:numPr>
          <w:ilvl w:val="3"/>
          <w:numId w:val="12"/>
        </w:numPr>
        <w:spacing w:after="0" w:line="240" w:lineRule="auto"/>
        <w:ind w:left="851" w:hanging="284"/>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Szkoła zapewnia pomoc psychologiczno-pedagogiczną polegającą na rozpoznawaniu</w:t>
      </w:r>
      <w:r w:rsidR="003951C8">
        <w:rPr>
          <w:rFonts w:ascii="Times New Roman" w:eastAsia="MS Mincho" w:hAnsi="Times New Roman" w:cs="Times New Roman"/>
          <w:sz w:val="24"/>
          <w:szCs w:val="24"/>
        </w:rPr>
        <w:t xml:space="preserve">                </w:t>
      </w:r>
      <w:r w:rsidRPr="00DF2AC8">
        <w:rPr>
          <w:rFonts w:ascii="Times New Roman" w:eastAsia="MS Mincho" w:hAnsi="Times New Roman" w:cs="Times New Roman"/>
          <w:sz w:val="24"/>
          <w:szCs w:val="24"/>
        </w:rPr>
        <w:t xml:space="preserve"> i zaspokajaniu indywidualnych potrzeb rozwojowych i edukacyjnych ucznia oraz rozpoznawaniu indywidualnych możliwości psychofizycznych ucznia wynikających w szczególności: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1) z niepełnosprawności,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2) z niedostosowania społecznego,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3) z zagrożenia niedostosowaniem społecznym;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4) ze szczególnych uzdolnień;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5) ze specyficznych trudności w uczeniu się;</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6) z zaburzeń komunikacji językowej;</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lastRenderedPageBreak/>
        <w:t xml:space="preserve">7) z choroby przewlekłej;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8) z sytuacji kryzysowych lub traumatycznych;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 xml:space="preserve">9) z niepowodzeń edukacyjnych; </w:t>
      </w:r>
    </w:p>
    <w:p w:rsidR="00E47F61" w:rsidRPr="00DF2AC8" w:rsidRDefault="00E47F61" w:rsidP="00130EF6">
      <w:pPr>
        <w:spacing w:after="0" w:line="240" w:lineRule="auto"/>
        <w:ind w:left="851"/>
        <w:jc w:val="both"/>
        <w:rPr>
          <w:rFonts w:ascii="Times New Roman" w:eastAsia="MS Mincho" w:hAnsi="Times New Roman" w:cs="Times New Roman"/>
          <w:sz w:val="24"/>
          <w:szCs w:val="24"/>
        </w:rPr>
      </w:pPr>
      <w:r w:rsidRPr="00DF2AC8">
        <w:rPr>
          <w:rFonts w:ascii="Times New Roman" w:eastAsia="MS Mincho" w:hAnsi="Times New Roman" w:cs="Times New Roman"/>
          <w:sz w:val="24"/>
          <w:szCs w:val="24"/>
        </w:rPr>
        <w:t>10) z zaniedbań środowiskowych związanych z sytuacją bytową ucznia i jego rodziny, sposobem spędzania czasu wolnego, kontaktami środowiskowymi;</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i/>
          <w:sz w:val="24"/>
          <w:szCs w:val="24"/>
        </w:rPr>
      </w:pPr>
      <w:r w:rsidRPr="00DF2AC8">
        <w:rPr>
          <w:rFonts w:ascii="Times New Roman" w:eastAsia="MS Mincho" w:hAnsi="Times New Roman" w:cs="Times New Roman"/>
          <w:sz w:val="24"/>
          <w:szCs w:val="24"/>
        </w:rPr>
        <w:t>11) z trudności adaptacyjnych związanych z różnicami kulturowymi lub ze zmianą środowiska edukacyjnego, w tym związanych z wcześniejszym kształceniem za granicą.</w:t>
      </w:r>
      <w:r w:rsidRPr="00DF2AC8">
        <w:rPr>
          <w:rFonts w:ascii="Times New Roman" w:eastAsia="UniversPro-Roman" w:hAnsi="Times New Roman" w:cs="Times New Roman"/>
          <w:i/>
          <w:sz w:val="24"/>
          <w:szCs w:val="24"/>
        </w:rPr>
        <w:t xml:space="preserve"> </w:t>
      </w:r>
    </w:p>
    <w:p w:rsidR="00E47F61" w:rsidRPr="00DF2AC8" w:rsidRDefault="00E47F61" w:rsidP="00130EF6">
      <w:pPr>
        <w:pStyle w:val="Akapitzlist"/>
        <w:numPr>
          <w:ilvl w:val="3"/>
          <w:numId w:val="12"/>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Pomoc psychologiczno-pedagogiczna udzielana w szkole rodzicom uczniów i nauczycielom polega na wspieraniu rodziców i nauczycieli w rozwiązywaniu problemów wychowawczych i dydaktycznych oraz rozwijaniu ich umiejętności wychowawczych w celu zwiększania efektywności pomocy psychologiczno-pedagogicznej dla uczniów. </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Korzystanie z pomocy psychologiczno-pedagogicznej jest dobrowolne i nieodpłatne. </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Pomoc psychologiczno-pedagogiczną organizuje dyrektor szkoły.</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Pomocy psychologiczno-pedagogicznej w szkole udzielają uczniom nauczyciele, wychowawcy grup wychowawczych oraz specjaliści wykonujący w szkole zadania </w:t>
      </w:r>
      <w:r w:rsidR="003951C8">
        <w:rPr>
          <w:rFonts w:ascii="Times New Roman" w:eastAsia="UniversPro-Roman" w:hAnsi="Times New Roman" w:cs="Times New Roman"/>
          <w:sz w:val="24"/>
          <w:szCs w:val="24"/>
        </w:rPr>
        <w:t xml:space="preserve">                   </w:t>
      </w:r>
      <w:r w:rsidRPr="00DF2AC8">
        <w:rPr>
          <w:rFonts w:ascii="Times New Roman" w:eastAsia="UniversPro-Roman" w:hAnsi="Times New Roman" w:cs="Times New Roman"/>
          <w:sz w:val="24"/>
          <w:szCs w:val="24"/>
        </w:rPr>
        <w:t>z zakresu pomocy psychologiczno-pedagogicznej, w szczególności psycholodzy, pedagodzy, logopedzi, doradcy</w:t>
      </w:r>
      <w:r w:rsidR="00A96E30" w:rsidRPr="00DF2AC8">
        <w:rPr>
          <w:rFonts w:ascii="Times New Roman" w:eastAsia="UniversPro-Roman" w:hAnsi="Times New Roman" w:cs="Times New Roman"/>
          <w:sz w:val="24"/>
          <w:szCs w:val="24"/>
        </w:rPr>
        <w:t xml:space="preserve"> zawodowi, terapeuci pedagogiczni oraz pedagodzy specjalni.</w:t>
      </w:r>
      <w:r w:rsidRPr="00DF2AC8">
        <w:rPr>
          <w:rFonts w:ascii="Times New Roman" w:eastAsia="UniversPro-Roman" w:hAnsi="Times New Roman" w:cs="Times New Roman"/>
          <w:sz w:val="24"/>
          <w:szCs w:val="24"/>
        </w:rPr>
        <w:t xml:space="preserve"> </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Pomoc Psychologiczno-pedagogiczna jest organizowana i udzielana w szkole we współpracy z</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1) rodzicami uczniów,</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2) poradniami psychologiczno-pedagogicznymi, </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3)poradniami doskonalenia nauczycieli,</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4)innymi szkołami ,placówkami,</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5) organizacjami pozarządowymi oraz instytucjami i podmiotami działającymi na rzecz rodziny, dzieci i młodzieży.</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Pomoc psychologiczno-pedagogiczna w szkole jest udzielana z inicjatywy:</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1) ucznia;</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2) rodziców ucznia;</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3) dyrektora;</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4) nauczyciela, wychowawcy lub specjalisty, prowadzącego zajęcia z uczniem;</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5)pomocy nauczyciela,</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6) poradni,</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7) pracownika socjalnego,</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8) asystenta rodziny</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9) kuratora sądowego;</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10) </w:t>
      </w:r>
      <w:r w:rsidRPr="00DF2AC8">
        <w:rPr>
          <w:rFonts w:ascii="Times New Roman" w:hAnsi="Times New Roman" w:cs="Times New Roman"/>
          <w:sz w:val="24"/>
          <w:szCs w:val="24"/>
        </w:rPr>
        <w:t>pielęgniarki środowiska nauczania i wychowania  lub higienistki szkolnej;</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11) organizacji pozarządowej ,innej instytucji lub podmiotu działających na rzecz rodziny, dzieci i młodzieży.</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Pomoc psychologiczno-pedagogiczna jest udzielana w trakcie bieżącej pracy z uczniem oraz przez zintegrowane działania nauczycieli i specjalistów , a także w formie:</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1) Zajęć rozwijających  uzdolnienia dla szczególnie uzdolnionych uczniów, prowadzi się je przy wykorzystaniu aktywnych metod pracy. Liczba uczestników tych zajęć nie może przekraczać 8.</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2) Zajęć dydaktyczno-wyrównawczych dla uczniów mających trudności w nauce, </w:t>
      </w:r>
      <w:r w:rsidR="003951C8">
        <w:rPr>
          <w:rFonts w:ascii="Times New Roman" w:eastAsia="UniversPro-Roman" w:hAnsi="Times New Roman" w:cs="Times New Roman"/>
          <w:sz w:val="24"/>
          <w:szCs w:val="24"/>
        </w:rPr>
        <w:t xml:space="preserve">                </w:t>
      </w:r>
      <w:r w:rsidRPr="00DF2AC8">
        <w:rPr>
          <w:rFonts w:ascii="Times New Roman" w:eastAsia="UniversPro-Roman" w:hAnsi="Times New Roman" w:cs="Times New Roman"/>
          <w:sz w:val="24"/>
          <w:szCs w:val="24"/>
        </w:rPr>
        <w:t xml:space="preserve">w szczególności w spełnianiu wymagań edukacyjnych wynikających z podstawy programowej kształcenia ogólnego. Liczba uczestników tych zajęć nie może przekraczać </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3) Zajęć logopedycznych dla uczniów z deficytami kompetencji i zaburzeniami sprawności  językowych. Liczba uczestników tych zajęć nie może przekraczać 4.</w:t>
      </w:r>
    </w:p>
    <w:p w:rsidR="00E47F61" w:rsidRPr="00DF2AC8" w:rsidRDefault="00E47F61" w:rsidP="00130EF6">
      <w:pPr>
        <w:autoSpaceDE w:val="0"/>
        <w:autoSpaceDN w:val="0"/>
        <w:adjustRightInd w:val="0"/>
        <w:spacing w:after="0" w:line="240" w:lineRule="auto"/>
        <w:ind w:left="851"/>
        <w:jc w:val="both"/>
        <w:rPr>
          <w:rFonts w:ascii="Times New Roman" w:eastAsia="UniversPro-Roman" w:hAnsi="Times New Roman" w:cs="Times New Roman"/>
          <w:sz w:val="24"/>
          <w:szCs w:val="24"/>
        </w:rPr>
      </w:pPr>
      <w:r w:rsidRPr="00DF2AC8">
        <w:rPr>
          <w:rFonts w:ascii="Times New Roman" w:eastAsia="UniversPro-Roman" w:hAnsi="Times New Roman" w:cs="Times New Roman"/>
          <w:sz w:val="24"/>
          <w:szCs w:val="24"/>
        </w:rPr>
        <w:t xml:space="preserve">4) Zajęć rewalidacyjnych dla uczniów posiadających orzeczenie i zalecenia  PPP. </w:t>
      </w:r>
    </w:p>
    <w:p w:rsidR="00E47F61" w:rsidRPr="00DF2AC8" w:rsidRDefault="00E47F61" w:rsidP="00130EF6">
      <w:pPr>
        <w:autoSpaceDE w:val="0"/>
        <w:autoSpaceDN w:val="0"/>
        <w:adjustRightInd w:val="0"/>
        <w:spacing w:after="0" w:line="240" w:lineRule="auto"/>
        <w:ind w:left="851"/>
        <w:jc w:val="both"/>
        <w:rPr>
          <w:rFonts w:ascii="Times New Roman" w:eastAsia="Times New Roman" w:hAnsi="Times New Roman" w:cs="Times New Roman"/>
          <w:sz w:val="24"/>
          <w:szCs w:val="24"/>
        </w:rPr>
      </w:pPr>
      <w:r w:rsidRPr="00DF2AC8">
        <w:rPr>
          <w:rFonts w:ascii="Times New Roman" w:eastAsia="UniversPro-Roman" w:hAnsi="Times New Roman" w:cs="Times New Roman"/>
          <w:sz w:val="24"/>
          <w:szCs w:val="24"/>
        </w:rPr>
        <w:lastRenderedPageBreak/>
        <w:t xml:space="preserve">5) Zajęć </w:t>
      </w:r>
      <w:r w:rsidRPr="00DF2AC8">
        <w:rPr>
          <w:rFonts w:ascii="Times New Roman" w:hAnsi="Times New Roman" w:cs="Times New Roman"/>
          <w:sz w:val="24"/>
          <w:szCs w:val="24"/>
        </w:rPr>
        <w:t>korekcyjno-kompensacyjnych  dla uczniów z zaburzeniami i odchyleniami rozwojowymi  w tym specyficznymi trudnościami w uczeniu się. Liczba uczestników zajęć nie może przekraczać 5.</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6) Zajęć specjalistycznych  rozwijających  kompetencje emocjonalno-społeczne dla uczniów przejawiających trudności w funkcjonowaniu społecznym. Liczba uczestników nie może przekraczać 10,chyba,że zwiększenie liczby uczestników jest uzasadnione potrzebami uczniów.</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7) Innych  zajęć o charakterze terapeutycznym dla uczniów z zaburzeniami i odchyleniami rozwojowymi mających problemy w funkcjonowaniu w szkole oraz z aktywnym i pełnym uczestnictwie w życiu szkoły. Liczba uczestników zajęć nie może przekraczać 10.</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8) zajęć związanych z wyborem kierunku kształcenia i zawodu.</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9) porad , konsultacji i warsztatów.</w:t>
      </w:r>
    </w:p>
    <w:p w:rsidR="00E47F61" w:rsidRPr="00DF2AC8" w:rsidRDefault="00E47F61" w:rsidP="00130EF6">
      <w:pPr>
        <w:pStyle w:val="Akapitzlist"/>
        <w:numPr>
          <w:ilvl w:val="0"/>
          <w:numId w:val="14"/>
        </w:numPr>
        <w:autoSpaceDE w:val="0"/>
        <w:autoSpaceDN w:val="0"/>
        <w:adjustRightInd w:val="0"/>
        <w:spacing w:after="0" w:line="240" w:lineRule="auto"/>
        <w:ind w:left="851" w:hanging="284"/>
        <w:jc w:val="both"/>
        <w:rPr>
          <w:rFonts w:ascii="Times New Roman" w:eastAsia="UniversPro-Roman" w:hAnsi="Times New Roman" w:cs="Times New Roman"/>
          <w:sz w:val="24"/>
          <w:szCs w:val="24"/>
        </w:rPr>
      </w:pPr>
      <w:r w:rsidRPr="00DF2AC8">
        <w:rPr>
          <w:rFonts w:ascii="Times New Roman" w:hAnsi="Times New Roman" w:cs="Times New Roman"/>
          <w:sz w:val="24"/>
          <w:szCs w:val="24"/>
        </w:rPr>
        <w:t>W szkole pomoc psychologiczno-pedagogiczna jest udzielana rodzicom uczniów</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 i nauczycielom w formie porad , konsultacji ,warsztatów i szkoleń.</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eastAsia="Times New Roman" w:hAnsi="Times New Roman" w:cs="Times New Roman"/>
          <w:sz w:val="24"/>
          <w:szCs w:val="24"/>
        </w:rPr>
      </w:pPr>
      <w:r w:rsidRPr="00DF2AC8">
        <w:rPr>
          <w:rFonts w:ascii="Times New Roman" w:hAnsi="Times New Roman" w:cs="Times New Roman"/>
          <w:sz w:val="24"/>
          <w:szCs w:val="24"/>
        </w:rPr>
        <w:t xml:space="preserve">Dyrektor  organizuje wspomaganie szkoły w zakresie realizacji zadań z zakresu pomocy psychologiczno-pedagogicznej polegającej na zaplanowaniu i przeprowadzeniu działań mających na celu poprawę jakości udzielanej pomocy psychologiczno-pedagogicznej.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Godzina zajęć rozwijających uzdolnienia i zajęć dydaktyczno-wyrównawczych trwa 45 minut, a godzina zajęć specjalistycznych – 60 minut</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Zajęcia rozwijające uzdolnienia, zajęcia rozwijające umiejętności uczenia się, zajęcia dydaktyczno- -wyrównawcze oraz zajęcia specjalistyczne prowadzą nauczyciele, wychowawcy grup wychowawczych i specjaliści posiadający kwalifikacje odpowiednie do rodzaju zajęć.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Zajęcia te prowadzi się przy wykorzystan</w:t>
      </w:r>
      <w:r w:rsidR="00260C5C" w:rsidRPr="00DF2AC8">
        <w:rPr>
          <w:rFonts w:ascii="Times New Roman" w:hAnsi="Times New Roman" w:cs="Times New Roman"/>
          <w:sz w:val="24"/>
          <w:szCs w:val="24"/>
        </w:rPr>
        <w:t xml:space="preserve">iu aktywizujących metod pracy.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Porady, konsultacje, warsztaty i szkolenia prowadzą nauczyciele, wychowawcy grup wychowawczych i specjaliści.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Do zadań nauczycieli, wychowawców w  szkole należy w szczególności: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1) rozpoznawanie indywidualnych potrzeb rozwojowych i edukacyjnych oraz możliwości psychofizycznych uczniów;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2) określanie mocnych stron, predyspozycji, zainteresowań i uzdolnień uczniów;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3) rozpoznawanie przyczyn niepowodzeń edukacyjnych lub trudności w funkcjonowaniu uczniów, w tym barier i ograniczeń utrudniających funkcjonowanie uczniów i ich uczestnictwo w życiu przedszkola, szkoły lub placówki;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4) podejmowanie działań sprzyjających rozwojowi kompetencji oraz potencjału uczniów w celu podnoszenia efektywności uczenia się i poprawy ich funkcjonowania;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5) współpraca z poradnią w procesie diagnostycznym i postdiagnostycznym,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w szczególności w zakresie oceny funkcjonowania uczniów, barier i ograniczeń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w środowisku utrudniających funkcjonowanie uczniów i ich uczestnictwo w życiu szkoły oraz efektów działań podejmowanych w celu poprawy funkcjonowania ucznia oraz planowania dalszych działań.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Nauczyciele, wychowawcy oraz specjaliści w szkole prowadzą w szczególności: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1) obserwację pedagogiczną w trakcie bieżącej pracy z uczniami mającą na celu rozpoznanie u uczniów:</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 – trudności w uczeniu się, w tym w przypadku uczniów klas I–III szkoły podstawowej deficytów kompetencji i zaburzeń sprawności językowych oraz ryzyka wystąpienia specyficznych trudności w uczeniu się, a także potencjału ucznia i jego zainteresowań,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 szczególnych uzdolnień,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2) wspomaganie uczniów w wyborze kierunku kształcenia i zawodu w trakcie bieżącej pracy z uczniami.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lastRenderedPageBreak/>
        <w:t xml:space="preserve">W przypadku stwierdzenia, że uczeń ze względu na potrzeby rozwojowe lub edukacyjne oraz możliwości psychofizyczne wymaga objęcia pomocą psychologiczno-pedagogiczną, nauczyciel, wychowawca lub specjalista niezwłocznie udzielają uczniowi tej pomocy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w trakcie bieżącej pracy z uczniem i informują o tym wychowawcę klasy.</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Wychowawca klasy informuje innych nauczycieli, wychowawców lub specjalistów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o potrzebie objęcia ucznia pomocą psychologiczno-pedagogiczną w trakcie ich bieżącej pracy z uczniem, jeżeli stwierdzi taką potrzebę oraz we współpracy z nauczycielami, wychowawcami lub specjalistami planuje i koordynuje pomoc psychologiczno-pedagogiczną w ramach zintegrowanych działań nauczycieli, wychowawców  i specjalistów oraz bieżącej pracy z uczniem.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przypadku stwierdzenia przez wychowawcę, że konieczne jest objęcie ucznia pomocą psychologiczno-pedagogiczną, dyrektor szkoły ustala formy udzielania tej pomocy, okres ich udzielania oraz wymiar godzin, w którym poszczególne formy będą realizowane.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Wymiar godzin poszczególnych form udzielania uczniom pomocy psychologiczno-pedagogicznej ustala dyrektor szkoły, biorąc pod uwagę określoną w arkuszu organizacji szkoły odpowiednio liczbę godzin zajęć z zakresu pomocy psychologiczno-pedagogicznej oraz innych zajęć wspomagających proces kształcenia lub liczbę godzin zajęć prowadzonych przez nauczycieli i wychowawców.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Wychowawca klasy oraz nauczyciele, lub specjaliści, planując udzielanie uczniowi pomocy psychologiczno-pedagogicznej, współpracują z rodzicami ucznia albo pełnoletnim uczniem oraz, w zależności od potrzeb, z innymi podmiotami,</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Nauczyciele, wychowawcy specjaliści udzielający pomocy psychologiczno-pedagogicznej uczniowi  oceniają efektywność udzielonej pomocy i formułują wnioski dotyczące dalszych działań mających na celu poprawę funkcjonowania ucznia.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przypadku gdy uczeń był objęty pomocą psychologiczno-pedagogiczną odpowiednio wychowawca klasy planując udzielanie uczniowi pomocy psychologiczno-pedagogicznej, uwzględnia wnioski dotyczące dalszych działań mających na celu poprawę funkcjonowania ucznia.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przypadku, gdy z wniosków, wynika, że mimo udzielanej uczniowi pomocy psychologiczno-pedagogicznej w przedszkolu, szkole lub placówce nie następuje poprawa funkcjonowania ucznia w szkole dyrektor szkoły za zgodą rodziców ucznia albo pełnoletniego ucznia, występuje do publicznej poradni z wnioskiem o przeprowadzenie diagnozy i wskazanie sposobu rozwiązania problemu ucznia.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Wniosek o przeprowadzenie diagnozy i wskazanie sposobu rozwiązania problemu ucznia, zawiera informacje o:</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 1) rozpoznanych indywidualnych potrzebach rozwojowych i edukacyjnych, możliwościach psychofizycznych ucznia oraz potencjale rozwojowym ucznia;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2) występujących trudnościach w funkcjonowaniu ucznia w szkole lub szczególnych uzdolnieniach ucznia;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3) działaniach podjętych przez nauczycieli, wychowawców i specjalistów w celu poprawy funkcjonowania ucznia w szkole i formach pomocy psychologiczno-pedagogicznej udzielanej uczniowi szkole ,  okresie ich udzielania oraz efektach podjętych działań </w:t>
      </w:r>
      <w:r w:rsidR="00C346F8">
        <w:rPr>
          <w:rFonts w:ascii="Times New Roman" w:hAnsi="Times New Roman" w:cs="Times New Roman"/>
          <w:sz w:val="24"/>
          <w:szCs w:val="24"/>
        </w:rPr>
        <w:t xml:space="preserve">             </w:t>
      </w:r>
      <w:r w:rsidRPr="00DF2AC8">
        <w:rPr>
          <w:rFonts w:ascii="Times New Roman" w:hAnsi="Times New Roman" w:cs="Times New Roman"/>
          <w:sz w:val="24"/>
          <w:szCs w:val="24"/>
        </w:rPr>
        <w:t xml:space="preserve">i udzielanej pomocy; </w:t>
      </w:r>
    </w:p>
    <w:p w:rsidR="00E47F61" w:rsidRPr="00DF2AC8" w:rsidRDefault="00E47F61" w:rsidP="00130EF6">
      <w:p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4) wnioskach dotyczących dalszych działań mających na celu poprawę funkcjonowania ucznia</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Dyrektor szkoły oprócz wychowawcy może wyznaczyć pedagoga jako  osobę, której zadaniem będzie planowanie i koordynowanie udzielania pomocy psychologiczno- pedagogicznej uczniom w szkole.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Przepisy te stosuje się odpowiednio do uczniów posiadających orzeczenie o potrzebie indywidualnego obowiązkowego, rocznego przygotowania przedszkolnego, orzeczenie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lastRenderedPageBreak/>
        <w:t xml:space="preserve">o potrzebie indywidualnego nauczania lub opinię poradni, z tym, że przy planowaniu udzielania uczniom pomocy psychologiczno-pedagogicznej uwzględnienia się także zalecenia zawarte w orzeczeniach lub opiniach.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przypadku ucznia posiadającego orzeczenie o potrzebie kształcenia specjalnego planowanie i koordynowanie udzielania pomocy psychologiczno-pedagogicznej w szkole, w tym ustalenie dla ucznia form udzielania tej pomocy, a także okres ich udzielania oraz wymiar godzin, w którym poszczególne formy będą realizowane, jest zadaniem zespołu.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Nauczyciele, wychowawcy, i specjaliści udzielający uczniom pomocy psychologiczno- pedagogicznej prowadzą dokumentację zgodnie z przepisami: dziennik zajęć dydaktyczno- wyrównawczych, specjalistycznych w tym zajęć rewalidacyjnych i socjoterapeutycznych.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O potrzebie objęcia ucznia pomocą psychologiczno-pedagogiczną informuje się rodziców ucznia albo pełnoletniego ucznia.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O ustalonych dla ucznia formach, okresie udzielania pomocy psychologiczno-pedagogicznej oraz wymiarze godzin, w którym poszczególne formy pomocy będą realizowane dyrektor szkoły informuje pisemnie rodziców ucznia albo pełnoletniego ucznia.  </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W przypadku ucznia posiadającego orzeczenie o potrzebie kształcenia specjalnego,  planowanie i koordynowanie udzielania pomocy psychologiczno-pedagogicznej w  szkole,  w tym ustalenie dla ucznia form udzielania tej pomocy, jest zadaniem zespołu, który w porozumieniu z dyrektorem , podczas planowania i koordynowania udzielania uczniowi pomocy psychologiczno-pedagogicznej,  uwzględnia  wymiar godzin ustalony dla poszczególnych form udzielania uczniom pomocy psychologiczno-pedagogicznej.</w:t>
      </w:r>
    </w:p>
    <w:p w:rsidR="00E47F61" w:rsidRPr="00DF2AC8" w:rsidRDefault="00E47F61" w:rsidP="00130EF6">
      <w:pPr>
        <w:pStyle w:val="Akapitzlist"/>
        <w:numPr>
          <w:ilvl w:val="0"/>
          <w:numId w:val="14"/>
        </w:numPr>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Podczas udzielania pomocy uczniowi posiadającemu orzeczenie o potrzebie kształcenia specjalnego formy i okres udzielania pomocy są uwzględniane w  indywidualnym programie edukacyjno- terapeutycznym, opracowanym dla ucznia zgodnie z przepisami prawa oświatowego. W powyższym programie uwzględniane są wnioski do dalszej pracy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z uczniem, a o objęciu pomocą psychologiczno-pedagogiczną informowani są pisemnie,  przez dyrektora  rodzice ucznia. </w:t>
      </w:r>
    </w:p>
    <w:p w:rsidR="00E47F61" w:rsidRPr="00DF2AC8" w:rsidRDefault="00E47F61" w:rsidP="00130EF6">
      <w:pPr>
        <w:pStyle w:val="Akapitzlist"/>
        <w:widowControl w:val="0"/>
        <w:numPr>
          <w:ilvl w:val="0"/>
          <w:numId w:val="14"/>
        </w:numPr>
        <w:tabs>
          <w:tab w:val="left" w:pos="426"/>
        </w:tabs>
        <w:overflowPunct w:val="0"/>
        <w:autoSpaceDE w:val="0"/>
        <w:autoSpaceDN w:val="0"/>
        <w:adjustRightInd w:val="0"/>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Rodzic ma  prawo do uczestniczenia  w  opracowaniu i modyfikacji  programu (IPET) oraz dokonywania oceny poziomu funkcjonowania ucznia. Rodzic ma prawo do otrzymania kopii programu na jego wniosek. </w:t>
      </w:r>
    </w:p>
    <w:p w:rsidR="0045618D" w:rsidRPr="00DF2AC8" w:rsidRDefault="00E47F61" w:rsidP="00130EF6">
      <w:pPr>
        <w:pStyle w:val="Akapitzlist"/>
        <w:numPr>
          <w:ilvl w:val="0"/>
          <w:numId w:val="14"/>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Zespół dokonuje wielospecjalistycznej oceny funkcjonowania ucznia co najmniej  dwa razy w roku szkolnym. Rodzic ma prawo uczestniczenia w zebraniach zespołu.</w:t>
      </w:r>
    </w:p>
    <w:p w:rsidR="001356CD" w:rsidRPr="00DF2AC8" w:rsidRDefault="001356CD" w:rsidP="00130EF6">
      <w:pPr>
        <w:pStyle w:val="Default"/>
        <w:tabs>
          <w:tab w:val="left" w:pos="709"/>
        </w:tabs>
        <w:ind w:left="851"/>
        <w:jc w:val="both"/>
      </w:pPr>
    </w:p>
    <w:p w:rsidR="00260C5C" w:rsidRPr="00DF2AC8" w:rsidRDefault="00260C5C" w:rsidP="00B425BE">
      <w:pPr>
        <w:pStyle w:val="Nagwek5"/>
        <w:suppressAutoHyphens/>
        <w:spacing w:before="0" w:after="0"/>
        <w:ind w:left="851"/>
        <w:jc w:val="center"/>
        <w:rPr>
          <w:rFonts w:ascii="Times New Roman" w:hAnsi="Times New Roman"/>
          <w:i w:val="0"/>
          <w:sz w:val="24"/>
          <w:szCs w:val="24"/>
        </w:rPr>
      </w:pPr>
      <w:r w:rsidRPr="00DF2AC8">
        <w:rPr>
          <w:rFonts w:ascii="Times New Roman" w:hAnsi="Times New Roman"/>
          <w:i w:val="0"/>
          <w:sz w:val="24"/>
          <w:szCs w:val="24"/>
        </w:rPr>
        <w:t>Rozdział 3.</w:t>
      </w:r>
    </w:p>
    <w:p w:rsidR="0037535B" w:rsidRPr="00DF2AC8" w:rsidRDefault="00260C5C" w:rsidP="00B425BE">
      <w:pPr>
        <w:pStyle w:val="Default"/>
        <w:tabs>
          <w:tab w:val="left" w:pos="709"/>
        </w:tabs>
        <w:ind w:left="851"/>
        <w:jc w:val="center"/>
        <w:rPr>
          <w:b/>
        </w:rPr>
      </w:pPr>
      <w:r w:rsidRPr="00DF2AC8">
        <w:rPr>
          <w:b/>
        </w:rPr>
        <w:t>Realizacja programu wychowawczo-profilaktycznego szkoły</w:t>
      </w:r>
    </w:p>
    <w:p w:rsidR="00260C5C" w:rsidRPr="00DF2AC8" w:rsidRDefault="00260C5C" w:rsidP="00B425BE">
      <w:pPr>
        <w:pStyle w:val="Default"/>
        <w:tabs>
          <w:tab w:val="left" w:pos="709"/>
        </w:tabs>
        <w:ind w:left="851"/>
        <w:jc w:val="center"/>
        <w:rPr>
          <w:b/>
        </w:rPr>
      </w:pPr>
    </w:p>
    <w:p w:rsidR="00260C5C" w:rsidRPr="00DF2AC8" w:rsidRDefault="00291434" w:rsidP="00B425BE">
      <w:pPr>
        <w:pStyle w:val="Default"/>
        <w:tabs>
          <w:tab w:val="left" w:pos="709"/>
        </w:tabs>
        <w:ind w:left="851"/>
        <w:jc w:val="center"/>
        <w:rPr>
          <w:b/>
        </w:rPr>
      </w:pPr>
      <w:r>
        <w:rPr>
          <w:b/>
        </w:rPr>
        <w:t>§ 21</w:t>
      </w:r>
    </w:p>
    <w:p w:rsidR="00260C5C" w:rsidRPr="00DF2AC8" w:rsidRDefault="00260C5C" w:rsidP="00130EF6">
      <w:pPr>
        <w:pStyle w:val="Default"/>
        <w:tabs>
          <w:tab w:val="left" w:pos="709"/>
        </w:tabs>
        <w:ind w:left="851"/>
        <w:jc w:val="both"/>
        <w:rPr>
          <w:b/>
        </w:rPr>
      </w:pPr>
    </w:p>
    <w:p w:rsidR="00260C5C" w:rsidRPr="00DF2AC8" w:rsidRDefault="00260C5C" w:rsidP="00130EF6">
      <w:pPr>
        <w:pStyle w:val="Default"/>
        <w:numPr>
          <w:ilvl w:val="0"/>
          <w:numId w:val="15"/>
        </w:numPr>
        <w:ind w:left="851" w:hanging="284"/>
        <w:jc w:val="both"/>
      </w:pPr>
      <w:r w:rsidRPr="00DF2AC8">
        <w:t xml:space="preserve">Szkoła realizuje program wychowawczo-profilaktyczny, dostosowany do potrzeb rozwojowych uczniów, przygotowany w oparciu o przeprowadzoną diagnozę potrzeb </w:t>
      </w:r>
      <w:r w:rsidRPr="00DF2AC8">
        <w:br/>
        <w:t>i problemów występujących w społeczności szkolnej.</w:t>
      </w:r>
    </w:p>
    <w:p w:rsidR="00260C5C" w:rsidRPr="00DF2AC8" w:rsidRDefault="00260C5C" w:rsidP="00130EF6">
      <w:pPr>
        <w:pStyle w:val="Default"/>
        <w:numPr>
          <w:ilvl w:val="0"/>
          <w:numId w:val="15"/>
        </w:numPr>
        <w:ind w:left="851" w:hanging="284"/>
        <w:jc w:val="both"/>
      </w:pPr>
      <w:r w:rsidRPr="00DF2AC8">
        <w:t>Działania profilaktyczne ustalone w programie wychowawczo-profilaktycznym skierowane są do uczniów, nauczycieli i rodziców.</w:t>
      </w:r>
    </w:p>
    <w:p w:rsidR="00260C5C" w:rsidRPr="00DF2AC8" w:rsidRDefault="00260C5C" w:rsidP="00130EF6">
      <w:pPr>
        <w:pStyle w:val="Akapitzlist"/>
        <w:widowControl w:val="0"/>
        <w:numPr>
          <w:ilvl w:val="0"/>
          <w:numId w:val="15"/>
        </w:numPr>
        <w:shd w:val="clear" w:color="auto" w:fill="FFFFFF"/>
        <w:tabs>
          <w:tab w:val="left" w:pos="426"/>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Program wychowawczo-profilaktyczny opracowany jest przez nauczycieli szkoły przy współpracy z rodzicami i uchwalony przez radę rodziców w porozumieniu z radą pedagogiczną.</w:t>
      </w:r>
    </w:p>
    <w:p w:rsidR="00260C5C" w:rsidRPr="00DF2AC8" w:rsidRDefault="00260C5C" w:rsidP="00130EF6">
      <w:pPr>
        <w:pStyle w:val="Akapitzlist"/>
        <w:widowControl w:val="0"/>
        <w:numPr>
          <w:ilvl w:val="0"/>
          <w:numId w:val="15"/>
        </w:numPr>
        <w:shd w:val="clear" w:color="auto" w:fill="FFFFFF"/>
        <w:tabs>
          <w:tab w:val="left" w:pos="426"/>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Jeżeli rada rodziców w terminie 30 dni od dnia rozpoczęcia roku szkolnego nie uzyska porozumienia z radą pedagogiczną w sprawie programu wychowawczo-profilaktycznego szkoły, program ten ustala dyrektor szkoły w uzg</w:t>
      </w:r>
      <w:r w:rsidR="00B425BE">
        <w:rPr>
          <w:rFonts w:ascii="Times New Roman" w:hAnsi="Times New Roman" w:cs="Times New Roman"/>
          <w:sz w:val="24"/>
          <w:szCs w:val="24"/>
        </w:rPr>
        <w:t xml:space="preserve">odnieniu </w:t>
      </w:r>
      <w:r w:rsidRPr="00DF2AC8">
        <w:rPr>
          <w:rFonts w:ascii="Times New Roman" w:hAnsi="Times New Roman" w:cs="Times New Roman"/>
          <w:sz w:val="24"/>
          <w:szCs w:val="24"/>
        </w:rPr>
        <w:t>z organem sprawującym nadzór pedagogiczny. Program ustalony przez dyrektora szkoły obowiązuje do czasu uchwaleni</w:t>
      </w:r>
      <w:r w:rsidR="00B425BE">
        <w:rPr>
          <w:rFonts w:ascii="Times New Roman" w:hAnsi="Times New Roman" w:cs="Times New Roman"/>
          <w:sz w:val="24"/>
          <w:szCs w:val="24"/>
        </w:rPr>
        <w:t xml:space="preserve">a </w:t>
      </w:r>
      <w:r w:rsidR="00B425BE">
        <w:rPr>
          <w:rFonts w:ascii="Times New Roman" w:hAnsi="Times New Roman" w:cs="Times New Roman"/>
          <w:sz w:val="24"/>
          <w:szCs w:val="24"/>
        </w:rPr>
        <w:lastRenderedPageBreak/>
        <w:t xml:space="preserve">programu przez radę rodziców </w:t>
      </w:r>
      <w:r w:rsidRPr="00DF2AC8">
        <w:rPr>
          <w:rFonts w:ascii="Times New Roman" w:hAnsi="Times New Roman" w:cs="Times New Roman"/>
          <w:sz w:val="24"/>
          <w:szCs w:val="24"/>
        </w:rPr>
        <w:t>w porozumienie z radą pedagogiczną.</w:t>
      </w:r>
    </w:p>
    <w:p w:rsidR="00260C5C" w:rsidRPr="00DF2AC8" w:rsidRDefault="00260C5C" w:rsidP="00130EF6">
      <w:pPr>
        <w:pStyle w:val="Akapitzlist"/>
        <w:widowControl w:val="0"/>
        <w:numPr>
          <w:ilvl w:val="0"/>
          <w:numId w:val="15"/>
        </w:numPr>
        <w:shd w:val="clear" w:color="auto" w:fill="FFFFFF"/>
        <w:tabs>
          <w:tab w:val="left" w:pos="426"/>
        </w:tabs>
        <w:autoSpaceDE w:val="0"/>
        <w:autoSpaceDN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Na podstawie uchwalonego programu wychowawczo-profilaktycznego, wychowawca oddziału opracowuje na dany rok szkolny plan pracy wychowawczej i uzgadnia go </w:t>
      </w:r>
      <w:r w:rsidRPr="00DF2AC8">
        <w:rPr>
          <w:rFonts w:ascii="Times New Roman" w:hAnsi="Times New Roman" w:cs="Times New Roman"/>
          <w:sz w:val="24"/>
          <w:szCs w:val="24"/>
        </w:rPr>
        <w:br/>
        <w:t>z rodzicami oddziału.</w:t>
      </w:r>
    </w:p>
    <w:p w:rsidR="00585306" w:rsidRDefault="00260C5C" w:rsidP="00585306">
      <w:pPr>
        <w:pStyle w:val="Default"/>
        <w:numPr>
          <w:ilvl w:val="0"/>
          <w:numId w:val="15"/>
        </w:numPr>
        <w:tabs>
          <w:tab w:val="left" w:pos="709"/>
        </w:tabs>
        <w:ind w:left="851" w:hanging="284"/>
        <w:jc w:val="both"/>
      </w:pPr>
      <w:r w:rsidRPr="00DF2AC8">
        <w:t>Program, o którym mowa w ust. 1. realizowany jest przez wszystkich nauczycieli szkoły.</w:t>
      </w:r>
    </w:p>
    <w:p w:rsidR="00585306" w:rsidRDefault="00585306" w:rsidP="00585306">
      <w:pPr>
        <w:pStyle w:val="Default"/>
        <w:tabs>
          <w:tab w:val="left" w:pos="709"/>
        </w:tabs>
        <w:jc w:val="both"/>
      </w:pPr>
    </w:p>
    <w:p w:rsidR="00585306" w:rsidRPr="00585306" w:rsidRDefault="00585306" w:rsidP="00585306">
      <w:pPr>
        <w:pStyle w:val="Default"/>
        <w:tabs>
          <w:tab w:val="left" w:pos="709"/>
        </w:tabs>
        <w:jc w:val="both"/>
      </w:pPr>
    </w:p>
    <w:p w:rsidR="00260C5C" w:rsidRPr="00DF2AC8" w:rsidRDefault="00260C5C" w:rsidP="00B425BE">
      <w:pPr>
        <w:widowControl w:val="0"/>
        <w:autoSpaceDE w:val="0"/>
        <w:spacing w:after="0" w:line="240" w:lineRule="auto"/>
        <w:ind w:left="851" w:hanging="567"/>
        <w:jc w:val="center"/>
        <w:rPr>
          <w:rFonts w:ascii="Times New Roman" w:hAnsi="Times New Roman" w:cs="Times New Roman"/>
          <w:b/>
          <w:color w:val="000000"/>
          <w:sz w:val="24"/>
          <w:szCs w:val="24"/>
        </w:rPr>
      </w:pPr>
      <w:r w:rsidRPr="00DF2AC8">
        <w:rPr>
          <w:rFonts w:ascii="Times New Roman" w:hAnsi="Times New Roman" w:cs="Times New Roman"/>
          <w:b/>
          <w:color w:val="000000"/>
          <w:sz w:val="24"/>
          <w:szCs w:val="24"/>
        </w:rPr>
        <w:t>Rozdział 4</w:t>
      </w:r>
    </w:p>
    <w:p w:rsidR="00E51DB9" w:rsidRPr="00DF2AC8" w:rsidRDefault="00260C5C" w:rsidP="00B425BE">
      <w:pPr>
        <w:tabs>
          <w:tab w:val="left" w:pos="851"/>
        </w:tabs>
        <w:autoSpaceDE w:val="0"/>
        <w:autoSpaceDN w:val="0"/>
        <w:spacing w:after="0" w:line="240" w:lineRule="auto"/>
        <w:ind w:left="851"/>
        <w:jc w:val="center"/>
        <w:rPr>
          <w:rFonts w:ascii="Times New Roman" w:hAnsi="Times New Roman" w:cs="Times New Roman"/>
          <w:b/>
          <w:color w:val="000000"/>
          <w:sz w:val="24"/>
          <w:szCs w:val="24"/>
        </w:rPr>
      </w:pPr>
      <w:r w:rsidRPr="00DF2AC8">
        <w:rPr>
          <w:rFonts w:ascii="Times New Roman" w:hAnsi="Times New Roman" w:cs="Times New Roman"/>
          <w:b/>
          <w:color w:val="000000"/>
          <w:sz w:val="24"/>
          <w:szCs w:val="24"/>
        </w:rPr>
        <w:t>Organizacja zajęć rewalidacyjno-wychowawczych</w:t>
      </w:r>
    </w:p>
    <w:p w:rsidR="00260C5C" w:rsidRPr="00DF2AC8" w:rsidRDefault="00260C5C" w:rsidP="00B425BE">
      <w:pPr>
        <w:tabs>
          <w:tab w:val="left" w:pos="851"/>
        </w:tabs>
        <w:autoSpaceDE w:val="0"/>
        <w:autoSpaceDN w:val="0"/>
        <w:spacing w:after="0" w:line="240" w:lineRule="auto"/>
        <w:ind w:left="851"/>
        <w:jc w:val="center"/>
        <w:rPr>
          <w:rFonts w:ascii="Times New Roman" w:hAnsi="Times New Roman" w:cs="Times New Roman"/>
          <w:b/>
          <w:color w:val="000000"/>
          <w:sz w:val="24"/>
          <w:szCs w:val="24"/>
        </w:rPr>
      </w:pPr>
    </w:p>
    <w:p w:rsidR="00260C5C" w:rsidRPr="00DF2AC8" w:rsidRDefault="006C2F4C" w:rsidP="00B425BE">
      <w:pPr>
        <w:tabs>
          <w:tab w:val="left" w:pos="851"/>
        </w:tabs>
        <w:autoSpaceDE w:val="0"/>
        <w:autoSpaceDN w:val="0"/>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 xml:space="preserve">§ </w:t>
      </w:r>
      <w:r w:rsidR="00291434">
        <w:rPr>
          <w:rFonts w:ascii="Times New Roman" w:hAnsi="Times New Roman" w:cs="Times New Roman"/>
          <w:b/>
          <w:sz w:val="24"/>
          <w:szCs w:val="24"/>
        </w:rPr>
        <w:t>22</w:t>
      </w:r>
    </w:p>
    <w:p w:rsidR="00260C5C" w:rsidRPr="00DF2AC8" w:rsidRDefault="00260C5C" w:rsidP="00130EF6">
      <w:pPr>
        <w:tabs>
          <w:tab w:val="left" w:pos="851"/>
        </w:tabs>
        <w:autoSpaceDE w:val="0"/>
        <w:autoSpaceDN w:val="0"/>
        <w:spacing w:after="0" w:line="240" w:lineRule="auto"/>
        <w:ind w:left="851"/>
        <w:jc w:val="both"/>
        <w:rPr>
          <w:rFonts w:ascii="Times New Roman" w:hAnsi="Times New Roman" w:cs="Times New Roman"/>
          <w:b/>
          <w:sz w:val="24"/>
          <w:szCs w:val="24"/>
        </w:rPr>
      </w:pPr>
    </w:p>
    <w:p w:rsidR="009C41D6" w:rsidRPr="00DF2AC8" w:rsidRDefault="009C41D6" w:rsidP="00130EF6">
      <w:pPr>
        <w:pStyle w:val="Akapitzlist"/>
        <w:widowControl w:val="0"/>
        <w:numPr>
          <w:ilvl w:val="3"/>
          <w:numId w:val="15"/>
        </w:numPr>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Do szkoły przyjmuje się uczniów posiadających orzeczenie o potrzebie kształcenia specjalnego, na wniosek rodziców.</w:t>
      </w:r>
    </w:p>
    <w:p w:rsidR="009C41D6" w:rsidRPr="00DF2AC8" w:rsidRDefault="009C41D6" w:rsidP="00130EF6">
      <w:pPr>
        <w:pStyle w:val="Akapitzlist"/>
        <w:widowControl w:val="0"/>
        <w:numPr>
          <w:ilvl w:val="3"/>
          <w:numId w:val="15"/>
        </w:numPr>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Uczniowi objętemu kształceniem specjalnym  dostosowuje się program nauczania </w:t>
      </w:r>
      <w:r w:rsidRPr="00DF2AC8">
        <w:rPr>
          <w:rFonts w:ascii="Times New Roman" w:hAnsi="Times New Roman" w:cs="Times New Roman"/>
          <w:sz w:val="24"/>
          <w:szCs w:val="24"/>
        </w:rPr>
        <w:br/>
        <w:t>do jego indywidualnych potrzeb rozwojowych i edukacyjnych oraz możliwości psychofizycznych. Program ten stanowi indywidualny program edukacyjno-terapeutyczny, o którym mowa w § 21. pkt 32.</w:t>
      </w:r>
    </w:p>
    <w:p w:rsidR="009C41D6" w:rsidRPr="00DF2AC8" w:rsidRDefault="009C41D6" w:rsidP="00130EF6">
      <w:pPr>
        <w:pStyle w:val="Akapitzlist"/>
        <w:widowControl w:val="0"/>
        <w:numPr>
          <w:ilvl w:val="3"/>
          <w:numId w:val="15"/>
        </w:numPr>
        <w:overflowPunct w:val="0"/>
        <w:autoSpaceDE w:val="0"/>
        <w:autoSpaceDN w:val="0"/>
        <w:spacing w:after="0" w:line="240" w:lineRule="auto"/>
        <w:ind w:left="851" w:hanging="284"/>
        <w:jc w:val="both"/>
        <w:textAlignment w:val="baseline"/>
        <w:rPr>
          <w:rFonts w:ascii="Times New Roman" w:hAnsi="Times New Roman" w:cs="Times New Roman"/>
          <w:sz w:val="24"/>
          <w:szCs w:val="24"/>
        </w:rPr>
      </w:pPr>
      <w:r w:rsidRPr="00DF2AC8">
        <w:rPr>
          <w:rFonts w:ascii="Times New Roman" w:hAnsi="Times New Roman" w:cs="Times New Roman"/>
          <w:sz w:val="24"/>
          <w:szCs w:val="24"/>
        </w:rPr>
        <w:t>Uczniom objętym kształceniem specjalnym szkoła zapewnia:</w:t>
      </w:r>
    </w:p>
    <w:p w:rsidR="009C41D6" w:rsidRPr="00DF2AC8" w:rsidRDefault="009C41D6" w:rsidP="00130EF6">
      <w:pPr>
        <w:pStyle w:val="Akapitzlist"/>
        <w:widowControl w:val="0"/>
        <w:overflowPunct w:val="0"/>
        <w:autoSpaceDE w:val="0"/>
        <w:autoSpaceDN w:val="0"/>
        <w:spacing w:after="0" w:line="240" w:lineRule="auto"/>
        <w:ind w:left="851"/>
        <w:jc w:val="both"/>
        <w:textAlignment w:val="baseline"/>
        <w:rPr>
          <w:rFonts w:ascii="Times New Roman" w:hAnsi="Times New Roman" w:cs="Times New Roman"/>
          <w:sz w:val="24"/>
          <w:szCs w:val="24"/>
        </w:rPr>
      </w:pPr>
      <w:r w:rsidRPr="00DF2AC8">
        <w:rPr>
          <w:rFonts w:ascii="Times New Roman" w:hAnsi="Times New Roman" w:cs="Times New Roman"/>
          <w:sz w:val="24"/>
          <w:szCs w:val="24"/>
        </w:rPr>
        <w:t>1) pełną realizację zaleceń zawartych w orzeczeniu o potrzebie kształcenia specjalnego;</w:t>
      </w:r>
    </w:p>
    <w:p w:rsidR="009C41D6" w:rsidRPr="00DF2AC8" w:rsidRDefault="009C41D6" w:rsidP="00130EF6">
      <w:pPr>
        <w:pStyle w:val="Akapitzlist"/>
        <w:widowControl w:val="0"/>
        <w:overflowPunct w:val="0"/>
        <w:autoSpaceDE w:val="0"/>
        <w:autoSpaceDN w:val="0"/>
        <w:spacing w:after="0" w:line="240" w:lineRule="auto"/>
        <w:ind w:left="851"/>
        <w:jc w:val="both"/>
        <w:textAlignment w:val="baseline"/>
        <w:rPr>
          <w:rFonts w:ascii="Times New Roman" w:hAnsi="Times New Roman" w:cs="Times New Roman"/>
          <w:sz w:val="24"/>
          <w:szCs w:val="24"/>
        </w:rPr>
      </w:pPr>
      <w:r w:rsidRPr="00DF2AC8">
        <w:rPr>
          <w:rFonts w:ascii="Times New Roman" w:hAnsi="Times New Roman" w:cs="Times New Roman"/>
          <w:sz w:val="24"/>
          <w:szCs w:val="24"/>
        </w:rPr>
        <w:t xml:space="preserve">2) </w:t>
      </w:r>
      <w:r w:rsidR="009A0AEB" w:rsidRPr="00DF2AC8">
        <w:rPr>
          <w:rFonts w:ascii="Times New Roman" w:hAnsi="Times New Roman" w:cs="Times New Roman"/>
          <w:sz w:val="24"/>
          <w:szCs w:val="24"/>
        </w:rPr>
        <w:t>odpowiednie warunki do nauki i środki dydaktyczne;</w:t>
      </w:r>
    </w:p>
    <w:p w:rsidR="009A0AEB" w:rsidRPr="00DF2AC8" w:rsidRDefault="009A0AEB" w:rsidP="00130EF6">
      <w:pPr>
        <w:pStyle w:val="Akapitzlist"/>
        <w:widowControl w:val="0"/>
        <w:overflowPunct w:val="0"/>
        <w:autoSpaceDE w:val="0"/>
        <w:autoSpaceDN w:val="0"/>
        <w:spacing w:after="0" w:line="240" w:lineRule="auto"/>
        <w:ind w:left="851"/>
        <w:jc w:val="both"/>
        <w:textAlignment w:val="baseline"/>
        <w:rPr>
          <w:rFonts w:ascii="Times New Roman" w:hAnsi="Times New Roman" w:cs="Times New Roman"/>
          <w:sz w:val="24"/>
          <w:szCs w:val="24"/>
        </w:rPr>
      </w:pPr>
      <w:r w:rsidRPr="00DF2AC8">
        <w:rPr>
          <w:rFonts w:ascii="Times New Roman" w:hAnsi="Times New Roman" w:cs="Times New Roman"/>
          <w:sz w:val="24"/>
          <w:szCs w:val="24"/>
        </w:rPr>
        <w:t>3) integrację ze środowiskiem rówieśniczym.</w:t>
      </w:r>
    </w:p>
    <w:p w:rsidR="006C2F4C" w:rsidRPr="00DF2AC8" w:rsidRDefault="006C2F4C" w:rsidP="00130EF6">
      <w:pPr>
        <w:pStyle w:val="Akapitzlist"/>
        <w:widowControl w:val="0"/>
        <w:overflowPunct w:val="0"/>
        <w:autoSpaceDE w:val="0"/>
        <w:autoSpaceDN w:val="0"/>
        <w:spacing w:after="0" w:line="240" w:lineRule="auto"/>
        <w:ind w:left="851"/>
        <w:jc w:val="both"/>
        <w:textAlignment w:val="baseline"/>
        <w:rPr>
          <w:rFonts w:ascii="Times New Roman" w:hAnsi="Times New Roman" w:cs="Times New Roman"/>
          <w:sz w:val="24"/>
          <w:szCs w:val="24"/>
        </w:rPr>
      </w:pPr>
      <w:r w:rsidRPr="00DF2AC8">
        <w:rPr>
          <w:rFonts w:ascii="Times New Roman" w:hAnsi="Times New Roman" w:cs="Times New Roman"/>
          <w:sz w:val="24"/>
          <w:szCs w:val="24"/>
        </w:rPr>
        <w:t xml:space="preserve"> </w:t>
      </w:r>
    </w:p>
    <w:p w:rsidR="006C2F4C" w:rsidRPr="00DF2AC8" w:rsidRDefault="006C2F4C" w:rsidP="00B425BE">
      <w:pPr>
        <w:widowControl w:val="0"/>
        <w:autoSpaceDE w:val="0"/>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Rozdział 5</w:t>
      </w:r>
    </w:p>
    <w:p w:rsidR="006C2F4C" w:rsidRPr="00DF2AC8" w:rsidRDefault="006C2F4C" w:rsidP="00B425BE">
      <w:pPr>
        <w:widowControl w:val="0"/>
        <w:autoSpaceDE w:val="0"/>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Organizacja indywidualnego nauczania</w:t>
      </w:r>
    </w:p>
    <w:p w:rsidR="006C2F4C" w:rsidRPr="00DF2AC8" w:rsidRDefault="006C2F4C" w:rsidP="00B425BE">
      <w:pPr>
        <w:widowControl w:val="0"/>
        <w:autoSpaceDE w:val="0"/>
        <w:spacing w:after="0" w:line="240" w:lineRule="auto"/>
        <w:ind w:left="851"/>
        <w:jc w:val="center"/>
        <w:rPr>
          <w:rFonts w:ascii="Times New Roman" w:hAnsi="Times New Roman" w:cs="Times New Roman"/>
          <w:b/>
          <w:sz w:val="24"/>
          <w:szCs w:val="24"/>
        </w:rPr>
      </w:pPr>
    </w:p>
    <w:p w:rsidR="006C2F4C" w:rsidRPr="00DF2AC8" w:rsidRDefault="00291434" w:rsidP="00B425BE">
      <w:pPr>
        <w:widowControl w:val="0"/>
        <w:autoSpaceDE w:val="0"/>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 23</w:t>
      </w:r>
    </w:p>
    <w:p w:rsidR="006C2F4C" w:rsidRPr="00DF2AC8" w:rsidRDefault="006C2F4C" w:rsidP="00130EF6">
      <w:pPr>
        <w:widowControl w:val="0"/>
        <w:autoSpaceDE w:val="0"/>
        <w:spacing w:after="0" w:line="240" w:lineRule="auto"/>
        <w:ind w:left="851"/>
        <w:jc w:val="both"/>
        <w:rPr>
          <w:rFonts w:ascii="Times New Roman" w:hAnsi="Times New Roman" w:cs="Times New Roman"/>
          <w:b/>
          <w:sz w:val="24"/>
          <w:szCs w:val="24"/>
        </w:rPr>
      </w:pPr>
    </w:p>
    <w:p w:rsidR="006C2F4C" w:rsidRPr="00DF2AC8" w:rsidRDefault="006C2F4C" w:rsidP="00130EF6">
      <w:pPr>
        <w:pStyle w:val="Akapitzlist"/>
        <w:widowControl w:val="0"/>
        <w:numPr>
          <w:ilvl w:val="0"/>
          <w:numId w:val="17"/>
        </w:numPr>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Jeżeli stan zdrowia ucznia uniemożliwia lub zna</w:t>
      </w:r>
      <w:r w:rsidR="006838A5" w:rsidRPr="00DF2AC8">
        <w:rPr>
          <w:rFonts w:ascii="Times New Roman" w:hAnsi="Times New Roman" w:cs="Times New Roman"/>
          <w:sz w:val="24"/>
          <w:szCs w:val="24"/>
        </w:rPr>
        <w:t xml:space="preserve">cznie utrudnia uczęszczanie </w:t>
      </w:r>
      <w:r w:rsidRPr="00DF2AC8">
        <w:rPr>
          <w:rFonts w:ascii="Times New Roman" w:hAnsi="Times New Roman" w:cs="Times New Roman"/>
          <w:sz w:val="24"/>
          <w:szCs w:val="24"/>
        </w:rPr>
        <w:t>do szkoły, zostaje on</w:t>
      </w:r>
      <w:r w:rsidR="006838A5" w:rsidRPr="00DF2AC8">
        <w:rPr>
          <w:rFonts w:ascii="Times New Roman" w:hAnsi="Times New Roman" w:cs="Times New Roman"/>
          <w:sz w:val="24"/>
          <w:szCs w:val="24"/>
        </w:rPr>
        <w:t xml:space="preserve"> objęty</w:t>
      </w:r>
      <w:r w:rsidRPr="00DF2AC8">
        <w:rPr>
          <w:rFonts w:ascii="Times New Roman" w:hAnsi="Times New Roman" w:cs="Times New Roman"/>
          <w:sz w:val="24"/>
          <w:szCs w:val="24"/>
        </w:rPr>
        <w:t xml:space="preserve"> indywidualnym nauczaniem.</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Zorganizowanie indywidualnego</w:t>
      </w:r>
      <w:r w:rsidRPr="00DF2AC8">
        <w:rPr>
          <w:rFonts w:ascii="Times New Roman" w:hAnsi="Times New Roman" w:cs="Times New Roman"/>
          <w:b/>
          <w:sz w:val="24"/>
          <w:szCs w:val="24"/>
        </w:rPr>
        <w:t xml:space="preserve"> </w:t>
      </w:r>
      <w:r w:rsidRPr="00DF2AC8">
        <w:rPr>
          <w:rFonts w:ascii="Times New Roman" w:hAnsi="Times New Roman" w:cs="Times New Roman"/>
          <w:sz w:val="24"/>
          <w:szCs w:val="24"/>
        </w:rPr>
        <w:t>nauczania dla ucznia wymaga zgody organu prowadzącego i jest udzielane na wniosek rodziców.</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 xml:space="preserve">Wniosek, o którym mowa w ust. 2. rodzice składają do dyrektora szkoły wraz </w:t>
      </w:r>
      <w:r w:rsidRPr="00DF2AC8">
        <w:rPr>
          <w:rFonts w:ascii="Times New Roman" w:hAnsi="Times New Roman" w:cs="Times New Roman"/>
          <w:sz w:val="24"/>
          <w:szCs w:val="24"/>
        </w:rPr>
        <w:br/>
        <w:t xml:space="preserve">z orzeczeniem poradni psychologiczno-pedagogicznej o konieczności objęcia ucznia indywidualnym nauczaniem. </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 xml:space="preserve">Indywidualne nauczania organizuje się na czas określony, wskazany w orzeczeniu </w:t>
      </w:r>
      <w:r w:rsidRPr="00DF2AC8">
        <w:rPr>
          <w:rFonts w:ascii="Times New Roman" w:hAnsi="Times New Roman" w:cs="Times New Roman"/>
          <w:sz w:val="24"/>
          <w:szCs w:val="24"/>
        </w:rPr>
        <w:br/>
        <w:t>o potrzebie indywidualnego nauczania.</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 xml:space="preserve">Indywidualne nauczanie organizuje się w sposób zapewniający wykonanie zaleceń określonych w orzeczeniu o potrzebie indywidualnego nauczania.  </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Zajęcia indywidualnego nauczania s</w:t>
      </w:r>
      <w:r w:rsidR="00B425BE">
        <w:rPr>
          <w:rFonts w:ascii="Times New Roman" w:hAnsi="Times New Roman" w:cs="Times New Roman"/>
          <w:sz w:val="24"/>
          <w:szCs w:val="24"/>
        </w:rPr>
        <w:t xml:space="preserve">ą prowadzone przez nauczyciela </w:t>
      </w:r>
      <w:r w:rsidRPr="00DF2AC8">
        <w:rPr>
          <w:rFonts w:ascii="Times New Roman" w:hAnsi="Times New Roman" w:cs="Times New Roman"/>
          <w:sz w:val="24"/>
          <w:szCs w:val="24"/>
        </w:rPr>
        <w:t xml:space="preserve">w indywidualnym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i bezpośrednim kontakcie z uczniem.</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 xml:space="preserve">W indywidualnym nauczaniu realizuje się obowiązkowe zajęcia edukacyjne wynikające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z ramowego planu nauczania z dostosowaniem do potrzeb rozwojowych i edukacyjnych oraz możliwości psychofizycznych ucznia.</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w:t>
      </w:r>
    </w:p>
    <w:p w:rsidR="006C2F4C" w:rsidRPr="00DF2AC8" w:rsidRDefault="006C2F4C" w:rsidP="00130EF6">
      <w:pPr>
        <w:widowControl w:val="0"/>
        <w:numPr>
          <w:ilvl w:val="0"/>
          <w:numId w:val="16"/>
        </w:numPr>
        <w:autoSpaceDE w:val="0"/>
        <w:spacing w:after="0" w:line="240" w:lineRule="auto"/>
        <w:ind w:left="851" w:hanging="284"/>
        <w:jc w:val="both"/>
        <w:rPr>
          <w:rFonts w:ascii="Times New Roman" w:hAnsi="Times New Roman" w:cs="Times New Roman"/>
          <w:b/>
          <w:sz w:val="24"/>
          <w:szCs w:val="24"/>
        </w:rPr>
      </w:pPr>
      <w:r w:rsidRPr="00DF2AC8">
        <w:rPr>
          <w:rFonts w:ascii="Times New Roman" w:hAnsi="Times New Roman" w:cs="Times New Roman"/>
          <w:sz w:val="24"/>
          <w:szCs w:val="24"/>
        </w:rPr>
        <w:t xml:space="preserve">Wniosek, o którym mowa w ust. 8, składa się w formie pisemnej. Musi on zawierać </w:t>
      </w:r>
      <w:r w:rsidRPr="00DF2AC8">
        <w:rPr>
          <w:rFonts w:ascii="Times New Roman" w:hAnsi="Times New Roman" w:cs="Times New Roman"/>
          <w:sz w:val="24"/>
          <w:szCs w:val="24"/>
        </w:rPr>
        <w:lastRenderedPageBreak/>
        <w:t>uzasadnienie.</w:t>
      </w:r>
    </w:p>
    <w:p w:rsidR="006C2F4C" w:rsidRPr="00DF2AC8" w:rsidRDefault="006C2F4C" w:rsidP="00130EF6">
      <w:pPr>
        <w:widowControl w:val="0"/>
        <w:numPr>
          <w:ilvl w:val="0"/>
          <w:numId w:val="16"/>
        </w:numPr>
        <w:autoSpaceDE w:val="0"/>
        <w:spacing w:after="0" w:line="240" w:lineRule="auto"/>
        <w:ind w:left="851" w:hanging="425"/>
        <w:jc w:val="both"/>
        <w:rPr>
          <w:rFonts w:ascii="Times New Roman" w:hAnsi="Times New Roman" w:cs="Times New Roman"/>
          <w:b/>
          <w:sz w:val="24"/>
          <w:szCs w:val="24"/>
        </w:rPr>
      </w:pPr>
      <w:r w:rsidRPr="00DF2AC8">
        <w:rPr>
          <w:rFonts w:ascii="Times New Roman" w:hAnsi="Times New Roman" w:cs="Times New Roman"/>
          <w:sz w:val="24"/>
          <w:szCs w:val="24"/>
        </w:rPr>
        <w:t xml:space="preserve">Uczniowi objętemu indywidualnym nauczaniem, dyrektor szkoły umożliwia udział </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w zajęciach rozwijających zainteresowania </w:t>
      </w:r>
      <w:r w:rsidR="00B425BE">
        <w:rPr>
          <w:rFonts w:ascii="Times New Roman" w:hAnsi="Times New Roman" w:cs="Times New Roman"/>
          <w:sz w:val="24"/>
          <w:szCs w:val="24"/>
        </w:rPr>
        <w:t xml:space="preserve">i uzdolnienia, uroczystościach </w:t>
      </w:r>
      <w:r w:rsidRPr="00DF2AC8">
        <w:rPr>
          <w:rFonts w:ascii="Times New Roman" w:hAnsi="Times New Roman" w:cs="Times New Roman"/>
          <w:sz w:val="24"/>
          <w:szCs w:val="24"/>
        </w:rPr>
        <w:t>i imprezach szkolnych oraz udziela wsparcia psychologiczno-pedagogicznego.</w:t>
      </w:r>
    </w:p>
    <w:p w:rsidR="006C2F4C" w:rsidRPr="00DF2AC8" w:rsidRDefault="006C2F4C" w:rsidP="00130EF6">
      <w:pPr>
        <w:widowControl w:val="0"/>
        <w:autoSpaceDE w:val="0"/>
        <w:spacing w:after="0" w:line="240" w:lineRule="auto"/>
        <w:ind w:left="851"/>
        <w:jc w:val="both"/>
        <w:rPr>
          <w:rFonts w:ascii="Times New Roman" w:hAnsi="Times New Roman" w:cs="Times New Roman"/>
          <w:b/>
          <w:sz w:val="24"/>
          <w:szCs w:val="24"/>
        </w:rPr>
      </w:pPr>
    </w:p>
    <w:p w:rsidR="006838A5" w:rsidRPr="00DF2AC8" w:rsidRDefault="00291434" w:rsidP="00B425BE">
      <w:pPr>
        <w:widowControl w:val="0"/>
        <w:overflowPunct w:val="0"/>
        <w:autoSpaceDE w:val="0"/>
        <w:autoSpaceDN w:val="0"/>
        <w:spacing w:after="0" w:line="240" w:lineRule="auto"/>
        <w:ind w:left="851"/>
        <w:jc w:val="center"/>
        <w:textAlignment w:val="baseline"/>
        <w:rPr>
          <w:rFonts w:ascii="Times New Roman" w:hAnsi="Times New Roman" w:cs="Times New Roman"/>
          <w:b/>
          <w:sz w:val="24"/>
          <w:szCs w:val="24"/>
        </w:rPr>
      </w:pPr>
      <w:r>
        <w:rPr>
          <w:rFonts w:ascii="Times New Roman" w:hAnsi="Times New Roman" w:cs="Times New Roman"/>
          <w:b/>
          <w:sz w:val="24"/>
          <w:szCs w:val="24"/>
        </w:rPr>
        <w:t>§ 24</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Na wniosek lub za zgodą rodziców, po zasięgnięciu opinii rady pedagogicznej i publicznej poradni psychologiczno-pedagogicznej, w tym poradni specjalistycznej, dyrektor szkoły może zezwolić uczniowi na indywidualny program lub tok nauki oraz wyznaczyć nauczyciela-opiekuna. </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Uczeń realizujący indywidualny tok nauki jest klasyfikowany na podstawie egzaminu klasyfikacyjnego. </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Uczeń realizujący indywidualny tok nauki kształci się według systemu innego niż udział w obowiązkowych zajęciach edukacyjnych, w zakresie jednego, kilku lub wszystkich obowiązkowych zajęć edukacyjnych przewidzianych w szkolnym planie nauczenia.</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Uczeń objęty indywidualnym tokiem nauki może realizować w ciągu jednego roku szkolnego program nauczania z zakresu dwóch lub więcej klas i może być klasyfikowany</w:t>
      </w:r>
      <w:r w:rsidR="003951C8">
        <w:rPr>
          <w:rFonts w:ascii="Times New Roman" w:hAnsi="Times New Roman" w:cs="Times New Roman"/>
          <w:sz w:val="24"/>
          <w:szCs w:val="24"/>
        </w:rPr>
        <w:t xml:space="preserve">               </w:t>
      </w:r>
      <w:r w:rsidRPr="00DF2AC8">
        <w:rPr>
          <w:rFonts w:ascii="Times New Roman" w:hAnsi="Times New Roman" w:cs="Times New Roman"/>
          <w:sz w:val="24"/>
          <w:szCs w:val="24"/>
        </w:rPr>
        <w:t xml:space="preserve"> i promowany w czasie całego roku szkolnego.</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Z wnioskiem o indywidualny program lub toki nauki może wystąpić uczeń za zgodą rodziców, rodzice lub nauczyciel.</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 xml:space="preserve">Wniosek, o którym mowa w ust. 6. składa się do dyrektora szkoły za pośrednictwem wychowawcy oddziału, który przygotowuje opinię o możliwościach, predyspozycjach </w:t>
      </w:r>
      <w:r w:rsidRPr="00DF2AC8">
        <w:rPr>
          <w:rFonts w:ascii="Times New Roman" w:hAnsi="Times New Roman" w:cs="Times New Roman"/>
          <w:sz w:val="24"/>
          <w:szCs w:val="24"/>
        </w:rPr>
        <w:br/>
        <w:t>i oczekiwaniach ucznia oraz jego osiągnięciach. Opinię wychowawcy dołącza się do wniosku wraz z opinią poradni psychologiczno-pedagogicznej.</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W przypadku zezwolenia na indywidualny tok nauki, umożliwiający realizację w ciągu jednego roku szkolnego programu nauczania z zakresu więcej niż dwóch klas, wymaga się także pozytywnej opinii organu sprawującego nadzór pedagogiczny nad szkołą.</w:t>
      </w:r>
    </w:p>
    <w:p w:rsidR="006838A5" w:rsidRPr="00DF2AC8" w:rsidRDefault="006838A5" w:rsidP="00130EF6">
      <w:pPr>
        <w:pStyle w:val="Akapitzlist"/>
        <w:widowControl w:val="0"/>
        <w:numPr>
          <w:ilvl w:val="3"/>
          <w:numId w:val="16"/>
        </w:numPr>
        <w:tabs>
          <w:tab w:val="left" w:pos="1560"/>
        </w:tabs>
        <w:autoSpaceDE w:val="0"/>
        <w:spacing w:after="0" w:line="240" w:lineRule="auto"/>
        <w:ind w:left="851" w:hanging="284"/>
        <w:jc w:val="both"/>
        <w:rPr>
          <w:rFonts w:ascii="Times New Roman" w:hAnsi="Times New Roman" w:cs="Times New Roman"/>
          <w:sz w:val="24"/>
          <w:szCs w:val="24"/>
        </w:rPr>
      </w:pPr>
      <w:r w:rsidRPr="00DF2AC8">
        <w:rPr>
          <w:rFonts w:ascii="Times New Roman" w:hAnsi="Times New Roman" w:cs="Times New Roman"/>
          <w:sz w:val="24"/>
          <w:szCs w:val="24"/>
        </w:rPr>
        <w:t>Nauczyciel-opiekun opracowuje dla ucznia indywidualny program nauki lub akceptuje program nauki opracowany poza szkołą, który uczeń ma realizować pod jego kierunkiem.</w:t>
      </w:r>
    </w:p>
    <w:p w:rsidR="006838A5" w:rsidRPr="00DF2AC8" w:rsidRDefault="006838A5" w:rsidP="00130EF6">
      <w:pPr>
        <w:pStyle w:val="Akapitzlist"/>
        <w:widowControl w:val="0"/>
        <w:numPr>
          <w:ilvl w:val="0"/>
          <w:numId w:val="18"/>
        </w:numPr>
        <w:tabs>
          <w:tab w:val="left" w:pos="1560"/>
        </w:tabs>
        <w:autoSpaceDE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z w:val="24"/>
          <w:szCs w:val="24"/>
        </w:rPr>
        <w:t>Uczeń realizujący indywidualny tok nauki może uczęszczać na wybrane zajęcia edukacyjne do danej klasy lub do klasy programowo wyższej, w tej lub innej szkole, na wybrane zajęcia edukacyjne w szkole wyższego stopnia albo realizować program w całości lub w części we własnym zakresie.</w:t>
      </w:r>
    </w:p>
    <w:p w:rsidR="006838A5" w:rsidRPr="00DF2AC8" w:rsidRDefault="006838A5" w:rsidP="00130EF6">
      <w:pPr>
        <w:pStyle w:val="Akapitzlist"/>
        <w:widowControl w:val="0"/>
        <w:numPr>
          <w:ilvl w:val="0"/>
          <w:numId w:val="18"/>
        </w:numPr>
        <w:tabs>
          <w:tab w:val="left" w:pos="1560"/>
        </w:tabs>
        <w:autoSpaceDE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z w:val="24"/>
          <w:szCs w:val="24"/>
        </w:rPr>
        <w:t>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rsidR="006838A5" w:rsidRPr="00DF2AC8" w:rsidRDefault="006838A5" w:rsidP="00130EF6">
      <w:pPr>
        <w:pStyle w:val="Akapitzlist"/>
        <w:widowControl w:val="0"/>
        <w:numPr>
          <w:ilvl w:val="0"/>
          <w:numId w:val="18"/>
        </w:numPr>
        <w:tabs>
          <w:tab w:val="left" w:pos="1560"/>
        </w:tabs>
        <w:autoSpaceDE w:val="0"/>
        <w:spacing w:after="0" w:line="240" w:lineRule="auto"/>
        <w:ind w:left="851" w:hanging="425"/>
        <w:jc w:val="both"/>
        <w:rPr>
          <w:rFonts w:ascii="Times New Roman" w:hAnsi="Times New Roman" w:cs="Times New Roman"/>
          <w:sz w:val="24"/>
          <w:szCs w:val="24"/>
        </w:rPr>
      </w:pPr>
      <w:r w:rsidRPr="00DF2AC8">
        <w:rPr>
          <w:rFonts w:ascii="Times New Roman" w:hAnsi="Times New Roman" w:cs="Times New Roman"/>
          <w:sz w:val="24"/>
          <w:szCs w:val="24"/>
        </w:rPr>
        <w:t>Uczeń, od klasy IV, realizujący indywidualny tok nauki jest klasyfikowany na podstawie egzaminu klasyfikacyjnego.</w:t>
      </w:r>
    </w:p>
    <w:p w:rsidR="003951C8" w:rsidRDefault="003951C8" w:rsidP="00585306">
      <w:pPr>
        <w:widowControl w:val="0"/>
        <w:tabs>
          <w:tab w:val="left" w:pos="1560"/>
        </w:tabs>
        <w:autoSpaceDE w:val="0"/>
        <w:spacing w:after="0" w:line="240" w:lineRule="auto"/>
        <w:jc w:val="both"/>
        <w:rPr>
          <w:rFonts w:ascii="Times New Roman" w:hAnsi="Times New Roman" w:cs="Times New Roman"/>
          <w:sz w:val="24"/>
          <w:szCs w:val="24"/>
        </w:rPr>
      </w:pPr>
    </w:p>
    <w:p w:rsidR="003951C8" w:rsidRDefault="003951C8" w:rsidP="00130EF6">
      <w:pPr>
        <w:widowControl w:val="0"/>
        <w:tabs>
          <w:tab w:val="left" w:pos="1560"/>
        </w:tabs>
        <w:autoSpaceDE w:val="0"/>
        <w:spacing w:after="0" w:line="240" w:lineRule="auto"/>
        <w:ind w:left="851"/>
        <w:jc w:val="both"/>
        <w:rPr>
          <w:rFonts w:ascii="Times New Roman" w:hAnsi="Times New Roman" w:cs="Times New Roman"/>
          <w:sz w:val="24"/>
          <w:szCs w:val="24"/>
        </w:rPr>
      </w:pPr>
    </w:p>
    <w:p w:rsidR="00855A80" w:rsidRDefault="00855A80" w:rsidP="00130EF6">
      <w:pPr>
        <w:widowControl w:val="0"/>
        <w:tabs>
          <w:tab w:val="left" w:pos="1560"/>
        </w:tabs>
        <w:autoSpaceDE w:val="0"/>
        <w:spacing w:after="0" w:line="240" w:lineRule="auto"/>
        <w:ind w:left="851"/>
        <w:jc w:val="both"/>
        <w:rPr>
          <w:rFonts w:ascii="Times New Roman" w:hAnsi="Times New Roman" w:cs="Times New Roman"/>
          <w:sz w:val="24"/>
          <w:szCs w:val="24"/>
        </w:rPr>
      </w:pPr>
    </w:p>
    <w:p w:rsidR="00855A80" w:rsidRDefault="00855A80" w:rsidP="00130EF6">
      <w:pPr>
        <w:widowControl w:val="0"/>
        <w:tabs>
          <w:tab w:val="left" w:pos="1560"/>
        </w:tabs>
        <w:autoSpaceDE w:val="0"/>
        <w:spacing w:after="0" w:line="240" w:lineRule="auto"/>
        <w:ind w:left="851"/>
        <w:jc w:val="both"/>
        <w:rPr>
          <w:rFonts w:ascii="Times New Roman" w:hAnsi="Times New Roman" w:cs="Times New Roman"/>
          <w:sz w:val="24"/>
          <w:szCs w:val="24"/>
        </w:rPr>
      </w:pPr>
    </w:p>
    <w:p w:rsidR="00855A80" w:rsidRPr="00DF2AC8" w:rsidRDefault="00855A80" w:rsidP="00130EF6">
      <w:pPr>
        <w:widowControl w:val="0"/>
        <w:tabs>
          <w:tab w:val="left" w:pos="1560"/>
        </w:tabs>
        <w:autoSpaceDE w:val="0"/>
        <w:spacing w:after="0" w:line="240" w:lineRule="auto"/>
        <w:ind w:left="851"/>
        <w:jc w:val="both"/>
        <w:rPr>
          <w:rFonts w:ascii="Times New Roman" w:hAnsi="Times New Roman" w:cs="Times New Roman"/>
          <w:sz w:val="24"/>
          <w:szCs w:val="24"/>
        </w:rPr>
      </w:pPr>
    </w:p>
    <w:p w:rsidR="006838A5" w:rsidRPr="00DF2AC8" w:rsidRDefault="006838A5" w:rsidP="00B425BE">
      <w:pPr>
        <w:pStyle w:val="Akapitzlist"/>
        <w:spacing w:after="0" w:line="240" w:lineRule="auto"/>
        <w:ind w:left="851"/>
        <w:jc w:val="center"/>
        <w:rPr>
          <w:rFonts w:ascii="Times New Roman" w:hAnsi="Times New Roman" w:cs="Times New Roman"/>
          <w:b/>
          <w:color w:val="000000"/>
          <w:sz w:val="24"/>
          <w:szCs w:val="24"/>
        </w:rPr>
      </w:pPr>
      <w:r w:rsidRPr="00DF2AC8">
        <w:rPr>
          <w:rFonts w:ascii="Times New Roman" w:hAnsi="Times New Roman" w:cs="Times New Roman"/>
          <w:b/>
          <w:color w:val="000000"/>
          <w:sz w:val="24"/>
          <w:szCs w:val="24"/>
        </w:rPr>
        <w:lastRenderedPageBreak/>
        <w:t>Rozdział 6</w:t>
      </w:r>
    </w:p>
    <w:p w:rsidR="006838A5" w:rsidRPr="00DF2AC8" w:rsidRDefault="006838A5" w:rsidP="00B425BE">
      <w:pPr>
        <w:pStyle w:val="Akapitzlist"/>
        <w:spacing w:after="0" w:line="240" w:lineRule="auto"/>
        <w:ind w:left="851"/>
        <w:jc w:val="center"/>
        <w:rPr>
          <w:rFonts w:ascii="Times New Roman" w:hAnsi="Times New Roman" w:cs="Times New Roman"/>
          <w:b/>
          <w:color w:val="000000"/>
          <w:sz w:val="24"/>
          <w:szCs w:val="24"/>
        </w:rPr>
      </w:pPr>
      <w:r w:rsidRPr="00DF2AC8">
        <w:rPr>
          <w:rFonts w:ascii="Times New Roman" w:hAnsi="Times New Roman" w:cs="Times New Roman"/>
          <w:b/>
          <w:color w:val="000000"/>
          <w:sz w:val="24"/>
          <w:szCs w:val="24"/>
        </w:rPr>
        <w:t>Organizacja świetlicy szkolnej</w:t>
      </w:r>
    </w:p>
    <w:p w:rsidR="006838A5" w:rsidRPr="00DF2AC8" w:rsidRDefault="006838A5" w:rsidP="00B425BE">
      <w:pPr>
        <w:pStyle w:val="Akapitzlist"/>
        <w:spacing w:after="0" w:line="240" w:lineRule="auto"/>
        <w:ind w:left="851"/>
        <w:jc w:val="center"/>
        <w:rPr>
          <w:rFonts w:ascii="Times New Roman" w:hAnsi="Times New Roman" w:cs="Times New Roman"/>
          <w:b/>
          <w:color w:val="000000"/>
          <w:sz w:val="24"/>
          <w:szCs w:val="24"/>
        </w:rPr>
      </w:pPr>
    </w:p>
    <w:p w:rsidR="006838A5" w:rsidRPr="00DF2AC8" w:rsidRDefault="00291434" w:rsidP="00B425BE">
      <w:pPr>
        <w:pStyle w:val="Akapitzlist"/>
        <w:spacing w:after="0" w:line="240" w:lineRule="auto"/>
        <w:ind w:left="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25</w:t>
      </w:r>
    </w:p>
    <w:p w:rsidR="006838A5" w:rsidRPr="00DF2AC8" w:rsidRDefault="006838A5" w:rsidP="00130EF6">
      <w:pPr>
        <w:pStyle w:val="Akapitzlist"/>
        <w:spacing w:after="0" w:line="240" w:lineRule="auto"/>
        <w:ind w:left="851"/>
        <w:jc w:val="both"/>
        <w:rPr>
          <w:rFonts w:ascii="Times New Roman" w:hAnsi="Times New Roman" w:cs="Times New Roman"/>
          <w:b/>
          <w:color w:val="000000"/>
          <w:sz w:val="24"/>
          <w:szCs w:val="24"/>
        </w:rPr>
      </w:pPr>
    </w:p>
    <w:p w:rsidR="006838A5" w:rsidRPr="00DF2AC8" w:rsidRDefault="006838A5" w:rsidP="00130EF6">
      <w:pPr>
        <w:pStyle w:val="Akapitzlist"/>
        <w:numPr>
          <w:ilvl w:val="3"/>
          <w:numId w:val="18"/>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 xml:space="preserve">Szkoła zapewnia zajęcia świetlicowe dla uczniów, którzy pozostają w szkole dłużej </w:t>
      </w:r>
      <w:r w:rsidRPr="00DF2AC8">
        <w:rPr>
          <w:rFonts w:ascii="Times New Roman" w:eastAsia="Calibri" w:hAnsi="Times New Roman" w:cs="Times New Roman"/>
          <w:sz w:val="24"/>
          <w:szCs w:val="24"/>
        </w:rPr>
        <w:t>ze względu na :</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1)</w:t>
      </w:r>
      <w:r w:rsidRPr="00DF2AC8">
        <w:rPr>
          <w:rFonts w:ascii="Times New Roman" w:eastAsia="Calibri" w:hAnsi="Times New Roman" w:cs="Times New Roman"/>
          <w:i/>
          <w:sz w:val="24"/>
          <w:szCs w:val="24"/>
        </w:rPr>
        <w:t xml:space="preserve"> </w:t>
      </w:r>
      <w:r w:rsidRPr="00DF2AC8">
        <w:rPr>
          <w:rFonts w:ascii="Times New Roman" w:eastAsia="Calibri" w:hAnsi="Times New Roman" w:cs="Times New Roman"/>
          <w:sz w:val="24"/>
          <w:szCs w:val="24"/>
        </w:rPr>
        <w:t>czas pracy ich rodziców – na wniosek rodziców</w:t>
      </w:r>
      <w:r w:rsidRPr="00DF2AC8">
        <w:rPr>
          <w:rFonts w:ascii="Times New Roman" w:eastAsia="Calibri" w:hAnsi="Times New Roman" w:cs="Times New Roman"/>
          <w:i/>
          <w:sz w:val="24"/>
          <w:szCs w:val="24"/>
        </w:rPr>
        <w:t>,</w:t>
      </w:r>
      <w:r w:rsidRPr="00DF2AC8">
        <w:rPr>
          <w:rFonts w:ascii="Times New Roman" w:eastAsia="Calibri" w:hAnsi="Times New Roman" w:cs="Times New Roman"/>
          <w:sz w:val="24"/>
          <w:szCs w:val="24"/>
        </w:rPr>
        <w:t xml:space="preserve"> </w:t>
      </w:r>
    </w:p>
    <w:p w:rsidR="006838A5" w:rsidRPr="00DF2AC8" w:rsidRDefault="006838A5"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sz w:val="24"/>
          <w:szCs w:val="24"/>
        </w:rPr>
        <w:t>2) organizację dojazdu do szkoły lub ze względu na inne ważne okoliczności  wymagające zapewnienia im opieki.</w:t>
      </w:r>
      <w:r w:rsidRPr="00DF2AC8">
        <w:rPr>
          <w:rFonts w:ascii="Times New Roman" w:eastAsia="Calibri" w:hAnsi="Times New Roman" w:cs="Times New Roman"/>
          <w:color w:val="000000"/>
          <w:sz w:val="24"/>
          <w:szCs w:val="24"/>
        </w:rPr>
        <w:t xml:space="preserve"> </w:t>
      </w:r>
    </w:p>
    <w:p w:rsidR="006838A5" w:rsidRPr="00DF2AC8" w:rsidRDefault="006838A5"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Podczas zajęć świetlicowych, zapewnia się uczniom:</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 xml:space="preserve">3) bezpieczeństwo i </w:t>
      </w:r>
      <w:r w:rsidRPr="00DF2AC8">
        <w:rPr>
          <w:rFonts w:ascii="Times New Roman" w:eastAsia="Calibri" w:hAnsi="Times New Roman" w:cs="Times New Roman"/>
          <w:sz w:val="24"/>
          <w:szCs w:val="24"/>
        </w:rPr>
        <w:t>zorganizowaną opiekę wychowawczą;</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4) pomoc w nauce;</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5) odpowiednie warunki do nauki własnej i rekreacji,</w:t>
      </w:r>
      <w:r w:rsidRPr="00DF2AC8">
        <w:rPr>
          <w:rFonts w:ascii="Times New Roman" w:eastAsia="Calibri" w:hAnsi="Times New Roman" w:cs="Times New Roman"/>
          <w:color w:val="000000"/>
          <w:sz w:val="24"/>
          <w:szCs w:val="24"/>
        </w:rPr>
        <w:t xml:space="preserve"> które uwzględniają potrzeby edukacyjne oraz rozwojowe dzieci i młodzieży, a także ich możliwości psychofizyczne.</w:t>
      </w:r>
    </w:p>
    <w:p w:rsidR="006838A5" w:rsidRPr="00DF2AC8" w:rsidRDefault="006838A5" w:rsidP="00130EF6">
      <w:pPr>
        <w:numPr>
          <w:ilvl w:val="0"/>
          <w:numId w:val="25"/>
        </w:numPr>
        <w:spacing w:after="0" w:line="240" w:lineRule="auto"/>
        <w:ind w:left="851" w:hanging="284"/>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Świetlica  w szczególności organizuje:</w:t>
      </w:r>
    </w:p>
    <w:p w:rsidR="006838A5" w:rsidRPr="00DF2AC8" w:rsidRDefault="006838A5"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1) zajęcia rozwijające zainteresowania </w:t>
      </w:r>
      <w:r w:rsidRPr="00DF2AC8">
        <w:rPr>
          <w:rFonts w:ascii="Times New Roman" w:eastAsia="Calibri" w:hAnsi="Times New Roman" w:cs="Times New Roman"/>
          <w:sz w:val="24"/>
          <w:szCs w:val="24"/>
        </w:rPr>
        <w:t xml:space="preserve">i uzdolnienia </w:t>
      </w:r>
      <w:r w:rsidRPr="00DF2AC8">
        <w:rPr>
          <w:rFonts w:ascii="Times New Roman" w:eastAsia="Calibri" w:hAnsi="Times New Roman" w:cs="Times New Roman"/>
          <w:color w:val="000000"/>
          <w:sz w:val="24"/>
          <w:szCs w:val="24"/>
        </w:rPr>
        <w:t>uczniów</w:t>
      </w:r>
      <w:r w:rsidRPr="00DF2AC8">
        <w:rPr>
          <w:rFonts w:ascii="Times New Roman" w:eastAsia="Calibri" w:hAnsi="Times New Roman" w:cs="Times New Roman"/>
          <w:sz w:val="24"/>
          <w:szCs w:val="24"/>
        </w:rPr>
        <w:t xml:space="preserve"> poprzez organizowanie zajęć w tym zakresie</w:t>
      </w:r>
      <w:r w:rsidRPr="00DF2AC8">
        <w:rPr>
          <w:rFonts w:ascii="Times New Roman" w:eastAsia="Calibri" w:hAnsi="Times New Roman" w:cs="Times New Roman"/>
          <w:color w:val="000000"/>
          <w:sz w:val="24"/>
          <w:szCs w:val="24"/>
        </w:rPr>
        <w:t>;</w:t>
      </w:r>
    </w:p>
    <w:p w:rsidR="006838A5" w:rsidRPr="00DF2AC8" w:rsidRDefault="006838A5"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2) zajęcia zapewniające prawidłowy rozwój fizyczny;</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 xml:space="preserve">3) </w:t>
      </w:r>
      <w:r w:rsidRPr="00DF2AC8">
        <w:rPr>
          <w:rFonts w:ascii="Times New Roman" w:eastAsia="Calibri" w:hAnsi="Times New Roman" w:cs="Times New Roman"/>
          <w:sz w:val="24"/>
          <w:szCs w:val="24"/>
        </w:rPr>
        <w:t>pomoc uczniom w przygotowaniu się do lekcji, odrabianiu zadań domowych;</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4)</w:t>
      </w:r>
      <w:r w:rsidRPr="00DF2AC8">
        <w:rPr>
          <w:rFonts w:ascii="Times New Roman" w:eastAsia="Calibri" w:hAnsi="Times New Roman" w:cs="Times New Roman"/>
          <w:sz w:val="24"/>
          <w:szCs w:val="24"/>
        </w:rPr>
        <w:t xml:space="preserve"> wyrównywanie szans edukacyjnych;</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5)</w:t>
      </w:r>
      <w:r w:rsidRPr="00DF2AC8">
        <w:rPr>
          <w:rFonts w:ascii="Times New Roman" w:eastAsia="Calibri" w:hAnsi="Times New Roman" w:cs="Times New Roman"/>
          <w:sz w:val="24"/>
          <w:szCs w:val="24"/>
        </w:rPr>
        <w:t xml:space="preserve"> zajęcia o charakterze wychowawczo-profilaktycznym;</w:t>
      </w: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 xml:space="preserve">6) </w:t>
      </w:r>
      <w:r w:rsidRPr="00DF2AC8">
        <w:rPr>
          <w:rFonts w:ascii="Times New Roman" w:eastAsia="Calibri" w:hAnsi="Times New Roman" w:cs="Times New Roman"/>
          <w:sz w:val="24"/>
          <w:szCs w:val="24"/>
        </w:rPr>
        <w:t>gry i zabawy ruchowe oraz inne formy kultury fizycznej w pomieszczeniach i na świeżym powietrzu, mających na celu prawidłowy rozwój fizyczny ucznia;</w:t>
      </w:r>
    </w:p>
    <w:p w:rsidR="006838A5" w:rsidRPr="00DF2AC8" w:rsidRDefault="00B425BE"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7)</w:t>
      </w:r>
      <w:r w:rsidR="006838A5" w:rsidRPr="00DF2AC8">
        <w:rPr>
          <w:rFonts w:ascii="Times New Roman" w:eastAsia="Calibri" w:hAnsi="Times New Roman" w:cs="Times New Roman"/>
          <w:sz w:val="24"/>
          <w:szCs w:val="24"/>
        </w:rPr>
        <w:t xml:space="preserve">warunki organizowania kulturalnej rozrywki, kształtowanie nawyków </w:t>
      </w:r>
      <w:r w:rsidR="006838A5" w:rsidRPr="00DF2AC8">
        <w:rPr>
          <w:rFonts w:ascii="Times New Roman" w:eastAsia="Calibri" w:hAnsi="Times New Roman" w:cs="Times New Roman"/>
          <w:sz w:val="24"/>
          <w:szCs w:val="24"/>
        </w:rPr>
        <w:br/>
        <w:t>kultury życia codziennego;</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color w:val="000000"/>
          <w:sz w:val="24"/>
          <w:szCs w:val="24"/>
        </w:rPr>
        <w:t xml:space="preserve">8) </w:t>
      </w:r>
      <w:r w:rsidRPr="00DF2AC8">
        <w:rPr>
          <w:rFonts w:ascii="Times New Roman" w:eastAsia="Calibri" w:hAnsi="Times New Roman" w:cs="Times New Roman"/>
          <w:sz w:val="24"/>
          <w:szCs w:val="24"/>
        </w:rPr>
        <w:t>zajęcia wyrabiające nawyki higieny, czystości; promocja zdrowego stylu życia;</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9) zajęcia rozwijające samodzielność, samorządność i aktywność społeczną;</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10) zajęcia kształtujące umiejętności współdziałania w grupie rówieśniczej;</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11) udział uczniów w różnych imprezach i konkursach;</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12) współpracę z rodzicami i nauczycielami dzieci uczęszczających do świetlicy szkolnej, także z pedagogiem, psychologiem, logopedą, terapeutami pedagogicznymi;</w:t>
      </w:r>
    </w:p>
    <w:p w:rsidR="006838A5" w:rsidRPr="00DF2AC8" w:rsidRDefault="006838A5" w:rsidP="00130EF6">
      <w:pPr>
        <w:tabs>
          <w:tab w:val="left" w:pos="567"/>
          <w:tab w:val="left" w:pos="851"/>
        </w:tabs>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13) współpracę ze środowiskiem lokalnym. </w:t>
      </w:r>
    </w:p>
    <w:p w:rsidR="006838A5" w:rsidRPr="00DF2AC8" w:rsidRDefault="006838A5" w:rsidP="00130EF6">
      <w:pPr>
        <w:numPr>
          <w:ilvl w:val="0"/>
          <w:numId w:val="25"/>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Zajęcia w świetlicy organizowane są po zgłoszeniu takiej potrzeby przez rodziców dla grupy co najmniej 25 uczniów. </w:t>
      </w:r>
    </w:p>
    <w:p w:rsidR="006838A5" w:rsidRPr="00DF2AC8" w:rsidRDefault="006838A5" w:rsidP="00130EF6">
      <w:pPr>
        <w:numPr>
          <w:ilvl w:val="0"/>
          <w:numId w:val="25"/>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Zajęcia świetlicowe prowadzone są w grupach wychowawczych, w których liczba uczniów nie powinna przekraczać 25. </w:t>
      </w:r>
    </w:p>
    <w:p w:rsidR="006838A5" w:rsidRPr="00DF2AC8" w:rsidRDefault="006838A5" w:rsidP="00130EF6">
      <w:pPr>
        <w:numPr>
          <w:ilvl w:val="0"/>
          <w:numId w:val="25"/>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sz w:val="24"/>
          <w:szCs w:val="24"/>
        </w:rPr>
        <w:t>Świetlica realizuje działania na podstawie corocznie sporządzanego planu pracy zatwierdzanego przez dyrektora szkoły.</w:t>
      </w:r>
    </w:p>
    <w:p w:rsidR="006838A5" w:rsidRPr="00DF2AC8" w:rsidRDefault="006838A5" w:rsidP="00130EF6">
      <w:pPr>
        <w:numPr>
          <w:ilvl w:val="0"/>
          <w:numId w:val="25"/>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planie pracy świetlicy występują następujące formy zajęć: czytelnicze, </w:t>
      </w:r>
      <w:r w:rsidRPr="00DF2AC8">
        <w:rPr>
          <w:rFonts w:ascii="Times New Roman" w:eastAsia="Calibri" w:hAnsi="Times New Roman" w:cs="Times New Roman"/>
          <w:sz w:val="24"/>
          <w:szCs w:val="24"/>
        </w:rPr>
        <w:br/>
        <w:t xml:space="preserve">plastyczno–techniczne, umuzykalniające, małe formy teatralne, gry i zabawy, zajęcia </w:t>
      </w:r>
      <w:r w:rsidRPr="00DF2AC8">
        <w:rPr>
          <w:rFonts w:ascii="Times New Roman" w:eastAsia="Calibri" w:hAnsi="Times New Roman" w:cs="Times New Roman"/>
          <w:sz w:val="24"/>
          <w:szCs w:val="24"/>
        </w:rPr>
        <w:br/>
        <w:t xml:space="preserve">rekreacyjno–sportowe, zajęcia rozwijające zainteresowania i zdolności. </w:t>
      </w:r>
    </w:p>
    <w:p w:rsidR="006838A5" w:rsidRPr="00DF2AC8" w:rsidRDefault="006838A5" w:rsidP="00130EF6">
      <w:pPr>
        <w:numPr>
          <w:ilvl w:val="0"/>
          <w:numId w:val="25"/>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Nauczyciele świetlicy prowadzą dokumentację pracy opiekuńczo-wychowawczej zgodnie z obowiązującymi przepisami.</w:t>
      </w:r>
    </w:p>
    <w:p w:rsidR="006838A5" w:rsidRPr="00DF2AC8" w:rsidRDefault="006838A5" w:rsidP="00130EF6">
      <w:pPr>
        <w:numPr>
          <w:ilvl w:val="0"/>
          <w:numId w:val="25"/>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Godziny pracy świetlicy szkolnej na dany rok szkolny ustala dyrektor szkoły </w:t>
      </w:r>
      <w:r w:rsidRPr="00DF2AC8">
        <w:rPr>
          <w:rFonts w:ascii="Times New Roman" w:eastAsia="Calibri" w:hAnsi="Times New Roman" w:cs="Times New Roman"/>
          <w:sz w:val="24"/>
          <w:szCs w:val="24"/>
        </w:rPr>
        <w:br/>
        <w:t>w porozumieniu z organem prowadzącym, uwzględniając tygodniowy rozkład zajęć uczniów korzystających z zajęć świetlicowych.</w:t>
      </w:r>
    </w:p>
    <w:p w:rsidR="006838A5" w:rsidRPr="00DF2AC8" w:rsidRDefault="006838A5" w:rsidP="00130EF6">
      <w:pPr>
        <w:numPr>
          <w:ilvl w:val="0"/>
          <w:numId w:val="25"/>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Informacje na temat godziny pracy świetlicy podawane są do publicznej wiadomości na początku roku szkolnego.</w:t>
      </w:r>
    </w:p>
    <w:p w:rsidR="006838A5" w:rsidRPr="00DF2AC8" w:rsidRDefault="006838A5" w:rsidP="00130EF6">
      <w:pPr>
        <w:numPr>
          <w:ilvl w:val="0"/>
          <w:numId w:val="25"/>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Rodzice składają wniosek o zapisanie dziecka do świetlicy do sekretariatu szkoły. Wzór obowiązującego wniosku określa dyrektor szkoły.</w:t>
      </w:r>
    </w:p>
    <w:p w:rsidR="006838A5" w:rsidRPr="00DF2AC8" w:rsidRDefault="006838A5" w:rsidP="00130EF6">
      <w:pPr>
        <w:numPr>
          <w:ilvl w:val="0"/>
          <w:numId w:val="25"/>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Wnioski o przyjęcie do świetlicy składa się w ciągu 2 tygodni od przyjęcia dziecka do szkoły. W uzasadnionych przypadkach wniosek można złożyć także w innym terminie.</w:t>
      </w:r>
    </w:p>
    <w:p w:rsidR="00F13D05" w:rsidRPr="00855A80" w:rsidRDefault="006838A5" w:rsidP="00855A80">
      <w:pPr>
        <w:numPr>
          <w:ilvl w:val="0"/>
          <w:numId w:val="25"/>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W świetlicy obowiązuje regulamin, z którym rodzice i uczniowie mają obowiązek zapoznania się.</w:t>
      </w:r>
    </w:p>
    <w:p w:rsidR="00F13D05" w:rsidRDefault="00F13D05" w:rsidP="00130EF6">
      <w:pPr>
        <w:spacing w:after="0" w:line="240" w:lineRule="auto"/>
        <w:ind w:left="851"/>
        <w:contextualSpacing/>
        <w:jc w:val="both"/>
        <w:rPr>
          <w:rFonts w:ascii="Times New Roman" w:eastAsia="Calibri" w:hAnsi="Times New Roman" w:cs="Times New Roman"/>
          <w:b/>
          <w:color w:val="000000"/>
          <w:sz w:val="24"/>
          <w:szCs w:val="24"/>
        </w:rPr>
      </w:pPr>
    </w:p>
    <w:p w:rsidR="00F13D05" w:rsidRDefault="00F13D05" w:rsidP="00130EF6">
      <w:pPr>
        <w:spacing w:after="0" w:line="240" w:lineRule="auto"/>
        <w:ind w:left="851"/>
        <w:contextualSpacing/>
        <w:jc w:val="both"/>
        <w:rPr>
          <w:rFonts w:ascii="Times New Roman" w:eastAsia="Calibri" w:hAnsi="Times New Roman" w:cs="Times New Roman"/>
          <w:b/>
          <w:color w:val="000000"/>
          <w:sz w:val="24"/>
          <w:szCs w:val="24"/>
        </w:rPr>
      </w:pPr>
    </w:p>
    <w:p w:rsidR="00F13D05" w:rsidRPr="00DF2AC8" w:rsidRDefault="00F13D05" w:rsidP="00130EF6">
      <w:pPr>
        <w:spacing w:after="0" w:line="240" w:lineRule="auto"/>
        <w:ind w:left="851"/>
        <w:contextualSpacing/>
        <w:jc w:val="both"/>
        <w:rPr>
          <w:rFonts w:ascii="Times New Roman" w:eastAsia="Calibri" w:hAnsi="Times New Roman" w:cs="Times New Roman"/>
          <w:b/>
          <w:color w:val="000000"/>
          <w:sz w:val="24"/>
          <w:szCs w:val="24"/>
        </w:rPr>
      </w:pPr>
    </w:p>
    <w:p w:rsidR="006838A5" w:rsidRPr="00DF2AC8" w:rsidRDefault="006838A5" w:rsidP="00B425BE">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7</w:t>
      </w:r>
    </w:p>
    <w:p w:rsidR="006838A5" w:rsidRPr="00DF2AC8" w:rsidRDefault="006838A5" w:rsidP="00B425BE">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Organizacja stołówki szkolnej</w:t>
      </w:r>
    </w:p>
    <w:p w:rsidR="006838A5" w:rsidRPr="00DF2AC8" w:rsidRDefault="006838A5" w:rsidP="00B425BE">
      <w:pPr>
        <w:spacing w:after="0" w:line="240" w:lineRule="auto"/>
        <w:ind w:left="851"/>
        <w:contextualSpacing/>
        <w:jc w:val="center"/>
        <w:rPr>
          <w:rFonts w:ascii="Times New Roman" w:eastAsia="Calibri" w:hAnsi="Times New Roman" w:cs="Times New Roman"/>
          <w:b/>
          <w:color w:val="000000"/>
          <w:sz w:val="24"/>
          <w:szCs w:val="24"/>
        </w:rPr>
      </w:pPr>
    </w:p>
    <w:p w:rsidR="002E1195" w:rsidRPr="00DF2AC8" w:rsidRDefault="00291434" w:rsidP="00B425BE">
      <w:pPr>
        <w:spacing w:after="0" w:line="240" w:lineRule="auto"/>
        <w:ind w:left="851" w:hanging="567"/>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26</w:t>
      </w:r>
    </w:p>
    <w:p w:rsidR="002E1195" w:rsidRPr="00DF2AC8" w:rsidRDefault="002E1195" w:rsidP="00130EF6">
      <w:pPr>
        <w:spacing w:after="0" w:line="240" w:lineRule="auto"/>
        <w:ind w:left="851" w:hanging="567"/>
        <w:contextualSpacing/>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0"/>
          <w:numId w:val="33"/>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celu realizacji zadań opiekuńczych i wspomagania prawidłowego rozwoju uczniów </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w szkole może być zorganizowana stołówka.</w:t>
      </w:r>
    </w:p>
    <w:p w:rsidR="006838A5" w:rsidRPr="00DF2AC8" w:rsidRDefault="006838A5" w:rsidP="00130EF6">
      <w:pPr>
        <w:numPr>
          <w:ilvl w:val="0"/>
          <w:numId w:val="33"/>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Koszty prowadzenia stołówki pokrywa organ prowadzący szkołę, w tym wynagrodzenie</w:t>
      </w:r>
      <w:r w:rsidR="003951C8">
        <w:rPr>
          <w:rFonts w:ascii="Times New Roman" w:eastAsia="Calibri" w:hAnsi="Times New Roman" w:cs="Times New Roman"/>
          <w:color w:val="000000"/>
          <w:sz w:val="24"/>
          <w:szCs w:val="24"/>
        </w:rPr>
        <w:t xml:space="preserve">               </w:t>
      </w:r>
      <w:r w:rsidRPr="00DF2AC8">
        <w:rPr>
          <w:rFonts w:ascii="Times New Roman" w:eastAsia="Calibri" w:hAnsi="Times New Roman" w:cs="Times New Roman"/>
          <w:color w:val="000000"/>
          <w:sz w:val="24"/>
          <w:szCs w:val="24"/>
        </w:rPr>
        <w:t xml:space="preserve"> i pochodne pracowników obsługi kuchni, których liczba jest corocznie zatwierdzana przez ten organ  w arkuszu organizacyjnym szkoły. </w:t>
      </w:r>
    </w:p>
    <w:p w:rsidR="006838A5" w:rsidRPr="00DF2AC8" w:rsidRDefault="006838A5" w:rsidP="00130EF6">
      <w:pPr>
        <w:widowControl w:val="0"/>
        <w:numPr>
          <w:ilvl w:val="0"/>
          <w:numId w:val="3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Korzystanie z posiłków w stołówce szkolnej jest odpłatne. </w:t>
      </w:r>
    </w:p>
    <w:p w:rsidR="006838A5" w:rsidRPr="00DF2AC8" w:rsidRDefault="006838A5" w:rsidP="00130EF6">
      <w:pPr>
        <w:widowControl w:val="0"/>
        <w:numPr>
          <w:ilvl w:val="0"/>
          <w:numId w:val="3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Warunki korzystania ze stołówki szkolnej, w tym wysokość opłat za posiłki, ustala dyrektor szkoły w drodze wewnętrznego zarządzenia w porozumieniu z organem prowadzącym szkołę. </w:t>
      </w:r>
    </w:p>
    <w:p w:rsidR="006838A5" w:rsidRPr="00DF2AC8" w:rsidRDefault="006838A5" w:rsidP="00130EF6">
      <w:pPr>
        <w:widowControl w:val="0"/>
        <w:numPr>
          <w:ilvl w:val="0"/>
          <w:numId w:val="3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Organ prowadzący szkołę może zwolnić rodziców z całości lub części opłat, o których mowa w ust. 3.: </w:t>
      </w:r>
    </w:p>
    <w:p w:rsidR="006838A5" w:rsidRPr="00DF2AC8" w:rsidRDefault="002E1195"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1) </w:t>
      </w:r>
      <w:r w:rsidR="006838A5" w:rsidRPr="00DF2AC8">
        <w:rPr>
          <w:rFonts w:ascii="Times New Roman" w:eastAsia="Calibri" w:hAnsi="Times New Roman" w:cs="Times New Roman"/>
          <w:color w:val="000000"/>
          <w:sz w:val="24"/>
          <w:szCs w:val="24"/>
        </w:rPr>
        <w:t>w przypadku szczególnie trudnej sytuacji materialnej rodziny;</w:t>
      </w:r>
    </w:p>
    <w:p w:rsidR="006838A5" w:rsidRPr="00DF2AC8" w:rsidRDefault="002E1195"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2) </w:t>
      </w:r>
      <w:r w:rsidR="006838A5" w:rsidRPr="00DF2AC8">
        <w:rPr>
          <w:rFonts w:ascii="Times New Roman" w:eastAsia="Calibri" w:hAnsi="Times New Roman" w:cs="Times New Roman"/>
          <w:color w:val="000000"/>
          <w:sz w:val="24"/>
          <w:szCs w:val="24"/>
        </w:rPr>
        <w:t>w szczególnie uzasadnionych przypadkach losowych.</w:t>
      </w:r>
    </w:p>
    <w:p w:rsidR="006838A5" w:rsidRPr="00DF2AC8" w:rsidRDefault="006838A5" w:rsidP="00130EF6">
      <w:pPr>
        <w:widowControl w:val="0"/>
        <w:numPr>
          <w:ilvl w:val="0"/>
          <w:numId w:val="3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W celu zapewnienia uczniom bezpiecznych warunków spożywania posiłków, dyrektor szkoły organizuje w stołówce dyżury nauczycieli, ustalając ich harmonogram. </w:t>
      </w:r>
    </w:p>
    <w:p w:rsidR="006838A5" w:rsidRPr="00DF2AC8" w:rsidRDefault="006838A5" w:rsidP="00130EF6">
      <w:pPr>
        <w:widowControl w:val="0"/>
        <w:numPr>
          <w:ilvl w:val="0"/>
          <w:numId w:val="3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Na każdej z przerw, o których mowa w ust. 5. dyżuruje co najmniej 1 nauczyciel.</w:t>
      </w:r>
    </w:p>
    <w:p w:rsidR="006838A5" w:rsidRPr="00DF2AC8" w:rsidRDefault="006838A5" w:rsidP="00130EF6">
      <w:pPr>
        <w:autoSpaceDE w:val="0"/>
        <w:autoSpaceDN w:val="0"/>
        <w:adjustRightInd w:val="0"/>
        <w:spacing w:after="0" w:line="240" w:lineRule="auto"/>
        <w:ind w:left="851"/>
        <w:jc w:val="both"/>
        <w:rPr>
          <w:rFonts w:ascii="Times New Roman" w:eastAsia="Calibri" w:hAnsi="Times New Roman" w:cs="Times New Roman"/>
          <w:b/>
          <w:color w:val="000000"/>
          <w:sz w:val="24"/>
          <w:szCs w:val="24"/>
        </w:rPr>
      </w:pPr>
    </w:p>
    <w:p w:rsidR="000323B0" w:rsidRPr="00DF2AC8" w:rsidRDefault="000323B0" w:rsidP="00130EF6">
      <w:pPr>
        <w:autoSpaceDE w:val="0"/>
        <w:autoSpaceDN w:val="0"/>
        <w:adjustRightInd w:val="0"/>
        <w:spacing w:after="0" w:line="240" w:lineRule="auto"/>
        <w:ind w:left="851"/>
        <w:jc w:val="both"/>
        <w:rPr>
          <w:rFonts w:ascii="Times New Roman" w:eastAsia="Calibri" w:hAnsi="Times New Roman" w:cs="Times New Roman"/>
          <w:b/>
          <w:color w:val="000000"/>
          <w:sz w:val="24"/>
          <w:szCs w:val="24"/>
        </w:rPr>
      </w:pPr>
    </w:p>
    <w:p w:rsidR="006838A5" w:rsidRPr="00DF2AC8" w:rsidRDefault="006838A5" w:rsidP="00876F2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8</w:t>
      </w:r>
    </w:p>
    <w:p w:rsidR="006838A5" w:rsidRPr="00DF2AC8" w:rsidRDefault="006838A5" w:rsidP="006E7788">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Organizacja biblioteki szkolnej</w:t>
      </w:r>
    </w:p>
    <w:p w:rsidR="006838A5" w:rsidRPr="00DF2AC8" w:rsidRDefault="006838A5" w:rsidP="006E7788">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p>
    <w:p w:rsidR="002E1195" w:rsidRPr="00DF2AC8" w:rsidRDefault="00876F24" w:rsidP="006E7788">
      <w:pPr>
        <w:autoSpaceDE w:val="0"/>
        <w:autoSpaceDN w:val="0"/>
        <w:adjustRightInd w:val="0"/>
        <w:spacing w:after="0" w:line="240" w:lineRule="auto"/>
        <w:ind w:left="851"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27</w:t>
      </w:r>
    </w:p>
    <w:p w:rsidR="002E1195" w:rsidRPr="00DF2AC8" w:rsidRDefault="002E1195" w:rsidP="00130EF6">
      <w:pPr>
        <w:autoSpaceDE w:val="0"/>
        <w:autoSpaceDN w:val="0"/>
        <w:adjustRightInd w:val="0"/>
        <w:spacing w:after="0" w:line="240" w:lineRule="auto"/>
        <w:ind w:left="851" w:hanging="567"/>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0"/>
          <w:numId w:val="21"/>
        </w:numPr>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Szkoła zapewnia uczniom możliwość korzystania z biblioteki szkolnej. </w:t>
      </w:r>
    </w:p>
    <w:p w:rsidR="006838A5" w:rsidRPr="00DF2AC8" w:rsidRDefault="006838A5" w:rsidP="00130EF6">
      <w:pPr>
        <w:numPr>
          <w:ilvl w:val="0"/>
          <w:numId w:val="21"/>
        </w:numPr>
        <w:autoSpaceDE w:val="0"/>
        <w:autoSpaceDN w:val="0"/>
        <w:adjustRightInd w:val="0"/>
        <w:spacing w:after="0" w:line="240" w:lineRule="auto"/>
        <w:ind w:left="851" w:hanging="284"/>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3"/>
          <w:sz w:val="24"/>
          <w:szCs w:val="24"/>
          <w:lang w:eastAsia="ar-SA"/>
        </w:rPr>
        <w:t xml:space="preserve">Biblioteka jest pracownią interaktywną, służącą realizacji potrzeb i zainteresowań </w:t>
      </w:r>
      <w:r w:rsidRPr="00DF2AC8">
        <w:rPr>
          <w:rFonts w:ascii="Times New Roman" w:eastAsia="Times New Roman" w:hAnsi="Times New Roman" w:cs="Times New Roman"/>
          <w:color w:val="000000"/>
          <w:spacing w:val="-2"/>
          <w:sz w:val="24"/>
          <w:szCs w:val="24"/>
          <w:lang w:eastAsia="ar-SA"/>
        </w:rPr>
        <w:t xml:space="preserve">uczniów, zadań dydaktycznych i wychowawczych szkoły, doskonaleniu </w:t>
      </w:r>
      <w:r w:rsidRPr="00DF2AC8">
        <w:rPr>
          <w:rFonts w:ascii="Times New Roman" w:eastAsia="Times New Roman" w:hAnsi="Times New Roman" w:cs="Times New Roman"/>
          <w:color w:val="000000"/>
          <w:spacing w:val="-4"/>
          <w:sz w:val="24"/>
          <w:szCs w:val="24"/>
          <w:lang w:eastAsia="ar-SA"/>
        </w:rPr>
        <w:t xml:space="preserve">warunków pracy nauczycieli, popularyzowaniu wiedzy pedagogicznej wśród </w:t>
      </w:r>
      <w:r w:rsidRPr="00DF2AC8">
        <w:rPr>
          <w:rFonts w:ascii="Times New Roman" w:eastAsia="Times New Roman" w:hAnsi="Times New Roman" w:cs="Times New Roman"/>
          <w:color w:val="000000"/>
          <w:spacing w:val="-2"/>
          <w:sz w:val="24"/>
          <w:szCs w:val="24"/>
          <w:lang w:eastAsia="ar-SA"/>
        </w:rPr>
        <w:t xml:space="preserve">rodziców uczniów.  </w:t>
      </w:r>
    </w:p>
    <w:p w:rsidR="006838A5" w:rsidRPr="00DF2AC8" w:rsidRDefault="006838A5" w:rsidP="00130EF6">
      <w:pPr>
        <w:numPr>
          <w:ilvl w:val="0"/>
          <w:numId w:val="21"/>
        </w:numPr>
        <w:spacing w:after="0" w:line="240" w:lineRule="auto"/>
        <w:ind w:left="851" w:hanging="284"/>
        <w:jc w:val="both"/>
        <w:rPr>
          <w:rFonts w:ascii="Times New Roman" w:eastAsia="Times New Roman" w:hAnsi="Times New Roman" w:cs="Times New Roman"/>
          <w:sz w:val="24"/>
          <w:szCs w:val="24"/>
        </w:rPr>
      </w:pPr>
      <w:r w:rsidRPr="00DF2AC8">
        <w:rPr>
          <w:rFonts w:ascii="Times New Roman" w:eastAsia="Times New Roman" w:hAnsi="Times New Roman" w:cs="Times New Roman"/>
          <w:sz w:val="24"/>
          <w:szCs w:val="24"/>
        </w:rPr>
        <w:t>Z biblioteki szkolnej  korzystać mogą uczniowie, nauczyciele,  inni pracownicy szkoły oraz rodzice dzieci.</w:t>
      </w:r>
    </w:p>
    <w:p w:rsidR="006838A5" w:rsidRPr="00DF2AC8" w:rsidRDefault="006838A5" w:rsidP="00130EF6">
      <w:pPr>
        <w:widowControl w:val="0"/>
        <w:numPr>
          <w:ilvl w:val="0"/>
          <w:numId w:val="21"/>
        </w:numPr>
        <w:shd w:val="clear" w:color="auto" w:fill="FFFFFF"/>
        <w:tabs>
          <w:tab w:val="left" w:pos="-13037"/>
          <w:tab w:val="left" w:pos="-11960"/>
        </w:tabs>
        <w:overflowPunct w:val="0"/>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Szczegółowe zasady udostępniania zbiorów bibliotecznych, podręczników, materiałów edukacyjnych i materiałów ćwiczeniowych określa odrębny regulamin.</w:t>
      </w:r>
    </w:p>
    <w:p w:rsidR="006838A5" w:rsidRPr="00DF2AC8" w:rsidRDefault="006838A5" w:rsidP="00130EF6">
      <w:pPr>
        <w:numPr>
          <w:ilvl w:val="0"/>
          <w:numId w:val="21"/>
        </w:numPr>
        <w:suppressAutoHyphens/>
        <w:spacing w:after="0" w:line="240" w:lineRule="auto"/>
        <w:ind w:left="851" w:hanging="284"/>
        <w:jc w:val="both"/>
        <w:rPr>
          <w:rFonts w:ascii="Times New Roman" w:eastAsia="Times New Roman" w:hAnsi="Times New Roman" w:cs="Times New Roman"/>
          <w:sz w:val="24"/>
          <w:szCs w:val="24"/>
        </w:rPr>
      </w:pPr>
      <w:r w:rsidRPr="00DF2AC8">
        <w:rPr>
          <w:rFonts w:ascii="Times New Roman" w:eastAsia="Times New Roman" w:hAnsi="Times New Roman" w:cs="Times New Roman"/>
          <w:sz w:val="24"/>
          <w:szCs w:val="24"/>
        </w:rPr>
        <w:t xml:space="preserve">Do zbiorów bibliotecznych należą książki i podręczniki, czasopisma, dokumenty na nośnikach elektronicznych oraz inne materiały niezbędne do realizacji zadań dydaktyczno-wychowawczych  i opiekuńczych szkoły. </w:t>
      </w:r>
    </w:p>
    <w:p w:rsidR="002E1195" w:rsidRPr="00DF2AC8" w:rsidRDefault="002E1195" w:rsidP="00130EF6">
      <w:pPr>
        <w:suppressAutoHyphens/>
        <w:spacing w:after="0" w:line="240" w:lineRule="auto"/>
        <w:ind w:left="851"/>
        <w:jc w:val="both"/>
        <w:rPr>
          <w:rFonts w:ascii="Times New Roman" w:eastAsia="Times New Roman" w:hAnsi="Times New Roman" w:cs="Times New Roman"/>
          <w:sz w:val="24"/>
          <w:szCs w:val="24"/>
        </w:rPr>
      </w:pPr>
    </w:p>
    <w:p w:rsidR="00855A80" w:rsidRDefault="00855A80" w:rsidP="00527D7C">
      <w:pPr>
        <w:suppressAutoHyphens/>
        <w:spacing w:after="0" w:line="240" w:lineRule="auto"/>
        <w:ind w:left="851"/>
        <w:jc w:val="center"/>
        <w:rPr>
          <w:rFonts w:ascii="Times New Roman" w:eastAsia="Times New Roman" w:hAnsi="Times New Roman" w:cs="Times New Roman"/>
          <w:b/>
          <w:bCs/>
          <w:sz w:val="24"/>
          <w:szCs w:val="24"/>
          <w:lang w:eastAsia="ar-SA"/>
        </w:rPr>
      </w:pPr>
    </w:p>
    <w:p w:rsidR="002E1195" w:rsidRPr="00DF2AC8" w:rsidRDefault="00876F24" w:rsidP="00527D7C">
      <w:pPr>
        <w:suppressAutoHyphens/>
        <w:spacing w:after="0" w:line="240" w:lineRule="auto"/>
        <w:ind w:left="85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 28</w:t>
      </w:r>
    </w:p>
    <w:p w:rsidR="002E1195" w:rsidRPr="00DF2AC8" w:rsidRDefault="002E1195" w:rsidP="00130EF6">
      <w:pPr>
        <w:suppressAutoHyphens/>
        <w:spacing w:after="0" w:line="240" w:lineRule="auto"/>
        <w:ind w:left="851"/>
        <w:jc w:val="both"/>
        <w:rPr>
          <w:rFonts w:ascii="Times New Roman" w:eastAsia="Times New Roman" w:hAnsi="Times New Roman" w:cs="Times New Roman"/>
          <w:sz w:val="24"/>
          <w:szCs w:val="24"/>
        </w:rPr>
      </w:pPr>
    </w:p>
    <w:p w:rsidR="006838A5" w:rsidRPr="00DF2AC8" w:rsidRDefault="006838A5" w:rsidP="00130EF6">
      <w:pPr>
        <w:pStyle w:val="Akapitzlist"/>
        <w:numPr>
          <w:ilvl w:val="0"/>
          <w:numId w:val="29"/>
        </w:numPr>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color w:val="000000"/>
          <w:spacing w:val="-4"/>
          <w:sz w:val="24"/>
          <w:szCs w:val="24"/>
          <w:lang w:eastAsia="ar-SA"/>
        </w:rPr>
        <w:t xml:space="preserve">Godziny pracy biblioteki są ustalane przez </w:t>
      </w:r>
      <w:r w:rsidRPr="00DF2AC8">
        <w:rPr>
          <w:rFonts w:ascii="Times New Roman" w:eastAsia="Times New Roman" w:hAnsi="Times New Roman" w:cs="Times New Roman"/>
          <w:color w:val="000000"/>
          <w:spacing w:val="-3"/>
          <w:sz w:val="24"/>
          <w:szCs w:val="24"/>
          <w:lang w:eastAsia="ar-SA"/>
        </w:rPr>
        <w:t xml:space="preserve">dyrektora szkoły, są one dostosowywane </w:t>
      </w:r>
      <w:r w:rsidRPr="00DF2AC8">
        <w:rPr>
          <w:rFonts w:ascii="Times New Roman" w:eastAsia="Times New Roman" w:hAnsi="Times New Roman" w:cs="Times New Roman"/>
          <w:color w:val="000000"/>
          <w:spacing w:val="-3"/>
          <w:sz w:val="24"/>
          <w:szCs w:val="24"/>
          <w:lang w:eastAsia="ar-SA"/>
        </w:rPr>
        <w:br/>
        <w:t xml:space="preserve">do tygodniowego rozkładu zajęć szkoły tak, aby umożliwić użytkownikom dostęp </w:t>
      </w:r>
      <w:r w:rsidRPr="00DF2AC8">
        <w:rPr>
          <w:rFonts w:ascii="Times New Roman" w:eastAsia="Times New Roman" w:hAnsi="Times New Roman" w:cs="Times New Roman"/>
          <w:color w:val="000000"/>
          <w:spacing w:val="-3"/>
          <w:sz w:val="24"/>
          <w:szCs w:val="24"/>
          <w:lang w:eastAsia="ar-SA"/>
        </w:rPr>
        <w:br/>
        <w:t>do księgozbioru.</w:t>
      </w:r>
    </w:p>
    <w:p w:rsidR="006838A5" w:rsidRPr="00DF2AC8" w:rsidRDefault="006838A5" w:rsidP="00130EF6">
      <w:pPr>
        <w:widowControl w:val="0"/>
        <w:numPr>
          <w:ilvl w:val="0"/>
          <w:numId w:val="29"/>
        </w:numPr>
        <w:shd w:val="clear" w:color="auto" w:fill="FFFFFF"/>
        <w:tabs>
          <w:tab w:val="left" w:pos="-13037"/>
          <w:tab w:val="left" w:pos="-11960"/>
        </w:tabs>
        <w:overflowPunct w:val="0"/>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Bibliotekę prowadzi nauczyciel bibliotekarz, którego zadaniem jest: </w:t>
      </w:r>
    </w:p>
    <w:p w:rsidR="006838A5" w:rsidRPr="00DF2AC8" w:rsidRDefault="002E1195" w:rsidP="00130EF6">
      <w:pPr>
        <w:widowControl w:val="0"/>
        <w:shd w:val="clear" w:color="auto" w:fill="FFFFFF"/>
        <w:tabs>
          <w:tab w:val="left" w:pos="-11213"/>
          <w:tab w:val="left" w:pos="-11136"/>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 xml:space="preserve">gromadzenie, opracowywanie i udostępnianie zbiorów bibliotecznych,  podręczników, materiałów edukacyjnych i materiałów ćwiczeniowych zgodnie </w:t>
      </w:r>
      <w:r w:rsidR="006838A5" w:rsidRPr="00DF2AC8">
        <w:rPr>
          <w:rFonts w:ascii="Times New Roman" w:eastAsia="Calibri" w:hAnsi="Times New Roman" w:cs="Times New Roman"/>
          <w:sz w:val="24"/>
          <w:szCs w:val="24"/>
        </w:rPr>
        <w:br/>
        <w:t>z potrzebami uczniów i nauczycieli oraz potrzebami dydaktyczno-wychowawczymi szkoły;</w:t>
      </w:r>
    </w:p>
    <w:p w:rsidR="006838A5" w:rsidRPr="00DF2AC8" w:rsidRDefault="002E1195" w:rsidP="00130EF6">
      <w:pPr>
        <w:widowControl w:val="0"/>
        <w:shd w:val="clear" w:color="auto" w:fill="FFFFFF"/>
        <w:tabs>
          <w:tab w:val="left" w:pos="-11213"/>
          <w:tab w:val="left" w:pos="-11136"/>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2) </w:t>
      </w:r>
      <w:r w:rsidR="006838A5" w:rsidRPr="00DF2AC8">
        <w:rPr>
          <w:rFonts w:ascii="Times New Roman" w:eastAsia="Times New Roman" w:hAnsi="Times New Roman" w:cs="Times New Roman"/>
          <w:color w:val="000000"/>
          <w:sz w:val="24"/>
          <w:szCs w:val="24"/>
          <w:lang w:eastAsia="pl-PL"/>
        </w:rPr>
        <w:t xml:space="preserve">tworzenie warunków do efektywnego posługiwania się technologią informacyjno-komunikacyjną oraz do  poszukiwania, porządkowania i wykorzystywania informacji </w:t>
      </w:r>
      <w:r w:rsidR="003951C8">
        <w:rPr>
          <w:rFonts w:ascii="Times New Roman" w:eastAsia="Times New Roman" w:hAnsi="Times New Roman" w:cs="Times New Roman"/>
          <w:color w:val="000000"/>
          <w:sz w:val="24"/>
          <w:szCs w:val="24"/>
          <w:lang w:eastAsia="pl-PL"/>
        </w:rPr>
        <w:t xml:space="preserve">                  </w:t>
      </w:r>
      <w:r w:rsidR="006838A5" w:rsidRPr="00DF2AC8">
        <w:rPr>
          <w:rFonts w:ascii="Times New Roman" w:eastAsia="Times New Roman" w:hAnsi="Times New Roman" w:cs="Times New Roman"/>
          <w:color w:val="000000"/>
          <w:sz w:val="24"/>
          <w:szCs w:val="24"/>
          <w:lang w:eastAsia="pl-PL"/>
        </w:rPr>
        <w:t>z różnych źródeł;</w:t>
      </w:r>
    </w:p>
    <w:p w:rsidR="006838A5" w:rsidRPr="00DF2AC8" w:rsidRDefault="002E1195"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pacing w:val="-3"/>
          <w:sz w:val="24"/>
          <w:szCs w:val="24"/>
          <w:lang w:eastAsia="ar-SA"/>
        </w:rPr>
        <w:t xml:space="preserve">3) </w:t>
      </w:r>
      <w:r w:rsidR="006838A5" w:rsidRPr="00DF2AC8">
        <w:rPr>
          <w:rFonts w:ascii="Times New Roman" w:eastAsia="Times New Roman" w:hAnsi="Times New Roman" w:cs="Times New Roman"/>
          <w:color w:val="000000"/>
          <w:spacing w:val="-3"/>
          <w:sz w:val="24"/>
          <w:szCs w:val="24"/>
          <w:lang w:eastAsia="ar-SA"/>
        </w:rPr>
        <w:t>zaspokajanie potrzeb czytelniczych i informacyjnych czytelników;</w:t>
      </w:r>
    </w:p>
    <w:p w:rsidR="006838A5" w:rsidRPr="00DF2AC8" w:rsidRDefault="002E1195" w:rsidP="00130EF6">
      <w:pPr>
        <w:widowControl w:val="0"/>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4) </w:t>
      </w:r>
      <w:r w:rsidR="006838A5" w:rsidRPr="00DF2AC8">
        <w:rPr>
          <w:rFonts w:ascii="Times New Roman" w:eastAsia="Times New Roman" w:hAnsi="Times New Roman" w:cs="Times New Roman"/>
          <w:color w:val="000000"/>
          <w:sz w:val="24"/>
          <w:szCs w:val="24"/>
          <w:lang w:eastAsia="pl-PL"/>
        </w:rPr>
        <w:t xml:space="preserve">rozbudzanie i rozwijanie indywidualnych zainteresowań uczniów oraz wyrabianie </w:t>
      </w:r>
      <w:r w:rsidR="006838A5" w:rsidRPr="00DF2AC8">
        <w:rPr>
          <w:rFonts w:ascii="Times New Roman" w:eastAsia="Times New Roman" w:hAnsi="Times New Roman" w:cs="Times New Roman"/>
          <w:color w:val="000000"/>
          <w:sz w:val="24"/>
          <w:szCs w:val="24"/>
          <w:lang w:eastAsia="pl-PL"/>
        </w:rPr>
        <w:br/>
        <w:t>u uczniów nawyku czytania i uczenia się;</w:t>
      </w:r>
    </w:p>
    <w:p w:rsidR="006838A5" w:rsidRPr="00DF2AC8" w:rsidRDefault="002E1195" w:rsidP="00130EF6">
      <w:pPr>
        <w:widowControl w:val="0"/>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5) </w:t>
      </w:r>
      <w:r w:rsidR="006838A5" w:rsidRPr="00DF2AC8">
        <w:rPr>
          <w:rFonts w:ascii="Times New Roman" w:eastAsia="Times New Roman" w:hAnsi="Times New Roman" w:cs="Times New Roman"/>
          <w:color w:val="000000"/>
          <w:sz w:val="24"/>
          <w:szCs w:val="24"/>
          <w:lang w:eastAsia="pl-PL"/>
        </w:rPr>
        <w:t xml:space="preserve">organizowanie różnorodnych działań rozwijających wrażliwość kulturową </w:t>
      </w:r>
      <w:r w:rsidR="006838A5" w:rsidRPr="00DF2AC8">
        <w:rPr>
          <w:rFonts w:ascii="Times New Roman" w:eastAsia="Times New Roman" w:hAnsi="Times New Roman" w:cs="Times New Roman"/>
          <w:color w:val="000000"/>
          <w:sz w:val="24"/>
          <w:szCs w:val="24"/>
          <w:lang w:eastAsia="pl-PL"/>
        </w:rPr>
        <w:br/>
        <w:t>i społeczną, w tym w zakresie podtrzymywania tożsamości narodowej i językowej uczniów należących do mniejszości narodowych, mniejszości etnicznych oraz społeczności posługującej się językiem regionalnym;</w:t>
      </w:r>
    </w:p>
    <w:p w:rsidR="006838A5" w:rsidRPr="00DF2AC8" w:rsidRDefault="002E1195" w:rsidP="00130EF6">
      <w:pPr>
        <w:widowControl w:val="0"/>
        <w:shd w:val="clear" w:color="auto" w:fill="FFFFFF"/>
        <w:tabs>
          <w:tab w:val="left" w:pos="-11213"/>
          <w:tab w:val="left" w:pos="-11136"/>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podejmowanie różnych form pracy z zakresu edukacji czytelniczej i medialnej;</w:t>
      </w:r>
    </w:p>
    <w:p w:rsidR="006838A5" w:rsidRPr="00DF2AC8" w:rsidRDefault="002E1195" w:rsidP="00130EF6">
      <w:pPr>
        <w:widowControl w:val="0"/>
        <w:shd w:val="clear" w:color="auto" w:fill="FFFFFF"/>
        <w:tabs>
          <w:tab w:val="left" w:pos="-11213"/>
          <w:tab w:val="left" w:pos="-11136"/>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pacing w:val="-3"/>
          <w:sz w:val="24"/>
          <w:szCs w:val="24"/>
          <w:lang w:eastAsia="pl-PL"/>
        </w:rPr>
        <w:t xml:space="preserve">7) </w:t>
      </w:r>
      <w:r w:rsidR="006838A5" w:rsidRPr="00DF2AC8">
        <w:rPr>
          <w:rFonts w:ascii="Times New Roman" w:eastAsia="Times New Roman" w:hAnsi="Times New Roman" w:cs="Times New Roman"/>
          <w:color w:val="000000"/>
          <w:spacing w:val="-3"/>
          <w:sz w:val="24"/>
          <w:szCs w:val="24"/>
          <w:lang w:eastAsia="pl-PL"/>
        </w:rPr>
        <w:t>wspomaganie nauczycieli i wychowawców w realizacji zadań dydaktyczno-wychowawczych i opiekuńczych;</w:t>
      </w:r>
    </w:p>
    <w:p w:rsidR="006838A5" w:rsidRPr="00DF2AC8" w:rsidRDefault="002E1195"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8) </w:t>
      </w:r>
      <w:r w:rsidR="006838A5" w:rsidRPr="00DF2AC8">
        <w:rPr>
          <w:rFonts w:ascii="Times New Roman" w:eastAsia="Times New Roman" w:hAnsi="Times New Roman" w:cs="Times New Roman"/>
          <w:color w:val="000000"/>
          <w:spacing w:val="-3"/>
          <w:sz w:val="24"/>
          <w:szCs w:val="24"/>
          <w:lang w:eastAsia="ar-SA"/>
        </w:rPr>
        <w:t>umożliwienie doskonalenia metod pracy nauczycieli;</w:t>
      </w:r>
    </w:p>
    <w:p w:rsidR="006838A5" w:rsidRPr="00DF2AC8" w:rsidRDefault="002E1195"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pacing w:val="-3"/>
          <w:sz w:val="24"/>
          <w:szCs w:val="24"/>
          <w:lang w:eastAsia="ar-SA"/>
        </w:rPr>
        <w:t xml:space="preserve">9) </w:t>
      </w:r>
      <w:r w:rsidR="006838A5" w:rsidRPr="00DF2AC8">
        <w:rPr>
          <w:rFonts w:ascii="Times New Roman" w:eastAsia="Times New Roman" w:hAnsi="Times New Roman" w:cs="Times New Roman"/>
          <w:color w:val="000000"/>
          <w:spacing w:val="-3"/>
          <w:sz w:val="24"/>
          <w:szCs w:val="24"/>
          <w:lang w:eastAsia="ar-SA"/>
        </w:rPr>
        <w:t>popularyzowanie wiedzy pedagogicznej.</w:t>
      </w:r>
    </w:p>
    <w:p w:rsidR="00876F24" w:rsidRDefault="00876F24" w:rsidP="00876F24">
      <w:pPr>
        <w:overflowPunct w:val="0"/>
        <w:autoSpaceDE w:val="0"/>
        <w:spacing w:after="0" w:line="240" w:lineRule="auto"/>
        <w:rPr>
          <w:rFonts w:ascii="Times New Roman" w:eastAsia="Calibri" w:hAnsi="Times New Roman" w:cs="Times New Roman"/>
          <w:sz w:val="24"/>
          <w:szCs w:val="24"/>
        </w:rPr>
      </w:pPr>
    </w:p>
    <w:p w:rsidR="00855A80" w:rsidRDefault="00855A80" w:rsidP="00876F24">
      <w:pPr>
        <w:overflowPunct w:val="0"/>
        <w:autoSpaceDE w:val="0"/>
        <w:spacing w:after="0" w:line="240" w:lineRule="auto"/>
        <w:rPr>
          <w:rFonts w:ascii="Times New Roman" w:eastAsia="Calibri" w:hAnsi="Times New Roman" w:cs="Times New Roman"/>
          <w:sz w:val="24"/>
          <w:szCs w:val="24"/>
        </w:rPr>
      </w:pPr>
    </w:p>
    <w:p w:rsidR="00855A80" w:rsidRDefault="00855A80" w:rsidP="00876F24">
      <w:pPr>
        <w:overflowPunct w:val="0"/>
        <w:autoSpaceDE w:val="0"/>
        <w:spacing w:after="0" w:line="240" w:lineRule="auto"/>
        <w:rPr>
          <w:rFonts w:ascii="Times New Roman" w:eastAsia="Calibri" w:hAnsi="Times New Roman" w:cs="Times New Roman"/>
          <w:sz w:val="24"/>
          <w:szCs w:val="24"/>
        </w:rPr>
      </w:pPr>
    </w:p>
    <w:p w:rsidR="002E1195" w:rsidRPr="00DF2AC8" w:rsidRDefault="00876F24" w:rsidP="00876F24">
      <w:pPr>
        <w:overflowPunct w:val="0"/>
        <w:autoSpaceDE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29</w:t>
      </w:r>
    </w:p>
    <w:p w:rsidR="002E1195" w:rsidRPr="00DF2AC8" w:rsidRDefault="002E1195" w:rsidP="00130EF6">
      <w:pPr>
        <w:overflowPunct w:val="0"/>
        <w:autoSpaceDE w:val="0"/>
        <w:spacing w:after="0" w:line="240" w:lineRule="auto"/>
        <w:ind w:left="851" w:hanging="567"/>
        <w:jc w:val="both"/>
        <w:rPr>
          <w:rFonts w:ascii="Times New Roman" w:eastAsia="Times New Roman" w:hAnsi="Times New Roman" w:cs="Times New Roman"/>
          <w:bCs/>
          <w:sz w:val="24"/>
          <w:szCs w:val="24"/>
          <w:lang w:eastAsia="ar-SA"/>
        </w:rPr>
      </w:pPr>
    </w:p>
    <w:p w:rsidR="006838A5" w:rsidRPr="00DF2AC8" w:rsidRDefault="006838A5" w:rsidP="00130EF6">
      <w:pPr>
        <w:pStyle w:val="Akapitzlist"/>
        <w:numPr>
          <w:ilvl w:val="2"/>
          <w:numId w:val="21"/>
        </w:numPr>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sz w:val="24"/>
          <w:szCs w:val="24"/>
          <w:lang w:eastAsia="pl-PL"/>
        </w:rPr>
        <w:t>Biblioteka współpracuje z:</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uczniami, na zasadach świadomego i aktywnego ich udziału, w zakresie rozbudzania</w:t>
      </w:r>
      <w:r w:rsidR="003951C8">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 xml:space="preserve"> i rozwijania zainteresowań czytelniczych, pogłębiania i wyrabiania nawyku czytania</w:t>
      </w:r>
      <w:r w:rsidR="003951C8">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 xml:space="preserve"> i samokształcenia;</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nauczycielami na zasadach wzajemnego wspierania się, w zakresie gromadzenia materiałów dydaktycznych i literatury przedmiotu, organizacji zajęć bibliotecznych, organizacji wspólnych przedsięwzięć;</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wychowawcami, na zasadach wzajemnego wspierania się, w zakresie rozpoznawania</w:t>
      </w:r>
      <w:r w:rsidR="003951C8">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 xml:space="preserve"> i rozwijania potrzeb i zainteresowań czytelniczych uczniów;</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w:t>
      </w:r>
      <w:r w:rsidR="006838A5" w:rsidRPr="00DF2AC8">
        <w:rPr>
          <w:rFonts w:ascii="Times New Roman" w:eastAsia="Calibri" w:hAnsi="Times New Roman" w:cs="Times New Roman"/>
          <w:sz w:val="24"/>
          <w:szCs w:val="24"/>
        </w:rPr>
        <w:t xml:space="preserve">rodzicami, na zasadach partnerstwa, w zakresie przekazywania informacji </w:t>
      </w:r>
      <w:r w:rsidR="006838A5" w:rsidRPr="00DF2AC8">
        <w:rPr>
          <w:rFonts w:ascii="Times New Roman" w:eastAsia="Calibri" w:hAnsi="Times New Roman" w:cs="Times New Roman"/>
          <w:sz w:val="24"/>
          <w:szCs w:val="24"/>
        </w:rPr>
        <w:br/>
        <w:t>o czytelnictwie, literaturze pedagogicznej;</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w:t>
      </w:r>
      <w:r w:rsidR="006838A5" w:rsidRPr="00DF2AC8">
        <w:rPr>
          <w:rFonts w:ascii="Times New Roman" w:eastAsia="Calibri" w:hAnsi="Times New Roman" w:cs="Times New Roman"/>
          <w:sz w:val="24"/>
          <w:szCs w:val="24"/>
        </w:rPr>
        <w:t>innymi bibliotekami, na zasadach wzajemnego wspierania się, w zakresie wymiany doświadczeń, organizacji lekcji bibliotecznych i innych zajęć edukacyjnych i kulturalnych;</w:t>
      </w:r>
    </w:p>
    <w:p w:rsidR="006838A5" w:rsidRPr="00DF2AC8" w:rsidRDefault="002E1195" w:rsidP="00130EF6">
      <w:pPr>
        <w:widowControl w:val="0"/>
        <w:shd w:val="clear" w:color="auto" w:fill="FFFFFF"/>
        <w:tabs>
          <w:tab w:val="left" w:pos="1134"/>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instytucjami kultury i stowarzyszeniami zgodnie z potrzebami.</w:t>
      </w:r>
    </w:p>
    <w:p w:rsidR="00C346F8" w:rsidRPr="00855A80" w:rsidRDefault="006838A5" w:rsidP="00855A80">
      <w:pPr>
        <w:widowControl w:val="0"/>
        <w:numPr>
          <w:ilvl w:val="0"/>
          <w:numId w:val="30"/>
        </w:numPr>
        <w:shd w:val="clear" w:color="auto" w:fill="FFFFFF"/>
        <w:tabs>
          <w:tab w:val="left" w:pos="851"/>
        </w:tabs>
        <w:overflowPunct w:val="0"/>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bibliotece przeprowadzana jest inwentaryzacja księgozbioru z uwzględnieniem przepisów wydanych na podstawie art. 27 ust. 6 ustawy z dnia 27 czerwca 1997 r. </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o bibliotekach (Dz. U. z 2012 r. poz. 642 i 908 oraz z 2013 r. poz. 829).</w:t>
      </w:r>
    </w:p>
    <w:p w:rsidR="00C346F8" w:rsidRDefault="00C346F8" w:rsidP="00527D7C">
      <w:pPr>
        <w:spacing w:after="0" w:line="240" w:lineRule="auto"/>
        <w:ind w:left="851"/>
        <w:contextualSpacing/>
        <w:jc w:val="center"/>
        <w:rPr>
          <w:rFonts w:ascii="Times New Roman" w:eastAsia="Calibri" w:hAnsi="Times New Roman" w:cs="Times New Roman"/>
          <w:b/>
          <w:color w:val="000000"/>
          <w:sz w:val="24"/>
          <w:szCs w:val="24"/>
        </w:rPr>
      </w:pPr>
    </w:p>
    <w:p w:rsidR="00855A80" w:rsidRDefault="00855A80" w:rsidP="00527D7C">
      <w:pPr>
        <w:spacing w:after="0" w:line="240" w:lineRule="auto"/>
        <w:ind w:left="851"/>
        <w:contextualSpacing/>
        <w:jc w:val="center"/>
        <w:rPr>
          <w:rFonts w:ascii="Times New Roman" w:eastAsia="Calibri" w:hAnsi="Times New Roman" w:cs="Times New Roman"/>
          <w:b/>
          <w:color w:val="000000"/>
          <w:sz w:val="24"/>
          <w:szCs w:val="24"/>
        </w:rPr>
      </w:pPr>
    </w:p>
    <w:p w:rsidR="00855A80" w:rsidRDefault="00855A80" w:rsidP="00527D7C">
      <w:pPr>
        <w:spacing w:after="0" w:line="240" w:lineRule="auto"/>
        <w:ind w:left="851"/>
        <w:contextualSpacing/>
        <w:jc w:val="center"/>
        <w:rPr>
          <w:rFonts w:ascii="Times New Roman" w:eastAsia="Calibri" w:hAnsi="Times New Roman" w:cs="Times New Roman"/>
          <w:b/>
          <w:color w:val="000000"/>
          <w:sz w:val="24"/>
          <w:szCs w:val="24"/>
        </w:rPr>
      </w:pPr>
    </w:p>
    <w:p w:rsidR="00855A80" w:rsidRDefault="00855A80" w:rsidP="00527D7C">
      <w:pPr>
        <w:spacing w:after="0" w:line="240" w:lineRule="auto"/>
        <w:ind w:left="851"/>
        <w:contextualSpacing/>
        <w:jc w:val="center"/>
        <w:rPr>
          <w:rFonts w:ascii="Times New Roman" w:eastAsia="Calibri" w:hAnsi="Times New Roman" w:cs="Times New Roman"/>
          <w:b/>
          <w:color w:val="000000"/>
          <w:sz w:val="24"/>
          <w:szCs w:val="24"/>
        </w:rPr>
      </w:pP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lastRenderedPageBreak/>
        <w:t>Rozdział 9</w:t>
      </w: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Bezpieczeństwo uczniów w czasie zajęć organizowanych przez szkołę</w:t>
      </w: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p>
    <w:p w:rsidR="002E1195" w:rsidRPr="00DF2AC8" w:rsidRDefault="00876F24" w:rsidP="00527D7C">
      <w:pPr>
        <w:spacing w:after="0" w:line="240" w:lineRule="auto"/>
        <w:ind w:left="851" w:hanging="567"/>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30</w:t>
      </w:r>
    </w:p>
    <w:p w:rsidR="002E1195" w:rsidRPr="00DF2AC8" w:rsidRDefault="002E1195" w:rsidP="00130EF6">
      <w:pPr>
        <w:spacing w:after="0" w:line="240" w:lineRule="auto"/>
        <w:ind w:left="851" w:hanging="567"/>
        <w:contextualSpacing/>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0"/>
          <w:numId w:val="26"/>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Szkoła zapewnia uczniom bezpieczeństwo w budynku i na terenie szkoły.</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W szkole obowiązuje instrukcja bezpieczeństwa pożarowego, zgodnie z którą co roku przeprowadza się próbną ewakuację uczniów i pracowników w terminie nie dłuższym niż 3 miesiące od dnia rozpoczęcia roku szkolnego.</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Wychowawcy oddziałów mają obowiązek zapoznać uczniów z zasadami ewakuacji obowiązującymi w szkole.</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 xml:space="preserve">Dyrektor szkoły powołuje spośród nauczycieli koordynatora do spraw bezpieczeństwa </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 xml:space="preserve">i ewakuacji, w celu koordynacji prawidłowego przebiegu działań, </w:t>
      </w:r>
      <w:r w:rsidRPr="00DF2AC8">
        <w:rPr>
          <w:rFonts w:ascii="Times New Roman" w:eastAsia="Calibri" w:hAnsi="Times New Roman" w:cs="Times New Roman"/>
          <w:sz w:val="24"/>
          <w:szCs w:val="24"/>
        </w:rPr>
        <w:br/>
        <w:t>o których mowa w ust. 2.</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Szkoła przestrzega przepisów bezpieczeństwa i higieny wynikających z odrębnych przepisów obowiązujących w placówkach oświatowych, ich przestrzeganie podlega kontroli wewnętrznej  i zewnętrznej.</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 xml:space="preserve">Każdy nauczyciel zobowiązany jest do systematycznego kontrolowania miejsca prowadzenia zajęć, w przypadku zagrożenia opuszcza wraz z uczniami to miejsce  </w:t>
      </w:r>
      <w:r w:rsidRPr="00DF2AC8">
        <w:rPr>
          <w:rFonts w:ascii="Times New Roman" w:eastAsia="Calibri" w:hAnsi="Times New Roman" w:cs="Times New Roman"/>
          <w:sz w:val="24"/>
          <w:szCs w:val="24"/>
        </w:rPr>
        <w:br/>
        <w:t>i powiadamia o tym fakcie dyrektora szkoły oraz odpowiednie służby.</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Nauczyciel nie może przystąpić do prowadzenia zajęć zanim zagrożenie nie zostanie usunięte.</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Do zagrożeń zalicza się w szczególności: pęknięte lub rozbite szyby, odsłonięte przewody elektryczne, ostre przedmioty, uszkodzone sprzęty lub narzędzia itp.</w:t>
      </w:r>
    </w:p>
    <w:p w:rsidR="006838A5" w:rsidRPr="00DF2AC8" w:rsidRDefault="006838A5" w:rsidP="00130EF6">
      <w:pPr>
        <w:numPr>
          <w:ilvl w:val="0"/>
          <w:numId w:val="26"/>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W sali gimnastycznej, na placu zabaw i boisku szkolnym (terenie rekreacyjnym) oraz</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 xml:space="preserve">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rsidR="006838A5" w:rsidRPr="00DF2AC8" w:rsidRDefault="006838A5" w:rsidP="00130EF6">
      <w:pPr>
        <w:numPr>
          <w:ilvl w:val="0"/>
          <w:numId w:val="26"/>
        </w:numPr>
        <w:spacing w:after="0" w:line="240" w:lineRule="auto"/>
        <w:ind w:left="851" w:hanging="425"/>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Nauczyciel zapoznaje uczniów z obowiązującym regulaminem korzystania z sali gimnastycznej, sprzętu sportowego i terenu rekreacyjnego na pierwszych zajęciach roku szkolnego.</w:t>
      </w:r>
    </w:p>
    <w:p w:rsidR="006838A5" w:rsidRPr="00DF2AC8" w:rsidRDefault="006838A5" w:rsidP="00130EF6">
      <w:pPr>
        <w:numPr>
          <w:ilvl w:val="0"/>
          <w:numId w:val="26"/>
        </w:numPr>
        <w:spacing w:after="0" w:line="240" w:lineRule="auto"/>
        <w:ind w:left="851" w:hanging="425"/>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Nauczyciele prowadzący zajęcia wychowania fizycznego zobowiązani są do zapoznania się z informacją dotyczącą stanu zdrowia ucznia przekazaną przez rodziców.</w:t>
      </w:r>
    </w:p>
    <w:p w:rsidR="006838A5" w:rsidRPr="00DF2AC8" w:rsidRDefault="006838A5" w:rsidP="00130EF6">
      <w:pPr>
        <w:numPr>
          <w:ilvl w:val="0"/>
          <w:numId w:val="26"/>
        </w:numPr>
        <w:spacing w:after="0" w:line="240" w:lineRule="auto"/>
        <w:ind w:left="851" w:hanging="425"/>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Wyjazdy na zawody sportowe, każdorazowo wymagają uzyskania pisemnej zgody rodziców wraz z oświadczeniem, że nie ma przeciwwskazań zdrowotnych do wysiłku fizycznego. Zgody rodziców przechowywane są do zakończenia roku szkolnego w dokumentacji nauczyciela organizującego zawody.</w:t>
      </w:r>
    </w:p>
    <w:p w:rsidR="006838A5" w:rsidRPr="00DF2AC8" w:rsidRDefault="006838A5" w:rsidP="00130EF6">
      <w:pPr>
        <w:numPr>
          <w:ilvl w:val="0"/>
          <w:numId w:val="26"/>
        </w:numPr>
        <w:spacing w:after="0" w:line="240" w:lineRule="auto"/>
        <w:ind w:left="851" w:hanging="425"/>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Podczas nauczania stacjonarnego w szkole obowiązują procedury bezpieczeństwa dotyczące zapob</w:t>
      </w:r>
      <w:r w:rsidR="0010085C">
        <w:rPr>
          <w:rFonts w:ascii="Times New Roman" w:eastAsia="Calibri" w:hAnsi="Times New Roman" w:cs="Times New Roman"/>
          <w:sz w:val="24"/>
          <w:szCs w:val="24"/>
        </w:rPr>
        <w:t>iegania i przeciwdziałania chorobom zakaźnym</w:t>
      </w:r>
      <w:r w:rsidRPr="00DF2AC8">
        <w:rPr>
          <w:rFonts w:ascii="Times New Roman" w:eastAsia="Calibri" w:hAnsi="Times New Roman" w:cs="Times New Roman"/>
          <w:sz w:val="24"/>
          <w:szCs w:val="24"/>
        </w:rPr>
        <w:t xml:space="preserve"> wśród uczniów, ich rodziców </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i wszystkich pracowników placówki.</w:t>
      </w:r>
    </w:p>
    <w:p w:rsidR="002E1195" w:rsidRPr="00DF2AC8" w:rsidRDefault="002E1195" w:rsidP="00130EF6">
      <w:pPr>
        <w:spacing w:after="0" w:line="240" w:lineRule="auto"/>
        <w:ind w:left="851"/>
        <w:contextualSpacing/>
        <w:jc w:val="both"/>
        <w:rPr>
          <w:rFonts w:ascii="Times New Roman" w:eastAsia="Calibri" w:hAnsi="Times New Roman" w:cs="Times New Roman"/>
          <w:b/>
          <w:color w:val="000000"/>
          <w:sz w:val="24"/>
          <w:szCs w:val="24"/>
        </w:rPr>
      </w:pPr>
    </w:p>
    <w:p w:rsidR="002E1195" w:rsidRPr="00DF2AC8" w:rsidRDefault="00FC5C54" w:rsidP="00527D7C">
      <w:pPr>
        <w:spacing w:after="0" w:line="240" w:lineRule="auto"/>
        <w:ind w:left="851" w:hanging="567"/>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31</w:t>
      </w:r>
    </w:p>
    <w:p w:rsidR="002E1195" w:rsidRPr="00DF2AC8" w:rsidRDefault="002E1195" w:rsidP="00130EF6">
      <w:pPr>
        <w:spacing w:after="0" w:line="240" w:lineRule="auto"/>
        <w:ind w:left="851" w:hanging="567"/>
        <w:contextualSpacing/>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4"/>
          <w:numId w:val="21"/>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Nauczyciel jest zobowiązany do sprawdzania listy obecności uczniów </w:t>
      </w:r>
      <w:r w:rsidRPr="00DF2AC8">
        <w:rPr>
          <w:rFonts w:ascii="Times New Roman" w:eastAsia="Calibri" w:hAnsi="Times New Roman" w:cs="Times New Roman"/>
          <w:sz w:val="24"/>
          <w:szCs w:val="24"/>
        </w:rPr>
        <w:br/>
        <w:t xml:space="preserve">przed przystąpieniem do zajęć i oznaczenia obecności lub nieobecności ucznia </w:t>
      </w:r>
      <w:r w:rsidRPr="00DF2AC8">
        <w:rPr>
          <w:rFonts w:ascii="Times New Roman" w:eastAsia="Calibri" w:hAnsi="Times New Roman" w:cs="Times New Roman"/>
          <w:sz w:val="24"/>
          <w:szCs w:val="24"/>
        </w:rPr>
        <w:br/>
        <w:t>w dzienniku.</w:t>
      </w:r>
    </w:p>
    <w:p w:rsidR="006838A5" w:rsidRPr="00DF2AC8" w:rsidRDefault="006838A5" w:rsidP="00130EF6">
      <w:pPr>
        <w:pStyle w:val="Akapitzlist"/>
        <w:numPr>
          <w:ilvl w:val="0"/>
          <w:numId w:val="24"/>
        </w:num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W przypadku stwierdzenia samowolnego opuszczenia szkoły przez ucznia, nauczyciel zobowiązany jest niezwłocznie zawiadomić o tym wychowawcę oddziału lub pedagoga oraz rodziców.</w:t>
      </w:r>
    </w:p>
    <w:p w:rsidR="006838A5" w:rsidRPr="00DF2AC8" w:rsidRDefault="006838A5" w:rsidP="00130EF6">
      <w:pPr>
        <w:numPr>
          <w:ilvl w:val="0"/>
          <w:numId w:val="24"/>
        </w:num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 xml:space="preserve">Uczeń pozostaje pod opieką nauczycieli w czasie 15 minut przed rozpoczęciem obowiązkowych dla niego zajęć edukacyjnych danego dnia, do ich zakończenia </w:t>
      </w:r>
      <w:r w:rsidRPr="00DF2AC8">
        <w:rPr>
          <w:rFonts w:ascii="Times New Roman" w:eastAsia="Calibri" w:hAnsi="Times New Roman" w:cs="Times New Roman"/>
          <w:sz w:val="24"/>
          <w:szCs w:val="24"/>
        </w:rPr>
        <w:br/>
        <w:t>z wyjątkiem:</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uczniów korzystających ze świetlicy szkolnej, którzy od chwili zgłoszenia się do świetlicy do momentu jej opuszczenia, znajdują się pod opieką nauczyciela świetlicy szkolnej; świetlica szkolna działa od godz. 7.20  i każdy uczeń, który przyszedł do szkoły wcześniej niż przed rozpoczęciem zajęć edukacyjnych, ma obowiązek zgłoszenia się do świetlicy;</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uczniów korzystających z zajęć pozalekcyjnych organizowanych przez szkołę, którzy pozostają pod opieką nauczyciela prowadzącego zajęcia od godziny ich rozpoczęcia do chwili ich zakończenia.</w:t>
      </w:r>
    </w:p>
    <w:p w:rsidR="006838A5" w:rsidRPr="00DF2AC8" w:rsidRDefault="006838A5" w:rsidP="00130EF6">
      <w:pPr>
        <w:numPr>
          <w:ilvl w:val="0"/>
          <w:numId w:val="24"/>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Szkoła nie ponosi odpowiedzialności za uczniów, którzy znaleźli się na jej terenie </w:t>
      </w:r>
      <w:r w:rsidRPr="00DF2AC8">
        <w:rPr>
          <w:rFonts w:ascii="Times New Roman" w:eastAsia="Calibri" w:hAnsi="Times New Roman" w:cs="Times New Roman"/>
          <w:sz w:val="24"/>
          <w:szCs w:val="24"/>
        </w:rPr>
        <w:br/>
        <w:t>z przyczyn niemających uzasadnienia w organizacji nauczania, wychowania i opieki realizowanej w danym dniu.</w:t>
      </w:r>
    </w:p>
    <w:p w:rsidR="006838A5" w:rsidRPr="00DF2AC8" w:rsidRDefault="006838A5" w:rsidP="00130EF6">
      <w:pPr>
        <w:numPr>
          <w:ilvl w:val="0"/>
          <w:numId w:val="24"/>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Odpowiedzialność za bezpieczeństwo uczniów ponoszą:</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nauczyciele prowadzący zajęcia obowiązkowe i pozalekcyjne;</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za uczniów przebywających na przerwach poza salami lekcyjnymi nauczyciele pełniący dyżury podczas przerw do ostatniej lekcji danego dnia;</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za uczniów przebywających w bibliotece nauczyciel bibliotekarz, za uczniów przebywających w świetlicy  nauczyciel świetlicy szkolnej.</w:t>
      </w:r>
    </w:p>
    <w:p w:rsidR="006838A5" w:rsidRPr="00DF2AC8" w:rsidRDefault="006838A5" w:rsidP="00130EF6">
      <w:pPr>
        <w:numPr>
          <w:ilvl w:val="0"/>
          <w:numId w:val="27"/>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 przerwach sale lekcyjne są zamknięte, a uczniowie oczekują na lekcje na korytarzu przy sali, w której będą mieli zajęcia.</w:t>
      </w:r>
    </w:p>
    <w:p w:rsidR="006838A5" w:rsidRPr="00DF2AC8" w:rsidRDefault="006838A5" w:rsidP="00130EF6">
      <w:pPr>
        <w:numPr>
          <w:ilvl w:val="0"/>
          <w:numId w:val="27"/>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Jeżeli z ważnych, uzasadnionych przyczyn konieczne jest zwolnienie ucznia z zajęć przed ich zakończeniem w danym dniu, wychowawca, a pod jego nieobecność pedagog szkolny lub dyrektor szkoły może:</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na pisemną prośbę rodziców zamieszczoną w dzienniku elektronicznym lub dostarczoną przez ucznia zwolnić ucznia z zajęć na warunkach określonych przez rodzica, z tym, że od tej chwili odpowiedzialność za jego bezpieczeństwo ponoszą rodzice;</w:t>
      </w:r>
    </w:p>
    <w:p w:rsidR="006838A5" w:rsidRPr="00DF2AC8" w:rsidRDefault="002500F9"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zwolnić z zajęć ucznia, który uskarża  się na złe samopoczucie, zachorował lub uległ urazowi, na wniosek pielęgniarki szkolnej. W tym wypadku:</w:t>
      </w:r>
    </w:p>
    <w:p w:rsidR="006838A5" w:rsidRPr="00DF2AC8" w:rsidRDefault="006838A5" w:rsidP="00130EF6">
      <w:pPr>
        <w:numPr>
          <w:ilvl w:val="1"/>
          <w:numId w:val="28"/>
        </w:numPr>
        <w:autoSpaceDE w:val="0"/>
        <w:autoSpaceDN w:val="0"/>
        <w:spacing w:after="0" w:line="240" w:lineRule="auto"/>
        <w:ind w:left="851" w:firstLine="0"/>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niezwłocznie zawiadamia się rodziców o dole</w:t>
      </w:r>
      <w:r w:rsidR="002500F9" w:rsidRPr="00DF2AC8">
        <w:rPr>
          <w:rFonts w:ascii="Times New Roman" w:eastAsia="Calibri" w:hAnsi="Times New Roman" w:cs="Times New Roman"/>
          <w:sz w:val="24"/>
          <w:szCs w:val="24"/>
        </w:rPr>
        <w:t xml:space="preserve">gliwościach dziecka i postępuje </w:t>
      </w:r>
      <w:r w:rsidRPr="00DF2AC8">
        <w:rPr>
          <w:rFonts w:ascii="Times New Roman" w:eastAsia="Calibri" w:hAnsi="Times New Roman" w:cs="Times New Roman"/>
          <w:sz w:val="24"/>
          <w:szCs w:val="24"/>
        </w:rPr>
        <w:t>zgodnie z poczynionymi ustaleniami;</w:t>
      </w:r>
    </w:p>
    <w:p w:rsidR="006838A5" w:rsidRPr="00DF2AC8" w:rsidRDefault="006838A5" w:rsidP="00130EF6">
      <w:pPr>
        <w:numPr>
          <w:ilvl w:val="1"/>
          <w:numId w:val="28"/>
        </w:numPr>
        <w:autoSpaceDE w:val="0"/>
        <w:autoSpaceDN w:val="0"/>
        <w:spacing w:after="0" w:line="240" w:lineRule="auto"/>
        <w:ind w:left="851" w:firstLine="0"/>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ucznia musi odebrać ze szkoły rodzic lub inna osoba dorosła przez rodzica  upoważniona; niedopuszczalne jest, aby chore dziecko opuściło budynek szkoły bez opieki osoby dorosłej. </w:t>
      </w:r>
    </w:p>
    <w:p w:rsidR="006838A5" w:rsidRPr="00DF2AC8" w:rsidRDefault="006838A5" w:rsidP="00130EF6">
      <w:pPr>
        <w:numPr>
          <w:ilvl w:val="0"/>
          <w:numId w:val="27"/>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chwili opuszczenia szatni i wyjścia przez uczniów z budynku szkoły do domu, odpowiedzialność szkoły za ich bezpieczeństwo kończy się.  </w:t>
      </w:r>
    </w:p>
    <w:p w:rsidR="006838A5" w:rsidRPr="00DF2AC8" w:rsidRDefault="006838A5" w:rsidP="00130EF6">
      <w:pPr>
        <w:numPr>
          <w:ilvl w:val="0"/>
          <w:numId w:val="27"/>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Po zakończeniu zajęć obowiązkowych, uczeń który oczekuje na zajęcia dodatkowe, ma obowiązek zgłosić się pod opiekę nauczyciela świetlicy.</w:t>
      </w:r>
    </w:p>
    <w:p w:rsidR="006838A5" w:rsidRPr="00DF2AC8" w:rsidRDefault="006838A5" w:rsidP="00130EF6">
      <w:pPr>
        <w:numPr>
          <w:ilvl w:val="0"/>
          <w:numId w:val="27"/>
        </w:numPr>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Każdy uczeń na terenie szkoły jest objęty dozorem osób dorosłych, nauczycieli </w:t>
      </w:r>
      <w:r w:rsidRPr="00DF2AC8">
        <w:rPr>
          <w:rFonts w:ascii="Times New Roman" w:eastAsia="Calibri" w:hAnsi="Times New Roman" w:cs="Times New Roman"/>
          <w:sz w:val="24"/>
          <w:szCs w:val="24"/>
        </w:rPr>
        <w:br/>
        <w:t xml:space="preserve">i pracowników niepedagogicznych i jest zobowiązany podporządkować się ich poleceniom.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Na terenie boiska szkolnego obowiązuje regulamin korzystania z boiska.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Uczniowie zobowiązani są bezwzględnie przestrzegać zasad regulaminu korzystania </w:t>
      </w:r>
      <w:r w:rsidRPr="00DF2AC8">
        <w:rPr>
          <w:rFonts w:ascii="Times New Roman" w:eastAsia="Calibri" w:hAnsi="Times New Roman" w:cs="Times New Roman"/>
          <w:sz w:val="24"/>
          <w:szCs w:val="24"/>
        </w:rPr>
        <w:br/>
        <w:t>z boiska oraz przebywać na boisku wyłącznie pod nadzorem nauczycieli, trenerów, rodziców.</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Podczas pobytu uczniów na wycieczkach, w czasie pobytu na pływalni, zawodach sportowych i innych, szkoła zapewnia im bezpieczeństwo, które uregulowane jest wewnętrznymi zarządzeniami dyrektora szkoły.</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Każda uroczystość w szkole odbywa się za zgodą dyrektora szkoły i musi być zgłoszona.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Za bezpieczeństwo uczniów w czasie imprezy organizowanej w szkole lub poza nią odpowiada nauczyciel organizator oraz nauczyciele, którym dyrektor powierzył opiekę nad uczniami.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razie zaistnienia wypadku uczniowskiego, nauczyciel ma obowiązek: udzielenia pierwszej pomocy, wezwania pogotowia ratunkowego, powiadomienia dyrektora szkoły </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 xml:space="preserve"> i rodziców ucznia o zaistniałym zdarzeniu. Postępowanie </w:t>
      </w:r>
      <w:r w:rsidRPr="00DF2AC8">
        <w:rPr>
          <w:rFonts w:ascii="Times New Roman" w:eastAsia="Calibri" w:hAnsi="Times New Roman" w:cs="Times New Roman"/>
          <w:sz w:val="24"/>
          <w:szCs w:val="24"/>
        </w:rPr>
        <w:br/>
        <w:t>w razie wypadku regulują odrębne przepisy.</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szkole prowadzone są zajęcia edukacyjne wspierające ucznia w radzeniu sobie </w:t>
      </w:r>
      <w:r w:rsidRPr="00DF2AC8">
        <w:rPr>
          <w:rFonts w:ascii="Times New Roman" w:eastAsia="Calibri" w:hAnsi="Times New Roman" w:cs="Times New Roman"/>
          <w:sz w:val="24"/>
          <w:szCs w:val="24"/>
        </w:rPr>
        <w:br/>
        <w:t>w sytuacjach: przemocy, demoralizacji, zagrożeń uzależnieniami oraz innych utrudniających funkcjonowanie w społeczeństwie i grupie rówieśniczej.</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Pracownicy szkoły mają obowiązek kontrolowania osób wchodzących na teren placówki dla zapewnienia bezpieczeństwa uczniom.</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Uczeń nie może bez pozwolenia nauczyciela opuścić sali lekcyjnej ani  samodzielnie opuścić budynku szkoły w czasie trwania jego planowanych zajęć.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Nauczyciel niezwłocznie zawiadamia dyrektora szkoły w przypadku stwierdzenia, iż uczeń przebywający na terenie szkoły znajduje się pod wpływem alkoholu lub środków odurzających.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 Dyrektor  w trybie natychmiastowym zgłasza ten fakt policji oraz zawiadamia rodziców ucznia.</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Uczniowie pozostawiający rowery przy budynku szkoły zobowiązani są do zabezpieczenia ich przed kradzieżą tak, jak w każdym innym publicznym miejscu. </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Szkoła nie ponosi odpowiedzialności materialnej za skradziony lub zniszczony rower. Fakt kradzieży dyrektor szkoły zgłasza na policję.</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Uczniom zabrania się wchodzenia na parking dla pracowników szkoły.</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Uczniowie, którzy mają pisemną zgodę rodziców na samodzielny powrót do domu po zakończeniu zajęć,  obowiązkowo,  niezwłocznie opuszczają teren szkoły.</w:t>
      </w:r>
    </w:p>
    <w:p w:rsidR="006838A5" w:rsidRPr="00DF2AC8" w:rsidRDefault="006838A5" w:rsidP="00130EF6">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bCs/>
          <w:sz w:val="24"/>
          <w:szCs w:val="24"/>
        </w:rPr>
        <w:t>Każdy rodzic ma prawo skorzystać z dobrowolnego ubezpieczenia swojego dziecka od następstw nieszczęśliwych wypadków.</w:t>
      </w:r>
    </w:p>
    <w:p w:rsidR="001B4272" w:rsidRPr="00C346F8" w:rsidRDefault="006838A5" w:rsidP="003951C8">
      <w:pPr>
        <w:numPr>
          <w:ilvl w:val="0"/>
          <w:numId w:val="27"/>
        </w:numPr>
        <w:autoSpaceDE w:val="0"/>
        <w:autoSpaceDN w:val="0"/>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bCs/>
          <w:sz w:val="24"/>
          <w:szCs w:val="24"/>
        </w:rPr>
        <w:t>Szkoła może pomóc w zawieraniu umowy z ubezpieczycielem, przedstawiając radzie rodziców oferty towarzystw ubezpieczeniowych. Decyzję o wyborze ubezpieczyciela podejmują rodzice indywidualnie.</w:t>
      </w:r>
    </w:p>
    <w:p w:rsidR="001B4272" w:rsidRDefault="001B4272" w:rsidP="00527D7C">
      <w:pPr>
        <w:spacing w:after="0" w:line="240" w:lineRule="auto"/>
        <w:ind w:left="851" w:hanging="567"/>
        <w:contextualSpacing/>
        <w:jc w:val="center"/>
        <w:rPr>
          <w:rFonts w:ascii="Times New Roman" w:eastAsia="Calibri" w:hAnsi="Times New Roman" w:cs="Times New Roman"/>
          <w:b/>
          <w:spacing w:val="-20"/>
          <w:sz w:val="24"/>
          <w:szCs w:val="24"/>
        </w:rPr>
      </w:pPr>
    </w:p>
    <w:p w:rsidR="002500F9" w:rsidRPr="00DF2AC8" w:rsidRDefault="006838A5" w:rsidP="00527D7C">
      <w:pPr>
        <w:spacing w:after="0" w:line="240" w:lineRule="auto"/>
        <w:ind w:left="851" w:hanging="567"/>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pacing w:val="-20"/>
          <w:sz w:val="24"/>
          <w:szCs w:val="24"/>
        </w:rPr>
        <w:t>§</w:t>
      </w:r>
      <w:r w:rsidR="00FC5C54">
        <w:rPr>
          <w:rFonts w:ascii="Times New Roman" w:eastAsia="Calibri" w:hAnsi="Times New Roman" w:cs="Times New Roman"/>
          <w:b/>
          <w:sz w:val="24"/>
          <w:szCs w:val="24"/>
        </w:rPr>
        <w:t xml:space="preserve"> 32</w:t>
      </w:r>
    </w:p>
    <w:p w:rsidR="002500F9" w:rsidRPr="00DF2AC8" w:rsidRDefault="002500F9" w:rsidP="00130EF6">
      <w:pPr>
        <w:spacing w:after="0" w:line="240" w:lineRule="auto"/>
        <w:ind w:left="851" w:hanging="567"/>
        <w:contextualSpacing/>
        <w:jc w:val="both"/>
        <w:rPr>
          <w:rFonts w:ascii="Times New Roman" w:eastAsia="Calibri" w:hAnsi="Times New Roman" w:cs="Times New Roman"/>
          <w:sz w:val="24"/>
          <w:szCs w:val="24"/>
        </w:rPr>
      </w:pPr>
    </w:p>
    <w:p w:rsidR="006838A5" w:rsidRPr="00DF2AC8" w:rsidRDefault="006838A5" w:rsidP="00130EF6">
      <w:pPr>
        <w:pStyle w:val="Akapitzlist"/>
        <w:numPr>
          <w:ilvl w:val="3"/>
          <w:numId w:val="2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W szkole prowadzony jest monitoring wizyjny w celu zapewnienia uczniom, pracownikom i wszystkim pozostałym osobom przebywającym na terenie szkoły bezpieczeństwa oraz w celu zabezpieczenia budynku szkoły przed zagrożeniami.</w:t>
      </w:r>
    </w:p>
    <w:p w:rsidR="006838A5" w:rsidRPr="00DF2AC8" w:rsidRDefault="006838A5" w:rsidP="00130EF6">
      <w:pPr>
        <w:pStyle w:val="Akapitzlist"/>
        <w:numPr>
          <w:ilvl w:val="3"/>
          <w:numId w:val="2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Rejestr i podgląd kamer znajduje się w wybranych pomieszczeniach szkoły oraz</w:t>
      </w:r>
      <w:r w:rsidRPr="00DF2AC8">
        <w:rPr>
          <w:rFonts w:ascii="Times New Roman" w:eastAsia="Calibri" w:hAnsi="Times New Roman" w:cs="Times New Roman"/>
          <w:sz w:val="24"/>
          <w:szCs w:val="24"/>
        </w:rPr>
        <w:br/>
        <w:t>w gabinecie dyrektora.</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Monitoring nie powinien stanowić środka nadzoru nad jakością wykonywania pracy przez pracowników szkoły lub placówki.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Monitoring nie obejmuje pomieszczeń, w których odbywają się zajęcia dydaktyczne, wychowawcze i opiekuńcze, pomieszczeń, w których uczniom jest udzielana pomoc psychologiczno-pedagogiczna, pomieszczeń przeznaczonych do odpoczynku i rekreacji pracowników, pomieszczeń sanitarnohigienicznych, gabinetu profilaktyki zdrowotnej, szatni i przebieralni, chyba że stosowanie monitoringu w tych pomieszczeniach jest </w:t>
      </w:r>
      <w:r w:rsidRPr="00DF2AC8">
        <w:rPr>
          <w:rFonts w:ascii="Times New Roman" w:eastAsia="Calibri" w:hAnsi="Times New Roman" w:cs="Times New Roman"/>
          <w:sz w:val="24"/>
          <w:szCs w:val="24"/>
        </w:rPr>
        <w:lastRenderedPageBreak/>
        <w:t>niezbędne ze względu na istniejące zagrożenie dla realizacji celu określonego w ust. 1 i nie naruszy to godności oraz innych dóbr osobistych uczniów, pracowników i innych osób, w szczególności zostaną zastosowane techniki uniemożliwiające rozpoznanie przebywających w tych pomieszczeniach osób.</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Nagrania obrazu zawierające dane osobowe uczniów, pracowników i innych osób, których w wyniku tych nagrań można zidentyfikować, szkoła lub placówka przetwarza wyłącznie do celów, dla których zostały zebrane, i przechowuje przez okres nie dłuższy niż 3 miesiące od dnia nagrania.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Po upływie okresu, o którym mowa w ust. 4, uzyskane w wyniku monitoringu nagrania obrazu zawierające dane osobowe uczniów, pracowników i innych osób, których w wyniku tych nagrań można zidentyfikować, podlegają zniszczeniu, o ile przepisy odrębne nie stanowią inaczej.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Dyrektor szkoły lub placówki informuje uczniów i pracowników szkoły lub placówki o wprowadzeniu monitoringu, w sposób przyjęty w danej szkole lub placówce, nie później niż 14 dni przed uruchomieniem monitoringu.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8. Dyrektor szkoły lub placówki przed dopuszczeniem osoby do wykonywania obowiązków służbowych informuje ją na piśmie o stosowaniu monitoringu.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9. W przypadku wprowadzenia monitoringu dyrektor szkoły lub placówki oznacza pomieszczenia i teren monitorowany w sposób widoczny i czytelny, za pomocą odpowiednich znaków lub ogłoszeń dźwiękowych, nie później niż dzień przed jego uruchomieniem.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10. Dyrektor szkoły lub placówki uzgadnia z organem prowadzącym szkołę lub placówkę odpowiednie środki techniczne i organizacyjne w celu ochrony przechowywanych nagrań obrazu oraz danych osobowych uczniów, pracowników i innych osób, których w wyniku tych nagrań można zidentyfikować, uzyskanych w wyniku monitoringu.  </w:t>
      </w:r>
    </w:p>
    <w:p w:rsidR="00444BAE" w:rsidRPr="00DF2AC8" w:rsidRDefault="00444BAE" w:rsidP="00130EF6">
      <w:pPr>
        <w:spacing w:after="0" w:line="240" w:lineRule="auto"/>
        <w:ind w:left="851"/>
        <w:jc w:val="both"/>
        <w:rPr>
          <w:rFonts w:ascii="Times New Roman" w:eastAsia="Calibri" w:hAnsi="Times New Roman" w:cs="Times New Roman"/>
          <w:sz w:val="24"/>
          <w:szCs w:val="24"/>
        </w:rPr>
      </w:pP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p>
    <w:p w:rsidR="002500F9" w:rsidRPr="00DF2AC8" w:rsidRDefault="00FC5C54" w:rsidP="00527D7C">
      <w:pPr>
        <w:spacing w:after="0" w:line="240" w:lineRule="auto"/>
        <w:ind w:left="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33</w:t>
      </w:r>
    </w:p>
    <w:p w:rsidR="002500F9" w:rsidRPr="00DF2AC8" w:rsidRDefault="002500F9"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Zasady korzystania z telefonów  komórkowych oraz innych urządzeń elektronicznych na terenie szkoły:</w:t>
      </w:r>
    </w:p>
    <w:p w:rsidR="006838A5" w:rsidRPr="00DF2AC8" w:rsidRDefault="006838A5" w:rsidP="00130EF6">
      <w:pPr>
        <w:pStyle w:val="Akapitzlist"/>
        <w:numPr>
          <w:ilvl w:val="4"/>
          <w:numId w:val="2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Uczniowie przynoszą do szkoły telefony komórkowe, odtwarzacze i inny sprzęt elektroniczny na własną odpowiedzialność, za zgodą rodziców.</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Szkoła nie ponosi odpowiedzialności za zniszczenie, zgubienie czy kradzież sprzętu przynoszonego przez uczniów.</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Dopuszcza się możliwość korzystania z telefonu komórkowego i innych urządzeń elektronicznych podczas wycieczek szkolnych za zgodą kierownika wycieczki oraz rodziców, którzy ponoszą pełną odpowiedzialność za sprzęt.</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 terenie szkoły obowiązuje uczniów całkowity zakaz używania telefonów komórkowych i innych urządzeń elektronicznych w czasie całego pobytu, tj. w czasie lekcji, zajęć pozalekcyjnych, przerw, pobytu w świetlicy, a także przed i po skończonych zajęciach.</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Przed wejściem na teren szkoły uczeń ma obowiązek wyłączyć lub wyciszyć i schować telefon komórkowy oraz inny sprzęt elektroniczny. W czasie pobytu na terenie szkoły telefon i inne urządzenia mają być wyłączone i schowane do plecaka/torby, dotyczy to również słuchawek.</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W wyjątkowych sytuacjach uczeń za zgodą nauczyciela lub innego pracownika szkoły może skorzystać z telefonu komórkowego. W czasie godzin lekcyjnych kontakt z uczniem jest możliwy poprzez sekretariat szkoły oraz wychowawców klas ( w czasie przerw śródlekcyjnych).</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Uczeń ma możliwość korzystania z telefonu komórkowego oraz innego sprzętu elektronicznego jako pomocy dydaktycznej, jeśli pozwoli na to nauczyciel prowadzący lekcje.</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Nagrywanie dźwięku, obrazu oraz fotografowanie za pomocą telefonu lub innych urządzeń elektronicznych jest możliwe jedynie za zgodą nauczyciela.</w:t>
      </w:r>
    </w:p>
    <w:p w:rsidR="006838A5" w:rsidRPr="00DF2AC8" w:rsidRDefault="006838A5" w:rsidP="00130EF6">
      <w:pPr>
        <w:pStyle w:val="Akapitzlist"/>
        <w:numPr>
          <w:ilvl w:val="3"/>
          <w:numId w:val="57"/>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Obowiązuje bezwzględny zakaz korzystania z telefonów komórkowych oraz innych urządzeń elektronicznych w toaletach szkolnych oraz przebieralniach.</w:t>
      </w:r>
    </w:p>
    <w:p w:rsidR="006838A5" w:rsidRPr="00DF2AC8" w:rsidRDefault="006838A5" w:rsidP="00130EF6">
      <w:pPr>
        <w:pStyle w:val="Akapitzlist"/>
        <w:numPr>
          <w:ilvl w:val="3"/>
          <w:numId w:val="57"/>
        </w:numPr>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Wprowadza się zakaz używania telefonów komórkowych oraz innego sprzętu elektronicznego w bibliotece szkolnej.</w:t>
      </w:r>
    </w:p>
    <w:p w:rsidR="006838A5" w:rsidRPr="00DF2AC8" w:rsidRDefault="006838A5" w:rsidP="00130EF6">
      <w:pPr>
        <w:pStyle w:val="Akapitzlist"/>
        <w:numPr>
          <w:ilvl w:val="3"/>
          <w:numId w:val="57"/>
        </w:numPr>
        <w:spacing w:after="0" w:line="240" w:lineRule="auto"/>
        <w:ind w:left="851" w:hanging="425"/>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Nie wolno ładować telefonów komórkowych na terenie szkoły.</w:t>
      </w:r>
    </w:p>
    <w:p w:rsidR="00F13D05" w:rsidRDefault="00F13D05" w:rsidP="00C346F8">
      <w:pPr>
        <w:spacing w:after="0" w:line="240" w:lineRule="auto"/>
        <w:contextualSpacing/>
        <w:rPr>
          <w:rFonts w:ascii="Times New Roman" w:eastAsia="Calibri" w:hAnsi="Times New Roman" w:cs="Times New Roman"/>
          <w:b/>
          <w:color w:val="000000"/>
          <w:sz w:val="24"/>
          <w:szCs w:val="24"/>
        </w:rPr>
      </w:pPr>
    </w:p>
    <w:p w:rsidR="00F13D05" w:rsidRDefault="00F13D05" w:rsidP="00527D7C">
      <w:pPr>
        <w:spacing w:after="0" w:line="240" w:lineRule="auto"/>
        <w:ind w:left="851"/>
        <w:contextualSpacing/>
        <w:jc w:val="center"/>
        <w:rPr>
          <w:rFonts w:ascii="Times New Roman" w:eastAsia="Calibri" w:hAnsi="Times New Roman" w:cs="Times New Roman"/>
          <w:b/>
          <w:color w:val="000000"/>
          <w:sz w:val="24"/>
          <w:szCs w:val="24"/>
        </w:rPr>
      </w:pP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10</w:t>
      </w: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Organizacja szkolnego systemu doradztwa zawodowego</w:t>
      </w:r>
    </w:p>
    <w:p w:rsidR="006838A5" w:rsidRPr="00DF2AC8" w:rsidRDefault="006838A5" w:rsidP="00527D7C">
      <w:pPr>
        <w:spacing w:after="0" w:line="240" w:lineRule="auto"/>
        <w:ind w:left="851"/>
        <w:contextualSpacing/>
        <w:jc w:val="center"/>
        <w:rPr>
          <w:rFonts w:ascii="Times New Roman" w:eastAsia="Calibri" w:hAnsi="Times New Roman" w:cs="Times New Roman"/>
          <w:b/>
          <w:color w:val="000000"/>
          <w:sz w:val="24"/>
          <w:szCs w:val="24"/>
        </w:rPr>
      </w:pPr>
    </w:p>
    <w:p w:rsidR="008E4449" w:rsidRPr="00DF2AC8" w:rsidRDefault="00FC5C54" w:rsidP="00527D7C">
      <w:pPr>
        <w:spacing w:after="0" w:line="240" w:lineRule="auto"/>
        <w:ind w:left="851"/>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34</w:t>
      </w:r>
    </w:p>
    <w:p w:rsidR="008E4449" w:rsidRPr="00DF2AC8" w:rsidRDefault="008E4449" w:rsidP="00130EF6">
      <w:pPr>
        <w:spacing w:after="0" w:line="240" w:lineRule="auto"/>
        <w:ind w:left="851"/>
        <w:jc w:val="both"/>
        <w:rPr>
          <w:rFonts w:ascii="Times New Roman" w:eastAsia="Calibri" w:hAnsi="Times New Roman" w:cs="Times New Roman"/>
          <w:sz w:val="24"/>
          <w:szCs w:val="24"/>
        </w:rPr>
      </w:pPr>
    </w:p>
    <w:p w:rsidR="002A74AA" w:rsidRPr="006459DB" w:rsidRDefault="002A74AA" w:rsidP="00130EF6">
      <w:pPr>
        <w:pStyle w:val="Akapitzlist"/>
        <w:numPr>
          <w:ilvl w:val="0"/>
          <w:numId w:val="32"/>
        </w:numPr>
        <w:spacing w:after="0" w:line="240" w:lineRule="auto"/>
        <w:ind w:left="851" w:hanging="284"/>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W celu wspomagania uczniów w podejmowaniu decyzji edukacyjnych i zawodowych, szkoła organizuje system doradztwa zawodowego, który obejmuje zaplanowane działania związane z wyborem kierunku kształcenia i zawodu oraz z planowaniem kształcenia i kariery zawodowej.</w:t>
      </w:r>
    </w:p>
    <w:p w:rsidR="002A74AA" w:rsidRPr="006459DB" w:rsidRDefault="002A74AA" w:rsidP="00130EF6">
      <w:pPr>
        <w:pStyle w:val="Akapitzlist"/>
        <w:numPr>
          <w:ilvl w:val="0"/>
          <w:numId w:val="32"/>
        </w:numPr>
        <w:spacing w:after="0" w:line="240" w:lineRule="auto"/>
        <w:ind w:left="851" w:hanging="284"/>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System doradztwa zawodowego obejmuje:</w:t>
      </w:r>
    </w:p>
    <w:p w:rsidR="002A74AA" w:rsidRPr="006459DB" w:rsidRDefault="002A74AA" w:rsidP="002A74AA">
      <w:pPr>
        <w:pStyle w:val="Akapitzlist"/>
        <w:numPr>
          <w:ilvl w:val="1"/>
          <w:numId w:val="14"/>
        </w:numPr>
        <w:spacing w:after="0" w:line="240" w:lineRule="auto"/>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preorientację zawo</w:t>
      </w:r>
      <w:r w:rsidR="005463C4" w:rsidRPr="006459DB">
        <w:rPr>
          <w:rFonts w:ascii="Times New Roman" w:eastAsia="Calibri" w:hAnsi="Times New Roman" w:cs="Times New Roman"/>
          <w:sz w:val="24"/>
          <w:szCs w:val="24"/>
        </w:rPr>
        <w:t>dową w oddziale przedszkolnym przy SF w Wierszczycy</w:t>
      </w:r>
      <w:r w:rsidRPr="006459DB">
        <w:rPr>
          <w:rFonts w:ascii="Times New Roman" w:eastAsia="Calibri" w:hAnsi="Times New Roman" w:cs="Times New Roman"/>
          <w:sz w:val="24"/>
          <w:szCs w:val="24"/>
        </w:rPr>
        <w:t>,</w:t>
      </w:r>
    </w:p>
    <w:p w:rsidR="002A74AA" w:rsidRPr="006459DB" w:rsidRDefault="002A74AA" w:rsidP="002A74AA">
      <w:pPr>
        <w:pStyle w:val="Akapitzlist"/>
        <w:numPr>
          <w:ilvl w:val="1"/>
          <w:numId w:val="14"/>
        </w:numPr>
        <w:spacing w:after="0" w:line="240" w:lineRule="auto"/>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orientację zawod</w:t>
      </w:r>
      <w:r w:rsidR="005103FD" w:rsidRPr="006459DB">
        <w:rPr>
          <w:rFonts w:ascii="Times New Roman" w:eastAsia="Calibri" w:hAnsi="Times New Roman" w:cs="Times New Roman"/>
          <w:sz w:val="24"/>
          <w:szCs w:val="24"/>
        </w:rPr>
        <w:t>o</w:t>
      </w:r>
      <w:r w:rsidRPr="006459DB">
        <w:rPr>
          <w:rFonts w:ascii="Times New Roman" w:eastAsia="Calibri" w:hAnsi="Times New Roman" w:cs="Times New Roman"/>
          <w:sz w:val="24"/>
          <w:szCs w:val="24"/>
        </w:rPr>
        <w:t>wą w klasach I-VI szkoły podstawowej,</w:t>
      </w:r>
    </w:p>
    <w:p w:rsidR="005103FD" w:rsidRPr="006459DB" w:rsidRDefault="002A74AA" w:rsidP="005103FD">
      <w:pPr>
        <w:pStyle w:val="Akapitzlist"/>
        <w:numPr>
          <w:ilvl w:val="1"/>
          <w:numId w:val="14"/>
        </w:numPr>
        <w:spacing w:after="0" w:line="240" w:lineRule="auto"/>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zajęci z doradztwa zawodowego w klasach VII i VIII.</w:t>
      </w:r>
    </w:p>
    <w:p w:rsidR="005103FD" w:rsidRPr="006459DB" w:rsidRDefault="005103FD" w:rsidP="00130EF6">
      <w:pPr>
        <w:numPr>
          <w:ilvl w:val="0"/>
          <w:numId w:val="32"/>
        </w:numPr>
        <w:spacing w:after="0" w:line="240" w:lineRule="auto"/>
        <w:ind w:left="851" w:hanging="284"/>
        <w:contextualSpacing/>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 xml:space="preserve">Działania z zakresu preorientacji zawodowej i orientacji zawodowej odbywają się w ramach realizacji podstawy programowej podczas obowiązkowych zajęć edukacyjnych zgodnie </w:t>
      </w:r>
      <w:r w:rsidRPr="006459DB">
        <w:rPr>
          <w:rFonts w:ascii="Times New Roman" w:eastAsia="Calibri" w:hAnsi="Times New Roman" w:cs="Times New Roman"/>
          <w:sz w:val="24"/>
          <w:szCs w:val="24"/>
        </w:rPr>
        <w:br/>
        <w:t>z przyjętymi programami: wychowania przedszkolnego i nauczania szkolnego.</w:t>
      </w:r>
    </w:p>
    <w:p w:rsidR="005463C4" w:rsidRPr="006459DB" w:rsidRDefault="005463C4" w:rsidP="005463C4">
      <w:pPr>
        <w:numPr>
          <w:ilvl w:val="0"/>
          <w:numId w:val="32"/>
        </w:numPr>
        <w:spacing w:after="0" w:line="240" w:lineRule="auto"/>
        <w:ind w:left="851" w:hanging="284"/>
        <w:contextualSpacing/>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 xml:space="preserve">Doradztwo zawodowe dla klas I-III Szkoły Filialnej w Wierszczycy oraz  I-VI Szkoły Podstawowej w Jarczowie podczas obowiązkowych zajęć edukacyjnych z zakresu kształcenia ogólnego. </w:t>
      </w:r>
    </w:p>
    <w:p w:rsidR="00162E4B" w:rsidRPr="006459DB" w:rsidRDefault="00162E4B" w:rsidP="00130EF6">
      <w:pPr>
        <w:numPr>
          <w:ilvl w:val="0"/>
          <w:numId w:val="32"/>
        </w:numPr>
        <w:spacing w:after="0" w:line="240" w:lineRule="auto"/>
        <w:ind w:left="851" w:hanging="284"/>
        <w:contextualSpacing/>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 xml:space="preserve">Zajęcia w klasach VII-VIII prowadzi nauczyciel doradztwa zawodowego we współpracy </w:t>
      </w:r>
      <w:r w:rsidR="005463C4" w:rsidRPr="006459DB">
        <w:rPr>
          <w:rFonts w:ascii="Times New Roman" w:eastAsia="Calibri" w:hAnsi="Times New Roman" w:cs="Times New Roman"/>
          <w:sz w:val="24"/>
          <w:szCs w:val="24"/>
        </w:rPr>
        <w:br/>
      </w:r>
      <w:r w:rsidRPr="006459DB">
        <w:rPr>
          <w:rFonts w:ascii="Times New Roman" w:eastAsia="Calibri" w:hAnsi="Times New Roman" w:cs="Times New Roman"/>
          <w:sz w:val="24"/>
          <w:szCs w:val="24"/>
        </w:rPr>
        <w:t>z wychowawcami.</w:t>
      </w:r>
    </w:p>
    <w:p w:rsidR="006838A5" w:rsidRPr="006459DB" w:rsidRDefault="00882665" w:rsidP="00130EF6">
      <w:pPr>
        <w:numPr>
          <w:ilvl w:val="0"/>
          <w:numId w:val="32"/>
        </w:numPr>
        <w:spacing w:after="0" w:line="240" w:lineRule="auto"/>
        <w:ind w:left="851" w:hanging="284"/>
        <w:contextualSpacing/>
        <w:jc w:val="both"/>
        <w:rPr>
          <w:rFonts w:ascii="Times New Roman" w:eastAsia="Calibri" w:hAnsi="Times New Roman" w:cs="Times New Roman"/>
          <w:sz w:val="24"/>
          <w:szCs w:val="24"/>
        </w:rPr>
      </w:pPr>
      <w:r w:rsidRPr="006459DB">
        <w:rPr>
          <w:rFonts w:ascii="Times New Roman" w:eastAsia="Calibri" w:hAnsi="Times New Roman" w:cs="Times New Roman"/>
          <w:sz w:val="24"/>
          <w:szCs w:val="24"/>
        </w:rPr>
        <w:t>Działania w zakresie doradztwa zawodowego w k</w:t>
      </w:r>
      <w:r w:rsidR="00BD0133" w:rsidRPr="006459DB">
        <w:rPr>
          <w:rFonts w:ascii="Times New Roman" w:eastAsia="Calibri" w:hAnsi="Times New Roman" w:cs="Times New Roman"/>
          <w:sz w:val="24"/>
          <w:szCs w:val="24"/>
        </w:rPr>
        <w:t>lasach VII-VIII mają</w:t>
      </w:r>
      <w:r w:rsidRPr="006459DB">
        <w:rPr>
          <w:rFonts w:ascii="Times New Roman" w:eastAsia="Calibri" w:hAnsi="Times New Roman" w:cs="Times New Roman"/>
          <w:sz w:val="24"/>
          <w:szCs w:val="24"/>
        </w:rPr>
        <w:t xml:space="preserve"> na celu wspieranie uczniów w procesie przygotowania ich do świadomego i samodzielnego wyboru kolejnego etapu kształcenia i tym samym zawodu, z uwzględnieniem ich zainteresowań, uzdolnień </w:t>
      </w:r>
      <w:r w:rsidR="00BD0133" w:rsidRPr="006459DB">
        <w:rPr>
          <w:rFonts w:ascii="Times New Roman" w:eastAsia="Calibri" w:hAnsi="Times New Roman" w:cs="Times New Roman"/>
          <w:sz w:val="24"/>
          <w:szCs w:val="24"/>
        </w:rPr>
        <w:br/>
      </w:r>
      <w:r w:rsidRPr="006459DB">
        <w:rPr>
          <w:rFonts w:ascii="Times New Roman" w:eastAsia="Calibri" w:hAnsi="Times New Roman" w:cs="Times New Roman"/>
          <w:sz w:val="24"/>
          <w:szCs w:val="24"/>
        </w:rPr>
        <w:t>i predyspozycji zawodowych oraz informacji na temat systemu edukacji i rynku pracy.</w:t>
      </w:r>
      <w:r>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 xml:space="preserve">Zadaniem doradztwa zawodowego jest rozwijanie umiejętności aktywnego poszukiwania pracy, podejmowania racjonalnych decyzji oraz uświadomienie konsekwencji </w:t>
      </w:r>
      <w:r w:rsidR="006838A5" w:rsidRPr="006459DB">
        <w:rPr>
          <w:rFonts w:ascii="Times New Roman" w:eastAsia="Calibri" w:hAnsi="Times New Roman" w:cs="Times New Roman"/>
          <w:sz w:val="24"/>
          <w:szCs w:val="24"/>
        </w:rPr>
        <w:t xml:space="preserve">dokonywanych wyborów. </w:t>
      </w:r>
    </w:p>
    <w:p w:rsidR="009D5D28" w:rsidRPr="006459DB" w:rsidRDefault="00693471" w:rsidP="009D5D28">
      <w:pPr>
        <w:pStyle w:val="Akapitzlist"/>
        <w:numPr>
          <w:ilvl w:val="0"/>
          <w:numId w:val="32"/>
        </w:numPr>
        <w:jc w:val="both"/>
        <w:rPr>
          <w:rFonts w:ascii="Times New Roman" w:hAnsi="Times New Roman" w:cs="Times New Roman"/>
          <w:sz w:val="24"/>
          <w:szCs w:val="24"/>
        </w:rPr>
      </w:pPr>
      <w:r w:rsidRPr="006459DB">
        <w:rPr>
          <w:rFonts w:ascii="Times New Roman" w:hAnsi="Times New Roman" w:cs="Times New Roman"/>
          <w:sz w:val="24"/>
          <w:szCs w:val="24"/>
        </w:rPr>
        <w:t xml:space="preserve">Doradztwo zawodowe realizowane jest również </w:t>
      </w:r>
      <w:r w:rsidR="009D5D28" w:rsidRPr="006459DB">
        <w:rPr>
          <w:rFonts w:ascii="Times New Roman" w:hAnsi="Times New Roman" w:cs="Times New Roman"/>
          <w:sz w:val="24"/>
          <w:szCs w:val="24"/>
        </w:rPr>
        <w:t xml:space="preserve"> podczas działań, które wynikają </w:t>
      </w:r>
      <w:r w:rsidR="00D82825" w:rsidRPr="006459DB">
        <w:rPr>
          <w:rFonts w:ascii="Times New Roman" w:hAnsi="Times New Roman" w:cs="Times New Roman"/>
          <w:sz w:val="24"/>
          <w:szCs w:val="24"/>
        </w:rPr>
        <w:br/>
      </w:r>
      <w:r w:rsidR="009D5D28" w:rsidRPr="006459DB">
        <w:rPr>
          <w:rFonts w:ascii="Times New Roman" w:hAnsi="Times New Roman" w:cs="Times New Roman"/>
          <w:sz w:val="24"/>
          <w:szCs w:val="24"/>
        </w:rPr>
        <w:t>z rozporządzenia w sprawie zasad udzielania i organizacji pomocy psychologiczno- pedagogicznej m.in. prowadzenie zajęć związanych z wyborem kierunku   i zawodu, wspomaganie uczniów w wyborze kierunku kształcenia i zawodu w tr</w:t>
      </w:r>
      <w:r w:rsidRPr="006459DB">
        <w:rPr>
          <w:rFonts w:ascii="Times New Roman" w:hAnsi="Times New Roman" w:cs="Times New Roman"/>
          <w:sz w:val="24"/>
          <w:szCs w:val="24"/>
        </w:rPr>
        <w:t>akcie bieżącej pracy z uczniami.</w:t>
      </w:r>
    </w:p>
    <w:p w:rsidR="009D5D28" w:rsidRPr="006459DB" w:rsidRDefault="00693471" w:rsidP="009D5D28">
      <w:pPr>
        <w:pStyle w:val="Akapitzlist"/>
        <w:ind w:left="927"/>
        <w:jc w:val="both"/>
        <w:rPr>
          <w:rFonts w:ascii="Times New Roman" w:hAnsi="Times New Roman" w:cs="Times New Roman"/>
          <w:sz w:val="24"/>
          <w:szCs w:val="24"/>
        </w:rPr>
      </w:pPr>
      <w:r w:rsidRPr="006459DB">
        <w:rPr>
          <w:rFonts w:ascii="Times New Roman" w:hAnsi="Times New Roman" w:cs="Times New Roman"/>
          <w:sz w:val="24"/>
          <w:szCs w:val="24"/>
        </w:rPr>
        <w:t>W</w:t>
      </w:r>
      <w:r w:rsidR="009D5D28" w:rsidRPr="006459DB">
        <w:rPr>
          <w:rFonts w:ascii="Times New Roman" w:hAnsi="Times New Roman" w:cs="Times New Roman"/>
          <w:sz w:val="24"/>
          <w:szCs w:val="24"/>
        </w:rPr>
        <w:t xml:space="preserve"> trakcie bieżącej pracy z uczniami, podczas zajęć prowadzonych przez doradcę zawodowego, nauczycieli i wychowawców – m.in. na obowiązkowych i dodatkowych zajęciach edukacyjnych, zajęciach z wychowawcą i innych zajęciach, a także w formie</w:t>
      </w:r>
      <w:r w:rsidR="009D5D28" w:rsidRPr="00693471">
        <w:rPr>
          <w:rFonts w:ascii="Times New Roman" w:hAnsi="Times New Roman" w:cs="Times New Roman"/>
          <w:color w:val="FF0000"/>
          <w:sz w:val="24"/>
          <w:szCs w:val="24"/>
        </w:rPr>
        <w:t xml:space="preserve"> </w:t>
      </w:r>
      <w:r w:rsidR="009D5D28" w:rsidRPr="006459DB">
        <w:rPr>
          <w:rFonts w:ascii="Times New Roman" w:hAnsi="Times New Roman" w:cs="Times New Roman"/>
          <w:sz w:val="24"/>
          <w:szCs w:val="24"/>
        </w:rPr>
        <w:lastRenderedPageBreak/>
        <w:t>indywidualnych porad i konsultacji prowadzonych przez doradcę zawodowego (lub innych specjali</w:t>
      </w:r>
      <w:r w:rsidRPr="006459DB">
        <w:rPr>
          <w:rFonts w:ascii="Times New Roman" w:hAnsi="Times New Roman" w:cs="Times New Roman"/>
          <w:sz w:val="24"/>
          <w:szCs w:val="24"/>
        </w:rPr>
        <w:t>stów, wychowawców, nauczycieli).</w:t>
      </w:r>
    </w:p>
    <w:p w:rsidR="009D5D28" w:rsidRPr="006459DB" w:rsidRDefault="00693471" w:rsidP="00DF6F93">
      <w:pPr>
        <w:pStyle w:val="Akapitzlist"/>
        <w:ind w:left="927"/>
        <w:jc w:val="both"/>
        <w:rPr>
          <w:rFonts w:ascii="Times New Roman" w:hAnsi="Times New Roman" w:cs="Times New Roman"/>
          <w:sz w:val="24"/>
          <w:szCs w:val="24"/>
        </w:rPr>
      </w:pPr>
      <w:r w:rsidRPr="006459DB">
        <w:rPr>
          <w:rFonts w:ascii="Times New Roman" w:hAnsi="Times New Roman" w:cs="Times New Roman"/>
          <w:sz w:val="24"/>
          <w:szCs w:val="24"/>
        </w:rPr>
        <w:t>P</w:t>
      </w:r>
      <w:r w:rsidR="009D5D28" w:rsidRPr="006459DB">
        <w:rPr>
          <w:rFonts w:ascii="Times New Roman" w:hAnsi="Times New Roman" w:cs="Times New Roman"/>
          <w:sz w:val="24"/>
          <w:szCs w:val="24"/>
        </w:rPr>
        <w:t xml:space="preserve">odczas innych działań związanych z doradztwem zawodowym realizowanych w szkole (jak np. szkolne targi edukacyjne, projekty edukacyjne, konkursy zawodoznawcze) lub poza nią (np. udział w targach edukacyjnych, festiwalu zawodów, w wizytach zawodoznawczych  w zakładach pracy,   w spotkaniach w szkołach prowadzących kształcenie zawodowe). </w:t>
      </w:r>
    </w:p>
    <w:p w:rsidR="006838A5" w:rsidRPr="00DE515A" w:rsidRDefault="006838A5" w:rsidP="00130EF6">
      <w:pPr>
        <w:numPr>
          <w:ilvl w:val="0"/>
          <w:numId w:val="32"/>
        </w:numPr>
        <w:spacing w:after="0" w:line="240" w:lineRule="auto"/>
        <w:ind w:left="851" w:hanging="284"/>
        <w:contextualSpacing/>
        <w:jc w:val="both"/>
        <w:rPr>
          <w:rFonts w:ascii="Times New Roman" w:eastAsia="Calibri" w:hAnsi="Times New Roman" w:cs="Times New Roman"/>
          <w:sz w:val="24"/>
          <w:szCs w:val="24"/>
        </w:rPr>
      </w:pPr>
      <w:r w:rsidRPr="00DE515A">
        <w:rPr>
          <w:rFonts w:ascii="Times New Roman" w:eastAsia="Calibri" w:hAnsi="Times New Roman" w:cs="Times New Roman"/>
          <w:sz w:val="24"/>
          <w:szCs w:val="24"/>
        </w:rPr>
        <w:t>Doradca zawodowy prowadzi zajęcia metodami aktywnymi oraz stara się przybliżyć poszczególne zawody uczniom podczas wycieczek organizowanych do różnorodnych zakładów i instytucji.</w:t>
      </w:r>
    </w:p>
    <w:p w:rsidR="006838A5" w:rsidRPr="00DF2AC8" w:rsidRDefault="006838A5" w:rsidP="00130EF6">
      <w:pPr>
        <w:autoSpaceDE w:val="0"/>
        <w:autoSpaceDN w:val="0"/>
        <w:adjustRightInd w:val="0"/>
        <w:spacing w:after="0" w:line="240" w:lineRule="auto"/>
        <w:ind w:left="851" w:hanging="284"/>
        <w:jc w:val="both"/>
        <w:rPr>
          <w:rFonts w:ascii="Times New Roman" w:eastAsia="Calibri" w:hAnsi="Times New Roman" w:cs="Times New Roman"/>
          <w:b/>
          <w:color w:val="000000"/>
          <w:sz w:val="24"/>
          <w:szCs w:val="24"/>
        </w:rPr>
      </w:pPr>
    </w:p>
    <w:p w:rsidR="006838A5" w:rsidRPr="00DF2AC8" w:rsidRDefault="006838A5" w:rsidP="00130EF6">
      <w:pPr>
        <w:widowControl w:val="0"/>
        <w:shd w:val="clear" w:color="auto" w:fill="FFFFFF"/>
        <w:tabs>
          <w:tab w:val="left" w:pos="567"/>
        </w:tabs>
        <w:overflowPunct w:val="0"/>
        <w:autoSpaceDE w:val="0"/>
        <w:autoSpaceDN w:val="0"/>
        <w:spacing w:after="0" w:line="240" w:lineRule="auto"/>
        <w:ind w:left="851"/>
        <w:jc w:val="both"/>
        <w:rPr>
          <w:rFonts w:ascii="Times New Roman" w:eastAsia="Calibri" w:hAnsi="Times New Roman" w:cs="Times New Roman"/>
          <w:sz w:val="24"/>
          <w:szCs w:val="24"/>
        </w:rPr>
      </w:pP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11</w:t>
      </w: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Organizacja wolontariatu w szkole</w:t>
      </w: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p>
    <w:p w:rsidR="008E4449" w:rsidRPr="00DF2AC8" w:rsidRDefault="00FC5C54" w:rsidP="00156827">
      <w:pPr>
        <w:spacing w:after="0" w:line="240" w:lineRule="auto"/>
        <w:ind w:left="851"/>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35</w:t>
      </w:r>
    </w:p>
    <w:p w:rsidR="008E4449" w:rsidRPr="00DF2AC8" w:rsidRDefault="008E4449" w:rsidP="00130EF6">
      <w:pPr>
        <w:spacing w:after="0" w:line="240" w:lineRule="auto"/>
        <w:ind w:left="851"/>
        <w:contextualSpacing/>
        <w:jc w:val="both"/>
        <w:rPr>
          <w:rFonts w:ascii="Times New Roman" w:eastAsia="Calibri" w:hAnsi="Times New Roman" w:cs="Times New Roman"/>
          <w:color w:val="000000"/>
          <w:sz w:val="24"/>
          <w:szCs w:val="24"/>
        </w:rPr>
      </w:pPr>
    </w:p>
    <w:p w:rsidR="006838A5" w:rsidRPr="00DF2AC8" w:rsidRDefault="006838A5" w:rsidP="00130EF6">
      <w:pPr>
        <w:pStyle w:val="Akapitzlist"/>
        <w:numPr>
          <w:ilvl w:val="4"/>
          <w:numId w:val="57"/>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Calibri" w:hAnsi="Times New Roman" w:cs="Times New Roman"/>
          <w:color w:val="000000"/>
          <w:sz w:val="24"/>
          <w:szCs w:val="24"/>
        </w:rPr>
        <w:t xml:space="preserve">W szkole w ramach działań samorządu uczniowskiego organizuje się pracę wolontarystyczną  uczniów na rzecz pomocy innym uczniom i instytucjom współpracującym ze szkołą. </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Wolontariat szkolny to bezinteresowne zaangażowanie społeczności szkoły: nauczycieli, uczniów oraz rodziców na rzecz potrzebujących.</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Wolontariusz w szkole to osoba, która ochotniczo i bez wynagrodzenia wykonuje świadczenia na zasadach określonych w regulaminie wolontariatu. </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Wolontariuszem może być każdy, kto dobrowolnie i za darmo chce pracować na rzecz innych. </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Nieletni wolontariusze zobowiązani są przedstawić pisemną zgodę rodziców na działanie </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w wolontariacie. </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Aktywność wolontariuszy ukierunkowana jest na dwa zasadnicze obszary: </w:t>
      </w:r>
    </w:p>
    <w:p w:rsidR="006838A5" w:rsidRPr="00DF2AC8" w:rsidRDefault="006838A5" w:rsidP="00130EF6">
      <w:pPr>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1) środowisko szkolne;</w:t>
      </w:r>
    </w:p>
    <w:p w:rsidR="006838A5" w:rsidRPr="00DF2AC8" w:rsidRDefault="006838A5" w:rsidP="00130EF6">
      <w:pPr>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2) środowisko pozaszkolne.</w:t>
      </w:r>
    </w:p>
    <w:p w:rsidR="006838A5" w:rsidRPr="00DF2AC8" w:rsidRDefault="006838A5" w:rsidP="00130EF6">
      <w:pPr>
        <w:pStyle w:val="Akapitzlist"/>
        <w:numPr>
          <w:ilvl w:val="4"/>
          <w:numId w:val="57"/>
        </w:numPr>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Świadczenia wolontariuszy są wykonywane w zakresie, w sposób i w miejscu i czasie określonym w porozumieniu z korzystają</w:t>
      </w:r>
      <w:r w:rsidR="00590B78" w:rsidRPr="00DF2AC8">
        <w:rPr>
          <w:rFonts w:ascii="Times New Roman" w:eastAsia="Times New Roman" w:hAnsi="Times New Roman" w:cs="Times New Roman"/>
          <w:color w:val="000000"/>
          <w:sz w:val="24"/>
          <w:szCs w:val="24"/>
          <w:lang w:eastAsia="pl-PL"/>
        </w:rPr>
        <w:t>cym z usług wolontariatu.</w:t>
      </w:r>
    </w:p>
    <w:p w:rsidR="006838A5" w:rsidRPr="00DF2AC8" w:rsidRDefault="00590B78" w:rsidP="00130EF6">
      <w:pPr>
        <w:pStyle w:val="Akapitzlist"/>
        <w:numPr>
          <w:ilvl w:val="4"/>
          <w:numId w:val="57"/>
        </w:numPr>
        <w:spacing w:after="0" w:line="240" w:lineRule="auto"/>
        <w:ind w:left="851" w:hanging="284"/>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Działalność wolontariatu</w:t>
      </w:r>
      <w:r w:rsidR="006838A5" w:rsidRPr="00DF2AC8">
        <w:rPr>
          <w:rFonts w:ascii="Times New Roman" w:eastAsia="Calibri" w:hAnsi="Times New Roman" w:cs="Times New Roman"/>
          <w:color w:val="000000"/>
          <w:sz w:val="24"/>
          <w:szCs w:val="24"/>
        </w:rPr>
        <w:t xml:space="preserve"> jest potwierdzana zaświadczeniem, które wydaje się na zakończenie roku szkolnego lub na żądanie zainteresowanego. </w:t>
      </w:r>
    </w:p>
    <w:p w:rsidR="00F13D05" w:rsidRDefault="00F13D05" w:rsidP="00C346F8">
      <w:pPr>
        <w:spacing w:after="0" w:line="240" w:lineRule="auto"/>
        <w:contextualSpacing/>
        <w:rPr>
          <w:rFonts w:ascii="Times New Roman" w:eastAsia="Calibri" w:hAnsi="Times New Roman" w:cs="Times New Roman"/>
          <w:b/>
          <w:color w:val="000000"/>
          <w:sz w:val="24"/>
          <w:szCs w:val="24"/>
        </w:rPr>
      </w:pPr>
    </w:p>
    <w:p w:rsidR="00F13D05" w:rsidRDefault="00F13D05" w:rsidP="00156827">
      <w:pPr>
        <w:spacing w:after="0" w:line="240" w:lineRule="auto"/>
        <w:ind w:left="851"/>
        <w:contextualSpacing/>
        <w:jc w:val="center"/>
        <w:rPr>
          <w:rFonts w:ascii="Times New Roman" w:eastAsia="Calibri" w:hAnsi="Times New Roman" w:cs="Times New Roman"/>
          <w:b/>
          <w:color w:val="000000"/>
          <w:sz w:val="24"/>
          <w:szCs w:val="24"/>
        </w:rPr>
      </w:pP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12</w:t>
      </w: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Działalność innowacyjna szkoły</w:t>
      </w:r>
    </w:p>
    <w:p w:rsidR="006838A5" w:rsidRPr="00DF2AC8" w:rsidRDefault="006838A5" w:rsidP="00156827">
      <w:pPr>
        <w:spacing w:after="0" w:line="240" w:lineRule="auto"/>
        <w:ind w:left="851"/>
        <w:contextualSpacing/>
        <w:jc w:val="center"/>
        <w:rPr>
          <w:rFonts w:ascii="Times New Roman" w:eastAsia="Calibri" w:hAnsi="Times New Roman" w:cs="Times New Roman"/>
          <w:b/>
          <w:color w:val="000000"/>
          <w:sz w:val="24"/>
          <w:szCs w:val="24"/>
        </w:rPr>
      </w:pPr>
    </w:p>
    <w:p w:rsidR="008E4449" w:rsidRPr="00DF2AC8" w:rsidRDefault="00FC5C54" w:rsidP="00156827">
      <w:pPr>
        <w:spacing w:after="0" w:line="240" w:lineRule="auto"/>
        <w:ind w:left="851" w:hanging="567"/>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36</w:t>
      </w:r>
    </w:p>
    <w:p w:rsidR="008E4449" w:rsidRPr="00DF2AC8" w:rsidRDefault="008E4449" w:rsidP="00130EF6">
      <w:pPr>
        <w:spacing w:after="0" w:line="240" w:lineRule="auto"/>
        <w:ind w:left="851" w:hanging="567"/>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 xml:space="preserve"> </w:t>
      </w:r>
    </w:p>
    <w:p w:rsidR="006838A5" w:rsidRPr="00DF2AC8" w:rsidRDefault="006838A5" w:rsidP="00130EF6">
      <w:pPr>
        <w:pStyle w:val="Akapitzlist"/>
        <w:numPr>
          <w:ilvl w:val="0"/>
          <w:numId w:val="59"/>
        </w:numPr>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Szkoła prowadzi innowacje pedagogiczne z własnej inicjatywy, zwane dalej „innowacjami”.</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Innowacja to nowatorskie rozwiązania programowe, organizacyjne lub metodyczne, mające na celu poprawę jakości pracy szkoły.</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Innowacja nie może prowadzić do zmiany typu szkoły.</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lastRenderedPageBreak/>
        <w:t xml:space="preserve">Do realizacji planowanych działań innowacyjnych niezbędne warunki kadrowe </w:t>
      </w:r>
      <w:r w:rsidRPr="00DF2AC8">
        <w:rPr>
          <w:rFonts w:ascii="Times New Roman" w:eastAsia="Times New Roman" w:hAnsi="Times New Roman" w:cs="Times New Roman"/>
          <w:color w:val="000000"/>
          <w:sz w:val="24"/>
          <w:szCs w:val="24"/>
          <w:lang w:eastAsia="pl-PL"/>
        </w:rPr>
        <w:br/>
        <w:t>i organizacyjne zapewnia dyrektor szkoły.</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Dyrektor szkoły zwraca się o odpowiednie środki finansowe do organu prowadzącego szkołę</w:t>
      </w:r>
      <w:r w:rsidRPr="00DF2AC8">
        <w:rPr>
          <w:rFonts w:ascii="Times New Roman" w:eastAsia="Calibri" w:hAnsi="Times New Roman" w:cs="Times New Roman"/>
          <w:b/>
          <w:color w:val="000000"/>
          <w:sz w:val="24"/>
          <w:szCs w:val="24"/>
        </w:rPr>
        <w:t xml:space="preserve"> </w:t>
      </w:r>
      <w:r w:rsidRPr="00DF2AC8">
        <w:rPr>
          <w:rFonts w:ascii="Times New Roman" w:eastAsia="Calibri" w:hAnsi="Times New Roman" w:cs="Times New Roman"/>
          <w:color w:val="000000"/>
          <w:sz w:val="24"/>
          <w:szCs w:val="24"/>
        </w:rPr>
        <w:t>w</w:t>
      </w:r>
      <w:r w:rsidRPr="00DF2AC8">
        <w:rPr>
          <w:rFonts w:ascii="Times New Roman" w:eastAsia="Times New Roman" w:hAnsi="Times New Roman" w:cs="Times New Roman"/>
          <w:color w:val="000000"/>
          <w:sz w:val="24"/>
          <w:szCs w:val="24"/>
          <w:lang w:eastAsia="pl-PL"/>
        </w:rPr>
        <w:t xml:space="preserve"> przypadku, gdy innowacja wymaga nakładów finansowych.</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Innowacja, wymagająca nakładów finansowych, może być podjęta wówczas, gdy organ prowadzący szkołę wyrazi pisemną zgodę na finansowanie planowanych działań.</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Nauczyciele uczestniczą w innowacji dobrowolnie.</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 xml:space="preserve">Zasady innowacji w postaci opisu, opracowuje zespół autorski lub autor innowacji, </w:t>
      </w:r>
      <w:r w:rsidRPr="00DF2AC8">
        <w:rPr>
          <w:rFonts w:ascii="Times New Roman" w:eastAsia="Times New Roman" w:hAnsi="Times New Roman" w:cs="Times New Roman"/>
          <w:color w:val="000000"/>
          <w:sz w:val="24"/>
          <w:szCs w:val="24"/>
          <w:lang w:eastAsia="pl-PL"/>
        </w:rPr>
        <w:br/>
        <w:t xml:space="preserve">z którymi </w:t>
      </w:r>
      <w:r w:rsidRPr="00DF2AC8">
        <w:rPr>
          <w:rFonts w:ascii="Times New Roman" w:eastAsia="Calibri" w:hAnsi="Times New Roman" w:cs="Times New Roman"/>
          <w:color w:val="000000"/>
          <w:sz w:val="24"/>
          <w:szCs w:val="24"/>
        </w:rPr>
        <w:t>a</w:t>
      </w:r>
      <w:r w:rsidRPr="00DF2AC8">
        <w:rPr>
          <w:rFonts w:ascii="Times New Roman" w:eastAsia="Times New Roman" w:hAnsi="Times New Roman" w:cs="Times New Roman"/>
          <w:color w:val="000000"/>
          <w:sz w:val="24"/>
          <w:szCs w:val="24"/>
          <w:lang w:eastAsia="pl-PL"/>
        </w:rPr>
        <w:t xml:space="preserve">utorzy (autor) innowacji zapoznają radę pedagogiczną. </w:t>
      </w:r>
    </w:p>
    <w:p w:rsidR="006838A5" w:rsidRPr="00DF2AC8" w:rsidRDefault="006838A5" w:rsidP="00130EF6">
      <w:pPr>
        <w:pStyle w:val="Akapitzlist"/>
        <w:numPr>
          <w:ilvl w:val="0"/>
          <w:numId w:val="59"/>
        </w:numPr>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Dyrektor szkoły wyraża zgodę na prowadzenie innowacji w szkole po uzyskaniu:</w:t>
      </w:r>
    </w:p>
    <w:p w:rsidR="006838A5" w:rsidRPr="00DF2AC8" w:rsidRDefault="008E4449" w:rsidP="00130EF6">
      <w:pPr>
        <w:tabs>
          <w:tab w:val="left" w:pos="851"/>
        </w:tabs>
        <w:overflowPunct w:val="0"/>
        <w:autoSpaceDN w:val="0"/>
        <w:spacing w:after="0" w:line="240" w:lineRule="auto"/>
        <w:ind w:left="851"/>
        <w:jc w:val="both"/>
        <w:textAlignment w:val="baseline"/>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1) </w:t>
      </w:r>
      <w:r w:rsidR="006838A5" w:rsidRPr="00DF2AC8">
        <w:rPr>
          <w:rFonts w:ascii="Times New Roman" w:eastAsia="Times New Roman" w:hAnsi="Times New Roman" w:cs="Times New Roman"/>
          <w:color w:val="000000"/>
          <w:sz w:val="24"/>
          <w:szCs w:val="24"/>
          <w:lang w:eastAsia="pl-PL"/>
        </w:rPr>
        <w:t>zgody nauczycieli, którzy będą uczestniczyli w realizacji innowacji;</w:t>
      </w:r>
    </w:p>
    <w:p w:rsidR="006838A5" w:rsidRPr="00DF2AC8" w:rsidRDefault="008E4449" w:rsidP="00130EF6">
      <w:pPr>
        <w:tabs>
          <w:tab w:val="left" w:pos="851"/>
        </w:tabs>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2) </w:t>
      </w:r>
      <w:r w:rsidR="006838A5" w:rsidRPr="00DF2AC8">
        <w:rPr>
          <w:rFonts w:ascii="Times New Roman" w:eastAsia="Times New Roman" w:hAnsi="Times New Roman" w:cs="Times New Roman"/>
          <w:color w:val="000000"/>
          <w:sz w:val="24"/>
          <w:szCs w:val="24"/>
          <w:lang w:eastAsia="pl-PL"/>
        </w:rPr>
        <w:t>opinii rady pedagogicznej;</w:t>
      </w:r>
    </w:p>
    <w:p w:rsidR="006838A5" w:rsidRPr="00DF2AC8" w:rsidRDefault="008E4449" w:rsidP="00130EF6">
      <w:pPr>
        <w:tabs>
          <w:tab w:val="left" w:pos="1134"/>
        </w:tabs>
        <w:overflowPunct w:val="0"/>
        <w:autoSpaceDN w:val="0"/>
        <w:spacing w:after="0" w:line="240" w:lineRule="auto"/>
        <w:ind w:left="851"/>
        <w:jc w:val="both"/>
        <w:textAlignment w:val="baseline"/>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3) </w:t>
      </w:r>
      <w:r w:rsidR="006838A5" w:rsidRPr="00DF2AC8">
        <w:rPr>
          <w:rFonts w:ascii="Times New Roman" w:eastAsia="Times New Roman" w:hAnsi="Times New Roman" w:cs="Times New Roman"/>
          <w:color w:val="000000"/>
          <w:sz w:val="24"/>
          <w:szCs w:val="24"/>
          <w:lang w:eastAsia="pl-PL"/>
        </w:rPr>
        <w:t xml:space="preserve">pisemnej zgody autora lub zespołu autorskiego innowacji na jej prowadzenie </w:t>
      </w:r>
      <w:r w:rsidR="006838A5" w:rsidRPr="00DF2AC8">
        <w:rPr>
          <w:rFonts w:ascii="Times New Roman" w:eastAsia="Times New Roman" w:hAnsi="Times New Roman" w:cs="Times New Roman"/>
          <w:color w:val="000000"/>
          <w:sz w:val="24"/>
          <w:szCs w:val="24"/>
          <w:lang w:eastAsia="pl-PL"/>
        </w:rPr>
        <w:br/>
        <w:t>w szkole, w przypadku, gdy założenia innowacji nie były wcześniej opublikowane.</w:t>
      </w:r>
    </w:p>
    <w:p w:rsidR="006838A5" w:rsidRPr="00DF2AC8" w:rsidRDefault="006838A5" w:rsidP="00130EF6">
      <w:pPr>
        <w:numPr>
          <w:ilvl w:val="0"/>
          <w:numId w:val="59"/>
        </w:num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Rada</w:t>
      </w:r>
      <w:r w:rsidRPr="00DF2AC8">
        <w:rPr>
          <w:rFonts w:ascii="Times New Roman" w:eastAsia="Calibri" w:hAnsi="Times New Roman" w:cs="Times New Roman"/>
          <w:b/>
          <w:color w:val="000000"/>
          <w:sz w:val="24"/>
          <w:szCs w:val="24"/>
        </w:rPr>
        <w:t xml:space="preserve"> </w:t>
      </w:r>
      <w:r w:rsidRPr="00DF2AC8">
        <w:rPr>
          <w:rFonts w:ascii="Times New Roman" w:eastAsia="Times New Roman" w:hAnsi="Times New Roman" w:cs="Times New Roman"/>
          <w:color w:val="000000"/>
          <w:sz w:val="24"/>
          <w:szCs w:val="24"/>
          <w:lang w:eastAsia="pl-PL"/>
        </w:rPr>
        <w:t>pedagogiczna podejmuje uchwałę w sprawie wprowadzenia innowacji.</w:t>
      </w:r>
    </w:p>
    <w:p w:rsidR="006838A5" w:rsidRPr="00DF2AC8" w:rsidRDefault="006838A5" w:rsidP="00130EF6">
      <w:pPr>
        <w:numPr>
          <w:ilvl w:val="0"/>
          <w:numId w:val="59"/>
        </w:num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Times New Roman" w:hAnsi="Times New Roman" w:cs="Times New Roman"/>
          <w:color w:val="000000"/>
          <w:sz w:val="24"/>
          <w:szCs w:val="24"/>
          <w:lang w:eastAsia="pl-PL"/>
        </w:rPr>
        <w:t>I</w:t>
      </w:r>
      <w:r w:rsidRPr="00DF2AC8">
        <w:rPr>
          <w:rFonts w:ascii="Times New Roman" w:eastAsia="Calibri" w:hAnsi="Times New Roman" w:cs="Times New Roman"/>
          <w:sz w:val="24"/>
          <w:szCs w:val="24"/>
        </w:rPr>
        <w:t>nnowacja po jej zakończeniu podlega ewaluacji. Sposób przeprowadzenia ewaluacji danej innowacji zawarty jest w jej opisie.</w:t>
      </w:r>
    </w:p>
    <w:p w:rsidR="00156827" w:rsidRDefault="00156827" w:rsidP="00130EF6">
      <w:pPr>
        <w:tabs>
          <w:tab w:val="left" w:pos="284"/>
        </w:tabs>
        <w:overflowPunct w:val="0"/>
        <w:spacing w:after="0" w:line="240" w:lineRule="auto"/>
        <w:ind w:left="851"/>
        <w:jc w:val="both"/>
        <w:rPr>
          <w:rFonts w:ascii="Times New Roman" w:eastAsia="Times New Roman" w:hAnsi="Times New Roman" w:cs="Times New Roman"/>
          <w:b/>
          <w:sz w:val="24"/>
          <w:szCs w:val="24"/>
          <w:lang w:eastAsia="pl-PL"/>
        </w:rPr>
      </w:pPr>
    </w:p>
    <w:p w:rsidR="00156827" w:rsidRPr="00DF2AC8" w:rsidRDefault="00156827" w:rsidP="00130EF6">
      <w:pPr>
        <w:tabs>
          <w:tab w:val="left" w:pos="284"/>
        </w:tabs>
        <w:overflowPunct w:val="0"/>
        <w:spacing w:after="0" w:line="240" w:lineRule="auto"/>
        <w:ind w:left="851"/>
        <w:jc w:val="both"/>
        <w:rPr>
          <w:rFonts w:ascii="Times New Roman" w:eastAsia="Times New Roman" w:hAnsi="Times New Roman" w:cs="Times New Roman"/>
          <w:b/>
          <w:sz w:val="24"/>
          <w:szCs w:val="24"/>
          <w:lang w:eastAsia="pl-PL"/>
        </w:rPr>
      </w:pPr>
    </w:p>
    <w:p w:rsidR="006838A5" w:rsidRPr="00DF2AC8" w:rsidRDefault="006838A5" w:rsidP="00156827">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13</w:t>
      </w:r>
    </w:p>
    <w:p w:rsidR="006838A5" w:rsidRPr="00DF2AC8" w:rsidRDefault="006838A5" w:rsidP="00156827">
      <w:pPr>
        <w:spacing w:after="0" w:line="240" w:lineRule="auto"/>
        <w:ind w:left="851"/>
        <w:contextualSpacing/>
        <w:jc w:val="center"/>
        <w:rPr>
          <w:rFonts w:ascii="Times New Roman" w:eastAsia="Calibri" w:hAnsi="Times New Roman" w:cs="Times New Roman"/>
          <w:sz w:val="24"/>
          <w:szCs w:val="24"/>
        </w:rPr>
      </w:pPr>
      <w:r w:rsidRPr="00DF2AC8">
        <w:rPr>
          <w:rFonts w:ascii="Times New Roman" w:eastAsia="Calibri" w:hAnsi="Times New Roman" w:cs="Times New Roman"/>
          <w:b/>
          <w:sz w:val="24"/>
          <w:szCs w:val="24"/>
        </w:rPr>
        <w:t>Współpraca szkoły z rodzicami</w:t>
      </w:r>
    </w:p>
    <w:p w:rsidR="006838A5" w:rsidRPr="00DF2AC8" w:rsidRDefault="006838A5" w:rsidP="00156827">
      <w:pPr>
        <w:spacing w:after="0" w:line="240" w:lineRule="auto"/>
        <w:ind w:left="851"/>
        <w:contextualSpacing/>
        <w:jc w:val="center"/>
        <w:rPr>
          <w:rFonts w:ascii="Times New Roman" w:eastAsia="Calibri" w:hAnsi="Times New Roman" w:cs="Times New Roman"/>
          <w:b/>
          <w:sz w:val="24"/>
          <w:szCs w:val="24"/>
        </w:rPr>
      </w:pPr>
    </w:p>
    <w:p w:rsidR="009F6A3E" w:rsidRPr="00DF2AC8" w:rsidRDefault="00FC5C54" w:rsidP="00156827">
      <w:pPr>
        <w:spacing w:after="0" w:line="240" w:lineRule="auto"/>
        <w:ind w:left="851" w:hanging="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37</w:t>
      </w:r>
    </w:p>
    <w:p w:rsidR="009F6A3E" w:rsidRPr="00DF2AC8" w:rsidRDefault="009F6A3E" w:rsidP="00130EF6">
      <w:pPr>
        <w:spacing w:after="0" w:line="240" w:lineRule="auto"/>
        <w:ind w:left="851" w:hanging="567"/>
        <w:contextualSpacing/>
        <w:jc w:val="both"/>
        <w:rPr>
          <w:rFonts w:ascii="Times New Roman" w:eastAsia="Calibri" w:hAnsi="Times New Roman" w:cs="Times New Roman"/>
          <w:b/>
          <w:sz w:val="24"/>
          <w:szCs w:val="24"/>
        </w:rPr>
      </w:pPr>
    </w:p>
    <w:p w:rsidR="006838A5" w:rsidRPr="00DF2AC8" w:rsidRDefault="006838A5" w:rsidP="00130EF6">
      <w:pPr>
        <w:pStyle w:val="Akapitzlist"/>
        <w:numPr>
          <w:ilvl w:val="3"/>
          <w:numId w:val="22"/>
        </w:numPr>
        <w:spacing w:after="0" w:line="240" w:lineRule="auto"/>
        <w:ind w:left="851" w:hanging="284"/>
        <w:jc w:val="both"/>
        <w:rPr>
          <w:rFonts w:ascii="Times New Roman" w:eastAsia="Calibri" w:hAnsi="Times New Roman" w:cs="Times New Roman"/>
          <w:b/>
          <w:sz w:val="24"/>
          <w:szCs w:val="24"/>
        </w:rPr>
      </w:pPr>
      <w:r w:rsidRPr="00DF2AC8">
        <w:rPr>
          <w:rFonts w:ascii="Times New Roman" w:eastAsia="Calibri" w:hAnsi="Times New Roman" w:cs="Times New Roman"/>
          <w:sz w:val="24"/>
          <w:szCs w:val="24"/>
        </w:rPr>
        <w:t>Szkoła współpracuje z rodzicami poprzez:</w:t>
      </w:r>
    </w:p>
    <w:p w:rsidR="006838A5" w:rsidRPr="00DF2AC8" w:rsidRDefault="009F6A3E" w:rsidP="00130EF6">
      <w:pPr>
        <w:tabs>
          <w:tab w:val="left" w:pos="1276"/>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organizację zebrań poszczególnych oddziałów wg wcześniej przedstawionego harmonogramu;</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 xml:space="preserve">prowadzenie konsultacji (dni otwartych), w trakcie których rodzice mogą uzyskać informację na temat osiągnięć swojego dziecka, ustalić z nauczycielem (nauczycielami) sposób dalszej pracy z dzieckiem, uzyskać formy wsparcia pedagogicznego </w:t>
      </w:r>
      <w:r w:rsidR="003951C8">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i psychologicznego;</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organizowanie wspólnych spotkań okolicznościowych,  np. święto Patrona Szkoły, jasełka, dzień wiosny, Dzień Babci i Dziadka, Dzień Mamy i Taty;</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w:t>
      </w:r>
      <w:r w:rsidR="006838A5" w:rsidRPr="00DF2AC8">
        <w:rPr>
          <w:rFonts w:ascii="Times New Roman" w:eastAsia="Calibri" w:hAnsi="Times New Roman" w:cs="Times New Roman"/>
          <w:sz w:val="24"/>
          <w:szCs w:val="24"/>
        </w:rPr>
        <w:t>włączanie w realizację programu wychowawczo-profilaktycznego szkoły;</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w:t>
      </w:r>
      <w:r w:rsidR="006838A5" w:rsidRPr="00DF2AC8">
        <w:rPr>
          <w:rFonts w:ascii="Times New Roman" w:eastAsia="Calibri" w:hAnsi="Times New Roman" w:cs="Times New Roman"/>
          <w:sz w:val="24"/>
          <w:szCs w:val="24"/>
        </w:rPr>
        <w:t>włączanie w organizację uroczystości  danego oddziału i szkoły;</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udzielanie przez nauczycieli, bieżącej informacji na temat osiągnięć ucznia, wydarzeń klasowych i szkolnych za pośrednictwem dziennika elektronicznego;</w:t>
      </w:r>
    </w:p>
    <w:p w:rsidR="006838A5" w:rsidRPr="00DF2AC8" w:rsidRDefault="009F6A3E"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w:t>
      </w:r>
      <w:r w:rsidR="006838A5" w:rsidRPr="00DF2AC8">
        <w:rPr>
          <w:rFonts w:ascii="Times New Roman" w:eastAsia="Calibri" w:hAnsi="Times New Roman" w:cs="Times New Roman"/>
          <w:sz w:val="24"/>
          <w:szCs w:val="24"/>
        </w:rPr>
        <w:t>możliwość wglądu przez rodziców w dokumentację dotyczącą ich dziecka.</w:t>
      </w:r>
    </w:p>
    <w:p w:rsidR="006838A5" w:rsidRPr="00DF2AC8" w:rsidRDefault="006838A5" w:rsidP="00130EF6">
      <w:pPr>
        <w:numPr>
          <w:ilvl w:val="0"/>
          <w:numId w:val="31"/>
        </w:numPr>
        <w:tabs>
          <w:tab w:val="left" w:pos="709"/>
          <w:tab w:val="left" w:pos="851"/>
        </w:tabs>
        <w:suppressAutoHyphens/>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Rodzice mają prawo do:</w:t>
      </w:r>
    </w:p>
    <w:p w:rsidR="006838A5" w:rsidRPr="00DF2AC8" w:rsidRDefault="009F6A3E" w:rsidP="00130EF6">
      <w:pPr>
        <w:autoSpaceDE w:val="0"/>
        <w:autoSpaceDN w:val="0"/>
        <w:spacing w:after="0" w:line="240" w:lineRule="auto"/>
        <w:ind w:left="851"/>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1) </w:t>
      </w:r>
      <w:r w:rsidR="006838A5" w:rsidRPr="00DF2AC8">
        <w:rPr>
          <w:rFonts w:ascii="Times New Roman" w:eastAsia="Calibri" w:hAnsi="Times New Roman" w:cs="Times New Roman"/>
          <w:color w:val="000000"/>
          <w:sz w:val="24"/>
          <w:szCs w:val="24"/>
        </w:rPr>
        <w:t>wychowania dzieci zgodnie z własnymi przekonaniami</w:t>
      </w:r>
      <w:r w:rsidR="006838A5" w:rsidRPr="00DF2AC8">
        <w:rPr>
          <w:rFonts w:ascii="Times New Roman" w:eastAsia="Calibri" w:hAnsi="Times New Roman" w:cs="Times New Roman"/>
          <w:bCs/>
          <w:color w:val="000000"/>
          <w:sz w:val="24"/>
          <w:szCs w:val="24"/>
        </w:rPr>
        <w:t xml:space="preserve"> w duchu tolerancji </w:t>
      </w:r>
      <w:r w:rsidR="006838A5" w:rsidRPr="00DF2AC8">
        <w:rPr>
          <w:rFonts w:ascii="Times New Roman" w:eastAsia="Calibri" w:hAnsi="Times New Roman" w:cs="Times New Roman"/>
          <w:bCs/>
          <w:color w:val="000000"/>
          <w:sz w:val="24"/>
          <w:szCs w:val="24"/>
        </w:rPr>
        <w:br/>
        <w:t>i zrozumienia dla innych, bez dyskryminacji wynikającej z koloru skóry, rasy, narodowości, wyznania, płci oraz pozycji ekonomicznej;</w:t>
      </w:r>
    </w:p>
    <w:p w:rsidR="006838A5" w:rsidRPr="00DF2AC8" w:rsidRDefault="009F6A3E" w:rsidP="00130EF6">
      <w:pPr>
        <w:autoSpaceDN w:val="0"/>
        <w:spacing w:after="0" w:line="240" w:lineRule="auto"/>
        <w:ind w:left="851"/>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 xml:space="preserve">2) </w:t>
      </w:r>
      <w:r w:rsidR="006838A5" w:rsidRPr="00DF2AC8">
        <w:rPr>
          <w:rFonts w:ascii="Times New Roman" w:eastAsia="Times New Roman" w:hAnsi="Times New Roman" w:cs="Times New Roman"/>
          <w:bCs/>
          <w:sz w:val="24"/>
          <w:szCs w:val="24"/>
          <w:lang w:eastAsia="pl-PL"/>
        </w:rPr>
        <w:t>uznania ich prymatu jako „pierwszych nauczycieli” swoich dzieci;</w:t>
      </w:r>
    </w:p>
    <w:p w:rsidR="006838A5" w:rsidRPr="00DF2AC8" w:rsidRDefault="009F6A3E" w:rsidP="00130EF6">
      <w:pPr>
        <w:autoSpaceDN w:val="0"/>
        <w:spacing w:after="0" w:line="240" w:lineRule="auto"/>
        <w:ind w:left="851"/>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 xml:space="preserve">3) </w:t>
      </w:r>
      <w:r w:rsidR="006838A5" w:rsidRPr="00DF2AC8">
        <w:rPr>
          <w:rFonts w:ascii="Times New Roman" w:eastAsia="Times New Roman" w:hAnsi="Times New Roman" w:cs="Times New Roman"/>
          <w:bCs/>
          <w:sz w:val="24"/>
          <w:szCs w:val="24"/>
          <w:lang w:eastAsia="pl-PL"/>
        </w:rPr>
        <w:t xml:space="preserve">pełnego dostępu dla ich dzieci do wszystkich działań edukacyjnych na terenie szkoły, </w:t>
      </w:r>
      <w:r w:rsidR="006838A5" w:rsidRPr="00DF2AC8">
        <w:rPr>
          <w:rFonts w:ascii="Times New Roman" w:eastAsia="Times New Roman" w:hAnsi="Times New Roman" w:cs="Times New Roman"/>
          <w:bCs/>
          <w:sz w:val="24"/>
          <w:szCs w:val="24"/>
          <w:lang w:eastAsia="pl-PL"/>
        </w:rPr>
        <w:br/>
        <w:t>z uwzględnieniem potrzeb i możliwości ich dziecka;</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4) </w:t>
      </w:r>
      <w:r w:rsidR="006838A5" w:rsidRPr="00DF2AC8">
        <w:rPr>
          <w:rFonts w:ascii="Times New Roman" w:eastAsia="Calibri" w:hAnsi="Times New Roman" w:cs="Times New Roman"/>
          <w:color w:val="000000"/>
          <w:sz w:val="24"/>
          <w:szCs w:val="24"/>
        </w:rPr>
        <w:t>wszelkich informacji dotyczących ich dziecka i jego funkcjonowania w szkole;</w:t>
      </w:r>
    </w:p>
    <w:p w:rsidR="006838A5" w:rsidRPr="00DF2AC8" w:rsidRDefault="009F6A3E"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wpływać na politykę oświatową realizowaną w szkole ich dzieci za pośrednictwem rady rodziców;</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6) </w:t>
      </w:r>
      <w:r w:rsidR="006838A5" w:rsidRPr="00DF2AC8">
        <w:rPr>
          <w:rFonts w:ascii="Times New Roman" w:eastAsia="Calibri" w:hAnsi="Times New Roman" w:cs="Times New Roman"/>
          <w:color w:val="000000"/>
          <w:sz w:val="24"/>
          <w:szCs w:val="24"/>
        </w:rPr>
        <w:t>żądania wysokiej jakości usług edukacyjnych;</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lastRenderedPageBreak/>
        <w:t xml:space="preserve">7) </w:t>
      </w:r>
      <w:r w:rsidR="006838A5" w:rsidRPr="00DF2AC8">
        <w:rPr>
          <w:rFonts w:ascii="Times New Roman" w:eastAsia="Calibri" w:hAnsi="Times New Roman" w:cs="Times New Roman"/>
          <w:color w:val="000000"/>
          <w:sz w:val="24"/>
          <w:szCs w:val="24"/>
        </w:rPr>
        <w:t>pomocy materialnej ze strony władz publicznych, w przypadku trudności finansowych, uniemożliwiających prawidłowe funkcjonowanie ich dziecka w szkole;</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8) </w:t>
      </w:r>
      <w:r w:rsidR="006838A5" w:rsidRPr="00DF2AC8">
        <w:rPr>
          <w:rFonts w:ascii="Times New Roman" w:eastAsia="Calibri" w:hAnsi="Times New Roman" w:cs="Times New Roman"/>
          <w:color w:val="000000"/>
          <w:sz w:val="24"/>
          <w:szCs w:val="24"/>
        </w:rPr>
        <w:t xml:space="preserve">zapoznania się z obowiązującymi w szkole dokumentami, w szczególności </w:t>
      </w:r>
      <w:r w:rsidR="006838A5" w:rsidRPr="00DF2AC8">
        <w:rPr>
          <w:rFonts w:ascii="Times New Roman" w:eastAsia="Calibri" w:hAnsi="Times New Roman" w:cs="Times New Roman"/>
          <w:color w:val="000000"/>
          <w:sz w:val="24"/>
          <w:szCs w:val="24"/>
        </w:rPr>
        <w:br/>
        <w:t>z wymaganiami edukacyjnymi obowiązującymi na danym etapie edukacji ich dziecka, zasadami wewnątrzszkolnego oceniania, statutem szkoły i innymi dokumentami mającymi wpływ na funkcjonowanie jego dziecka w szkole;</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9) </w:t>
      </w:r>
      <w:r w:rsidR="006838A5" w:rsidRPr="00DF2AC8">
        <w:rPr>
          <w:rFonts w:ascii="Times New Roman" w:eastAsia="Calibri" w:hAnsi="Times New Roman" w:cs="Times New Roman"/>
          <w:color w:val="000000"/>
          <w:sz w:val="24"/>
          <w:szCs w:val="24"/>
        </w:rPr>
        <w:t>pomocy psychologiczno-pedagogicznej na terenie szkoły;</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10) </w:t>
      </w:r>
      <w:r w:rsidR="006838A5" w:rsidRPr="00DF2AC8">
        <w:rPr>
          <w:rFonts w:ascii="Times New Roman" w:eastAsia="Calibri" w:hAnsi="Times New Roman" w:cs="Times New Roman"/>
          <w:color w:val="000000"/>
          <w:sz w:val="24"/>
          <w:szCs w:val="24"/>
        </w:rPr>
        <w:t>do wyboru dla swojego dziecka zajęć pozalekcyjnych oraz nadobowiązkowych takich jak: religia, etyka, wychowanie do życia w rodzinie.</w:t>
      </w:r>
    </w:p>
    <w:p w:rsidR="006838A5" w:rsidRPr="00DF2AC8" w:rsidRDefault="006838A5" w:rsidP="00130EF6">
      <w:pPr>
        <w:numPr>
          <w:ilvl w:val="0"/>
          <w:numId w:val="39"/>
        </w:numPr>
        <w:suppressAutoHyphens/>
        <w:autoSpaceDE w:val="0"/>
        <w:autoSpaceDN w:val="0"/>
        <w:spacing w:after="0" w:line="240" w:lineRule="auto"/>
        <w:ind w:left="851" w:hanging="283"/>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Rodzice mają obowiązek:</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wychowywać swoje dzieci w duchu odpowiedzialności za siebie i innych ludzi;</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wychowywać swoje dzieci w sposób odpowiedzialny i nie zaniedbywać ich;</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angażowania się jako partnerzy w nauczaniu ich dzieci w szkole;</w:t>
      </w:r>
    </w:p>
    <w:p w:rsidR="006838A5" w:rsidRPr="00DF2AC8" w:rsidRDefault="009F6A3E"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przekazywania wszelkich informacji związanych z możliwością osiągnięcia wspólnych (tj. domu i szkoły) celów edukacyjnych;</w:t>
      </w:r>
    </w:p>
    <w:p w:rsidR="006838A5" w:rsidRPr="00DF2AC8" w:rsidRDefault="009F6A3E"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osobiście włączać się w życie szkoły ich dziecka i stanowić istotną część społeczności lokalnej;</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poświęcać swój czas i uwagę swoim dzieciom, i ich szkole tak, aby wzmocnić ich wysiłki skierowane na osiągnięcie określonych celów nauczania;</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w:t>
      </w:r>
      <w:r w:rsidR="006838A5" w:rsidRPr="00DF2AC8">
        <w:rPr>
          <w:rFonts w:ascii="Times New Roman" w:eastAsia="Calibri" w:hAnsi="Times New Roman" w:cs="Times New Roman"/>
          <w:sz w:val="24"/>
          <w:szCs w:val="24"/>
        </w:rPr>
        <w:t>zapewnienia regularnego uczęszczania dziecka na zajęcia szkolne;</w:t>
      </w:r>
    </w:p>
    <w:p w:rsidR="006838A5" w:rsidRPr="00DF2AC8" w:rsidRDefault="009F6A3E"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8) </w:t>
      </w:r>
      <w:r w:rsidR="006838A5" w:rsidRPr="00DF2AC8">
        <w:rPr>
          <w:rFonts w:ascii="Times New Roman" w:eastAsia="Calibri" w:hAnsi="Times New Roman" w:cs="Times New Roman"/>
          <w:sz w:val="24"/>
          <w:szCs w:val="24"/>
        </w:rPr>
        <w:t>zapewnienia dziecku warunków umożliwiających przygotowanie się do zajęć;</w:t>
      </w:r>
    </w:p>
    <w:p w:rsidR="006838A5" w:rsidRPr="00DF2AC8" w:rsidRDefault="009F6A3E" w:rsidP="00130EF6">
      <w:pPr>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9) </w:t>
      </w:r>
      <w:r w:rsidR="006838A5" w:rsidRPr="00DF2AC8">
        <w:rPr>
          <w:rFonts w:ascii="Times New Roman" w:eastAsia="Calibri" w:hAnsi="Times New Roman" w:cs="Times New Roman"/>
          <w:sz w:val="24"/>
          <w:szCs w:val="24"/>
        </w:rPr>
        <w:t>poinformowania szkoły o nieobecności dziecka w dniu tej nieobecności, nie później niż do godz. 9.00.</w:t>
      </w:r>
    </w:p>
    <w:p w:rsidR="006838A5" w:rsidRPr="00DF2AC8" w:rsidRDefault="006838A5" w:rsidP="00130EF6">
      <w:pPr>
        <w:numPr>
          <w:ilvl w:val="3"/>
          <w:numId w:val="35"/>
        </w:numPr>
        <w:suppressAutoHyphens/>
        <w:autoSpaceDE w:val="0"/>
        <w:autoSpaceDN w:val="0"/>
        <w:spacing w:after="0" w:line="240" w:lineRule="auto"/>
        <w:ind w:left="851" w:hanging="283"/>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Rodzic ma prawo zwrócenia się do dyrektora szkoły z wnioskiem o:</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objęcie dziecka nauką religii, etyki, wychowania do życia w rodzinie;</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2) </w:t>
      </w:r>
      <w:r w:rsidR="006838A5" w:rsidRPr="00DF2AC8">
        <w:rPr>
          <w:rFonts w:ascii="Times New Roman" w:eastAsia="Calibri" w:hAnsi="Times New Roman" w:cs="Times New Roman"/>
          <w:color w:val="000000"/>
          <w:sz w:val="24"/>
          <w:szCs w:val="24"/>
        </w:rPr>
        <w:t>odroczenie obowiązku szkolnego;</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3) </w:t>
      </w:r>
      <w:r w:rsidR="006838A5" w:rsidRPr="00DF2AC8">
        <w:rPr>
          <w:rFonts w:ascii="Times New Roman" w:eastAsia="Calibri" w:hAnsi="Times New Roman" w:cs="Times New Roman"/>
          <w:color w:val="000000"/>
          <w:sz w:val="24"/>
          <w:szCs w:val="24"/>
        </w:rPr>
        <w:t>przyspieszenie obowiązku szkolnego;</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4) </w:t>
      </w:r>
      <w:r w:rsidR="006838A5" w:rsidRPr="00DF2AC8">
        <w:rPr>
          <w:rFonts w:ascii="Times New Roman" w:eastAsia="Calibri" w:hAnsi="Times New Roman" w:cs="Times New Roman"/>
          <w:color w:val="000000"/>
          <w:sz w:val="24"/>
          <w:szCs w:val="24"/>
        </w:rPr>
        <w:t>objęcie dziecka indywidualnym nauczaniem;</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5) </w:t>
      </w:r>
      <w:r w:rsidR="006838A5" w:rsidRPr="00DF2AC8">
        <w:rPr>
          <w:rFonts w:ascii="Times New Roman" w:eastAsia="Calibri" w:hAnsi="Times New Roman" w:cs="Times New Roman"/>
          <w:color w:val="000000"/>
          <w:sz w:val="24"/>
          <w:szCs w:val="24"/>
        </w:rPr>
        <w:t>objęcie dziecka indywidualnym tokiem lub programem nauki;</w:t>
      </w:r>
    </w:p>
    <w:p w:rsidR="006838A5" w:rsidRPr="00DF2AC8" w:rsidRDefault="009F6A3E" w:rsidP="00130EF6">
      <w:pPr>
        <w:suppressAutoHyphens/>
        <w:autoSpaceDE w:val="0"/>
        <w:autoSpaceDN w:val="0"/>
        <w:spacing w:after="0" w:line="240" w:lineRule="auto"/>
        <w:ind w:left="851"/>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6) </w:t>
      </w:r>
      <w:r w:rsidR="006838A5" w:rsidRPr="00DF2AC8">
        <w:rPr>
          <w:rFonts w:ascii="Times New Roman" w:eastAsia="Calibri" w:hAnsi="Times New Roman" w:cs="Times New Roman"/>
          <w:color w:val="000000"/>
          <w:sz w:val="24"/>
          <w:szCs w:val="24"/>
        </w:rPr>
        <w:t>realizację obowiązku szkolnego poza szkołą.</w:t>
      </w:r>
    </w:p>
    <w:p w:rsidR="006838A5" w:rsidRPr="00DF2AC8" w:rsidRDefault="006838A5" w:rsidP="00130EF6">
      <w:pPr>
        <w:widowControl w:val="0"/>
        <w:numPr>
          <w:ilvl w:val="0"/>
          <w:numId w:val="36"/>
        </w:numPr>
        <w:autoSpaceDN w:val="0"/>
        <w:spacing w:after="0" w:line="240" w:lineRule="auto"/>
        <w:ind w:left="851" w:hanging="283"/>
        <w:jc w:val="both"/>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Zebrania oddziałów są protokołowane.</w:t>
      </w:r>
    </w:p>
    <w:p w:rsidR="006838A5" w:rsidRPr="00DF2AC8" w:rsidRDefault="006838A5" w:rsidP="00130EF6">
      <w:pPr>
        <w:widowControl w:val="0"/>
        <w:numPr>
          <w:ilvl w:val="0"/>
          <w:numId w:val="36"/>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z w:val="24"/>
          <w:szCs w:val="24"/>
          <w:lang w:eastAsia="pl-PL"/>
        </w:rPr>
        <w:t>Wychowawca na początku każdego roku szkolnego przekazuje rodzicom kalendarz roku szkolnego oraz harmonogram spotkań, o których mowa w ust. 1 pkt 1 i 2.</w:t>
      </w:r>
    </w:p>
    <w:p w:rsidR="006838A5" w:rsidRPr="00DF2AC8" w:rsidRDefault="006838A5" w:rsidP="00130EF6">
      <w:pPr>
        <w:widowControl w:val="0"/>
        <w:numPr>
          <w:ilvl w:val="0"/>
          <w:numId w:val="36"/>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z w:val="24"/>
          <w:szCs w:val="24"/>
          <w:lang w:eastAsia="pl-PL"/>
        </w:rPr>
        <w:t>Wychowawca oddziału może zwołać nadzwyczajne zebranie rodziców z własnej inicjatywy lub na wniosek dyrektora szkoły, rady pedagogicznej oraz rady oddziałowej. O każdym nadzwyczajnym zebraniu wychowawca oddziału ma obowiązek poinformowania dyrektora szkoły.</w:t>
      </w:r>
    </w:p>
    <w:p w:rsidR="006838A5" w:rsidRPr="00DF2AC8" w:rsidRDefault="006838A5" w:rsidP="00130EF6">
      <w:pPr>
        <w:widowControl w:val="0"/>
        <w:numPr>
          <w:ilvl w:val="0"/>
          <w:numId w:val="36"/>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z w:val="24"/>
          <w:szCs w:val="24"/>
          <w:lang w:eastAsia="pl-PL"/>
        </w:rPr>
        <w:t>Wychowawca oddziału może komunikować się z rodzicami wykorzystując: telefon, pocztę e-mailową lub dziennik elektroniczny.</w:t>
      </w:r>
    </w:p>
    <w:p w:rsidR="006838A5" w:rsidRPr="00DF2AC8" w:rsidRDefault="006838A5" w:rsidP="00130EF6">
      <w:pPr>
        <w:widowControl w:val="0"/>
        <w:overflowPunct w:val="0"/>
        <w:autoSpaceDE w:val="0"/>
        <w:spacing w:after="0" w:line="240" w:lineRule="auto"/>
        <w:ind w:left="851"/>
        <w:jc w:val="both"/>
        <w:rPr>
          <w:rFonts w:ascii="Times New Roman" w:eastAsia="Times New Roman" w:hAnsi="Times New Roman" w:cs="Times New Roman"/>
          <w:sz w:val="24"/>
          <w:szCs w:val="24"/>
          <w:lang w:eastAsia="pl-PL"/>
        </w:rPr>
      </w:pPr>
    </w:p>
    <w:p w:rsidR="006838A5" w:rsidRPr="00DF2AC8" w:rsidRDefault="00FC5C54" w:rsidP="00156827">
      <w:pPr>
        <w:spacing w:after="0" w:line="240" w:lineRule="auto"/>
        <w:ind w:left="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38</w:t>
      </w:r>
    </w:p>
    <w:p w:rsidR="009F6A3E" w:rsidRPr="00DF2AC8" w:rsidRDefault="009F6A3E"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30EF6">
      <w:pPr>
        <w:spacing w:after="0" w:line="240" w:lineRule="auto"/>
        <w:ind w:left="851"/>
        <w:contextualSpacing/>
        <w:jc w:val="both"/>
        <w:rPr>
          <w:rFonts w:ascii="Times New Roman" w:eastAsia="Calibri" w:hAnsi="Times New Roman" w:cs="Times New Roman"/>
          <w:b/>
          <w:sz w:val="24"/>
          <w:szCs w:val="24"/>
        </w:rPr>
      </w:pPr>
      <w:r w:rsidRPr="00DF2AC8">
        <w:rPr>
          <w:rFonts w:ascii="Times New Roman" w:eastAsia="Calibri" w:hAnsi="Times New Roman" w:cs="Times New Roman"/>
          <w:sz w:val="24"/>
          <w:szCs w:val="24"/>
        </w:rPr>
        <w:t xml:space="preserve">Z tytułu udostępniania rodzicom gromadzonych przez szkołę informacji </w:t>
      </w:r>
      <w:r w:rsidRPr="00DF2AC8">
        <w:rPr>
          <w:rFonts w:ascii="Times New Roman" w:eastAsia="Calibri" w:hAnsi="Times New Roman" w:cs="Times New Roman"/>
          <w:sz w:val="24"/>
          <w:szCs w:val="24"/>
        </w:rPr>
        <w:br/>
        <w:t>w zakresie nauczania, wychowania oraz opieki, dotyczących ich dzieci, nie mogą być pobierane od rodziców opłaty, bez względu na postać i sposób przekazywania tych informacji.</w:t>
      </w:r>
    </w:p>
    <w:p w:rsidR="006838A5" w:rsidRPr="00DF2AC8" w:rsidRDefault="006838A5" w:rsidP="00130EF6">
      <w:pPr>
        <w:spacing w:after="0" w:line="240" w:lineRule="auto"/>
        <w:ind w:left="851" w:firstLine="567"/>
        <w:contextualSpacing/>
        <w:jc w:val="both"/>
        <w:rPr>
          <w:rFonts w:ascii="Times New Roman" w:eastAsia="Calibri" w:hAnsi="Times New Roman" w:cs="Times New Roman"/>
          <w:sz w:val="24"/>
          <w:szCs w:val="24"/>
        </w:rPr>
      </w:pPr>
    </w:p>
    <w:p w:rsidR="006838A5" w:rsidRPr="00DF2AC8" w:rsidRDefault="00FC5C54" w:rsidP="00156827">
      <w:pPr>
        <w:spacing w:after="0" w:line="240" w:lineRule="auto"/>
        <w:ind w:left="851" w:hanging="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39</w:t>
      </w:r>
    </w:p>
    <w:p w:rsidR="009F6A3E" w:rsidRPr="00DF2AC8" w:rsidRDefault="009F6A3E" w:rsidP="00130EF6">
      <w:pPr>
        <w:spacing w:after="0" w:line="240" w:lineRule="auto"/>
        <w:ind w:left="851" w:hanging="567"/>
        <w:contextualSpacing/>
        <w:jc w:val="both"/>
        <w:rPr>
          <w:rFonts w:ascii="Times New Roman" w:eastAsia="Calibri" w:hAnsi="Times New Roman" w:cs="Times New Roman"/>
          <w:b/>
          <w:sz w:val="24"/>
          <w:szCs w:val="24"/>
        </w:rPr>
      </w:pPr>
    </w:p>
    <w:p w:rsidR="006838A5" w:rsidRPr="00DF2AC8" w:rsidRDefault="006838A5" w:rsidP="00130EF6">
      <w:pPr>
        <w:spacing w:after="0" w:line="240" w:lineRule="auto"/>
        <w:ind w:left="851"/>
        <w:contextualSpacing/>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rsidR="006838A5" w:rsidRPr="00DF2AC8" w:rsidRDefault="006838A5" w:rsidP="00130EF6">
      <w:pPr>
        <w:spacing w:after="0" w:line="240" w:lineRule="auto"/>
        <w:ind w:left="851"/>
        <w:contextualSpacing/>
        <w:jc w:val="both"/>
        <w:rPr>
          <w:rFonts w:ascii="Times New Roman" w:eastAsia="Calibri" w:hAnsi="Times New Roman" w:cs="Times New Roman"/>
          <w:b/>
          <w:color w:val="000000"/>
          <w:sz w:val="24"/>
          <w:szCs w:val="24"/>
        </w:rPr>
      </w:pPr>
    </w:p>
    <w:p w:rsidR="006838A5" w:rsidRPr="00DF2AC8" w:rsidRDefault="006838A5" w:rsidP="00156827">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14</w:t>
      </w:r>
    </w:p>
    <w:p w:rsidR="006838A5" w:rsidRPr="00DF2AC8" w:rsidRDefault="006838A5" w:rsidP="00156827">
      <w:pPr>
        <w:widowControl w:val="0"/>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Pomoc materialna dla uczniów</w:t>
      </w:r>
    </w:p>
    <w:p w:rsidR="006838A5" w:rsidRPr="00DF2AC8" w:rsidRDefault="006838A5" w:rsidP="00156827">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p>
    <w:p w:rsidR="009F6A3E" w:rsidRPr="00DF2AC8" w:rsidRDefault="00FC5C54" w:rsidP="00156827">
      <w:pPr>
        <w:tabs>
          <w:tab w:val="left" w:pos="567"/>
        </w:tabs>
        <w:overflowPunct w:val="0"/>
        <w:autoSpaceDE w:val="0"/>
        <w:spacing w:after="0" w:line="240" w:lineRule="auto"/>
        <w:ind w:left="851" w:hanging="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40</w:t>
      </w:r>
    </w:p>
    <w:p w:rsidR="009F6A3E" w:rsidRPr="00DF2AC8" w:rsidRDefault="009F6A3E" w:rsidP="00130EF6">
      <w:pPr>
        <w:tabs>
          <w:tab w:val="left" w:pos="851"/>
        </w:tabs>
        <w:overflowPunct w:val="0"/>
        <w:autoSpaceDE w:val="0"/>
        <w:spacing w:after="0" w:line="240" w:lineRule="auto"/>
        <w:ind w:left="851" w:hanging="284"/>
        <w:jc w:val="both"/>
        <w:rPr>
          <w:rFonts w:ascii="Times New Roman" w:eastAsia="Times New Roman" w:hAnsi="Times New Roman" w:cs="Times New Roman"/>
          <w:b/>
          <w:sz w:val="24"/>
          <w:szCs w:val="24"/>
          <w:lang w:eastAsia="pl-PL"/>
        </w:rPr>
      </w:pPr>
    </w:p>
    <w:p w:rsidR="006838A5" w:rsidRPr="00DF2AC8" w:rsidRDefault="006838A5" w:rsidP="00130EF6">
      <w:pPr>
        <w:pStyle w:val="Akapitzlist"/>
        <w:numPr>
          <w:ilvl w:val="0"/>
          <w:numId w:val="23"/>
        </w:numPr>
        <w:tabs>
          <w:tab w:val="left" w:pos="851"/>
        </w:tabs>
        <w:overflowPunct w:val="0"/>
        <w:autoSpaceDE w:val="0"/>
        <w:spacing w:after="0" w:line="240" w:lineRule="auto"/>
        <w:ind w:left="851" w:hanging="284"/>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Cs/>
          <w:sz w:val="24"/>
          <w:szCs w:val="24"/>
          <w:lang w:eastAsia="pl-PL"/>
        </w:rPr>
        <w:t>Uczniowi przysługuje prawo do pomocy materialnej ze środków przeznaczonych na ten cel w budżecie państwa lub budżecie jednostki samorządu terytorialnego.</w:t>
      </w:r>
    </w:p>
    <w:p w:rsidR="006838A5" w:rsidRPr="00DF2AC8" w:rsidRDefault="006838A5" w:rsidP="00130EF6">
      <w:pPr>
        <w:widowControl w:val="0"/>
        <w:numPr>
          <w:ilvl w:val="6"/>
          <w:numId w:val="2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Pomoc materialna ma charakter socjalny albo motywacyjny.</w:t>
      </w:r>
    </w:p>
    <w:p w:rsidR="006838A5" w:rsidRPr="00DF2AC8" w:rsidRDefault="006838A5" w:rsidP="00130EF6">
      <w:pPr>
        <w:widowControl w:val="0"/>
        <w:numPr>
          <w:ilvl w:val="6"/>
          <w:numId w:val="23"/>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Świadczeniami pomocy materialnej o charakterze socjalnym są:</w:t>
      </w:r>
    </w:p>
    <w:p w:rsidR="006838A5" w:rsidRPr="00DF2AC8" w:rsidRDefault="006838A5" w:rsidP="00130EF6">
      <w:pPr>
        <w:widowControl w:val="0"/>
        <w:numPr>
          <w:ilvl w:val="0"/>
          <w:numId w:val="37"/>
        </w:numPr>
        <w:tabs>
          <w:tab w:val="left" w:pos="1134"/>
        </w:tabs>
        <w:overflowPunct w:val="0"/>
        <w:autoSpaceDE w:val="0"/>
        <w:autoSpaceDN w:val="0"/>
        <w:spacing w:after="0" w:line="240" w:lineRule="auto"/>
        <w:ind w:left="851" w:hanging="283"/>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stypendium szkolne;</w:t>
      </w:r>
    </w:p>
    <w:p w:rsidR="006838A5" w:rsidRPr="00DF2AC8" w:rsidRDefault="006838A5" w:rsidP="00130EF6">
      <w:pPr>
        <w:widowControl w:val="0"/>
        <w:numPr>
          <w:ilvl w:val="0"/>
          <w:numId w:val="37"/>
        </w:numPr>
        <w:tabs>
          <w:tab w:val="left" w:pos="1134"/>
        </w:tabs>
        <w:overflowPunct w:val="0"/>
        <w:autoSpaceDE w:val="0"/>
        <w:autoSpaceDN w:val="0"/>
        <w:spacing w:after="0" w:line="240" w:lineRule="auto"/>
        <w:ind w:left="851" w:hanging="283"/>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wyprawka szkolna;</w:t>
      </w:r>
    </w:p>
    <w:p w:rsidR="006838A5" w:rsidRPr="00DF2AC8" w:rsidRDefault="006838A5" w:rsidP="00130EF6">
      <w:pPr>
        <w:widowControl w:val="0"/>
        <w:numPr>
          <w:ilvl w:val="0"/>
          <w:numId w:val="37"/>
        </w:numPr>
        <w:tabs>
          <w:tab w:val="left" w:pos="1134"/>
        </w:tabs>
        <w:overflowPunct w:val="0"/>
        <w:autoSpaceDE w:val="0"/>
        <w:autoSpaceDN w:val="0"/>
        <w:spacing w:after="0" w:line="240" w:lineRule="auto"/>
        <w:ind w:left="851" w:hanging="283"/>
        <w:jc w:val="both"/>
        <w:rPr>
          <w:rFonts w:ascii="Times New Roman" w:eastAsia="Times New Roman" w:hAnsi="Times New Roman" w:cs="Times New Roman"/>
          <w:bCs/>
          <w:sz w:val="24"/>
          <w:szCs w:val="24"/>
          <w:lang w:eastAsia="pl-PL"/>
        </w:rPr>
      </w:pPr>
      <w:r w:rsidRPr="00DF2AC8">
        <w:rPr>
          <w:rFonts w:ascii="Times New Roman" w:eastAsia="Times New Roman" w:hAnsi="Times New Roman" w:cs="Times New Roman"/>
          <w:bCs/>
          <w:sz w:val="24"/>
          <w:szCs w:val="24"/>
          <w:lang w:eastAsia="pl-PL"/>
        </w:rPr>
        <w:t>zasiłek losowy.</w:t>
      </w:r>
    </w:p>
    <w:p w:rsidR="006838A5" w:rsidRPr="00DF2AC8" w:rsidRDefault="006838A5" w:rsidP="00130EF6">
      <w:pPr>
        <w:widowControl w:val="0"/>
        <w:tabs>
          <w:tab w:val="left" w:pos="567"/>
        </w:tabs>
        <w:autoSpaceDE w:val="0"/>
        <w:spacing w:after="0" w:line="240" w:lineRule="auto"/>
        <w:ind w:left="851" w:firstLine="567"/>
        <w:jc w:val="both"/>
        <w:rPr>
          <w:rFonts w:ascii="Times New Roman" w:eastAsia="Times New Roman" w:hAnsi="Times New Roman" w:cs="Times New Roman"/>
          <w:bCs/>
          <w:sz w:val="24"/>
          <w:szCs w:val="24"/>
          <w:lang w:eastAsia="pl-PL"/>
        </w:rPr>
      </w:pPr>
    </w:p>
    <w:p w:rsidR="009F6A3E" w:rsidRPr="00DF2AC8" w:rsidRDefault="00FC5C54" w:rsidP="001D5A62">
      <w:pPr>
        <w:tabs>
          <w:tab w:val="left" w:pos="567"/>
        </w:tabs>
        <w:overflowPunct w:val="0"/>
        <w:autoSpaceDE w:val="0"/>
        <w:spacing w:after="0" w:line="240" w:lineRule="auto"/>
        <w:ind w:left="851" w:hanging="425"/>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41</w:t>
      </w:r>
    </w:p>
    <w:p w:rsidR="009F6A3E" w:rsidRPr="00DF2AC8" w:rsidRDefault="009F6A3E" w:rsidP="00130EF6">
      <w:pPr>
        <w:tabs>
          <w:tab w:val="left" w:pos="567"/>
        </w:tabs>
        <w:overflowPunct w:val="0"/>
        <w:autoSpaceDE w:val="0"/>
        <w:spacing w:after="0" w:line="240" w:lineRule="auto"/>
        <w:ind w:left="851" w:hanging="425"/>
        <w:jc w:val="both"/>
        <w:rPr>
          <w:rFonts w:ascii="Times New Roman" w:eastAsia="Times New Roman" w:hAnsi="Times New Roman" w:cs="Times New Roman"/>
          <w:b/>
          <w:bCs/>
          <w:sz w:val="24"/>
          <w:szCs w:val="24"/>
          <w:lang w:eastAsia="ar-SA"/>
        </w:rPr>
      </w:pPr>
    </w:p>
    <w:p w:rsidR="006838A5" w:rsidRPr="00DF2AC8" w:rsidRDefault="006838A5" w:rsidP="00130EF6">
      <w:pPr>
        <w:pStyle w:val="Akapitzlist"/>
        <w:numPr>
          <w:ilvl w:val="0"/>
          <w:numId w:val="38"/>
        </w:numPr>
        <w:tabs>
          <w:tab w:val="left" w:pos="567"/>
        </w:tabs>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sz w:val="24"/>
          <w:szCs w:val="24"/>
          <w:lang w:eastAsia="pl-PL"/>
        </w:rPr>
        <w:t xml:space="preserve">Rada gminy uchwala regulamin udzielania pomocy materialnej  </w:t>
      </w:r>
      <w:r w:rsidRPr="00DF2AC8">
        <w:rPr>
          <w:rFonts w:ascii="Times New Roman" w:eastAsia="Times New Roman" w:hAnsi="Times New Roman" w:cs="Times New Roman"/>
          <w:sz w:val="24"/>
          <w:szCs w:val="24"/>
          <w:lang w:eastAsia="pl-PL"/>
        </w:rPr>
        <w:br/>
        <w:t xml:space="preserve">o charakterze socjalnym dla </w:t>
      </w:r>
      <w:hyperlink r:id="rId9" w:anchor="P1A6" w:history="1">
        <w:r w:rsidRPr="00DF2AC8">
          <w:rPr>
            <w:rFonts w:ascii="Times New Roman" w:eastAsia="Times New Roman" w:hAnsi="Times New Roman" w:cs="Times New Roman"/>
            <w:sz w:val="24"/>
            <w:szCs w:val="24"/>
            <w:lang w:eastAsia="pl-PL"/>
          </w:rPr>
          <w:t>uczniów</w:t>
        </w:r>
      </w:hyperlink>
      <w:r w:rsidRPr="00DF2AC8">
        <w:rPr>
          <w:rFonts w:ascii="Times New Roman" w:eastAsia="Times New Roman" w:hAnsi="Times New Roman" w:cs="Times New Roman"/>
          <w:sz w:val="24"/>
          <w:szCs w:val="24"/>
          <w:lang w:eastAsia="pl-PL"/>
        </w:rPr>
        <w:t xml:space="preserve"> zamieszkałych na terenie gminy, który dostępny jest  w sekretariacie szkoły oraz u pedagoga szkolnego.</w:t>
      </w:r>
    </w:p>
    <w:p w:rsidR="006838A5" w:rsidRPr="00DF2AC8" w:rsidRDefault="006838A5" w:rsidP="00130EF6">
      <w:pPr>
        <w:widowControl w:val="0"/>
        <w:numPr>
          <w:ilvl w:val="0"/>
          <w:numId w:val="38"/>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Świadczenie pomocy materialnej o charakterze socjalnym przyznaje </w:t>
      </w:r>
      <w:r w:rsidRPr="00DF2AC8">
        <w:rPr>
          <w:rFonts w:ascii="Times New Roman" w:eastAsia="Times New Roman" w:hAnsi="Times New Roman" w:cs="Times New Roman"/>
          <w:sz w:val="24"/>
          <w:szCs w:val="24"/>
          <w:lang w:eastAsia="pl-PL"/>
        </w:rPr>
        <w:br/>
        <w:t>Wójt Gminy Jarczów</w:t>
      </w:r>
    </w:p>
    <w:p w:rsidR="006838A5" w:rsidRPr="00DF2AC8" w:rsidRDefault="006838A5" w:rsidP="00130EF6">
      <w:pPr>
        <w:widowControl w:val="0"/>
        <w:numPr>
          <w:ilvl w:val="0"/>
          <w:numId w:val="38"/>
        </w:numPr>
        <w:tabs>
          <w:tab w:val="left" w:pos="851"/>
          <w:tab w:val="left" w:pos="993"/>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bookmarkStart w:id="1" w:name="P1A190"/>
      <w:bookmarkEnd w:id="1"/>
      <w:r w:rsidRPr="00DF2AC8">
        <w:rPr>
          <w:rFonts w:ascii="Times New Roman" w:eastAsia="Times New Roman" w:hAnsi="Times New Roman" w:cs="Times New Roman"/>
          <w:sz w:val="24"/>
          <w:szCs w:val="24"/>
          <w:lang w:eastAsia="pl-PL"/>
        </w:rPr>
        <w:t>W sprawach świadczeń pomocy materialnej o charakterze socjalnym wydaje się decyzje administracyjne.</w:t>
      </w:r>
    </w:p>
    <w:p w:rsidR="006838A5" w:rsidRPr="00DF2AC8" w:rsidRDefault="006838A5" w:rsidP="00130EF6">
      <w:pPr>
        <w:widowControl w:val="0"/>
        <w:numPr>
          <w:ilvl w:val="0"/>
          <w:numId w:val="38"/>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Świadczenia pomocy materialnej o charakterze socjalnym są przyznawane na:</w:t>
      </w:r>
    </w:p>
    <w:p w:rsidR="006838A5" w:rsidRPr="00DF2AC8" w:rsidRDefault="006838A5" w:rsidP="00130EF6">
      <w:pPr>
        <w:widowControl w:val="0"/>
        <w:numPr>
          <w:ilvl w:val="0"/>
          <w:numId w:val="40"/>
        </w:numPr>
        <w:autoSpaceDE w:val="0"/>
        <w:autoSpaceDN w:val="0"/>
        <w:spacing w:after="0" w:line="240" w:lineRule="auto"/>
        <w:ind w:left="851" w:hanging="283"/>
        <w:jc w:val="both"/>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 xml:space="preserve">wniosek </w:t>
      </w:r>
      <w:hyperlink r:id="rId10" w:anchor="P1A6" w:history="1">
        <w:r w:rsidRPr="00DF2AC8">
          <w:rPr>
            <w:rFonts w:ascii="Times New Roman" w:eastAsia="Times New Roman" w:hAnsi="Times New Roman" w:cs="Times New Roman"/>
            <w:sz w:val="24"/>
            <w:szCs w:val="24"/>
            <w:lang w:eastAsia="pl-PL"/>
          </w:rPr>
          <w:t>rodziców</w:t>
        </w:r>
      </w:hyperlink>
      <w:r w:rsidRPr="00DF2AC8">
        <w:rPr>
          <w:rFonts w:ascii="Times New Roman" w:eastAsia="Times New Roman" w:hAnsi="Times New Roman" w:cs="Times New Roman"/>
          <w:sz w:val="24"/>
          <w:szCs w:val="24"/>
          <w:lang w:eastAsia="pl-PL"/>
        </w:rPr>
        <w:t>;</w:t>
      </w:r>
    </w:p>
    <w:p w:rsidR="006838A5" w:rsidRPr="00DF2AC8" w:rsidRDefault="006838A5" w:rsidP="00130EF6">
      <w:pPr>
        <w:widowControl w:val="0"/>
        <w:numPr>
          <w:ilvl w:val="0"/>
          <w:numId w:val="40"/>
        </w:numPr>
        <w:autoSpaceDE w:val="0"/>
        <w:autoSpaceDN w:val="0"/>
        <w:spacing w:after="0" w:line="240" w:lineRule="auto"/>
        <w:ind w:left="851" w:hanging="283"/>
        <w:jc w:val="both"/>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 xml:space="preserve">wniosek dyrektora </w:t>
      </w:r>
      <w:hyperlink r:id="rId11" w:anchor="P1A6" w:history="1">
        <w:r w:rsidRPr="00DF2AC8">
          <w:rPr>
            <w:rFonts w:ascii="Times New Roman" w:eastAsia="Times New Roman" w:hAnsi="Times New Roman" w:cs="Times New Roman"/>
            <w:sz w:val="24"/>
            <w:szCs w:val="24"/>
            <w:lang w:eastAsia="pl-PL"/>
          </w:rPr>
          <w:t>szkoły</w:t>
        </w:r>
      </w:hyperlink>
      <w:r w:rsidRPr="00DF2AC8">
        <w:rPr>
          <w:rFonts w:ascii="Times New Roman" w:eastAsia="Times New Roman" w:hAnsi="Times New Roman" w:cs="Times New Roman"/>
          <w:sz w:val="24"/>
          <w:szCs w:val="24"/>
          <w:lang w:eastAsia="pl-PL"/>
        </w:rPr>
        <w:t>.</w:t>
      </w:r>
    </w:p>
    <w:p w:rsidR="003951C8" w:rsidRPr="00DF2AC8" w:rsidRDefault="003951C8" w:rsidP="00130EF6">
      <w:pPr>
        <w:overflowPunct w:val="0"/>
        <w:autoSpaceDE w:val="0"/>
        <w:spacing w:after="0" w:line="240" w:lineRule="auto"/>
        <w:ind w:left="851" w:firstLine="567"/>
        <w:jc w:val="both"/>
        <w:rPr>
          <w:rFonts w:ascii="Times New Roman" w:eastAsia="Times New Roman" w:hAnsi="Times New Roman" w:cs="Times New Roman"/>
          <w:b/>
          <w:bCs/>
          <w:sz w:val="24"/>
          <w:szCs w:val="24"/>
          <w:lang w:eastAsia="ar-SA"/>
        </w:rPr>
      </w:pPr>
    </w:p>
    <w:p w:rsidR="006838A5" w:rsidRPr="00DF2AC8" w:rsidRDefault="006838A5" w:rsidP="00130EF6">
      <w:pPr>
        <w:spacing w:after="0" w:line="240" w:lineRule="auto"/>
        <w:ind w:left="851"/>
        <w:contextualSpacing/>
        <w:jc w:val="both"/>
        <w:rPr>
          <w:rFonts w:ascii="Times New Roman" w:eastAsia="Calibri" w:hAnsi="Times New Roman" w:cs="Times New Roman"/>
          <w:b/>
          <w:color w:val="000000"/>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15</w:t>
      </w: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Zasady organizacji zespołów nauczycielskich</w:t>
      </w: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p>
    <w:p w:rsidR="00E433EE" w:rsidRPr="00DF2AC8" w:rsidRDefault="00FC5C54" w:rsidP="001D5A62">
      <w:pPr>
        <w:spacing w:after="0" w:line="240" w:lineRule="auto"/>
        <w:ind w:left="851" w:hanging="567"/>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42</w:t>
      </w:r>
    </w:p>
    <w:p w:rsidR="00E433EE" w:rsidRPr="00DF2AC8" w:rsidRDefault="00E433EE" w:rsidP="001D5A62">
      <w:pPr>
        <w:spacing w:after="0" w:line="240" w:lineRule="auto"/>
        <w:ind w:left="851" w:hanging="567"/>
        <w:contextualSpacing/>
        <w:jc w:val="center"/>
        <w:rPr>
          <w:rFonts w:ascii="Times New Roman" w:eastAsia="Calibri" w:hAnsi="Times New Roman" w:cs="Times New Roman"/>
          <w:b/>
          <w:color w:val="000000"/>
          <w:sz w:val="24"/>
          <w:szCs w:val="24"/>
        </w:rPr>
      </w:pPr>
    </w:p>
    <w:p w:rsidR="006838A5" w:rsidRPr="00DF2AC8" w:rsidRDefault="006838A5" w:rsidP="00130EF6">
      <w:pPr>
        <w:pStyle w:val="Akapitzlist"/>
        <w:numPr>
          <w:ilvl w:val="0"/>
          <w:numId w:val="34"/>
        </w:numPr>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W zależności od potrzeb programowych i zadań szkoły, dyrektor szkoły tworzy zespoły nauczycielskie, które realizują jej zadania statutowe według opracowanego harmonogramu. </w:t>
      </w:r>
    </w:p>
    <w:p w:rsidR="006838A5" w:rsidRPr="00DF2AC8" w:rsidRDefault="006838A5" w:rsidP="00130EF6">
      <w:pPr>
        <w:numPr>
          <w:ilvl w:val="0"/>
          <w:numId w:val="34"/>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Zespoły mogą porozumiewać się z wykorzystaniem urządzeń multimedialnych.</w:t>
      </w:r>
    </w:p>
    <w:p w:rsidR="006838A5" w:rsidRPr="00DF2AC8" w:rsidRDefault="006838A5" w:rsidP="00130EF6">
      <w:pPr>
        <w:numPr>
          <w:ilvl w:val="0"/>
          <w:numId w:val="34"/>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Spotkania zespołów są protokołowane.</w:t>
      </w:r>
    </w:p>
    <w:p w:rsidR="006838A5" w:rsidRPr="00DF2AC8" w:rsidRDefault="006838A5" w:rsidP="00130EF6">
      <w:pPr>
        <w:numPr>
          <w:ilvl w:val="0"/>
          <w:numId w:val="34"/>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Nauczyciele prowadzący zajęcia w danym oddziale tworzą zespół, którego zadaniem jest w szczególności ustalenie zestawu programów nauczania danego oddziału oraz jego modyfikowanie w miarę potrzeb.</w:t>
      </w:r>
    </w:p>
    <w:p w:rsidR="006838A5" w:rsidRPr="00DF2AC8" w:rsidRDefault="006838A5" w:rsidP="00130EF6">
      <w:pPr>
        <w:numPr>
          <w:ilvl w:val="0"/>
          <w:numId w:val="34"/>
        </w:numPr>
        <w:spacing w:after="0" w:line="240" w:lineRule="auto"/>
        <w:ind w:left="851" w:hanging="284"/>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 W  szkole działają także 3 nauczycielskie zespoły przedmiotowe:</w:t>
      </w:r>
    </w:p>
    <w:p w:rsidR="006838A5" w:rsidRPr="00DF2AC8" w:rsidRDefault="00E433EE"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1) </w:t>
      </w:r>
      <w:r w:rsidR="006838A5" w:rsidRPr="00DF2AC8">
        <w:rPr>
          <w:rFonts w:ascii="Times New Roman" w:eastAsia="Calibri" w:hAnsi="Times New Roman" w:cs="Times New Roman"/>
          <w:color w:val="000000"/>
          <w:sz w:val="24"/>
          <w:szCs w:val="24"/>
        </w:rPr>
        <w:t>zespół nauczycieli edukacji wczesnoszkolnej</w:t>
      </w:r>
    </w:p>
    <w:p w:rsidR="006838A5" w:rsidRPr="00DF2AC8" w:rsidRDefault="00E433EE"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2) </w:t>
      </w:r>
      <w:r w:rsidR="006838A5" w:rsidRPr="00DF2AC8">
        <w:rPr>
          <w:rFonts w:ascii="Times New Roman" w:eastAsia="Calibri" w:hAnsi="Times New Roman" w:cs="Times New Roman"/>
          <w:color w:val="000000"/>
          <w:sz w:val="24"/>
          <w:szCs w:val="24"/>
        </w:rPr>
        <w:t>zespół nauczycieli przedmiotów humanistycznych</w:t>
      </w:r>
    </w:p>
    <w:p w:rsidR="006838A5" w:rsidRPr="00DF2AC8" w:rsidRDefault="00E433EE" w:rsidP="00130EF6">
      <w:pPr>
        <w:spacing w:after="0" w:line="240" w:lineRule="auto"/>
        <w:ind w:left="851"/>
        <w:contextualSpacing/>
        <w:jc w:val="both"/>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3) </w:t>
      </w:r>
      <w:r w:rsidR="006838A5" w:rsidRPr="00DF2AC8">
        <w:rPr>
          <w:rFonts w:ascii="Times New Roman" w:eastAsia="Calibri" w:hAnsi="Times New Roman" w:cs="Times New Roman"/>
          <w:color w:val="000000"/>
          <w:sz w:val="24"/>
          <w:szCs w:val="24"/>
        </w:rPr>
        <w:t>zespół nauczycieli przedmiotów matematyczno-przyrodniczych</w:t>
      </w:r>
    </w:p>
    <w:p w:rsidR="006838A5" w:rsidRPr="00DF2AC8" w:rsidRDefault="006838A5" w:rsidP="00130EF6">
      <w:pPr>
        <w:numPr>
          <w:ilvl w:val="0"/>
          <w:numId w:val="34"/>
        </w:numPr>
        <w:spacing w:after="0" w:line="240" w:lineRule="auto"/>
        <w:ind w:left="851" w:hanging="284"/>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Zespoły  nauczycieli prowadzących nauczanie w klasach I-VIII przedstawiają dyrektorowi szkoły propozycje:</w:t>
      </w:r>
    </w:p>
    <w:p w:rsidR="006838A5" w:rsidRPr="00DF2AC8" w:rsidRDefault="00E433EE" w:rsidP="00130EF6">
      <w:p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lastRenderedPageBreak/>
        <w:t xml:space="preserve">1) </w:t>
      </w:r>
      <w:r w:rsidR="006838A5" w:rsidRPr="00DF2AC8">
        <w:rPr>
          <w:rFonts w:ascii="Times New Roman" w:eastAsia="Calibri" w:hAnsi="Times New Roman" w:cs="Times New Roman"/>
          <w:sz w:val="24"/>
          <w:szCs w:val="24"/>
        </w:rPr>
        <w:t>jednego podręcznika do zajęć z zakresu edukacji: polonistycznej, matematycznej, przyrodniczej i społecznej oraz jednego podręcznika do zajęć z zakresu języka obcego nowożytnego lub materiału edukacyjnego, dla uczniów danej klasy – dla uczniów klas I-III;</w:t>
      </w:r>
    </w:p>
    <w:p w:rsidR="006838A5" w:rsidRPr="00DF2AC8" w:rsidRDefault="00E433EE" w:rsidP="00130EF6">
      <w:p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jednego podręcznika do zajęć edukacyjnych lub materiału edukacyjnego do danych zajęć edukacyjnych, dla uczniów danego oddziału –  dla uczniów klas IV-VIII;</w:t>
      </w:r>
    </w:p>
    <w:p w:rsidR="006838A5" w:rsidRPr="00DF2AC8" w:rsidRDefault="00E433EE" w:rsidP="00130EF6">
      <w:pPr>
        <w:spacing w:after="0" w:line="240" w:lineRule="auto"/>
        <w:ind w:left="851"/>
        <w:contextualSpacing/>
        <w:jc w:val="both"/>
        <w:rPr>
          <w:rFonts w:ascii="Times New Roman" w:eastAsia="Calibri" w:hAnsi="Times New Roman" w:cs="Times New Roman"/>
          <w:b/>
          <w:color w:val="000000"/>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materiałów ćwiczeniowych.</w:t>
      </w:r>
    </w:p>
    <w:p w:rsidR="006838A5" w:rsidRPr="00DF2AC8" w:rsidRDefault="006838A5" w:rsidP="00130EF6">
      <w:pPr>
        <w:widowControl w:val="0"/>
        <w:numPr>
          <w:ilvl w:val="0"/>
          <w:numId w:val="34"/>
        </w:numPr>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Zespoły nauczycieli, o których mowa w ust. 1, mogą przedstawić dyrektorowi szkoły więcej niż jeden podręcznik lub materiał edukacyjny:</w:t>
      </w:r>
    </w:p>
    <w:p w:rsidR="006838A5" w:rsidRPr="00DF2AC8" w:rsidRDefault="00E433EE" w:rsidP="00130EF6">
      <w:pPr>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do danego języka obcego nowożytnego w danej klasie, biorąc pod uwagę poziomy nauczania języków obcych nowożytnych – w przypadku klas IV-VIII;</w:t>
      </w:r>
    </w:p>
    <w:p w:rsidR="006838A5" w:rsidRPr="00DF2AC8" w:rsidRDefault="00E433EE" w:rsidP="00130EF6">
      <w:pPr>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w przypadku uczniów niepełnosprawnych objętych kształceniem specjalnym, biorąc pod uwagę ich możliwości edukacyjne oraz możliwości psychofizyczne uczniów;</w:t>
      </w:r>
    </w:p>
    <w:p w:rsidR="006838A5" w:rsidRPr="00DF2AC8" w:rsidRDefault="00E433EE" w:rsidP="00130EF6">
      <w:pPr>
        <w:tabs>
          <w:tab w:val="left" w:pos="851"/>
        </w:tabs>
        <w:overflowPunct w:val="0"/>
        <w:autoSpaceDE w:val="0"/>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w przypadku uczniów objętych kształceniem w zakresie niezbędnym do podtrzymania poczucia tożsamości narodowej, etnicznej i językowej.</w:t>
      </w:r>
    </w:p>
    <w:p w:rsidR="006838A5" w:rsidRPr="00DF2AC8" w:rsidRDefault="006838A5" w:rsidP="00130EF6">
      <w:pPr>
        <w:numPr>
          <w:ilvl w:val="0"/>
          <w:numId w:val="34"/>
        </w:numPr>
        <w:tabs>
          <w:tab w:val="left" w:pos="851"/>
        </w:tabs>
        <w:overflowPunct w:val="0"/>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Dyrektor szkoły, na podstawie przedstawionych propozycji zespołów, po zasięgnięciu opinii rady pedagogicznej, ustala szkolny zestaw programów nauczania.</w:t>
      </w:r>
    </w:p>
    <w:p w:rsidR="006838A5" w:rsidRPr="00DF2AC8" w:rsidRDefault="006838A5" w:rsidP="00130EF6">
      <w:pPr>
        <w:numPr>
          <w:ilvl w:val="0"/>
          <w:numId w:val="34"/>
        </w:numPr>
        <w:tabs>
          <w:tab w:val="left" w:pos="851"/>
        </w:tabs>
        <w:overflowPunct w:val="0"/>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Dyrektor szkoły, na podstawie propozycji nauczycieli oraz w przypadku braku porozumienia w zespole nauczycielskim w sprawie przedstawienia propozycji podręczników lub materiałów edukacyjnych – po zasięgnięciu opinii rady pedagogicznej</w:t>
      </w:r>
      <w:r w:rsidR="003951C8">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 xml:space="preserve"> i rady rodziców ustala:</w:t>
      </w:r>
    </w:p>
    <w:p w:rsidR="006838A5" w:rsidRPr="00DF2AC8" w:rsidRDefault="00E433EE" w:rsidP="00130EF6">
      <w:pPr>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zestaw podręczników lub materiałów edukacyjnych obowiązujących we wszystkich oddziałach danej klasy przez co najmniej trzy lata szkolne;</w:t>
      </w:r>
    </w:p>
    <w:p w:rsidR="006838A5" w:rsidRDefault="00E433EE" w:rsidP="00130EF6">
      <w:pPr>
        <w:autoSpaceDN w:val="0"/>
        <w:spacing w:after="0" w:line="240" w:lineRule="auto"/>
        <w:ind w:left="851"/>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 xml:space="preserve">materiały ćwiczeniowe obowiązujące w poszczególnych oddziałach w danym roku szkolnym. </w:t>
      </w:r>
    </w:p>
    <w:p w:rsidR="001D5A62" w:rsidRDefault="001D5A62" w:rsidP="00130EF6">
      <w:pPr>
        <w:autoSpaceDN w:val="0"/>
        <w:spacing w:after="0" w:line="240" w:lineRule="auto"/>
        <w:ind w:left="851"/>
        <w:jc w:val="both"/>
        <w:rPr>
          <w:rFonts w:ascii="Times New Roman" w:eastAsia="Calibri" w:hAnsi="Times New Roman" w:cs="Times New Roman"/>
          <w:sz w:val="24"/>
          <w:szCs w:val="24"/>
          <w:u w:val="single"/>
        </w:rPr>
      </w:pPr>
    </w:p>
    <w:p w:rsidR="00C346F8" w:rsidRDefault="00C346F8" w:rsidP="00130EF6">
      <w:pPr>
        <w:autoSpaceDN w:val="0"/>
        <w:spacing w:after="0" w:line="240" w:lineRule="auto"/>
        <w:ind w:left="851"/>
        <w:jc w:val="both"/>
        <w:rPr>
          <w:rFonts w:ascii="Times New Roman" w:eastAsia="Calibri" w:hAnsi="Times New Roman" w:cs="Times New Roman"/>
          <w:sz w:val="24"/>
          <w:szCs w:val="24"/>
          <w:u w:val="single"/>
        </w:rPr>
      </w:pPr>
    </w:p>
    <w:p w:rsidR="00C346F8" w:rsidRDefault="00C346F8" w:rsidP="00130EF6">
      <w:pPr>
        <w:autoSpaceDN w:val="0"/>
        <w:spacing w:after="0" w:line="240" w:lineRule="auto"/>
        <w:ind w:left="851"/>
        <w:jc w:val="both"/>
        <w:rPr>
          <w:rFonts w:ascii="Times New Roman" w:eastAsia="Calibri" w:hAnsi="Times New Roman" w:cs="Times New Roman"/>
          <w:sz w:val="24"/>
          <w:szCs w:val="24"/>
          <w:u w:val="single"/>
        </w:rPr>
      </w:pPr>
    </w:p>
    <w:p w:rsidR="00C346F8" w:rsidRDefault="00C346F8" w:rsidP="00130EF6">
      <w:pPr>
        <w:autoSpaceDN w:val="0"/>
        <w:spacing w:after="0" w:line="240" w:lineRule="auto"/>
        <w:ind w:left="851"/>
        <w:jc w:val="both"/>
        <w:rPr>
          <w:rFonts w:ascii="Times New Roman" w:eastAsia="Calibri" w:hAnsi="Times New Roman" w:cs="Times New Roman"/>
          <w:sz w:val="24"/>
          <w:szCs w:val="24"/>
          <w:u w:val="single"/>
        </w:rPr>
      </w:pPr>
    </w:p>
    <w:p w:rsidR="00C346F8" w:rsidRDefault="00C346F8" w:rsidP="00130EF6">
      <w:pPr>
        <w:autoSpaceDN w:val="0"/>
        <w:spacing w:after="0" w:line="240" w:lineRule="auto"/>
        <w:ind w:left="851"/>
        <w:jc w:val="both"/>
        <w:rPr>
          <w:rFonts w:ascii="Times New Roman" w:eastAsia="Calibri" w:hAnsi="Times New Roman" w:cs="Times New Roman"/>
          <w:sz w:val="24"/>
          <w:szCs w:val="24"/>
          <w:u w:val="single"/>
        </w:rPr>
      </w:pPr>
    </w:p>
    <w:p w:rsidR="00C346F8" w:rsidRDefault="00C346F8" w:rsidP="00130EF6">
      <w:pPr>
        <w:autoSpaceDN w:val="0"/>
        <w:spacing w:after="0" w:line="240" w:lineRule="auto"/>
        <w:ind w:left="851"/>
        <w:jc w:val="both"/>
        <w:rPr>
          <w:rFonts w:ascii="Times New Roman" w:eastAsia="Calibri" w:hAnsi="Times New Roman" w:cs="Times New Roman"/>
          <w:sz w:val="24"/>
          <w:szCs w:val="24"/>
          <w:u w:val="single"/>
        </w:rPr>
      </w:pPr>
    </w:p>
    <w:p w:rsidR="00C346F8" w:rsidRPr="00DF2AC8" w:rsidRDefault="00C346F8" w:rsidP="00F360F3">
      <w:pPr>
        <w:tabs>
          <w:tab w:val="left" w:pos="9072"/>
        </w:tabs>
        <w:autoSpaceDN w:val="0"/>
        <w:spacing w:after="0" w:line="240" w:lineRule="auto"/>
        <w:ind w:left="851"/>
        <w:jc w:val="both"/>
        <w:rPr>
          <w:rFonts w:ascii="Times New Roman" w:eastAsia="Calibri" w:hAnsi="Times New Roman" w:cs="Times New Roman"/>
          <w:sz w:val="24"/>
          <w:szCs w:val="24"/>
          <w:u w:val="single"/>
        </w:rPr>
      </w:pP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16</w:t>
      </w: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Organizacja zajęć z wykorzystaniem metod i technik kształcenia na odległość</w:t>
      </w: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p>
    <w:p w:rsidR="00E433EE" w:rsidRPr="00DF2AC8" w:rsidRDefault="00E433EE" w:rsidP="001D5A62">
      <w:pPr>
        <w:overflowPunct w:val="0"/>
        <w:autoSpaceDE w:val="0"/>
        <w:spacing w:after="0" w:line="240" w:lineRule="auto"/>
        <w:ind w:left="851"/>
        <w:jc w:val="center"/>
        <w:rPr>
          <w:rFonts w:ascii="Times New Roman" w:eastAsia="Times New Roman" w:hAnsi="Times New Roman" w:cs="Times New Roman"/>
          <w:b/>
          <w:color w:val="000000"/>
          <w:sz w:val="24"/>
          <w:szCs w:val="24"/>
          <w:lang w:eastAsia="pl-PL"/>
        </w:rPr>
      </w:pPr>
      <w:r w:rsidRPr="00DF2AC8">
        <w:rPr>
          <w:rFonts w:ascii="Times New Roman" w:eastAsia="Times New Roman" w:hAnsi="Times New Roman" w:cs="Times New Roman"/>
          <w:b/>
          <w:color w:val="000000"/>
          <w:sz w:val="24"/>
          <w:szCs w:val="24"/>
          <w:lang w:eastAsia="pl-PL"/>
        </w:rPr>
        <w:t>§ 4</w:t>
      </w:r>
      <w:r w:rsidR="00FC5C54">
        <w:rPr>
          <w:rFonts w:ascii="Times New Roman" w:eastAsia="Times New Roman" w:hAnsi="Times New Roman" w:cs="Times New Roman"/>
          <w:b/>
          <w:color w:val="000000"/>
          <w:sz w:val="24"/>
          <w:szCs w:val="24"/>
          <w:lang w:eastAsia="pl-PL"/>
        </w:rPr>
        <w:t>3</w:t>
      </w:r>
    </w:p>
    <w:p w:rsidR="00E433EE" w:rsidRPr="00DF2AC8" w:rsidRDefault="00E433EE" w:rsidP="00130EF6">
      <w:pPr>
        <w:overflowPunct w:val="0"/>
        <w:autoSpaceDE w:val="0"/>
        <w:spacing w:after="0" w:line="240" w:lineRule="auto"/>
        <w:ind w:left="851"/>
        <w:jc w:val="both"/>
        <w:rPr>
          <w:rFonts w:ascii="Times New Roman" w:eastAsia="Times New Roman" w:hAnsi="Times New Roman" w:cs="Times New Roman"/>
          <w:b/>
          <w:color w:val="000000"/>
          <w:sz w:val="24"/>
          <w:szCs w:val="24"/>
          <w:lang w:eastAsia="pl-PL"/>
        </w:rPr>
      </w:pP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Zajęcia w przedszkolu, innej formie wychowania przedszkolnego, szkole lub placówce zawiesza się na czas oznaczony, w razie wystąpienia na danym terenie:</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1) temperatury zewnętrznej lub w pomieszczeniach, w których są prowadzone zajęcia </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z uczniami, zagrażającej ich zdrowiu;</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2) zagrożenia związanego z sytuacją epidemiologiczną;</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3) nadzwyczajnego zdarzenia zagrażającego bezpieczeństwu lub zdrowiu uczniów </w:t>
      </w:r>
      <w:r w:rsidR="00E433EE" w:rsidRPr="00DF2AC8">
        <w:rPr>
          <w:rFonts w:ascii="Times New Roman" w:eastAsia="Times New Roman" w:hAnsi="Times New Roman" w:cs="Times New Roman"/>
          <w:color w:val="000000"/>
          <w:sz w:val="24"/>
          <w:szCs w:val="24"/>
          <w:lang w:eastAsia="pl-PL"/>
        </w:rPr>
        <w:t>innego niż określone w pkt 1-2.</w:t>
      </w: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Zajęcia edukacyjne oraz organizacja pracy szkoły w wyjątkowych sytuacjach, mogą być organizowane i prowadzone w trybie hybrydowym lub nauczania zdalnego </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z wykorzystaniem metod i technik kształcenia na odległość, uwzględniając indywidualne potrzeby i możliwości psychofizyczne uczniów, a także konieczność zapewnienia uczniom</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 xml:space="preserve"> i rodzicom indywidualnych konsultacji z nauczycielem prowadzącym zajęcia oraz właściwego przebiegu procesu kształcenia, zgodnie z obowiązującymi rozporządzeniami ME i N.</w:t>
      </w: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lastRenderedPageBreak/>
        <w:t>Szczegółowa organizacja zajęć z wykorzystaniem metod i technik kształcenia na odległość:</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1) w tym technologie informacyjno – komunikacyjne wykorzystywane przez nauczycieli do realizacji tych zajęć:</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a) </w:t>
      </w:r>
      <w:r w:rsidR="006838A5" w:rsidRPr="00DF2AC8">
        <w:rPr>
          <w:rFonts w:ascii="Times New Roman" w:eastAsia="Times New Roman" w:hAnsi="Times New Roman" w:cs="Times New Roman"/>
          <w:color w:val="000000"/>
          <w:sz w:val="24"/>
          <w:szCs w:val="24"/>
          <w:lang w:eastAsia="pl-PL"/>
        </w:rPr>
        <w:t>dziennik elektroniczny Vulcan,</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b) </w:t>
      </w:r>
      <w:r w:rsidR="006838A5" w:rsidRPr="00DF2AC8">
        <w:rPr>
          <w:rFonts w:ascii="Times New Roman" w:eastAsia="Times New Roman" w:hAnsi="Times New Roman" w:cs="Times New Roman"/>
          <w:color w:val="000000"/>
          <w:sz w:val="24"/>
          <w:szCs w:val="24"/>
          <w:lang w:eastAsia="pl-PL"/>
        </w:rPr>
        <w:t>lekcje online przy zastosowaniu aplikacji Teams,</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c) </w:t>
      </w:r>
      <w:r w:rsidR="006838A5" w:rsidRPr="00DF2AC8">
        <w:rPr>
          <w:rFonts w:ascii="Times New Roman" w:eastAsia="Times New Roman" w:hAnsi="Times New Roman" w:cs="Times New Roman"/>
          <w:color w:val="000000"/>
          <w:sz w:val="24"/>
          <w:szCs w:val="24"/>
          <w:lang w:eastAsia="pl-PL"/>
        </w:rPr>
        <w:t>sprawdzone materiały edukacyjne i strony internetowe,</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d) </w:t>
      </w:r>
      <w:r w:rsidR="006838A5" w:rsidRPr="00DF2AC8">
        <w:rPr>
          <w:rFonts w:ascii="Times New Roman" w:eastAsia="Times New Roman" w:hAnsi="Times New Roman" w:cs="Times New Roman"/>
          <w:color w:val="000000"/>
          <w:sz w:val="24"/>
          <w:szCs w:val="24"/>
          <w:lang w:eastAsia="pl-PL"/>
        </w:rPr>
        <w:t xml:space="preserve">zintegrowana platforma edukacyjna </w:t>
      </w:r>
      <w:hyperlink r:id="rId12" w:history="1">
        <w:r w:rsidR="006838A5" w:rsidRPr="00DF2AC8">
          <w:rPr>
            <w:rFonts w:ascii="Times New Roman" w:eastAsia="Times New Roman" w:hAnsi="Times New Roman" w:cs="Times New Roman"/>
            <w:color w:val="0000FF"/>
            <w:sz w:val="24"/>
            <w:szCs w:val="24"/>
            <w:u w:val="single"/>
            <w:lang w:eastAsia="pl-PL"/>
          </w:rPr>
          <w:t>http://epodreczniki.pl/</w:t>
        </w:r>
      </w:hyperlink>
      <w:r w:rsidR="006838A5" w:rsidRPr="00DF2AC8">
        <w:rPr>
          <w:rFonts w:ascii="Times New Roman" w:eastAsia="Times New Roman" w:hAnsi="Times New Roman" w:cs="Times New Roman"/>
          <w:color w:val="000000"/>
          <w:sz w:val="24"/>
          <w:szCs w:val="24"/>
          <w:lang w:eastAsia="pl-PL"/>
        </w:rPr>
        <w:t>,</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e) </w:t>
      </w:r>
      <w:r w:rsidR="006838A5" w:rsidRPr="00DF2AC8">
        <w:rPr>
          <w:rFonts w:ascii="Times New Roman" w:eastAsia="Times New Roman" w:hAnsi="Times New Roman" w:cs="Times New Roman"/>
          <w:color w:val="000000"/>
          <w:sz w:val="24"/>
          <w:szCs w:val="24"/>
          <w:lang w:eastAsia="pl-PL"/>
        </w:rPr>
        <w:t>materiały dostępne na stronach internetowych CKE i OKE,</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f) </w:t>
      </w:r>
      <w:r w:rsidR="006838A5" w:rsidRPr="00DF2AC8">
        <w:rPr>
          <w:rFonts w:ascii="Times New Roman" w:eastAsia="Times New Roman" w:hAnsi="Times New Roman" w:cs="Times New Roman"/>
          <w:color w:val="000000"/>
          <w:sz w:val="24"/>
          <w:szCs w:val="24"/>
          <w:lang w:eastAsia="pl-PL"/>
        </w:rPr>
        <w:t>platformy edukacyjne oraz inne materiały wskazane przez nauczyciela, w tym podręczniki, karty pracy, zeszyty oraz zeszyty ćwiczeń.</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2) sposób przekazywania uczniom materiałów niezbędnych do realizacji tych zajęć:</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a) </w:t>
      </w:r>
      <w:r w:rsidR="006838A5" w:rsidRPr="00DF2AC8">
        <w:rPr>
          <w:rFonts w:ascii="Times New Roman" w:eastAsia="Times New Roman" w:hAnsi="Times New Roman" w:cs="Times New Roman"/>
          <w:color w:val="000000"/>
          <w:sz w:val="24"/>
          <w:szCs w:val="24"/>
          <w:lang w:eastAsia="pl-PL"/>
        </w:rPr>
        <w:t>za pośrednictwem dziennika elektronicznego Vulcan oraz strony internetowej szkoły,</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b) </w:t>
      </w:r>
      <w:r w:rsidR="006838A5" w:rsidRPr="00DF2AC8">
        <w:rPr>
          <w:rFonts w:ascii="Times New Roman" w:eastAsia="Times New Roman" w:hAnsi="Times New Roman" w:cs="Times New Roman"/>
          <w:color w:val="000000"/>
          <w:sz w:val="24"/>
          <w:szCs w:val="24"/>
          <w:lang w:eastAsia="pl-PL"/>
        </w:rPr>
        <w:t>drogą telefoniczną  poprzez rozmowy lub sms,</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c) </w:t>
      </w:r>
      <w:r w:rsidR="006838A5" w:rsidRPr="00DF2AC8">
        <w:rPr>
          <w:rFonts w:ascii="Times New Roman" w:eastAsia="Times New Roman" w:hAnsi="Times New Roman" w:cs="Times New Roman"/>
          <w:color w:val="000000"/>
          <w:sz w:val="24"/>
          <w:szCs w:val="24"/>
          <w:lang w:eastAsia="pl-PL"/>
        </w:rPr>
        <w:t>drogą mailową lub na zamkniętej grupie Faceeboka, Massengera, platformy Teams lub innych komunikatorów założonych na potrzeby edukacji zdalnej,</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3) warunki bezpiecznego uczestnictwa uczniów w tych zajęciach w odniesieniu do ustalonych w danej placówce technologii informacyjno – komunikacyjnych:</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a) </w:t>
      </w:r>
      <w:r w:rsidR="006838A5" w:rsidRPr="00DF2AC8">
        <w:rPr>
          <w:rFonts w:ascii="Times New Roman" w:eastAsia="Times New Roman" w:hAnsi="Times New Roman" w:cs="Times New Roman"/>
          <w:color w:val="000000"/>
          <w:sz w:val="24"/>
          <w:szCs w:val="24"/>
          <w:lang w:eastAsia="pl-PL"/>
        </w:rPr>
        <w:t>uczniowie otrzymują indywidualne loginy i hasła dostępu do wykorzystywanej platformy,</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b) </w:t>
      </w:r>
      <w:r w:rsidR="006838A5" w:rsidRPr="00DF2AC8">
        <w:rPr>
          <w:rFonts w:ascii="Times New Roman" w:eastAsia="Times New Roman" w:hAnsi="Times New Roman" w:cs="Times New Roman"/>
          <w:color w:val="000000"/>
          <w:sz w:val="24"/>
          <w:szCs w:val="24"/>
          <w:lang w:eastAsia="pl-PL"/>
        </w:rPr>
        <w:t>nie należy udostępniać danych dostępowych innym osobom,</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c) </w:t>
      </w:r>
      <w:r w:rsidR="006838A5" w:rsidRPr="00DF2AC8">
        <w:rPr>
          <w:rFonts w:ascii="Times New Roman" w:eastAsia="Times New Roman" w:hAnsi="Times New Roman" w:cs="Times New Roman"/>
          <w:color w:val="000000"/>
          <w:sz w:val="24"/>
          <w:szCs w:val="24"/>
          <w:lang w:eastAsia="pl-PL"/>
        </w:rPr>
        <w:t>należy się logować przy użyciu prawdziwego imienia i nazwiska,</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d) </w:t>
      </w:r>
      <w:r w:rsidR="006838A5" w:rsidRPr="00DF2AC8">
        <w:rPr>
          <w:rFonts w:ascii="Times New Roman" w:eastAsia="Times New Roman" w:hAnsi="Times New Roman" w:cs="Times New Roman"/>
          <w:color w:val="000000"/>
          <w:sz w:val="24"/>
          <w:szCs w:val="24"/>
          <w:lang w:eastAsia="pl-PL"/>
        </w:rPr>
        <w:t>nie należy utrwalać wizerunku osób uczestniczących w zajęciach,</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e) </w:t>
      </w:r>
      <w:r w:rsidR="006838A5" w:rsidRPr="00DF2AC8">
        <w:rPr>
          <w:rFonts w:ascii="Times New Roman" w:eastAsia="Times New Roman" w:hAnsi="Times New Roman" w:cs="Times New Roman"/>
          <w:color w:val="000000"/>
          <w:sz w:val="24"/>
          <w:szCs w:val="24"/>
          <w:lang w:eastAsia="pl-PL"/>
        </w:rPr>
        <w:t>należy korzystać z materiałów pochodzących z bezpiecznych źródeł</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4) zasady bezpiecznego uczestnictwa nauczycieli w zajęciach w odniesieniu do ustalonych technologii informacyjno – komunikacyjnych są następujące:</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a) </w:t>
      </w:r>
      <w:r w:rsidR="006838A5" w:rsidRPr="00DF2AC8">
        <w:rPr>
          <w:rFonts w:ascii="Times New Roman" w:eastAsia="Times New Roman" w:hAnsi="Times New Roman" w:cs="Times New Roman"/>
          <w:color w:val="000000"/>
          <w:sz w:val="24"/>
          <w:szCs w:val="24"/>
          <w:lang w:eastAsia="pl-PL"/>
        </w:rPr>
        <w:t>nauczyciele otrzymują indywidualne loginy i hasła dostępu do wykorzystywanej platformy,</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b) </w:t>
      </w:r>
      <w:r w:rsidR="006838A5" w:rsidRPr="00DF2AC8">
        <w:rPr>
          <w:rFonts w:ascii="Times New Roman" w:eastAsia="Times New Roman" w:hAnsi="Times New Roman" w:cs="Times New Roman"/>
          <w:color w:val="000000"/>
          <w:sz w:val="24"/>
          <w:szCs w:val="24"/>
          <w:lang w:eastAsia="pl-PL"/>
        </w:rPr>
        <w:t>nie należy udostępniać danych dostępowych innym osobom,</w:t>
      </w:r>
    </w:p>
    <w:p w:rsidR="006838A5" w:rsidRPr="00DF2AC8" w:rsidRDefault="000323B0"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c) </w:t>
      </w:r>
      <w:r w:rsidR="006838A5" w:rsidRPr="00DF2AC8">
        <w:rPr>
          <w:rFonts w:ascii="Times New Roman" w:eastAsia="Times New Roman" w:hAnsi="Times New Roman" w:cs="Times New Roman"/>
          <w:color w:val="000000"/>
          <w:sz w:val="24"/>
          <w:szCs w:val="24"/>
          <w:lang w:eastAsia="pl-PL"/>
        </w:rPr>
        <w:t>należy korzystać z materiałów pochodzących z bezpiecznych źródeł,</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5) uczniowie mogą korzystać m.in. z podręczników, zeszytów ćwiczeń, książek, </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e-podręczników, audycji, filmów i programów edukacyjnych oraz innych materiałów poleconych i</w:t>
      </w:r>
      <w:r w:rsidR="00E433EE" w:rsidRPr="00DF2AC8">
        <w:rPr>
          <w:rFonts w:ascii="Times New Roman" w:eastAsia="Times New Roman" w:hAnsi="Times New Roman" w:cs="Times New Roman"/>
          <w:color w:val="000000"/>
          <w:sz w:val="24"/>
          <w:szCs w:val="24"/>
          <w:lang w:eastAsia="pl-PL"/>
        </w:rPr>
        <w:t xml:space="preserve"> sprawdzonych przez nauczyciela</w:t>
      </w: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Nauczyciele zobowiązani są do planowania tygodniowego zakresu treści nauczania ze szczególnym uwzględnieniem:</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1) równomiernego obciążenia uczniów w poszczególnych dniach tygodnia,</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2) zróżnicowania zajęć w każdym dniu,</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3) możliwości psychofizycznych uczniów,</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4) łączenia przemiennie kształcenia z użyciem monitorów ekranowych i bez ich użycia,</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5) ograniczeń </w:t>
      </w:r>
      <w:r w:rsidR="00E433EE" w:rsidRPr="00DF2AC8">
        <w:rPr>
          <w:rFonts w:ascii="Times New Roman" w:eastAsia="Times New Roman" w:hAnsi="Times New Roman" w:cs="Times New Roman"/>
          <w:color w:val="000000"/>
          <w:sz w:val="24"/>
          <w:szCs w:val="24"/>
          <w:lang w:eastAsia="pl-PL"/>
        </w:rPr>
        <w:t>wynikających ze specyfiki zajęć</w:t>
      </w: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Udostępnianie materiałów realizowane powinno być za pośrednictwem poczty elektronicznej, e- dziennika, a w sytuacji braku dostępu do Internetu z wykorzystaniem telefonów komórkowych ucznia lub rodziców.</w:t>
      </w:r>
    </w:p>
    <w:p w:rsidR="006838A5" w:rsidRPr="00DF2AC8" w:rsidRDefault="006838A5" w:rsidP="00130EF6">
      <w:pPr>
        <w:pStyle w:val="Akapitzlist"/>
        <w:numPr>
          <w:ilvl w:val="2"/>
          <w:numId w:val="34"/>
        </w:numPr>
        <w:overflowPunct w:val="0"/>
        <w:autoSpaceDE w:val="0"/>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Sposób potwierdzania uczestnictwa uczniów w zajęciach realizowanych z wykorzystaniem metod i technik kształcenia na odległość:</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1) udział uczniów w nauczaniu zdalnym jest obowiązkowy, a potwierdzeniem obecności ucznia na zajęciach jest wpis w dzienniku elektronicznym,</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2) uczeń ma obowiązek aktywnego uczestniczenia w zajęciach online, punktualnego logowania się na lekcję oraz, na prośbę nauczyciela, pracy z włączona kamerką,</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3) brak informacji zwrotnych od ucznia w czasie zajęć (brak odpowiedzi ustnych) jest równoznaczny z jego nieobecnością na zajęciach i zostaje odnotowany w dzienniku,</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lastRenderedPageBreak/>
        <w:t>4) w przypadku uporczywego zakłócania lekcji online przez ucznia nauczyciel ma prawo zakończyć jego udział w zajęciach przed czasem, a zaistniały fakt nauczyciel odnotowuje w uwagach w dzienniku elektronicznym. Uczeń ma za zadanie na następnej lekcji uzupełnić</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 xml:space="preserve"> i samodzielnie opracować omawiany materiał,</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5) nieobecność ucznia na lekcji online odnotowywana jest przez nauczyciela i wymaga usprawiedliwienia przez rodzica wg zasad określonych w statucie szkoły,</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6) uczeń ma obowiązek przestrzegania terminów i sposobu wykonania zleconych przez nauczyciela zadań, także kartkówek, prac klasowych, sprawdzianów, a niedostosowanie się do tego obowiązku powoduje konsekwencje określone w WSO,</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7) rodzice informują nauczyciela przedmiotu o ewentualnych problemach technicznych przed upływem terminu wskazanego przez nauczyciela,</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8) w celu skutecznego przesyłania pisemnych prac nauczyciel ustala z uczniami sposób ich przekazywania,</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9) uczeń ma obowiązek dbania o bezpieczeństwo podczas korzystania z Internetu oraz stosowania się do zasad kulturalnego zachowania w sieci. </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b/>
          <w:bCs/>
          <w:sz w:val="24"/>
          <w:szCs w:val="24"/>
          <w:lang w:eastAsia="ar-SA"/>
        </w:rPr>
      </w:pPr>
    </w:p>
    <w:p w:rsidR="00E433EE" w:rsidRPr="00DF2AC8" w:rsidRDefault="00E433EE" w:rsidP="00130EF6">
      <w:pPr>
        <w:overflowPunct w:val="0"/>
        <w:autoSpaceDE w:val="0"/>
        <w:spacing w:after="0" w:line="240" w:lineRule="auto"/>
        <w:ind w:left="851"/>
        <w:jc w:val="both"/>
        <w:rPr>
          <w:rFonts w:ascii="Times New Roman" w:eastAsia="Times New Roman" w:hAnsi="Times New Roman" w:cs="Times New Roman"/>
          <w:b/>
          <w:bCs/>
          <w:sz w:val="24"/>
          <w:szCs w:val="24"/>
          <w:lang w:eastAsia="ar-SA"/>
        </w:rPr>
      </w:pPr>
    </w:p>
    <w:p w:rsidR="006838A5" w:rsidRPr="00DF2AC8" w:rsidRDefault="00E433EE" w:rsidP="001D5A62">
      <w:pPr>
        <w:spacing w:after="0" w:line="240" w:lineRule="auto"/>
        <w:ind w:left="851"/>
        <w:contextualSpacing/>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 xml:space="preserve">DZIAŁ V. </w:t>
      </w:r>
      <w:r w:rsidR="006838A5" w:rsidRPr="00DF2AC8">
        <w:rPr>
          <w:rFonts w:ascii="Times New Roman" w:eastAsia="Calibri" w:hAnsi="Times New Roman" w:cs="Times New Roman"/>
          <w:b/>
          <w:color w:val="000000"/>
          <w:sz w:val="24"/>
          <w:szCs w:val="24"/>
        </w:rPr>
        <w:t>NAUCZYCIELE I INNI PRACOWNICY SZKOŁY</w:t>
      </w:r>
    </w:p>
    <w:p w:rsidR="006838A5" w:rsidRPr="00DF2AC8" w:rsidRDefault="006838A5" w:rsidP="001D5A62">
      <w:pPr>
        <w:spacing w:after="0" w:line="240" w:lineRule="auto"/>
        <w:ind w:left="851"/>
        <w:contextualSpacing/>
        <w:jc w:val="center"/>
        <w:rPr>
          <w:rFonts w:ascii="Times New Roman" w:eastAsia="Calibri" w:hAnsi="Times New Roman" w:cs="Times New Roman"/>
          <w:b/>
          <w:color w:val="000000"/>
          <w:sz w:val="24"/>
          <w:szCs w:val="24"/>
        </w:rPr>
      </w:pPr>
    </w:p>
    <w:p w:rsidR="00E433EE" w:rsidRPr="00DF2AC8" w:rsidRDefault="00FC5C54" w:rsidP="001D5A62">
      <w:pPr>
        <w:tabs>
          <w:tab w:val="left" w:pos="567"/>
        </w:tabs>
        <w:autoSpaceDE w:val="0"/>
        <w:autoSpaceDN w:val="0"/>
        <w:spacing w:after="0" w:line="240" w:lineRule="auto"/>
        <w:ind w:left="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44</w:t>
      </w:r>
    </w:p>
    <w:p w:rsidR="00E433EE" w:rsidRPr="00DF2AC8" w:rsidRDefault="00E433EE" w:rsidP="00130EF6">
      <w:pPr>
        <w:tabs>
          <w:tab w:val="left" w:pos="567"/>
        </w:tabs>
        <w:autoSpaceDE w:val="0"/>
        <w:autoSpaceDN w:val="0"/>
        <w:spacing w:after="0" w:line="240" w:lineRule="auto"/>
        <w:ind w:left="851"/>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0"/>
          <w:numId w:val="60"/>
        </w:numPr>
        <w:tabs>
          <w:tab w:val="left" w:pos="567"/>
        </w:tabs>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Prawa i obowiązki nauczyciela określą zapisy ustawy z dnia 26 stycznia 1982 r. – Karta Nauczyciela z zastrzeżeniem art. 15 ustawy Prawo oświatowe.</w:t>
      </w:r>
    </w:p>
    <w:p w:rsidR="006838A5" w:rsidRPr="00DF2AC8" w:rsidRDefault="006838A5" w:rsidP="00130EF6">
      <w:pPr>
        <w:numPr>
          <w:ilvl w:val="0"/>
          <w:numId w:val="61"/>
        </w:numPr>
        <w:tabs>
          <w:tab w:val="left" w:pos="567"/>
        </w:tabs>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Nauczyciel w swoich działaniach dydaktycznych, wychowawczych i opiekuńczych ma obowiązek poszanowania godności osobistej ucznia, kieruje  się dobrem uczniów i troską o ich zdrowie.</w:t>
      </w:r>
    </w:p>
    <w:p w:rsidR="006838A5" w:rsidRPr="00DF2AC8" w:rsidRDefault="006838A5" w:rsidP="00130EF6">
      <w:pPr>
        <w:numPr>
          <w:ilvl w:val="0"/>
          <w:numId w:val="61"/>
        </w:numPr>
        <w:tabs>
          <w:tab w:val="left" w:pos="567"/>
        </w:tabs>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Szczegółowy zakres obowiązków dla nauczyciela przygotowuje i zapoznaje z nim dyrektor szkoły.</w:t>
      </w:r>
    </w:p>
    <w:p w:rsidR="006838A5" w:rsidRPr="00DF2AC8" w:rsidRDefault="006838A5" w:rsidP="00130EF6">
      <w:pPr>
        <w:numPr>
          <w:ilvl w:val="0"/>
          <w:numId w:val="61"/>
        </w:numPr>
        <w:tabs>
          <w:tab w:val="left" w:pos="567"/>
        </w:tabs>
        <w:autoSpaceDE w:val="0"/>
        <w:autoSpaceDN w:val="0"/>
        <w:spacing w:after="0" w:line="240" w:lineRule="auto"/>
        <w:ind w:left="851" w:hanging="284"/>
        <w:jc w:val="both"/>
        <w:rPr>
          <w:rFonts w:ascii="Times New Roman" w:eastAsia="Calibri" w:hAnsi="Times New Roman" w:cs="Times New Roman"/>
          <w:sz w:val="24"/>
          <w:szCs w:val="24"/>
        </w:rPr>
      </w:pPr>
      <w:r w:rsidRPr="00DF2AC8">
        <w:rPr>
          <w:rFonts w:ascii="Times New Roman" w:eastAsia="Calibri" w:hAnsi="Times New Roman" w:cs="Times New Roman"/>
          <w:sz w:val="24"/>
          <w:szCs w:val="24"/>
        </w:rPr>
        <w:t>Nauczyciel, podczas lub w związku z pełnieniem obowiązków służbowych, korzysta z ochrony przewidzianej dla funkcjonariuszy publicznych na zasadach określonych w ustawie z dnia 6 czerwca 1997 r. - Kodeks Karny.</w:t>
      </w:r>
    </w:p>
    <w:p w:rsidR="006838A5" w:rsidRPr="00DF2AC8" w:rsidRDefault="006838A5" w:rsidP="00130EF6">
      <w:pPr>
        <w:tabs>
          <w:tab w:val="left" w:pos="567"/>
        </w:tabs>
        <w:spacing w:after="0" w:line="240" w:lineRule="auto"/>
        <w:ind w:left="851"/>
        <w:jc w:val="both"/>
        <w:rPr>
          <w:rFonts w:ascii="Times New Roman" w:eastAsia="Times New Roman" w:hAnsi="Times New Roman" w:cs="Times New Roman"/>
          <w:b/>
          <w:sz w:val="24"/>
          <w:szCs w:val="24"/>
          <w:lang w:eastAsia="pl-PL"/>
        </w:rPr>
      </w:pPr>
    </w:p>
    <w:p w:rsidR="006838A5" w:rsidRPr="00DF2AC8" w:rsidRDefault="006838A5" w:rsidP="00130EF6">
      <w:pPr>
        <w:tabs>
          <w:tab w:val="left" w:pos="567"/>
        </w:tabs>
        <w:spacing w:after="0" w:line="240" w:lineRule="auto"/>
        <w:ind w:left="851"/>
        <w:jc w:val="both"/>
        <w:rPr>
          <w:rFonts w:ascii="Times New Roman" w:eastAsia="Times New Roman" w:hAnsi="Times New Roman" w:cs="Times New Roman"/>
          <w:b/>
          <w:sz w:val="24"/>
          <w:szCs w:val="24"/>
          <w:lang w:eastAsia="pl-PL"/>
        </w:rPr>
      </w:pPr>
    </w:p>
    <w:p w:rsidR="003951C8" w:rsidRDefault="003951C8" w:rsidP="00F13D05">
      <w:pPr>
        <w:spacing w:after="0" w:line="240" w:lineRule="auto"/>
        <w:contextualSpacing/>
        <w:rPr>
          <w:rFonts w:ascii="Times New Roman" w:eastAsia="Calibri" w:hAnsi="Times New Roman" w:cs="Times New Roman"/>
          <w:b/>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1</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Prawa i obowiązki nauczycieli</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p>
    <w:p w:rsidR="00E433EE" w:rsidRPr="00DF2AC8" w:rsidRDefault="00FC5C54" w:rsidP="001D5A62">
      <w:pPr>
        <w:spacing w:after="0" w:line="240" w:lineRule="auto"/>
        <w:ind w:left="851" w:hanging="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45</w:t>
      </w:r>
    </w:p>
    <w:p w:rsidR="00E433EE" w:rsidRPr="00DF2AC8" w:rsidRDefault="00E433EE" w:rsidP="00130EF6">
      <w:pPr>
        <w:spacing w:after="0" w:line="240" w:lineRule="auto"/>
        <w:ind w:left="851" w:hanging="567"/>
        <w:contextualSpacing/>
        <w:jc w:val="both"/>
        <w:rPr>
          <w:rFonts w:ascii="Times New Roman" w:eastAsia="Calibri" w:hAnsi="Times New Roman" w:cs="Times New Roman"/>
          <w:b/>
          <w:sz w:val="24"/>
          <w:szCs w:val="24"/>
        </w:rPr>
      </w:pPr>
    </w:p>
    <w:p w:rsidR="006838A5" w:rsidRPr="00DF2AC8" w:rsidRDefault="00E433EE" w:rsidP="00130EF6">
      <w:pPr>
        <w:pStyle w:val="Akapitzlist"/>
        <w:numPr>
          <w:ilvl w:val="2"/>
          <w:numId w:val="61"/>
        </w:numPr>
        <w:spacing w:after="0" w:line="240" w:lineRule="auto"/>
        <w:ind w:left="851" w:hanging="284"/>
        <w:jc w:val="both"/>
        <w:rPr>
          <w:rFonts w:ascii="Times New Roman" w:eastAsia="Calibri" w:hAnsi="Times New Roman" w:cs="Times New Roman"/>
          <w:b/>
          <w:sz w:val="24"/>
          <w:szCs w:val="24"/>
        </w:rPr>
      </w:pPr>
      <w:r w:rsidRPr="00DF2AC8">
        <w:rPr>
          <w:rFonts w:ascii="Times New Roman" w:eastAsia="Times New Roman" w:hAnsi="Times New Roman" w:cs="Times New Roman"/>
          <w:bCs/>
          <w:color w:val="000000"/>
          <w:sz w:val="24"/>
          <w:szCs w:val="24"/>
          <w:lang w:eastAsia="pl-PL"/>
        </w:rPr>
        <w:t xml:space="preserve"> </w:t>
      </w:r>
      <w:r w:rsidR="006838A5" w:rsidRPr="00DF2AC8">
        <w:rPr>
          <w:rFonts w:ascii="Times New Roman" w:eastAsia="Times New Roman" w:hAnsi="Times New Roman" w:cs="Times New Roman"/>
          <w:bCs/>
          <w:color w:val="000000"/>
          <w:sz w:val="24"/>
          <w:szCs w:val="24"/>
          <w:lang w:eastAsia="pl-PL"/>
        </w:rPr>
        <w:t xml:space="preserve">Nauczyciel w szczególności ma prawo do: </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1) </w:t>
      </w:r>
      <w:r w:rsidR="006838A5" w:rsidRPr="00DF2AC8">
        <w:rPr>
          <w:rFonts w:ascii="Times New Roman" w:eastAsia="Times New Roman" w:hAnsi="Times New Roman" w:cs="Times New Roman"/>
          <w:color w:val="000000"/>
          <w:sz w:val="24"/>
          <w:szCs w:val="24"/>
          <w:lang w:eastAsia="pl-PL"/>
        </w:rPr>
        <w:t>poszanowania godności osobistej i godności zawodu nauczyciela;</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2) </w:t>
      </w:r>
      <w:r w:rsidR="006838A5" w:rsidRPr="00DF2AC8">
        <w:rPr>
          <w:rFonts w:ascii="Times New Roman" w:eastAsia="Times New Roman" w:hAnsi="Times New Roman" w:cs="Times New Roman"/>
          <w:color w:val="000000"/>
          <w:sz w:val="24"/>
          <w:szCs w:val="24"/>
          <w:lang w:eastAsia="pl-PL"/>
        </w:rPr>
        <w:t>swobody w doborze i stosowaniu takich metod nauczania i wychowania, jakie uważa za najwłaściwsze spośród uznanych przez współczesne nauki pedagogiczne;</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3) </w:t>
      </w:r>
      <w:r w:rsidR="006838A5" w:rsidRPr="00DF2AC8">
        <w:rPr>
          <w:rFonts w:ascii="Times New Roman" w:eastAsia="Times New Roman" w:hAnsi="Times New Roman" w:cs="Times New Roman"/>
          <w:color w:val="000000"/>
          <w:sz w:val="24"/>
          <w:szCs w:val="24"/>
          <w:lang w:eastAsia="pl-PL"/>
        </w:rPr>
        <w:t>wyposażenia stanowiska pracy, które umożliwia realizację programu  dydaktyczno-wychowawczego;</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4) </w:t>
      </w:r>
      <w:r w:rsidR="006838A5" w:rsidRPr="00DF2AC8">
        <w:rPr>
          <w:rFonts w:ascii="Times New Roman" w:eastAsia="Times New Roman" w:hAnsi="Times New Roman" w:cs="Times New Roman"/>
          <w:color w:val="000000"/>
          <w:sz w:val="24"/>
          <w:szCs w:val="24"/>
          <w:lang w:eastAsia="pl-PL"/>
        </w:rPr>
        <w:t>wynagrodzenia zgodnie z obowiązującymi przepisami;</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5) </w:t>
      </w:r>
      <w:r w:rsidR="006838A5" w:rsidRPr="00DF2AC8">
        <w:rPr>
          <w:rFonts w:ascii="Times New Roman" w:eastAsia="Times New Roman" w:hAnsi="Times New Roman" w:cs="Times New Roman"/>
          <w:color w:val="000000"/>
          <w:sz w:val="24"/>
          <w:szCs w:val="24"/>
          <w:lang w:eastAsia="pl-PL"/>
        </w:rPr>
        <w:t xml:space="preserve">korzystania, z prawa do ochrony przewidzianej dla funkcjonariuszy publicznych </w:t>
      </w:r>
      <w:r w:rsidR="006838A5" w:rsidRPr="00DF2AC8">
        <w:rPr>
          <w:rFonts w:ascii="Times New Roman" w:eastAsia="Times New Roman" w:hAnsi="Times New Roman" w:cs="Times New Roman"/>
          <w:color w:val="000000"/>
          <w:sz w:val="24"/>
          <w:szCs w:val="24"/>
          <w:lang w:eastAsia="pl-PL"/>
        </w:rPr>
        <w:br/>
        <w:t>w związku z pełnieniem funkcji służbowych;</w:t>
      </w:r>
    </w:p>
    <w:p w:rsidR="006838A5" w:rsidRPr="00DF2AC8" w:rsidRDefault="00E433EE"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6) </w:t>
      </w:r>
      <w:r w:rsidR="006838A5" w:rsidRPr="00DF2AC8">
        <w:rPr>
          <w:rFonts w:ascii="Times New Roman" w:eastAsia="Times New Roman" w:hAnsi="Times New Roman" w:cs="Times New Roman"/>
          <w:color w:val="000000"/>
          <w:sz w:val="24"/>
          <w:szCs w:val="24"/>
          <w:lang w:eastAsia="pl-PL"/>
        </w:rPr>
        <w:t xml:space="preserve">pomocy ze strony dyrektora szkoły i innych osób z kierownictwa w sprawach  </w:t>
      </w:r>
      <w:r w:rsidR="00F95D59" w:rsidRPr="00DF2AC8">
        <w:rPr>
          <w:rFonts w:ascii="Times New Roman" w:eastAsia="Times New Roman" w:hAnsi="Times New Roman" w:cs="Times New Roman"/>
          <w:color w:val="000000"/>
          <w:sz w:val="24"/>
          <w:szCs w:val="24"/>
          <w:lang w:eastAsia="pl-PL"/>
        </w:rPr>
        <w:t xml:space="preserve"> </w:t>
      </w:r>
      <w:r w:rsidR="006838A5" w:rsidRPr="00DF2AC8">
        <w:rPr>
          <w:rFonts w:ascii="Times New Roman" w:eastAsia="Times New Roman" w:hAnsi="Times New Roman" w:cs="Times New Roman"/>
          <w:color w:val="000000"/>
          <w:sz w:val="24"/>
          <w:szCs w:val="24"/>
          <w:lang w:eastAsia="pl-PL"/>
        </w:rPr>
        <w:t>związanych z realizacją zadań dydaktycznych, wychowawczych i opiekuńczych.</w:t>
      </w:r>
    </w:p>
    <w:p w:rsidR="006838A5" w:rsidRPr="00DF2AC8" w:rsidRDefault="006838A5" w:rsidP="00130EF6">
      <w:pPr>
        <w:numPr>
          <w:ilvl w:val="0"/>
          <w:numId w:val="49"/>
        </w:numPr>
        <w:tabs>
          <w:tab w:val="left" w:pos="709"/>
          <w:tab w:val="left" w:pos="851"/>
        </w:tabs>
        <w:suppressAutoHyphens/>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lastRenderedPageBreak/>
        <w:t>Do obowiązków nauczyciela w szczególności należy:</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zapewnienia warunków do  rozwoju ucznia;</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zaangażowanie  się do tworzenia i modyfikowania programu rozwoju szkoły;</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zapewnianie wysokiego poziomu pracy dydaktycznej, wychowawczej </w:t>
      </w:r>
      <w:r w:rsidRPr="00DF2AC8">
        <w:rPr>
          <w:rFonts w:ascii="Times New Roman" w:eastAsia="Times New Roman" w:hAnsi="Times New Roman" w:cs="Times New Roman"/>
          <w:color w:val="000000"/>
          <w:sz w:val="24"/>
          <w:szCs w:val="24"/>
          <w:lang w:eastAsia="pl-PL"/>
        </w:rPr>
        <w:br/>
        <w:t>i opiekuńczej oraz realizowanych zadań organizacyjnych;</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prowadzenie  zajęć zgodnie z tygodniowym rozkładem;</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kształtowanie  u uczniów oraz u siebie umiejętności posługiwania się technologią informatyczną i wykorzystywaniem jej na zajęciach przez siebie prowadzonych;</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udzielanie uczniom pomocy w planowaniu własnego rozwoju oraz w osiąganiu postępów</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 xml:space="preserve"> i sukcesów;</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uwzględnianie w swojej pracy udzielanie pomocy uczniom o specjalnych potrzebach edukacyjnych;</w:t>
      </w:r>
    </w:p>
    <w:p w:rsidR="006838A5" w:rsidRPr="00DF2AC8" w:rsidRDefault="006838A5" w:rsidP="00130EF6">
      <w:pPr>
        <w:numPr>
          <w:ilvl w:val="0"/>
          <w:numId w:val="46"/>
        </w:numPr>
        <w:tabs>
          <w:tab w:val="left" w:pos="1134"/>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zapewnianie  uczniom rozwoju zainteresowań i  uzdolnień;</w:t>
      </w:r>
    </w:p>
    <w:p w:rsidR="006838A5" w:rsidRPr="00DF2AC8" w:rsidRDefault="006838A5" w:rsidP="00130EF6">
      <w:pPr>
        <w:numPr>
          <w:ilvl w:val="0"/>
          <w:numId w:val="46"/>
        </w:numPr>
        <w:tabs>
          <w:tab w:val="left" w:pos="1134"/>
          <w:tab w:val="left" w:pos="1276"/>
        </w:tabs>
        <w:overflowPunct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stosowanie metod pracy z uczniami, które są odpowiednio dobrane, zróżnicowane </w:t>
      </w:r>
      <w:r w:rsidR="003951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i skuteczne, celem pobudzenia ich aktywności;</w:t>
      </w:r>
    </w:p>
    <w:p w:rsidR="006838A5" w:rsidRPr="00DF2AC8" w:rsidRDefault="006838A5" w:rsidP="00130EF6">
      <w:pPr>
        <w:numPr>
          <w:ilvl w:val="0"/>
          <w:numId w:val="46"/>
        </w:numPr>
        <w:tabs>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precyzyjne określanie wymagań edukacyjnych i dostosowanie do indywidualnych możliwości i predyspozycji uczniów;</w:t>
      </w:r>
    </w:p>
    <w:p w:rsidR="006838A5" w:rsidRPr="00DF2AC8" w:rsidRDefault="006838A5" w:rsidP="00130EF6">
      <w:pPr>
        <w:numPr>
          <w:ilvl w:val="0"/>
          <w:numId w:val="46"/>
        </w:numPr>
        <w:tabs>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przestrzeganie obowiązujących w szkole zasad oceniania, klasyfikowania </w:t>
      </w:r>
      <w:r w:rsidRPr="00DF2AC8">
        <w:rPr>
          <w:rFonts w:ascii="Times New Roman" w:eastAsia="Times New Roman" w:hAnsi="Times New Roman" w:cs="Times New Roman"/>
          <w:color w:val="000000"/>
          <w:sz w:val="24"/>
          <w:szCs w:val="24"/>
          <w:lang w:eastAsia="pl-PL"/>
        </w:rPr>
        <w:br/>
        <w:t>i promowania uczniów oraz zasad przeprowadzania sprawdzianów;</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pełna realizacja podstawy programowej;</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przestrzeganie praw dziecka i prawa ucznia oraz upowszechnianie wiedzy na ich </w:t>
      </w:r>
      <w:r w:rsidR="00F95D59" w:rsidRPr="00DF2AC8">
        <w:rPr>
          <w:rFonts w:ascii="Times New Roman" w:eastAsia="Times New Roman" w:hAnsi="Times New Roman" w:cs="Times New Roman"/>
          <w:color w:val="000000"/>
          <w:sz w:val="24"/>
          <w:szCs w:val="24"/>
          <w:lang w:eastAsia="pl-PL"/>
        </w:rPr>
        <w:t xml:space="preserve">    </w:t>
      </w:r>
      <w:r w:rsidRPr="00DF2AC8">
        <w:rPr>
          <w:rFonts w:ascii="Times New Roman" w:eastAsia="Times New Roman" w:hAnsi="Times New Roman" w:cs="Times New Roman"/>
          <w:color w:val="000000"/>
          <w:sz w:val="24"/>
          <w:szCs w:val="24"/>
          <w:lang w:eastAsia="pl-PL"/>
        </w:rPr>
        <w:t>temat;</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zapewnianie uczniom równych szans uczestniczenia w zajęciach lekcyjnych </w:t>
      </w:r>
      <w:r w:rsidRPr="00DF2AC8">
        <w:rPr>
          <w:rFonts w:ascii="Times New Roman" w:eastAsia="Times New Roman" w:hAnsi="Times New Roman" w:cs="Times New Roman"/>
          <w:color w:val="000000"/>
          <w:sz w:val="24"/>
          <w:szCs w:val="24"/>
          <w:lang w:eastAsia="pl-PL"/>
        </w:rPr>
        <w:br/>
        <w:t>i pozalekcyjnych;</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realizacja  programu wychowawczo-profilaktycznego  szkoły;</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rozpoznawanie problemów wychowawczych i psychologiczno-pedagogicznych uczniów, zgłaszanie ich wychowawcy oddziału, psychologowi, pedagogowi szkolnemu, specjaliście;</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przestrzeganie przepisów prawa oraz zapisów niniejszego statutu;</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ochrona danych osobowych swoich uczniów;</w:t>
      </w:r>
    </w:p>
    <w:p w:rsidR="006838A5" w:rsidRPr="00DF2AC8" w:rsidRDefault="006838A5" w:rsidP="00130EF6">
      <w:pPr>
        <w:numPr>
          <w:ilvl w:val="0"/>
          <w:numId w:val="46"/>
        </w:numPr>
        <w:tabs>
          <w:tab w:val="left" w:pos="567"/>
          <w:tab w:val="left" w:pos="1134"/>
          <w:tab w:val="left" w:pos="1276"/>
        </w:tabs>
        <w:overflowPunct w:val="0"/>
        <w:autoSpaceDN w:val="0"/>
        <w:spacing w:after="0" w:line="240" w:lineRule="auto"/>
        <w:ind w:left="851" w:hanging="425"/>
        <w:jc w:val="both"/>
        <w:textAlignment w:val="baseline"/>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prawidłowe prowadzenie dokumentacji szkolnej zgodnie z przepisami prawa </w:t>
      </w:r>
      <w:r w:rsidRPr="00DF2AC8">
        <w:rPr>
          <w:rFonts w:ascii="Times New Roman" w:eastAsia="Times New Roman" w:hAnsi="Times New Roman" w:cs="Times New Roman"/>
          <w:color w:val="000000"/>
          <w:sz w:val="24"/>
          <w:szCs w:val="24"/>
          <w:lang w:eastAsia="pl-PL"/>
        </w:rPr>
        <w:br/>
        <w:t>i zaleceniami dyrektora szkoły.</w:t>
      </w:r>
    </w:p>
    <w:p w:rsidR="006838A5" w:rsidRPr="00DF2AC8" w:rsidRDefault="006838A5" w:rsidP="00130EF6">
      <w:pPr>
        <w:numPr>
          <w:ilvl w:val="0"/>
          <w:numId w:val="49"/>
        </w:numPr>
        <w:tabs>
          <w:tab w:val="left" w:pos="567"/>
          <w:tab w:val="left" w:pos="1134"/>
          <w:tab w:val="left" w:pos="1276"/>
        </w:tabs>
        <w:overflowPunct w:val="0"/>
        <w:autoSpaceDN w:val="0"/>
        <w:spacing w:after="0" w:line="240" w:lineRule="auto"/>
        <w:ind w:left="851" w:hanging="284"/>
        <w:jc w:val="both"/>
        <w:textAlignment w:val="baseline"/>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Nauczyciel rzetelnie realizuje zadania związane z powierzonym mu stanowiskiem oraz podstawowymi funkcjami szkoły: dydaktyczną, wychowawczą i opiekuńczą, </w:t>
      </w:r>
      <w:r w:rsidRPr="00DF2AC8">
        <w:rPr>
          <w:rFonts w:ascii="Times New Roman" w:eastAsia="Times New Roman" w:hAnsi="Times New Roman" w:cs="Times New Roman"/>
          <w:color w:val="000000"/>
          <w:sz w:val="24"/>
          <w:szCs w:val="24"/>
          <w:lang w:eastAsia="pl-PL"/>
        </w:rPr>
        <w:br/>
        <w:t>w tym zadań związanych z zapewnieniem bezpieczeństwa uczniom w czasie zajęć organizowanych przez szkołę a w szczególności:</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z w:val="24"/>
          <w:szCs w:val="24"/>
          <w:lang w:eastAsia="pl-PL"/>
        </w:rPr>
        <w:t>sprawuje opiekę nad uczniami w szkole podczas zajęć obowiązkowych, nadobowiązkowych, pozalekcyjnych;</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uczestniczy w zebraniach rady pedagogicznej;</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jest zobowiązany do zachowania w tajemnicy spraw omawianych podczas zebrań rady pedagogicznej;</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sprawuje dyżury, zgodnie z harmonogramem dyżurów, zapewniając uczniom bezpieczeństwo;</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odpowiednio do potrzeb rozwojowych i edukacyjnych oraz możliwości psychofizycznych ucznia poprzez dostosowanie metod i form pracy z uczniem indywidualizuje pracę </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z uczniem na zajęciach edukacyjnych;</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przestrzega czasu pracy ustalonego w szkole;</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 przestrzega przepisów oraz zasad bezpieczeństwa i higieny pracy oraz przepisów przeciwpożarowych oraz stosuje się do wydawanych w tym zakresie poleceń </w:t>
      </w:r>
      <w:r w:rsidRPr="00DF2AC8">
        <w:rPr>
          <w:rFonts w:ascii="Times New Roman" w:eastAsia="Times New Roman" w:hAnsi="Times New Roman" w:cs="Times New Roman"/>
          <w:sz w:val="24"/>
          <w:szCs w:val="24"/>
          <w:lang w:eastAsia="pl-PL"/>
        </w:rPr>
        <w:br/>
        <w:t>i wskazówek przez dyrektora szkoły;</w:t>
      </w:r>
    </w:p>
    <w:p w:rsidR="006838A5" w:rsidRPr="00DF2AC8" w:rsidRDefault="006838A5" w:rsidP="00130EF6">
      <w:pPr>
        <w:numPr>
          <w:ilvl w:val="0"/>
          <w:numId w:val="42"/>
        </w:numPr>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uczestniczy w szkoleniach i instruktażu z zakresu bhp i ppoż. oraz poddaje się wymaganym egzaminom sprawdzającym;</w:t>
      </w:r>
    </w:p>
    <w:p w:rsidR="006838A5" w:rsidRPr="00DF2AC8" w:rsidRDefault="006838A5" w:rsidP="00130EF6">
      <w:pPr>
        <w:numPr>
          <w:ilvl w:val="0"/>
          <w:numId w:val="42"/>
        </w:numPr>
        <w:tabs>
          <w:tab w:val="left" w:pos="1276"/>
        </w:tabs>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lastRenderedPageBreak/>
        <w:t>przestrzega w szkole zasad współżycia społecznego;</w:t>
      </w:r>
    </w:p>
    <w:p w:rsidR="006838A5" w:rsidRPr="00DF2AC8" w:rsidRDefault="006838A5" w:rsidP="00130EF6">
      <w:pPr>
        <w:numPr>
          <w:ilvl w:val="0"/>
          <w:numId w:val="42"/>
        </w:numPr>
        <w:tabs>
          <w:tab w:val="left" w:pos="1276"/>
        </w:tabs>
        <w:overflowPunct w:val="0"/>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stosuje środki ochrony zbiorowej, używa przydzielonych środków ochrony indywidualnej oraz odzieży i obuwia roboczego, zgodnie z ich przeznaczeniem;</w:t>
      </w:r>
    </w:p>
    <w:p w:rsidR="006838A5" w:rsidRPr="00DF2AC8" w:rsidRDefault="006838A5" w:rsidP="00130EF6">
      <w:pPr>
        <w:numPr>
          <w:ilvl w:val="0"/>
          <w:numId w:val="42"/>
        </w:numPr>
        <w:tabs>
          <w:tab w:val="left" w:pos="1276"/>
        </w:tabs>
        <w:overflowPunct w:val="0"/>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poddaje się wstępnym, okresowym i kontrolnym oraz innym zaleconym badaniom lekarskim;</w:t>
      </w:r>
    </w:p>
    <w:p w:rsidR="006838A5" w:rsidRPr="00DF2AC8" w:rsidRDefault="006838A5" w:rsidP="00130EF6">
      <w:pPr>
        <w:numPr>
          <w:ilvl w:val="0"/>
          <w:numId w:val="42"/>
        </w:numPr>
        <w:tabs>
          <w:tab w:val="left" w:pos="1276"/>
        </w:tabs>
        <w:overflowPunct w:val="0"/>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niezwłocznie zawiadamia dyrektora szkoły o zauważonym w szkole wypadku albo zagrożeniu życia lub zdrowia ludzkiego oraz ostrzega współpracowników, </w:t>
      </w:r>
      <w:r w:rsidRPr="00DF2AC8">
        <w:rPr>
          <w:rFonts w:ascii="Times New Roman" w:eastAsia="Times New Roman" w:hAnsi="Times New Roman" w:cs="Times New Roman"/>
          <w:sz w:val="24"/>
          <w:szCs w:val="24"/>
          <w:lang w:eastAsia="pl-PL"/>
        </w:rPr>
        <w:br/>
        <w:t>a także inne osoby znajdujące się w szkole  o grożącym im niebezpieczeństwie;</w:t>
      </w:r>
    </w:p>
    <w:p w:rsidR="006838A5" w:rsidRPr="00DF2AC8" w:rsidRDefault="006838A5" w:rsidP="003951C8">
      <w:pPr>
        <w:numPr>
          <w:ilvl w:val="0"/>
          <w:numId w:val="42"/>
        </w:numPr>
        <w:tabs>
          <w:tab w:val="left" w:pos="1276"/>
        </w:tabs>
        <w:overflowPunct w:val="0"/>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współpracuje z dyrektorem szko</w:t>
      </w:r>
      <w:r w:rsidR="003951C8">
        <w:rPr>
          <w:rFonts w:ascii="Times New Roman" w:eastAsia="Times New Roman" w:hAnsi="Times New Roman" w:cs="Times New Roman"/>
          <w:sz w:val="24"/>
          <w:szCs w:val="24"/>
          <w:lang w:eastAsia="pl-PL"/>
        </w:rPr>
        <w:t xml:space="preserve">ły oraz upoważnionymi osobami, </w:t>
      </w:r>
      <w:r w:rsidRPr="00DF2AC8">
        <w:rPr>
          <w:rFonts w:ascii="Times New Roman" w:eastAsia="Times New Roman" w:hAnsi="Times New Roman" w:cs="Times New Roman"/>
          <w:sz w:val="24"/>
          <w:szCs w:val="24"/>
          <w:lang w:eastAsia="pl-PL"/>
        </w:rPr>
        <w:t>w wypełnianiu obowiązków dotyczących bezpieczeństwa i higieny pracy.</w:t>
      </w:r>
    </w:p>
    <w:p w:rsidR="006838A5" w:rsidRPr="00DF2AC8" w:rsidRDefault="006838A5" w:rsidP="00130EF6">
      <w:pPr>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p>
    <w:p w:rsidR="006510E2" w:rsidRPr="00DF2AC8" w:rsidRDefault="00BB2F89" w:rsidP="001B4272">
      <w:pPr>
        <w:spacing w:after="0" w:line="240" w:lineRule="auto"/>
        <w:ind w:left="851" w:hanging="567"/>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 4</w:t>
      </w:r>
      <w:r w:rsidR="00FC5C54">
        <w:rPr>
          <w:rFonts w:ascii="Times New Roman" w:eastAsia="Times New Roman" w:hAnsi="Times New Roman" w:cs="Times New Roman"/>
          <w:b/>
          <w:sz w:val="24"/>
          <w:szCs w:val="24"/>
          <w:lang w:eastAsia="pl-PL"/>
        </w:rPr>
        <w:t>6</w:t>
      </w:r>
    </w:p>
    <w:p w:rsidR="006510E2" w:rsidRPr="00DF2AC8" w:rsidRDefault="006510E2" w:rsidP="00130EF6">
      <w:pPr>
        <w:spacing w:after="0" w:line="240" w:lineRule="auto"/>
        <w:ind w:left="851" w:hanging="567"/>
        <w:jc w:val="both"/>
        <w:rPr>
          <w:rFonts w:ascii="Times New Roman" w:eastAsia="Times New Roman" w:hAnsi="Times New Roman" w:cs="Times New Roman"/>
          <w:b/>
          <w:sz w:val="24"/>
          <w:szCs w:val="24"/>
          <w:lang w:eastAsia="pl-PL"/>
        </w:rPr>
      </w:pPr>
    </w:p>
    <w:p w:rsidR="006838A5" w:rsidRPr="00DF2AC8" w:rsidRDefault="006838A5" w:rsidP="00130EF6">
      <w:pPr>
        <w:pStyle w:val="Akapitzlist"/>
        <w:numPr>
          <w:ilvl w:val="0"/>
          <w:numId w:val="47"/>
        </w:numPr>
        <w:spacing w:after="0" w:line="240" w:lineRule="auto"/>
        <w:ind w:left="851" w:hanging="284"/>
        <w:jc w:val="both"/>
        <w:rPr>
          <w:rFonts w:ascii="Times New Roman" w:eastAsia="Times New Roman" w:hAnsi="Times New Roman" w:cs="Times New Roman"/>
          <w:bCs/>
          <w:color w:val="000000"/>
          <w:sz w:val="24"/>
          <w:szCs w:val="24"/>
          <w:lang w:eastAsia="pl-PL"/>
        </w:rPr>
      </w:pPr>
      <w:r w:rsidRPr="00DF2AC8">
        <w:rPr>
          <w:rFonts w:ascii="Times New Roman" w:eastAsia="Times New Roman" w:hAnsi="Times New Roman" w:cs="Times New Roman"/>
          <w:bCs/>
          <w:color w:val="000000"/>
          <w:sz w:val="24"/>
          <w:szCs w:val="24"/>
          <w:lang w:eastAsia="pl-PL"/>
        </w:rPr>
        <w:t>Do zadań pomocy nauczyciela należy:</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1) </w:t>
      </w:r>
      <w:r w:rsidR="006838A5" w:rsidRPr="00DF2AC8">
        <w:rPr>
          <w:rFonts w:ascii="Times New Roman" w:eastAsia="Times New Roman" w:hAnsi="Times New Roman" w:cs="Times New Roman"/>
          <w:color w:val="000000"/>
          <w:sz w:val="24"/>
          <w:szCs w:val="24"/>
          <w:lang w:eastAsia="pl-PL"/>
        </w:rPr>
        <w:t xml:space="preserve">wspieranie nauczyciela prowadzącego zajęcia dydaktyczne, wychowawcze </w:t>
      </w:r>
      <w:r w:rsidR="006838A5" w:rsidRPr="00DF2AC8">
        <w:rPr>
          <w:rFonts w:ascii="Times New Roman" w:eastAsia="Times New Roman" w:hAnsi="Times New Roman" w:cs="Times New Roman"/>
          <w:color w:val="000000"/>
          <w:sz w:val="24"/>
          <w:szCs w:val="24"/>
          <w:lang w:eastAsia="pl-PL"/>
        </w:rPr>
        <w:br/>
        <w:t>i opiekuńcze lub wspieranie nauczyciela świetlicy;</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2) </w:t>
      </w:r>
      <w:r w:rsidR="006838A5" w:rsidRPr="00DF2AC8">
        <w:rPr>
          <w:rFonts w:ascii="Times New Roman" w:eastAsia="Times New Roman" w:hAnsi="Times New Roman" w:cs="Times New Roman"/>
          <w:color w:val="000000"/>
          <w:sz w:val="24"/>
          <w:szCs w:val="24"/>
          <w:lang w:eastAsia="pl-PL"/>
        </w:rPr>
        <w:t>wykonywanie zadań wyłącznie pod kierunkiem osoby prowadzącej zajęcia edukacyjne lub świetlicowe;</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3) </w:t>
      </w:r>
      <w:r w:rsidR="006838A5" w:rsidRPr="00DF2AC8">
        <w:rPr>
          <w:rFonts w:ascii="Times New Roman" w:eastAsia="Times New Roman" w:hAnsi="Times New Roman" w:cs="Times New Roman"/>
          <w:color w:val="000000"/>
          <w:sz w:val="24"/>
          <w:szCs w:val="24"/>
          <w:lang w:eastAsia="pl-PL"/>
        </w:rPr>
        <w:t>pomaganie w zapewnieniu uczniom bezpiecznych warunków nauki;</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4) </w:t>
      </w:r>
      <w:r w:rsidR="006838A5" w:rsidRPr="00DF2AC8">
        <w:rPr>
          <w:rFonts w:ascii="Times New Roman" w:eastAsia="Times New Roman" w:hAnsi="Times New Roman" w:cs="Times New Roman"/>
          <w:color w:val="000000"/>
          <w:sz w:val="24"/>
          <w:szCs w:val="24"/>
          <w:lang w:eastAsia="pl-PL"/>
        </w:rPr>
        <w:t>przygotowanie sali oraz pomocy wykorzystywanych do zajęć edukacyjnych lub świetlicowych;</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5)</w:t>
      </w:r>
      <w:r w:rsidR="00CC58E6" w:rsidRPr="00DF2AC8">
        <w:rPr>
          <w:rFonts w:ascii="Times New Roman" w:eastAsia="Calibri" w:hAnsi="Times New Roman" w:cs="Times New Roman"/>
          <w:sz w:val="24"/>
          <w:szCs w:val="24"/>
        </w:rPr>
        <w:t xml:space="preserve"> </w:t>
      </w:r>
      <w:r w:rsidR="006838A5" w:rsidRPr="00DF2AC8">
        <w:rPr>
          <w:rFonts w:ascii="Times New Roman" w:eastAsia="Calibri" w:hAnsi="Times New Roman" w:cs="Times New Roman"/>
          <w:sz w:val="24"/>
          <w:szCs w:val="24"/>
        </w:rPr>
        <w:t>zapewnienie opieki dzieciom, w stołówce, świetlicy, szatni, łazience oraz na placu zabaw;</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spełnianie czynności opiekuńczych i obsługowych w stosunku do wychowanków zlecane   przez wychowawcę klasy oraz inne czynności wynikające z rozkładu zajęć dzieci w ciągu dnia;</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7) </w:t>
      </w:r>
      <w:r w:rsidR="006838A5" w:rsidRPr="00DF2AC8">
        <w:rPr>
          <w:rFonts w:ascii="Times New Roman" w:eastAsia="Times New Roman" w:hAnsi="Times New Roman" w:cs="Times New Roman"/>
          <w:color w:val="000000"/>
          <w:sz w:val="24"/>
          <w:szCs w:val="24"/>
          <w:lang w:eastAsia="pl-PL"/>
        </w:rPr>
        <w:t>opiekowanie się uczniami w trakcie ich wyjścia z klasy np. do pielęgniarki, toalety itp.;</w:t>
      </w:r>
    </w:p>
    <w:p w:rsidR="006838A5" w:rsidRPr="00DF2AC8" w:rsidRDefault="006510E2"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8) </w:t>
      </w:r>
      <w:r w:rsidR="006838A5" w:rsidRPr="00DF2AC8">
        <w:rPr>
          <w:rFonts w:ascii="Times New Roman" w:eastAsia="Times New Roman" w:hAnsi="Times New Roman" w:cs="Times New Roman"/>
          <w:color w:val="000000"/>
          <w:sz w:val="24"/>
          <w:szCs w:val="24"/>
          <w:lang w:eastAsia="pl-PL"/>
        </w:rPr>
        <w:t>sprawowanie opieki nad uczniami w trakcie organizowanych przez nauczyciela wycieczek, wyjść klasowych;</w:t>
      </w:r>
    </w:p>
    <w:p w:rsidR="006838A5" w:rsidRPr="00DF2AC8" w:rsidRDefault="006510E2" w:rsidP="00130EF6">
      <w:pPr>
        <w:overflowPunct w:val="0"/>
        <w:autoSpaceDN w:val="0"/>
        <w:spacing w:after="0" w:line="240" w:lineRule="auto"/>
        <w:ind w:left="851"/>
        <w:jc w:val="both"/>
        <w:textAlignment w:val="baseline"/>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 xml:space="preserve">9) </w:t>
      </w:r>
      <w:r w:rsidR="006838A5" w:rsidRPr="00DF2AC8">
        <w:rPr>
          <w:rFonts w:ascii="Times New Roman" w:eastAsia="Times New Roman" w:hAnsi="Times New Roman" w:cs="Times New Roman"/>
          <w:color w:val="000000"/>
          <w:sz w:val="24"/>
          <w:szCs w:val="24"/>
          <w:lang w:eastAsia="pl-PL"/>
        </w:rPr>
        <w:t>wspieranie uczniów w czynnościach samoobsługowych,</w:t>
      </w:r>
      <w:r w:rsidR="006838A5" w:rsidRPr="00DF2AC8">
        <w:rPr>
          <w:rFonts w:ascii="Times New Roman" w:eastAsia="Calibri" w:hAnsi="Times New Roman" w:cs="Times New Roman"/>
          <w:sz w:val="24"/>
          <w:szCs w:val="24"/>
        </w:rPr>
        <w:t xml:space="preserve"> w szczególności udzielanie wsparcia dzieciom wymagającym szczególnej troski</w:t>
      </w:r>
      <w:r w:rsidR="006838A5" w:rsidRPr="00DF2AC8">
        <w:rPr>
          <w:rFonts w:ascii="Times New Roman" w:eastAsia="Times New Roman" w:hAnsi="Times New Roman" w:cs="Times New Roman"/>
          <w:color w:val="000000"/>
          <w:sz w:val="24"/>
          <w:szCs w:val="24"/>
          <w:lang w:eastAsia="pl-PL"/>
        </w:rPr>
        <w:t>.</w:t>
      </w:r>
    </w:p>
    <w:p w:rsidR="003951C8" w:rsidRPr="00DF2AC8" w:rsidRDefault="003951C8" w:rsidP="00F13D05">
      <w:pPr>
        <w:spacing w:after="0" w:line="240" w:lineRule="auto"/>
        <w:jc w:val="both"/>
        <w:rPr>
          <w:rFonts w:ascii="Times New Roman" w:eastAsia="Times New Roman" w:hAnsi="Times New Roman" w:cs="Times New Roman"/>
          <w:b/>
          <w:sz w:val="24"/>
          <w:szCs w:val="24"/>
          <w:lang w:eastAsia="pl-PL"/>
        </w:rPr>
      </w:pPr>
    </w:p>
    <w:p w:rsidR="007C31BD" w:rsidRPr="00DF2AC8" w:rsidRDefault="007C31BD" w:rsidP="001B4272">
      <w:pPr>
        <w:spacing w:after="0" w:line="240" w:lineRule="auto"/>
        <w:ind w:left="851" w:hanging="567"/>
        <w:jc w:val="center"/>
        <w:rPr>
          <w:rFonts w:ascii="Times New Roman" w:eastAsia="Times New Roman" w:hAnsi="Times New Roman" w:cs="Times New Roman"/>
          <w:b/>
          <w:sz w:val="24"/>
          <w:szCs w:val="24"/>
          <w:lang w:eastAsia="pl-PL"/>
        </w:rPr>
      </w:pPr>
    </w:p>
    <w:p w:rsidR="007C31BD" w:rsidRPr="00FC5C54" w:rsidRDefault="00FC5C54" w:rsidP="00FC5C54">
      <w:pPr>
        <w:pStyle w:val="Akapitzlist"/>
        <w:numPr>
          <w:ilvl w:val="0"/>
          <w:numId w:val="4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zadań mentora, opiekuna stażu należy:</w:t>
      </w:r>
    </w:p>
    <w:p w:rsidR="007C31BD" w:rsidRPr="00DF2AC8" w:rsidRDefault="007C31BD" w:rsidP="00130EF6">
      <w:pPr>
        <w:spacing w:after="0" w:line="240" w:lineRule="auto"/>
        <w:ind w:left="851" w:hanging="567"/>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 </w:t>
      </w:r>
    </w:p>
    <w:p w:rsidR="007C31BD" w:rsidRPr="00DF2AC8" w:rsidRDefault="007C31BD" w:rsidP="003951C8">
      <w:pPr>
        <w:spacing w:after="0" w:line="240" w:lineRule="auto"/>
        <w:ind w:left="851" w:hanging="142"/>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wspieranie na bieżąco nauczyciela w procesie wdrażania do pracy w zawodzie, w tym zapoznanie go z dokumentacją przebiegu nauczania, działalności wychowawczej </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i opiekuńczej oraz innymi dokumentami obowiązującymi w szkole; </w:t>
      </w:r>
    </w:p>
    <w:p w:rsidR="007C31BD" w:rsidRPr="00DF2AC8" w:rsidRDefault="007C31BD" w:rsidP="003951C8">
      <w:pPr>
        <w:spacing w:after="0" w:line="240" w:lineRule="auto"/>
        <w:ind w:left="851" w:hanging="142"/>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udzielanie nauczycielowi pomocy w doborze właściwych form doskonalenia zawodowego; </w:t>
      </w:r>
    </w:p>
    <w:p w:rsidR="007C31BD" w:rsidRPr="00DF2AC8" w:rsidRDefault="007C31BD" w:rsidP="003951C8">
      <w:pPr>
        <w:spacing w:after="0" w:line="240" w:lineRule="auto"/>
        <w:ind w:left="851" w:hanging="142"/>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dzielenie się z nauczycielem wiedzą i doświadczeniem w zakresie niezbędnym do efektywnej realizacji obowiązków nauczyciela; </w:t>
      </w:r>
    </w:p>
    <w:p w:rsidR="007C31BD" w:rsidRPr="00DF2AC8" w:rsidRDefault="007C31BD" w:rsidP="003951C8">
      <w:pPr>
        <w:spacing w:after="0" w:line="240" w:lineRule="auto"/>
        <w:ind w:left="851" w:hanging="142"/>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umożliwienie nauczycielowi obserwowania prowadzonych przez siebie zajęć oraz omawianie </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z nim tych zajęć; </w:t>
      </w:r>
    </w:p>
    <w:p w:rsidR="007C31BD" w:rsidRDefault="007C31BD" w:rsidP="003951C8">
      <w:pPr>
        <w:spacing w:after="0" w:line="240" w:lineRule="auto"/>
        <w:ind w:left="851" w:hanging="142"/>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5) obserwowanie zajęć prowadzonych przez nauczyciela oraz omawianie ich z tym nauczycielem;</w:t>
      </w:r>
    </w:p>
    <w:p w:rsidR="00FC5C54" w:rsidRPr="00DF2AC8" w:rsidRDefault="00FC5C54" w:rsidP="003951C8">
      <w:pPr>
        <w:spacing w:after="0" w:line="240" w:lineRule="auto"/>
        <w:ind w:left="851"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opiniowanie pracy nauczyciela w toku oceny pracy dokonywanej w czasie jego przygotowania do zawodu;</w:t>
      </w:r>
    </w:p>
    <w:p w:rsidR="007C31BD" w:rsidRPr="00DF2AC8" w:rsidRDefault="00FC5C54" w:rsidP="003951C8">
      <w:pPr>
        <w:spacing w:after="0" w:line="240" w:lineRule="auto"/>
        <w:ind w:left="851"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7C31BD" w:rsidRPr="00DF2AC8">
        <w:rPr>
          <w:rFonts w:ascii="Times New Roman" w:eastAsia="Times New Roman" w:hAnsi="Times New Roman" w:cs="Times New Roman"/>
          <w:sz w:val="24"/>
          <w:szCs w:val="24"/>
          <w:lang w:eastAsia="pl-PL"/>
        </w:rPr>
        <w:t>) inspirowanie i zachęcanie nauczyciela do podejmowania wyzwań zawodowych.</w:t>
      </w:r>
    </w:p>
    <w:p w:rsidR="007C31BD" w:rsidRPr="00DF2AC8" w:rsidRDefault="007C31BD" w:rsidP="00130EF6">
      <w:pPr>
        <w:spacing w:after="0" w:line="240" w:lineRule="auto"/>
        <w:ind w:left="851"/>
        <w:jc w:val="both"/>
        <w:rPr>
          <w:rFonts w:ascii="Times New Roman" w:eastAsia="Times New Roman" w:hAnsi="Times New Roman" w:cs="Times New Roman"/>
          <w:sz w:val="24"/>
          <w:szCs w:val="24"/>
          <w:lang w:eastAsia="pl-PL"/>
        </w:rPr>
      </w:pPr>
    </w:p>
    <w:p w:rsidR="008C4391" w:rsidRPr="00DF2AC8" w:rsidRDefault="008C4391" w:rsidP="00130EF6">
      <w:pPr>
        <w:overflowPunct w:val="0"/>
        <w:autoSpaceDN w:val="0"/>
        <w:spacing w:after="0" w:line="240" w:lineRule="auto"/>
        <w:ind w:left="851"/>
        <w:jc w:val="both"/>
        <w:textAlignment w:val="baseline"/>
        <w:rPr>
          <w:rFonts w:ascii="Times New Roman" w:eastAsia="Calibri" w:hAnsi="Times New Roman" w:cs="Times New Roman"/>
          <w:sz w:val="24"/>
          <w:szCs w:val="24"/>
        </w:rPr>
      </w:pPr>
    </w:p>
    <w:p w:rsidR="006838A5" w:rsidRPr="00DF2AC8" w:rsidRDefault="006838A5"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2</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Zadania wychowawcy oddziału</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p>
    <w:p w:rsidR="008C4391" w:rsidRPr="00DF2AC8" w:rsidRDefault="009B7A43" w:rsidP="001D5A62">
      <w:pPr>
        <w:spacing w:after="0" w:line="240" w:lineRule="auto"/>
        <w:ind w:left="851" w:hanging="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47</w:t>
      </w:r>
    </w:p>
    <w:p w:rsidR="006510E2" w:rsidRPr="00DF2AC8" w:rsidRDefault="006510E2" w:rsidP="00130EF6">
      <w:pPr>
        <w:spacing w:after="0" w:line="240" w:lineRule="auto"/>
        <w:ind w:left="851" w:hanging="567"/>
        <w:contextualSpacing/>
        <w:jc w:val="both"/>
        <w:rPr>
          <w:rFonts w:ascii="Times New Roman" w:eastAsia="Calibri" w:hAnsi="Times New Roman" w:cs="Times New Roman"/>
          <w:b/>
          <w:sz w:val="24"/>
          <w:szCs w:val="24"/>
        </w:rPr>
      </w:pPr>
    </w:p>
    <w:p w:rsidR="006838A5" w:rsidRPr="00DF2AC8" w:rsidRDefault="006838A5" w:rsidP="00130EF6">
      <w:pPr>
        <w:pStyle w:val="Akapitzlist"/>
        <w:numPr>
          <w:ilvl w:val="0"/>
          <w:numId w:val="43"/>
        </w:numPr>
        <w:spacing w:after="0" w:line="240" w:lineRule="auto"/>
        <w:ind w:left="851" w:hanging="284"/>
        <w:jc w:val="both"/>
        <w:rPr>
          <w:rFonts w:ascii="Times New Roman" w:eastAsia="Calibri" w:hAnsi="Times New Roman" w:cs="Times New Roman"/>
          <w:b/>
          <w:sz w:val="24"/>
          <w:szCs w:val="24"/>
        </w:rPr>
      </w:pPr>
      <w:r w:rsidRPr="00DF2AC8">
        <w:rPr>
          <w:rFonts w:ascii="Times New Roman" w:eastAsia="Times New Roman" w:hAnsi="Times New Roman" w:cs="Times New Roman"/>
          <w:sz w:val="24"/>
          <w:szCs w:val="24"/>
          <w:lang w:eastAsia="pl-PL"/>
        </w:rPr>
        <w:t>W procesie dydaktyczno</w:t>
      </w:r>
      <w:r w:rsidR="00855A80">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-wychowawczo-opiekuńczym szkoły, </w:t>
      </w:r>
      <w:r w:rsidRPr="00DF2AC8">
        <w:rPr>
          <w:rFonts w:ascii="Times New Roman" w:eastAsia="Times New Roman" w:hAnsi="Times New Roman" w:cs="Times New Roman"/>
          <w:bCs/>
          <w:sz w:val="24"/>
          <w:szCs w:val="24"/>
          <w:lang w:eastAsia="pl-PL"/>
        </w:rPr>
        <w:t xml:space="preserve">wychowawca oddziału </w:t>
      </w:r>
      <w:r w:rsidRPr="00DF2AC8">
        <w:rPr>
          <w:rFonts w:ascii="Times New Roman" w:eastAsia="Times New Roman" w:hAnsi="Times New Roman" w:cs="Times New Roman"/>
          <w:sz w:val="24"/>
          <w:szCs w:val="24"/>
          <w:lang w:eastAsia="pl-PL"/>
        </w:rPr>
        <w:t>pełni odpowiedzialną rolę opiekuna i organizatora życia społeczności danego oddziału.</w:t>
      </w:r>
    </w:p>
    <w:p w:rsidR="006838A5" w:rsidRPr="00DF2AC8" w:rsidRDefault="006838A5" w:rsidP="00130EF6">
      <w:pPr>
        <w:widowControl w:val="0"/>
        <w:numPr>
          <w:ilvl w:val="0"/>
          <w:numId w:val="47"/>
        </w:numPr>
        <w:shd w:val="clear" w:color="auto" w:fill="FFFFFF"/>
        <w:tabs>
          <w:tab w:val="left" w:pos="567"/>
          <w:tab w:val="left" w:pos="709"/>
        </w:tabs>
        <w:overflowPunct w:val="0"/>
        <w:autoSpaceDE w:val="0"/>
        <w:autoSpaceDN w:val="0"/>
        <w:spacing w:after="0" w:line="240" w:lineRule="auto"/>
        <w:ind w:left="851" w:hanging="284"/>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2"/>
          <w:sz w:val="24"/>
          <w:szCs w:val="24"/>
          <w:lang w:eastAsia="ar-SA"/>
        </w:rPr>
        <w:t xml:space="preserve">Dyrektor szkoły powierza każdy oddział szczególnej opiece wychowawczej jednemu </w:t>
      </w:r>
      <w:r w:rsidRPr="00DF2AC8">
        <w:rPr>
          <w:rFonts w:ascii="Times New Roman" w:eastAsia="Times New Roman" w:hAnsi="Times New Roman" w:cs="Times New Roman"/>
          <w:color w:val="000000"/>
          <w:spacing w:val="-2"/>
          <w:sz w:val="24"/>
          <w:szCs w:val="24"/>
          <w:lang w:eastAsia="ar-SA"/>
        </w:rPr>
        <w:br/>
        <w:t>z nauczycieli, zwanemu dalej „wychowawcą oddziału”.</w:t>
      </w:r>
    </w:p>
    <w:p w:rsidR="006838A5" w:rsidRPr="00DF2AC8" w:rsidRDefault="006838A5" w:rsidP="00130EF6">
      <w:pPr>
        <w:widowControl w:val="0"/>
        <w:numPr>
          <w:ilvl w:val="0"/>
          <w:numId w:val="47"/>
        </w:numPr>
        <w:shd w:val="clear" w:color="auto" w:fill="FFFFFF"/>
        <w:tabs>
          <w:tab w:val="left" w:pos="284"/>
          <w:tab w:val="left" w:pos="709"/>
        </w:tabs>
        <w:overflowPunct w:val="0"/>
        <w:autoSpaceDE w:val="0"/>
        <w:autoSpaceDN w:val="0"/>
        <w:spacing w:after="0" w:line="240" w:lineRule="auto"/>
        <w:ind w:left="851" w:hanging="284"/>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2"/>
          <w:sz w:val="24"/>
          <w:szCs w:val="24"/>
          <w:lang w:eastAsia="ar-SA"/>
        </w:rPr>
        <w:t>Dyrektor szkoły powierza nauczycielowi funkcję wychowawcy oddziału w całym cyklu kształcenia, dla zapewnienia ciągłości pracy wychowawczej i jej skuteczności, która trwa do końca etapu edukacyjnego, jeśli nie zajdą szczególne okoliczności.</w:t>
      </w:r>
    </w:p>
    <w:p w:rsidR="006838A5" w:rsidRPr="00DF2AC8" w:rsidRDefault="006838A5" w:rsidP="00130EF6">
      <w:pPr>
        <w:widowControl w:val="0"/>
        <w:numPr>
          <w:ilvl w:val="0"/>
          <w:numId w:val="47"/>
        </w:numPr>
        <w:shd w:val="clear" w:color="auto" w:fill="FFFFFF"/>
        <w:tabs>
          <w:tab w:val="left" w:pos="284"/>
          <w:tab w:val="left" w:pos="709"/>
        </w:tabs>
        <w:overflowPunct w:val="0"/>
        <w:autoSpaceDE w:val="0"/>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ar-SA"/>
        </w:rPr>
        <w:t>Wychowawca oddziału pełni zasadniczą rolę w systemie wychowawczym szkoły. Jest animatorem życia zbiorowego uczniów, ich powiernikiem i mediatorem w rozstrzyganiu wszelkich kwestii spornych.</w:t>
      </w:r>
    </w:p>
    <w:p w:rsidR="006838A5" w:rsidRPr="00DF2AC8" w:rsidRDefault="006838A5" w:rsidP="00130EF6">
      <w:pPr>
        <w:widowControl w:val="0"/>
        <w:numPr>
          <w:ilvl w:val="0"/>
          <w:numId w:val="47"/>
        </w:numPr>
        <w:shd w:val="clear" w:color="auto" w:fill="FFFFFF"/>
        <w:tabs>
          <w:tab w:val="left" w:pos="709"/>
        </w:tabs>
        <w:overflowPunct w:val="0"/>
        <w:autoSpaceDE w:val="0"/>
        <w:autoSpaceDN w:val="0"/>
        <w:spacing w:after="0" w:line="240" w:lineRule="auto"/>
        <w:ind w:left="851" w:hanging="284"/>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2"/>
          <w:sz w:val="24"/>
          <w:szCs w:val="24"/>
          <w:lang w:eastAsia="ar-SA"/>
        </w:rPr>
        <w:t xml:space="preserve">Formy spełniania zadań przez wychowawcę oddziału powinny być dostosowane </w:t>
      </w:r>
      <w:r w:rsidRPr="00DF2AC8">
        <w:rPr>
          <w:rFonts w:ascii="Times New Roman" w:eastAsia="Times New Roman" w:hAnsi="Times New Roman" w:cs="Times New Roman"/>
          <w:color w:val="000000"/>
          <w:spacing w:val="-2"/>
          <w:sz w:val="24"/>
          <w:szCs w:val="24"/>
          <w:lang w:eastAsia="ar-SA"/>
        </w:rPr>
        <w:br/>
        <w:t>do wieku uczniów, ich potrzeb oraz warunków środowiskowych szkoły.</w:t>
      </w:r>
    </w:p>
    <w:p w:rsidR="006838A5" w:rsidRPr="00DF2AC8" w:rsidRDefault="006838A5" w:rsidP="00130EF6">
      <w:pPr>
        <w:widowControl w:val="0"/>
        <w:shd w:val="clear" w:color="auto" w:fill="FFFFFF"/>
        <w:overflowPunct w:val="0"/>
        <w:autoSpaceDE w:val="0"/>
        <w:spacing w:after="0" w:line="240" w:lineRule="auto"/>
        <w:ind w:left="851"/>
        <w:jc w:val="both"/>
        <w:rPr>
          <w:rFonts w:ascii="Times New Roman" w:eastAsia="Times New Roman" w:hAnsi="Times New Roman" w:cs="Times New Roman"/>
          <w:color w:val="000000"/>
          <w:spacing w:val="-2"/>
          <w:sz w:val="24"/>
          <w:szCs w:val="24"/>
          <w:lang w:eastAsia="ar-SA"/>
        </w:rPr>
      </w:pPr>
    </w:p>
    <w:p w:rsidR="006510E2" w:rsidRPr="00DF2AC8" w:rsidRDefault="009B7A43" w:rsidP="001D5A62">
      <w:pPr>
        <w:overflowPunct w:val="0"/>
        <w:autoSpaceDE w:val="0"/>
        <w:spacing w:after="0" w:line="240" w:lineRule="auto"/>
        <w:ind w:left="851"/>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48</w:t>
      </w:r>
    </w:p>
    <w:p w:rsidR="006510E2" w:rsidRPr="00DF2AC8" w:rsidRDefault="006510E2" w:rsidP="00130EF6">
      <w:pPr>
        <w:overflowPunct w:val="0"/>
        <w:autoSpaceDE w:val="0"/>
        <w:spacing w:after="0" w:line="240" w:lineRule="auto"/>
        <w:ind w:left="851"/>
        <w:jc w:val="both"/>
        <w:rPr>
          <w:rFonts w:ascii="Times New Roman" w:eastAsia="Times New Roman" w:hAnsi="Times New Roman" w:cs="Times New Roman"/>
          <w:b/>
          <w:bCs/>
          <w:sz w:val="24"/>
          <w:szCs w:val="24"/>
          <w:lang w:eastAsia="ar-SA"/>
        </w:rPr>
      </w:pPr>
    </w:p>
    <w:p w:rsidR="006838A5" w:rsidRPr="00DF2AC8" w:rsidRDefault="006838A5" w:rsidP="00130EF6">
      <w:pPr>
        <w:pStyle w:val="Akapitzlist"/>
        <w:numPr>
          <w:ilvl w:val="3"/>
          <w:numId w:val="47"/>
        </w:numPr>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sz w:val="24"/>
          <w:szCs w:val="24"/>
          <w:lang w:eastAsia="pl-PL"/>
        </w:rPr>
        <w:t xml:space="preserve">Do </w:t>
      </w:r>
      <w:r w:rsidRPr="00DF2AC8">
        <w:rPr>
          <w:rFonts w:ascii="Times New Roman" w:eastAsia="Times New Roman" w:hAnsi="Times New Roman" w:cs="Times New Roman"/>
          <w:bCs/>
          <w:sz w:val="24"/>
          <w:szCs w:val="24"/>
          <w:lang w:eastAsia="pl-PL"/>
        </w:rPr>
        <w:t xml:space="preserve">obowiązków </w:t>
      </w:r>
      <w:r w:rsidRPr="00DF2AC8">
        <w:rPr>
          <w:rFonts w:ascii="Times New Roman" w:eastAsia="Times New Roman" w:hAnsi="Times New Roman" w:cs="Times New Roman"/>
          <w:sz w:val="24"/>
          <w:szCs w:val="24"/>
          <w:lang w:eastAsia="pl-PL"/>
        </w:rPr>
        <w:t>wychowawcy oddziału należy w szczególności:</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 xml:space="preserve">sprawowanie opieki wychowawczej nad powierzonymi uczniami uczęszczającymi do określonego oddziału; </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 xml:space="preserve">diagnozowanie warunków życia i nauki swoich uczniów; </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 xml:space="preserve">rozwijanie u wychowanków  umiejętności rozwiązywania życiowych problemów; </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podejmowanie działań kształtujących osobowość uczniów, wspierających ich rozwój intelektualny i emocjonalny;</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kontrolowanie i korygowanie procesu przygotowania uczniów do pełnienia odpowiedzialnych ról w życiu dorosłym;</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nawiązanie i utrzymywanie indywidualnych kontaktów z rodzicami ucznia w celu ustalenia jego potrzeb wychowawczo-opiekuńczych;</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informowanie rodziców o zagrożeniach, trudnościach edukacyjnych czy wychowawczych;</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informowanie rodziców o stałych terminach spotkań z rodzicami oraz konsultacjach na pierwszym zebraniu w danym roku szkolnym;</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9) </w:t>
      </w:r>
      <w:r w:rsidR="006838A5" w:rsidRPr="00DF2AC8">
        <w:rPr>
          <w:rFonts w:ascii="Times New Roman" w:eastAsia="Times New Roman" w:hAnsi="Times New Roman" w:cs="Times New Roman"/>
          <w:sz w:val="24"/>
          <w:szCs w:val="24"/>
          <w:lang w:eastAsia="pl-PL"/>
        </w:rPr>
        <w:t>prowadzenie dokumentacji wychowawczej zgodnie z zaleceniami dyrektora szkoły;</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10) </w:t>
      </w:r>
      <w:r w:rsidR="006838A5" w:rsidRPr="00DF2AC8">
        <w:rPr>
          <w:rFonts w:ascii="Times New Roman" w:eastAsia="Times New Roman" w:hAnsi="Times New Roman" w:cs="Times New Roman"/>
          <w:sz w:val="24"/>
          <w:szCs w:val="24"/>
          <w:lang w:eastAsia="pl-PL"/>
        </w:rPr>
        <w:t>opracowywanie i realizacja programu wychowawczo-profilaktycznego swojego oddziału;</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11) </w:t>
      </w:r>
      <w:r w:rsidR="006838A5" w:rsidRPr="00DF2AC8">
        <w:rPr>
          <w:rFonts w:ascii="Times New Roman" w:eastAsia="Times New Roman" w:hAnsi="Times New Roman" w:cs="Times New Roman"/>
          <w:sz w:val="24"/>
          <w:szCs w:val="24"/>
          <w:lang w:eastAsia="pl-PL"/>
        </w:rPr>
        <w:t>systematyczne utrzymywanie kontaktu z innymi nauczycielami w celu koordynacji oddziaływań wychowawczych;</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12) </w:t>
      </w:r>
      <w:r w:rsidR="006838A5" w:rsidRPr="00DF2AC8">
        <w:rPr>
          <w:rFonts w:ascii="Times New Roman" w:eastAsia="Times New Roman" w:hAnsi="Times New Roman" w:cs="Times New Roman"/>
          <w:color w:val="000000"/>
          <w:sz w:val="24"/>
          <w:szCs w:val="24"/>
          <w:lang w:eastAsia="pl-PL"/>
        </w:rPr>
        <w:t xml:space="preserve">analizowanie i ocenianie efektów pracy wychowawczej, profilaktycznej </w:t>
      </w:r>
      <w:r w:rsidR="006838A5" w:rsidRPr="00DF2AC8">
        <w:rPr>
          <w:rFonts w:ascii="Times New Roman" w:eastAsia="Times New Roman" w:hAnsi="Times New Roman" w:cs="Times New Roman"/>
          <w:color w:val="000000"/>
          <w:sz w:val="24"/>
          <w:szCs w:val="24"/>
          <w:lang w:eastAsia="pl-PL"/>
        </w:rPr>
        <w:br/>
        <w:t>i opiekuńczej;</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13) </w:t>
      </w:r>
      <w:r w:rsidR="006838A5" w:rsidRPr="00DF2AC8">
        <w:rPr>
          <w:rFonts w:ascii="Times New Roman" w:eastAsia="Times New Roman" w:hAnsi="Times New Roman" w:cs="Times New Roman"/>
          <w:color w:val="000000"/>
          <w:sz w:val="24"/>
          <w:szCs w:val="24"/>
          <w:lang w:eastAsia="pl-PL"/>
        </w:rPr>
        <w:t xml:space="preserve">powiadamianie rodziców ucznia na piśmie o przewidywanym dla ucznia stopniu niedostatecznym semestralnym (rocznym) na miesiąc przed zakończeniem okresu (roku); </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pl-PL"/>
        </w:rPr>
        <w:t xml:space="preserve">14) </w:t>
      </w:r>
      <w:r w:rsidR="006838A5" w:rsidRPr="00DF2AC8">
        <w:rPr>
          <w:rFonts w:ascii="Times New Roman" w:eastAsia="Times New Roman" w:hAnsi="Times New Roman" w:cs="Times New Roman"/>
          <w:color w:val="000000"/>
          <w:sz w:val="24"/>
          <w:szCs w:val="24"/>
          <w:lang w:eastAsia="pl-PL"/>
        </w:rPr>
        <w:t xml:space="preserve">powiadomienie ucznia na tydzień przed posiedzeniem klasyfikacyjnym </w:t>
      </w:r>
      <w:r w:rsidR="006838A5" w:rsidRPr="00DF2AC8">
        <w:rPr>
          <w:rFonts w:ascii="Times New Roman" w:eastAsia="Times New Roman" w:hAnsi="Times New Roman" w:cs="Times New Roman"/>
          <w:color w:val="000000"/>
          <w:sz w:val="24"/>
          <w:szCs w:val="24"/>
          <w:lang w:eastAsia="pl-PL"/>
        </w:rPr>
        <w:br/>
        <w:t xml:space="preserve">o przewidywanych dla niego stopniach semestralnych (rocznych);  </w:t>
      </w:r>
    </w:p>
    <w:p w:rsidR="006838A5" w:rsidRPr="00DF2AC8" w:rsidRDefault="006510E2" w:rsidP="00130EF6">
      <w:pPr>
        <w:tabs>
          <w:tab w:val="left" w:pos="426"/>
        </w:tabs>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 xml:space="preserve">15) </w:t>
      </w:r>
      <w:r w:rsidR="006838A5" w:rsidRPr="00DF2AC8">
        <w:rPr>
          <w:rFonts w:ascii="Times New Roman" w:eastAsia="Times New Roman" w:hAnsi="Times New Roman" w:cs="Times New Roman"/>
          <w:sz w:val="24"/>
          <w:szCs w:val="24"/>
          <w:lang w:eastAsia="pl-PL"/>
        </w:rPr>
        <w:t>informowanie o realizacji zadań wychowawczych swojego oddziału, dwa razy w roku, w trakcie klasyfikacji.</w:t>
      </w:r>
    </w:p>
    <w:p w:rsidR="006838A5" w:rsidRPr="00DF2AC8" w:rsidRDefault="006838A5" w:rsidP="00130EF6">
      <w:pPr>
        <w:widowControl w:val="0"/>
        <w:numPr>
          <w:ilvl w:val="0"/>
          <w:numId w:val="50"/>
        </w:numPr>
        <w:shd w:val="clear" w:color="auto" w:fill="FFFFFF"/>
        <w:tabs>
          <w:tab w:val="left" w:pos="851"/>
        </w:tabs>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Wychowawca oddziału, w swoich działaniach, ściśle współpracuje z dyrektorem szkoły, </w:t>
      </w:r>
      <w:r w:rsidRPr="00DF2AC8">
        <w:rPr>
          <w:rFonts w:ascii="Times New Roman" w:eastAsia="Times New Roman" w:hAnsi="Times New Roman" w:cs="Times New Roman"/>
          <w:sz w:val="24"/>
          <w:szCs w:val="24"/>
          <w:lang w:eastAsia="pl-PL"/>
        </w:rPr>
        <w:lastRenderedPageBreak/>
        <w:t>pedagogiem szkolnym, psychologiem, nauczycielami przedmiotów uczących w danym oddziale i rodzicami uczniów.</w:t>
      </w:r>
    </w:p>
    <w:p w:rsidR="006838A5" w:rsidRPr="00DF2AC8" w:rsidRDefault="006838A5" w:rsidP="00130EF6">
      <w:pPr>
        <w:overflowPunct w:val="0"/>
        <w:autoSpaceDE w:val="0"/>
        <w:spacing w:after="0" w:line="240" w:lineRule="auto"/>
        <w:ind w:left="851"/>
        <w:jc w:val="both"/>
        <w:rPr>
          <w:rFonts w:ascii="Times New Roman" w:eastAsia="Times New Roman" w:hAnsi="Times New Roman" w:cs="Times New Roman"/>
          <w:b/>
          <w:bCs/>
          <w:sz w:val="24"/>
          <w:szCs w:val="24"/>
          <w:lang w:eastAsia="ar-SA"/>
        </w:rPr>
      </w:pPr>
    </w:p>
    <w:p w:rsidR="006510E2" w:rsidRPr="00DF2AC8" w:rsidRDefault="009B7A43" w:rsidP="001D5A62">
      <w:pPr>
        <w:overflowPunct w:val="0"/>
        <w:autoSpaceDE w:val="0"/>
        <w:spacing w:after="0" w:line="240" w:lineRule="auto"/>
        <w:ind w:left="851" w:hanging="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49</w:t>
      </w:r>
    </w:p>
    <w:p w:rsidR="006510E2" w:rsidRPr="00DF2AC8" w:rsidRDefault="006510E2" w:rsidP="00130EF6">
      <w:pPr>
        <w:overflowPunct w:val="0"/>
        <w:autoSpaceDE w:val="0"/>
        <w:spacing w:after="0" w:line="240" w:lineRule="auto"/>
        <w:ind w:left="851" w:hanging="567"/>
        <w:jc w:val="both"/>
        <w:rPr>
          <w:rFonts w:ascii="Times New Roman" w:eastAsia="Times New Roman" w:hAnsi="Times New Roman" w:cs="Times New Roman"/>
          <w:b/>
          <w:bCs/>
          <w:sz w:val="24"/>
          <w:szCs w:val="24"/>
          <w:lang w:eastAsia="ar-SA"/>
        </w:rPr>
      </w:pPr>
    </w:p>
    <w:p w:rsidR="006838A5" w:rsidRPr="00DF2AC8" w:rsidRDefault="006838A5" w:rsidP="00130EF6">
      <w:pPr>
        <w:pStyle w:val="Akapitzlist"/>
        <w:numPr>
          <w:ilvl w:val="3"/>
          <w:numId w:val="50"/>
        </w:numPr>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bCs/>
          <w:sz w:val="24"/>
          <w:szCs w:val="24"/>
          <w:lang w:eastAsia="pl-PL"/>
        </w:rPr>
        <w:t xml:space="preserve">Wychowawca </w:t>
      </w:r>
      <w:r w:rsidRPr="00DF2AC8">
        <w:rPr>
          <w:rFonts w:ascii="Times New Roman" w:eastAsia="Times New Roman" w:hAnsi="Times New Roman" w:cs="Times New Roman"/>
          <w:sz w:val="24"/>
          <w:szCs w:val="24"/>
          <w:lang w:eastAsia="pl-PL"/>
        </w:rPr>
        <w:t xml:space="preserve">oddziału </w:t>
      </w:r>
      <w:r w:rsidRPr="00DF2AC8">
        <w:rPr>
          <w:rFonts w:ascii="Times New Roman" w:eastAsia="Times New Roman" w:hAnsi="Times New Roman" w:cs="Times New Roman"/>
          <w:bCs/>
          <w:sz w:val="24"/>
          <w:szCs w:val="24"/>
          <w:lang w:eastAsia="pl-PL"/>
        </w:rPr>
        <w:t>ma prawo:</w:t>
      </w:r>
    </w:p>
    <w:p w:rsidR="006838A5" w:rsidRPr="00DF2AC8" w:rsidRDefault="006510E2"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otaczać indywidualną opieką każdego wychowanka, poznać jego mocne i słabe strony, umiejętnie je wykorzystać w procesie wychowawczym;</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kształtować umiejętność zespołowego współdziałania poprzez organizowanie zajęć pozalekcyjnych (wycieczki, wyjścia do kina, teatru, muzeum, uroczystości rocznicowe, świąteczne, itp.);</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 xml:space="preserve">rozpoznawać warunki społeczno-ekonomiczne ucznia i występować </w:t>
      </w:r>
      <w:r w:rsidR="006838A5" w:rsidRPr="00DF2AC8">
        <w:rPr>
          <w:rFonts w:ascii="Times New Roman" w:eastAsia="Times New Roman" w:hAnsi="Times New Roman" w:cs="Times New Roman"/>
          <w:sz w:val="24"/>
          <w:szCs w:val="24"/>
          <w:lang w:eastAsia="pl-PL"/>
        </w:rPr>
        <w:br/>
        <w:t>o odpowiednią pomoc;</w:t>
      </w:r>
    </w:p>
    <w:p w:rsidR="006838A5" w:rsidRPr="00DF2AC8" w:rsidRDefault="006510E2" w:rsidP="00130EF6">
      <w:pPr>
        <w:suppressAutoHyphens/>
        <w:overflowPunct w:val="0"/>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decydować o ostatecznych ocenach zachowania uczniów oddziału.</w:t>
      </w:r>
    </w:p>
    <w:p w:rsidR="006838A5" w:rsidRPr="00DF2AC8" w:rsidRDefault="006838A5" w:rsidP="00130EF6">
      <w:pPr>
        <w:overflowPunct w:val="0"/>
        <w:autoSpaceDE w:val="0"/>
        <w:spacing w:after="0" w:line="240" w:lineRule="auto"/>
        <w:ind w:left="851" w:firstLine="567"/>
        <w:jc w:val="both"/>
        <w:rPr>
          <w:rFonts w:ascii="Times New Roman" w:eastAsia="Times New Roman" w:hAnsi="Times New Roman" w:cs="Times New Roman"/>
          <w:b/>
          <w:bCs/>
          <w:sz w:val="24"/>
          <w:szCs w:val="24"/>
          <w:lang w:eastAsia="ar-SA"/>
        </w:rPr>
      </w:pPr>
    </w:p>
    <w:p w:rsidR="006510E2" w:rsidRPr="00DF2AC8" w:rsidRDefault="009B7A43" w:rsidP="001D5A62">
      <w:pPr>
        <w:overflowPunct w:val="0"/>
        <w:autoSpaceDE w:val="0"/>
        <w:spacing w:after="0" w:line="240" w:lineRule="auto"/>
        <w:ind w:left="851" w:hanging="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50</w:t>
      </w:r>
    </w:p>
    <w:p w:rsidR="006510E2" w:rsidRPr="00DF2AC8" w:rsidRDefault="006510E2" w:rsidP="00130EF6">
      <w:pPr>
        <w:overflowPunct w:val="0"/>
        <w:autoSpaceDE w:val="0"/>
        <w:spacing w:after="0" w:line="240" w:lineRule="auto"/>
        <w:ind w:left="851" w:hanging="567"/>
        <w:jc w:val="both"/>
        <w:rPr>
          <w:rFonts w:ascii="Times New Roman" w:eastAsia="Times New Roman" w:hAnsi="Times New Roman" w:cs="Times New Roman"/>
          <w:b/>
          <w:bCs/>
          <w:sz w:val="24"/>
          <w:szCs w:val="24"/>
          <w:lang w:eastAsia="ar-SA"/>
        </w:rPr>
      </w:pPr>
    </w:p>
    <w:p w:rsidR="006838A5" w:rsidRPr="00DF2AC8" w:rsidRDefault="006838A5" w:rsidP="00130EF6">
      <w:pPr>
        <w:pStyle w:val="Akapitzlist"/>
        <w:numPr>
          <w:ilvl w:val="6"/>
          <w:numId w:val="50"/>
        </w:numPr>
        <w:overflowPunct w:val="0"/>
        <w:autoSpaceDE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bCs/>
          <w:sz w:val="24"/>
          <w:szCs w:val="24"/>
          <w:lang w:eastAsia="pl-PL"/>
        </w:rPr>
        <w:t>Wychowawca jest odpowiedzialny</w:t>
      </w:r>
      <w:r w:rsidRPr="00DF2AC8">
        <w:rPr>
          <w:rFonts w:ascii="Times New Roman" w:eastAsia="Times New Roman" w:hAnsi="Times New Roman" w:cs="Times New Roman"/>
          <w:sz w:val="24"/>
          <w:szCs w:val="24"/>
          <w:lang w:eastAsia="pl-PL"/>
        </w:rPr>
        <w:t xml:space="preserve"> za właściwe, zgodne z przepisami i terminowe wykonywanie obowiązków określonych w zakresie czynności, a w szczególności:</w:t>
      </w:r>
    </w:p>
    <w:p w:rsidR="006838A5" w:rsidRPr="00DF2AC8" w:rsidRDefault="006510E2" w:rsidP="00130EF6">
      <w:pPr>
        <w:overflowPunct w:val="0"/>
        <w:autoSpaceDE w:val="0"/>
        <w:spacing w:after="0" w:line="240" w:lineRule="auto"/>
        <w:ind w:left="851"/>
        <w:jc w:val="both"/>
        <w:rPr>
          <w:rFonts w:ascii="Times New Roman" w:eastAsia="Times New Roman" w:hAnsi="Times New Roman" w:cs="Times New Roman"/>
          <w:bCs/>
          <w:sz w:val="24"/>
          <w:szCs w:val="24"/>
          <w:lang w:eastAsia="ar-SA"/>
        </w:rPr>
      </w:pPr>
      <w:r w:rsidRPr="00DF2AC8">
        <w:rPr>
          <w:rFonts w:ascii="Times New Roman" w:eastAsia="Times New Roman" w:hAnsi="Times New Roman" w:cs="Times New Roman"/>
          <w:bCs/>
          <w:sz w:val="24"/>
          <w:szCs w:val="24"/>
          <w:lang w:eastAsia="ar-SA"/>
        </w:rPr>
        <w:t xml:space="preserve">1) </w:t>
      </w:r>
      <w:r w:rsidR="006838A5" w:rsidRPr="00DF2AC8">
        <w:rPr>
          <w:rFonts w:ascii="Times New Roman" w:eastAsia="Times New Roman" w:hAnsi="Times New Roman" w:cs="Times New Roman"/>
          <w:bCs/>
          <w:sz w:val="24"/>
          <w:szCs w:val="24"/>
          <w:lang w:eastAsia="ar-SA"/>
        </w:rPr>
        <w:t xml:space="preserve">dokumentowanie przebiegu nauczania, wychowania i opieki </w:t>
      </w:r>
    </w:p>
    <w:p w:rsidR="006838A5" w:rsidRPr="00DF2AC8" w:rsidRDefault="006510E2" w:rsidP="00130EF6">
      <w:pPr>
        <w:widowControl w:val="0"/>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prawidłowe i terminowe wypełnianie dokumentacji: dzienników elektronicznych, arkuszy ocen, świadectw szkolnych itp.;</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prowadzenie ewidencji zwolnień lekarskich i innej dokumentacji uczniowskiej i jej aktualizację;</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podsumowywanie i kontrolę frekwencji tygodniowej i miesięcznej;</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informowanie rodziców ucznia, o postępach i osiągnięciach szkolnych wychowanków oraz o ewentualnych zagrożeniach;</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efektywne podejmowanie działań i osiąganie wysokich wyników w pracy, przestrzeganie porządku i dyscypliny pracy;</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wykonywanie innych prac zleconych przez dyrektora, dotyczących jego wychowanków;</w:t>
      </w:r>
    </w:p>
    <w:p w:rsidR="006838A5" w:rsidRPr="00DF2AC8" w:rsidRDefault="006510E2" w:rsidP="00130EF6">
      <w:pPr>
        <w:tabs>
          <w:tab w:val="left" w:pos="-5760"/>
          <w:tab w:val="left" w:pos="-5487"/>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ar-SA"/>
        </w:rPr>
        <w:t xml:space="preserve">8) </w:t>
      </w:r>
      <w:r w:rsidR="006838A5" w:rsidRPr="00DF2AC8">
        <w:rPr>
          <w:rFonts w:ascii="Times New Roman" w:eastAsia="Times New Roman" w:hAnsi="Times New Roman" w:cs="Times New Roman"/>
          <w:sz w:val="24"/>
          <w:szCs w:val="24"/>
          <w:lang w:eastAsia="ar-SA"/>
        </w:rPr>
        <w:t>stworzenie odpowiednich warunków zapewniających bezpieczeństwo uczniom biorącym udział w wycieczkach, imprezach i spotkaniach organizowanych poza szkołą; nadzorowanie przestrzegania przez wszystkich uczestników obowiązujących zasad oraz bezpieczeństwa</w:t>
      </w:r>
      <w:r w:rsidR="003951C8">
        <w:rPr>
          <w:rFonts w:ascii="Times New Roman" w:eastAsia="Times New Roman" w:hAnsi="Times New Roman" w:cs="Times New Roman"/>
          <w:sz w:val="24"/>
          <w:szCs w:val="24"/>
          <w:lang w:eastAsia="ar-SA"/>
        </w:rPr>
        <w:t xml:space="preserve">             </w:t>
      </w:r>
      <w:r w:rsidR="006838A5" w:rsidRPr="00DF2AC8">
        <w:rPr>
          <w:rFonts w:ascii="Times New Roman" w:eastAsia="Times New Roman" w:hAnsi="Times New Roman" w:cs="Times New Roman"/>
          <w:sz w:val="24"/>
          <w:szCs w:val="24"/>
          <w:lang w:eastAsia="ar-SA"/>
        </w:rPr>
        <w:t xml:space="preserve"> i higieny.</w:t>
      </w:r>
    </w:p>
    <w:p w:rsidR="006838A5" w:rsidRPr="00DF2AC8" w:rsidRDefault="006838A5"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3</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Zadania nauczycieli specjalistów</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p>
    <w:p w:rsidR="006510E2" w:rsidRPr="00DF2AC8" w:rsidRDefault="009B7A43" w:rsidP="001D5A62">
      <w:pPr>
        <w:spacing w:after="0" w:line="240" w:lineRule="auto"/>
        <w:ind w:left="851" w:hanging="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51</w:t>
      </w:r>
    </w:p>
    <w:p w:rsidR="006510E2" w:rsidRPr="00DF2AC8" w:rsidRDefault="006510E2" w:rsidP="00130EF6">
      <w:pPr>
        <w:spacing w:after="0" w:line="240" w:lineRule="auto"/>
        <w:ind w:left="851" w:hanging="567"/>
        <w:contextualSpacing/>
        <w:jc w:val="both"/>
        <w:rPr>
          <w:rFonts w:ascii="Times New Roman" w:eastAsia="Calibri" w:hAnsi="Times New Roman" w:cs="Times New Roman"/>
          <w:b/>
          <w:sz w:val="24"/>
          <w:szCs w:val="24"/>
        </w:rPr>
      </w:pPr>
    </w:p>
    <w:p w:rsidR="006838A5" w:rsidRPr="00DF2AC8" w:rsidRDefault="006838A5" w:rsidP="00130EF6">
      <w:pPr>
        <w:pStyle w:val="Akapitzlist"/>
        <w:numPr>
          <w:ilvl w:val="3"/>
          <w:numId w:val="44"/>
        </w:numPr>
        <w:spacing w:after="0" w:line="240" w:lineRule="auto"/>
        <w:ind w:left="851" w:hanging="284"/>
        <w:jc w:val="both"/>
        <w:rPr>
          <w:rFonts w:ascii="Times New Roman" w:eastAsia="Calibri" w:hAnsi="Times New Roman" w:cs="Times New Roman"/>
          <w:b/>
          <w:sz w:val="24"/>
          <w:szCs w:val="24"/>
        </w:rPr>
      </w:pPr>
      <w:r w:rsidRPr="00DF2AC8">
        <w:rPr>
          <w:rFonts w:ascii="Times New Roman" w:eastAsia="Calibri" w:hAnsi="Times New Roman" w:cs="Times New Roman"/>
          <w:sz w:val="24"/>
          <w:szCs w:val="24"/>
        </w:rPr>
        <w:t>Do zadań nauczyciela pedagoga</w:t>
      </w:r>
      <w:r w:rsidR="008C4391" w:rsidRPr="00DF2AC8">
        <w:rPr>
          <w:rFonts w:ascii="Times New Roman" w:eastAsia="Calibri" w:hAnsi="Times New Roman" w:cs="Times New Roman"/>
          <w:sz w:val="24"/>
          <w:szCs w:val="24"/>
        </w:rPr>
        <w:t>- terapeuty</w:t>
      </w:r>
      <w:r w:rsidRPr="00DF2AC8">
        <w:rPr>
          <w:rFonts w:ascii="Times New Roman" w:eastAsia="Calibri" w:hAnsi="Times New Roman" w:cs="Times New Roman"/>
          <w:sz w:val="24"/>
          <w:szCs w:val="24"/>
        </w:rPr>
        <w:t xml:space="preserve"> szkolnego należy:</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indywidualna opieka pedagogiczna nad uczniami i rodzinami wymagającymi jej;</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udzielanie uczniom pomocy w eliminowaniu napięć psychicznych narastających na tle niepowodzeń szkolnych;</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 xml:space="preserve">udzielanie porad i pomocy uczniom mającym trudności w kontaktach rówieśniczych </w:t>
      </w:r>
      <w:r w:rsidR="006838A5" w:rsidRPr="00DF2AC8">
        <w:rPr>
          <w:rFonts w:ascii="Times New Roman" w:eastAsia="Times New Roman" w:hAnsi="Times New Roman" w:cs="Times New Roman"/>
          <w:sz w:val="24"/>
          <w:szCs w:val="24"/>
          <w:lang w:eastAsia="pl-PL"/>
        </w:rPr>
        <w:br/>
        <w:t>i środowiskowych;</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udzielanie rodzicom i nauczycielom porad ułatwiających rozwiązywanie trudnych problemów wychowawczych i rodzinnych;</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 xml:space="preserve">koordynowanie działań mających na celu udzielanie uczniom pomocy materialnej </w:t>
      </w:r>
      <w:r w:rsidR="006838A5" w:rsidRPr="00DF2AC8">
        <w:rPr>
          <w:rFonts w:ascii="Times New Roman" w:eastAsia="Times New Roman" w:hAnsi="Times New Roman" w:cs="Times New Roman"/>
          <w:sz w:val="24"/>
          <w:szCs w:val="24"/>
          <w:lang w:eastAsia="pl-PL"/>
        </w:rPr>
        <w:br/>
        <w:t xml:space="preserve">przez ośrodki pomocy społecznej i inne instytucje świadczące ten rodzaj wspierania </w:t>
      </w:r>
      <w:r w:rsidR="006838A5" w:rsidRPr="00DF2AC8">
        <w:rPr>
          <w:rFonts w:ascii="Times New Roman" w:eastAsia="Times New Roman" w:hAnsi="Times New Roman" w:cs="Times New Roman"/>
          <w:sz w:val="24"/>
          <w:szCs w:val="24"/>
          <w:lang w:eastAsia="pl-PL"/>
        </w:rPr>
        <w:lastRenderedPageBreak/>
        <w:t>rodziny;</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koordynowanie pomocy przez instytucje społeczne, administracyjne i inne placówki świadczące pomoc społeczną;</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prowadzenie badań i działań diagnostycznych w celu określenia przyczyn niepowodzeń edukacyjnych oraz wspierania mocnych stron ucznia;</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podejmowanie działań z zakresu profilaktyki uzależnień i innych problemów związanych z etapem rozwojowym uczniów;</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9) </w:t>
      </w:r>
      <w:r w:rsidR="006838A5" w:rsidRPr="00DF2AC8">
        <w:rPr>
          <w:rFonts w:ascii="Times New Roman" w:eastAsia="Times New Roman" w:hAnsi="Times New Roman" w:cs="Times New Roman"/>
          <w:sz w:val="24"/>
          <w:szCs w:val="24"/>
          <w:lang w:eastAsia="pl-PL"/>
        </w:rPr>
        <w:t xml:space="preserve">minimalizowanie skutków zaburzeń rozwojowych, zapobieganie zaburzeniom zachowania oraz inicjowanie różnych form pomocy w środowisku szkolnym </w:t>
      </w:r>
      <w:r w:rsidR="006838A5" w:rsidRPr="00DF2AC8">
        <w:rPr>
          <w:rFonts w:ascii="Times New Roman" w:eastAsia="Times New Roman" w:hAnsi="Times New Roman" w:cs="Times New Roman"/>
          <w:sz w:val="24"/>
          <w:szCs w:val="24"/>
          <w:lang w:eastAsia="pl-PL"/>
        </w:rPr>
        <w:br/>
        <w:t>i pozaszkolnym uczniów;</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10) </w:t>
      </w:r>
      <w:r w:rsidR="006838A5" w:rsidRPr="00DF2AC8">
        <w:rPr>
          <w:rFonts w:ascii="Times New Roman" w:eastAsia="Times New Roman" w:hAnsi="Times New Roman" w:cs="Times New Roman"/>
          <w:sz w:val="24"/>
          <w:szCs w:val="24"/>
          <w:lang w:eastAsia="pl-PL"/>
        </w:rPr>
        <w:t xml:space="preserve">inicjowanie i prowadzenie działań mediacyjnych i interwencyjnych </w:t>
      </w:r>
      <w:r w:rsidR="006838A5" w:rsidRPr="00DF2AC8">
        <w:rPr>
          <w:rFonts w:ascii="Times New Roman" w:eastAsia="Times New Roman" w:hAnsi="Times New Roman" w:cs="Times New Roman"/>
          <w:sz w:val="24"/>
          <w:szCs w:val="24"/>
          <w:lang w:eastAsia="pl-PL"/>
        </w:rPr>
        <w:br/>
        <w:t>w sytuacjach kryzysowych;</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11) </w:t>
      </w:r>
      <w:r w:rsidR="006838A5" w:rsidRPr="00DF2AC8">
        <w:rPr>
          <w:rFonts w:ascii="Times New Roman" w:eastAsia="Times New Roman" w:hAnsi="Times New Roman" w:cs="Times New Roman"/>
          <w:sz w:val="24"/>
          <w:szCs w:val="24"/>
          <w:lang w:eastAsia="pl-PL"/>
        </w:rPr>
        <w:t>wspieranie nauczycieli i innych specjalistów w udzielaniu pomocy psychologiczno-pedagogicznej;</w:t>
      </w:r>
    </w:p>
    <w:p w:rsidR="006838A5"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12) </w:t>
      </w:r>
      <w:r w:rsidR="006838A5" w:rsidRPr="00DF2AC8">
        <w:rPr>
          <w:rFonts w:ascii="Times New Roman" w:eastAsia="Times New Roman" w:hAnsi="Times New Roman" w:cs="Times New Roman"/>
          <w:sz w:val="24"/>
          <w:szCs w:val="24"/>
          <w:lang w:eastAsia="pl-PL"/>
        </w:rPr>
        <w:t>prowadzenie warsztatów i innych form pracy z uczniami celem wspierania działań wychowawczych nauczycieli.</w:t>
      </w:r>
    </w:p>
    <w:p w:rsidR="006510E2"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p>
    <w:p w:rsidR="006510E2" w:rsidRPr="00DF2AC8" w:rsidRDefault="009B7A43" w:rsidP="001D5A62">
      <w:pPr>
        <w:widowControl w:val="0"/>
        <w:tabs>
          <w:tab w:val="left" w:pos="851"/>
        </w:tabs>
        <w:overflowPunct w:val="0"/>
        <w:autoSpaceDE w:val="0"/>
        <w:autoSpaceDN w:val="0"/>
        <w:spacing w:after="0" w:line="240" w:lineRule="auto"/>
        <w:ind w:left="851"/>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52</w:t>
      </w:r>
    </w:p>
    <w:p w:rsidR="006510E2" w:rsidRPr="00DF2AC8" w:rsidRDefault="006510E2"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b/>
          <w:sz w:val="24"/>
          <w:szCs w:val="24"/>
          <w:lang w:eastAsia="pl-PL"/>
        </w:rPr>
      </w:pPr>
    </w:p>
    <w:p w:rsidR="006838A5" w:rsidRPr="00DF2AC8" w:rsidRDefault="006838A5" w:rsidP="00130EF6">
      <w:pPr>
        <w:pStyle w:val="Akapitzlist"/>
        <w:widowControl w:val="0"/>
        <w:numPr>
          <w:ilvl w:val="6"/>
          <w:numId w:val="44"/>
        </w:numPr>
        <w:tabs>
          <w:tab w:val="left" w:pos="851"/>
        </w:tabs>
        <w:overflowPunct w:val="0"/>
        <w:autoSpaceDE w:val="0"/>
        <w:autoSpaceDN w:val="0"/>
        <w:spacing w:after="0" w:line="240" w:lineRule="auto"/>
        <w:ind w:left="851" w:hanging="284"/>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Do zadań pedagoga specjalnego należy:</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współpraca z nauczycielami, wychowawcami grup wychowawczych lub innymi specjalistami, rodzicami oraz uczniami w: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a) rekomendowaniu dyrektorowi szkoły lub placówki do realizacji działań w zakresie zapewnienia aktywnego i pełnego uczestnictwa uczniów w życiu szkoły i placówki oraz dostępności, o której mowa w ustawie z dnia 19 lipca 2019 r. o zapewnianiu dostępności osobom ze szczególnymi potrzebami (Dz. U. z 2020 r. poz. 1062 oraz z 2022 r. poz. 975</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 i 1079),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c) rozwiązywaniu problemów dydaktycznych i wychowawczych uczniów,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2) współpraca z zespołem, o którym mowa w przepisach wydanych na podstawie art. 71b ust. 7 pkt 2 ustawy, w zakresie opracowania i realizacji indywidualnego programu edukacyjno-terapeutycznego ucznia posiadającego orzeczenie o potrzebie kształcenia specjalnego, w tym zapewnienia mu pomocy psychologiczno-pedagogicznej;</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wspieranie nauczycieli, wychowawców grup wychowawczych i innych specjalistów w: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a) rozpoznawaniu przyczyn niepowodzeń edukacyjnych uczniów lub trudności w ich funkcjonowaniu, w tym barier i ograniczeń utrudniających funkcjonowanie ucznia i jego uczestnictwo w życiu szkoły lub placówki,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b) udzielaniu pomocy psychologiczno-pedagogicznej w bezpośredniej pracy z uczniem,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c) dostosowaniu sposobów i metod pracy do indywidualnych potrzeb rozwojowych</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 i edukacyjnych ucznia oraz jego możliwości psychofizycznych,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d) doborze metod, form kształcenia i środków dydaktycznych do potrzeb uczniów; </w:t>
      </w:r>
    </w:p>
    <w:p w:rsidR="007462F7"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lastRenderedPageBreak/>
        <w:t>4) udzielanie pomocy psychologiczno-pedagogicznej uczniom, rodzicom uczniów</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 i nauczycielom; </w:t>
      </w:r>
    </w:p>
    <w:p w:rsidR="006838A5" w:rsidRPr="00DF2AC8" w:rsidRDefault="007462F7"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5) współpraca, w zależności od potrzeb, z innymi podmiotami,</w:t>
      </w:r>
    </w:p>
    <w:p w:rsidR="001D5A62" w:rsidRDefault="001D5A62" w:rsidP="001D5A62">
      <w:pPr>
        <w:shd w:val="clear" w:color="auto" w:fill="FFFFFF"/>
        <w:spacing w:after="0" w:line="240" w:lineRule="auto"/>
        <w:ind w:left="851"/>
        <w:jc w:val="center"/>
        <w:rPr>
          <w:rFonts w:ascii="Times New Roman" w:eastAsia="Times New Roman" w:hAnsi="Times New Roman" w:cs="Times New Roman"/>
          <w:b/>
          <w:sz w:val="24"/>
          <w:szCs w:val="24"/>
          <w:lang w:eastAsia="pl-PL"/>
        </w:rPr>
      </w:pPr>
    </w:p>
    <w:p w:rsidR="00152EF2" w:rsidRPr="00DF2AC8" w:rsidRDefault="009B7A43" w:rsidP="001D5A62">
      <w:pPr>
        <w:shd w:val="clear" w:color="auto" w:fill="FFFFFF"/>
        <w:spacing w:after="0" w:line="240" w:lineRule="auto"/>
        <w:ind w:left="851"/>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53</w:t>
      </w:r>
    </w:p>
    <w:p w:rsidR="000C52A8" w:rsidRPr="00DF2AC8" w:rsidRDefault="00152EF2"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            1. Do zadań logopedy należy</w:t>
      </w:r>
      <w:r w:rsidR="000C52A8" w:rsidRPr="00DF2AC8">
        <w:rPr>
          <w:rFonts w:ascii="Times New Roman" w:eastAsia="Times New Roman" w:hAnsi="Times New Roman" w:cs="Times New Roman"/>
          <w:sz w:val="24"/>
          <w:szCs w:val="24"/>
          <w:lang w:eastAsia="pl-PL"/>
        </w:rPr>
        <w:t>:</w:t>
      </w:r>
    </w:p>
    <w:p w:rsidR="000C52A8" w:rsidRPr="00DF2AC8" w:rsidRDefault="000C52A8"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1)</w:t>
      </w:r>
      <w:r w:rsidRPr="00DF2AC8">
        <w:rPr>
          <w:rFonts w:ascii="Times New Roman" w:eastAsia="Times New Roman" w:hAnsi="Times New Roman" w:cs="Times New Roman"/>
          <w:sz w:val="24"/>
          <w:szCs w:val="24"/>
          <w:lang w:eastAsia="pl-PL"/>
        </w:rPr>
        <w:tab/>
        <w:t xml:space="preserve">diagnozowanie logopedyczne, w tym prowadzenie badań przesiewowych w celu ustalenia stanu mowy oraz poziomu rozwoju językowego uczniów; </w:t>
      </w:r>
    </w:p>
    <w:p w:rsidR="000C52A8" w:rsidRPr="00DF2AC8" w:rsidRDefault="000C52A8"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2) prowadzenie zajęć logopedycznych dla uczniów oraz porad i konsultacji dla rodziców</w:t>
      </w:r>
      <w:r w:rsidR="003951C8">
        <w:rPr>
          <w:rFonts w:ascii="Times New Roman" w:eastAsia="Times New Roman" w:hAnsi="Times New Roman" w:cs="Times New Roman"/>
          <w:sz w:val="24"/>
          <w:szCs w:val="24"/>
          <w:lang w:eastAsia="pl-PL"/>
        </w:rPr>
        <w:t xml:space="preserve">          </w:t>
      </w:r>
      <w:r w:rsidRPr="00DF2AC8">
        <w:rPr>
          <w:rFonts w:ascii="Times New Roman" w:eastAsia="Times New Roman" w:hAnsi="Times New Roman" w:cs="Times New Roman"/>
          <w:sz w:val="24"/>
          <w:szCs w:val="24"/>
          <w:lang w:eastAsia="pl-PL"/>
        </w:rPr>
        <w:t xml:space="preserve"> i nauczycieli w zakresie stymulacji rozwoju mowy uczniów i eliminowania jej zaburzeń; </w:t>
      </w:r>
    </w:p>
    <w:p w:rsidR="000C52A8" w:rsidRPr="00DF2AC8" w:rsidRDefault="000570B5"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0C52A8" w:rsidRPr="00DF2AC8">
        <w:rPr>
          <w:rFonts w:ascii="Times New Roman" w:eastAsia="Times New Roman" w:hAnsi="Times New Roman" w:cs="Times New Roman"/>
          <w:sz w:val="24"/>
          <w:szCs w:val="24"/>
          <w:lang w:eastAsia="pl-PL"/>
        </w:rPr>
        <w:t xml:space="preserve">podejmowanie działań profilaktycznych zapobiegających powstawaniu zaburzeń komunikacji językowej we współpracy z rodzicami uczniów; </w:t>
      </w:r>
    </w:p>
    <w:p w:rsidR="000C52A8" w:rsidRPr="00DF2AC8" w:rsidRDefault="000C52A8"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wspieranie nauczycieli, wychowawców grup wychowawczych i innych specjalistów w: </w:t>
      </w:r>
    </w:p>
    <w:p w:rsidR="000C52A8" w:rsidRPr="00DF2AC8" w:rsidRDefault="000C52A8"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a)</w:t>
      </w:r>
      <w:r w:rsidRPr="00DF2AC8">
        <w:rPr>
          <w:rFonts w:ascii="Times New Roman" w:eastAsia="Times New Roman" w:hAnsi="Times New Roman" w:cs="Times New Roman"/>
          <w:sz w:val="24"/>
          <w:szCs w:val="24"/>
          <w:lang w:eastAsia="pl-PL"/>
        </w:rPr>
        <w:tab/>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152EF2" w:rsidRDefault="000C52A8"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b) udzielaniu pomo</w:t>
      </w:r>
      <w:r w:rsidR="00F13D05">
        <w:rPr>
          <w:rFonts w:ascii="Times New Roman" w:eastAsia="Times New Roman" w:hAnsi="Times New Roman" w:cs="Times New Roman"/>
          <w:sz w:val="24"/>
          <w:szCs w:val="24"/>
          <w:lang w:eastAsia="pl-PL"/>
        </w:rPr>
        <w:t>cy psychologiczno-pedagogicznej.</w:t>
      </w:r>
    </w:p>
    <w:p w:rsidR="00F13D05" w:rsidRPr="00DF2AC8" w:rsidRDefault="00F13D05" w:rsidP="00130EF6">
      <w:pPr>
        <w:shd w:val="clear" w:color="auto" w:fill="FFFFFF"/>
        <w:spacing w:after="0" w:line="240" w:lineRule="auto"/>
        <w:ind w:left="851"/>
        <w:jc w:val="both"/>
        <w:rPr>
          <w:rFonts w:ascii="Times New Roman" w:eastAsia="Times New Roman" w:hAnsi="Times New Roman" w:cs="Times New Roman"/>
          <w:sz w:val="24"/>
          <w:szCs w:val="24"/>
          <w:lang w:eastAsia="pl-PL"/>
        </w:rPr>
      </w:pPr>
    </w:p>
    <w:p w:rsidR="00152EF2" w:rsidRPr="00DF2AC8" w:rsidRDefault="009B7A43" w:rsidP="001D5A62">
      <w:pPr>
        <w:shd w:val="clear" w:color="auto" w:fill="FFFFFF"/>
        <w:spacing w:after="0" w:line="240" w:lineRule="auto"/>
        <w:ind w:left="851"/>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54</w:t>
      </w:r>
    </w:p>
    <w:p w:rsidR="006838A5" w:rsidRPr="00DF2AC8" w:rsidRDefault="006838A5" w:rsidP="00130EF6">
      <w:pPr>
        <w:pStyle w:val="Akapitzlist"/>
        <w:numPr>
          <w:ilvl w:val="4"/>
          <w:numId w:val="47"/>
        </w:numPr>
        <w:shd w:val="clear" w:color="auto" w:fill="FFFFFF"/>
        <w:spacing w:after="0" w:line="240" w:lineRule="auto"/>
        <w:ind w:left="851" w:hanging="284"/>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sz w:val="24"/>
          <w:szCs w:val="24"/>
          <w:lang w:eastAsia="pl-PL"/>
        </w:rPr>
        <w:t>Do zadań doradcy zawodowego należy:</w:t>
      </w:r>
      <w:r w:rsidRPr="00DF2AC8">
        <w:rPr>
          <w:rFonts w:ascii="Times New Roman" w:eastAsia="Times New Roman" w:hAnsi="Times New Roman" w:cs="Times New Roman"/>
          <w:color w:val="000000"/>
          <w:sz w:val="24"/>
          <w:szCs w:val="24"/>
          <w:lang w:eastAsia="pl-PL"/>
        </w:rPr>
        <w:t xml:space="preserve"> </w:t>
      </w:r>
    </w:p>
    <w:p w:rsidR="006838A5" w:rsidRPr="00DF2AC8" w:rsidRDefault="006838A5" w:rsidP="00130EF6">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1) systematyczne diagnozowanie zapotrzebowania uczniów i słuchaczy na działania     związane z realizacją doradztwa zawodowego,</w:t>
      </w:r>
    </w:p>
    <w:p w:rsidR="006838A5" w:rsidRPr="00DF2AC8" w:rsidRDefault="006838A5" w:rsidP="00130EF6">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2) prowadzenie zajęć z zakresu doradztwa zawodowego w każdej klasie,</w:t>
      </w:r>
    </w:p>
    <w:p w:rsidR="006838A5" w:rsidRPr="00DF2AC8" w:rsidRDefault="006838A5" w:rsidP="00130EF6">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3) opracowywanie we współpracy z innymi nauczycielami, w tym nauczycielami wychowawcami opiekującymi się oddziałami, psychologami lub pedagogami, programu oraz koordynacja jego realizacji,</w:t>
      </w:r>
    </w:p>
    <w:p w:rsidR="002528E4" w:rsidRPr="00DF2AC8" w:rsidRDefault="006838A5" w:rsidP="00130EF6">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4) wspieranie nauczycieli, w tym nauczycieli wychowawców opiekujących się oddziałami, psychologów lub pedagogów, w zakresie realizacji d</w:t>
      </w:r>
      <w:r w:rsidR="002528E4" w:rsidRPr="00DF2AC8">
        <w:rPr>
          <w:rFonts w:ascii="Times New Roman" w:eastAsia="Times New Roman" w:hAnsi="Times New Roman" w:cs="Times New Roman"/>
          <w:color w:val="000000"/>
          <w:sz w:val="24"/>
          <w:szCs w:val="24"/>
          <w:lang w:eastAsia="pl-PL"/>
        </w:rPr>
        <w:t>ziałań określonych w programie,</w:t>
      </w:r>
    </w:p>
    <w:p w:rsidR="002528E4" w:rsidRDefault="006838A5" w:rsidP="003951C8">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r w:rsidRPr="00DF2AC8">
        <w:rPr>
          <w:rFonts w:ascii="Times New Roman" w:eastAsia="Times New Roman" w:hAnsi="Times New Roman" w:cs="Times New Roman"/>
          <w:color w:val="000000"/>
          <w:sz w:val="24"/>
          <w:szCs w:val="24"/>
          <w:lang w:eastAsia="pl-PL"/>
        </w:rPr>
        <w:t>5) koordynowanie działalności informacyjno-doradczej realizowanej przez szkołę, w tym gromadzenie, aktualizacja i udostępnianie informacji edukacyjnych i zawodowych właściwych dla danego poziomu kształcenia.</w:t>
      </w:r>
    </w:p>
    <w:p w:rsidR="00855A80" w:rsidRPr="00DF2AC8" w:rsidRDefault="00855A80" w:rsidP="003951C8">
      <w:pPr>
        <w:shd w:val="clear" w:color="auto" w:fill="FFFFFF"/>
        <w:spacing w:after="0" w:line="240" w:lineRule="auto"/>
        <w:ind w:left="851"/>
        <w:jc w:val="both"/>
        <w:rPr>
          <w:rFonts w:ascii="Times New Roman" w:eastAsia="Times New Roman" w:hAnsi="Times New Roman" w:cs="Times New Roman"/>
          <w:color w:val="000000"/>
          <w:sz w:val="24"/>
          <w:szCs w:val="24"/>
          <w:lang w:eastAsia="pl-PL"/>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4</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Zadania nauczyciela bibliotekarza</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p>
    <w:p w:rsidR="002528E4" w:rsidRPr="00DF2AC8" w:rsidRDefault="009B7A43" w:rsidP="001D5A62">
      <w:pPr>
        <w:overflowPunct w:val="0"/>
        <w:autoSpaceDE w:val="0"/>
        <w:spacing w:after="0" w:line="240" w:lineRule="auto"/>
        <w:ind w:left="851" w:hanging="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55</w:t>
      </w:r>
    </w:p>
    <w:p w:rsidR="002528E4" w:rsidRPr="00DF2AC8" w:rsidRDefault="002528E4" w:rsidP="00130EF6">
      <w:pPr>
        <w:overflowPunct w:val="0"/>
        <w:autoSpaceDE w:val="0"/>
        <w:spacing w:after="0" w:line="240" w:lineRule="auto"/>
        <w:ind w:left="851" w:hanging="567"/>
        <w:jc w:val="both"/>
        <w:rPr>
          <w:rFonts w:ascii="Times New Roman" w:eastAsia="Times New Roman" w:hAnsi="Times New Roman" w:cs="Times New Roman"/>
          <w:b/>
          <w:bCs/>
          <w:sz w:val="24"/>
          <w:szCs w:val="24"/>
          <w:lang w:eastAsia="ar-SA"/>
        </w:rPr>
      </w:pPr>
    </w:p>
    <w:p w:rsidR="006838A5" w:rsidRPr="00DF2AC8" w:rsidRDefault="006838A5" w:rsidP="00130EF6">
      <w:pPr>
        <w:pStyle w:val="Akapitzlist"/>
        <w:numPr>
          <w:ilvl w:val="3"/>
          <w:numId w:val="41"/>
        </w:numPr>
        <w:overflowPunct w:val="0"/>
        <w:autoSpaceDE w:val="0"/>
        <w:spacing w:after="0" w:line="240" w:lineRule="auto"/>
        <w:ind w:left="851" w:hanging="284"/>
        <w:jc w:val="both"/>
        <w:rPr>
          <w:rFonts w:ascii="Times New Roman" w:eastAsia="Times New Roman" w:hAnsi="Times New Roman" w:cs="Times New Roman"/>
          <w:b/>
          <w:bCs/>
          <w:sz w:val="24"/>
          <w:szCs w:val="24"/>
          <w:lang w:eastAsia="ar-SA"/>
        </w:rPr>
      </w:pPr>
      <w:r w:rsidRPr="00DF2AC8">
        <w:rPr>
          <w:rFonts w:ascii="Times New Roman" w:eastAsia="Times New Roman" w:hAnsi="Times New Roman" w:cs="Times New Roman"/>
          <w:color w:val="000000"/>
          <w:spacing w:val="-2"/>
          <w:sz w:val="24"/>
          <w:szCs w:val="24"/>
          <w:lang w:eastAsia="ar-SA"/>
        </w:rPr>
        <w:t>Nauczyciel bibliotekarz wykonuje następujące zadania:</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pl-PL"/>
        </w:rPr>
      </w:pPr>
      <w:r w:rsidRPr="00DF2AC8">
        <w:rPr>
          <w:rFonts w:ascii="Times New Roman" w:eastAsia="Times New Roman" w:hAnsi="Times New Roman" w:cs="Times New Roman"/>
          <w:color w:val="000000"/>
          <w:spacing w:val="-3"/>
          <w:sz w:val="24"/>
          <w:szCs w:val="24"/>
          <w:lang w:eastAsia="pl-PL"/>
        </w:rPr>
        <w:t xml:space="preserve">1) </w:t>
      </w:r>
      <w:r w:rsidR="006838A5" w:rsidRPr="00DF2AC8">
        <w:rPr>
          <w:rFonts w:ascii="Times New Roman" w:eastAsia="Times New Roman" w:hAnsi="Times New Roman" w:cs="Times New Roman"/>
          <w:color w:val="000000"/>
          <w:spacing w:val="-3"/>
          <w:sz w:val="24"/>
          <w:szCs w:val="24"/>
          <w:lang w:eastAsia="pl-PL"/>
        </w:rPr>
        <w:t>gromadzi, ewidencjonuje i opracowuje zbiory biblioteczne;</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pl-PL"/>
        </w:rPr>
      </w:pPr>
      <w:r w:rsidRPr="00DF2AC8">
        <w:rPr>
          <w:rFonts w:ascii="Times New Roman" w:eastAsia="Times New Roman" w:hAnsi="Times New Roman" w:cs="Times New Roman"/>
          <w:color w:val="000000"/>
          <w:spacing w:val="-3"/>
          <w:sz w:val="24"/>
          <w:szCs w:val="24"/>
          <w:lang w:eastAsia="ar-SA"/>
        </w:rPr>
        <w:t xml:space="preserve">2) </w:t>
      </w:r>
      <w:r w:rsidR="006838A5" w:rsidRPr="00DF2AC8">
        <w:rPr>
          <w:rFonts w:ascii="Times New Roman" w:eastAsia="Times New Roman" w:hAnsi="Times New Roman" w:cs="Times New Roman"/>
          <w:color w:val="000000"/>
          <w:spacing w:val="-3"/>
          <w:sz w:val="24"/>
          <w:szCs w:val="24"/>
          <w:lang w:eastAsia="ar-SA"/>
        </w:rPr>
        <w:t xml:space="preserve">udostępniania zbiory biblioteczne i udziela informacji bibliograficznych, źródłowych       </w:t>
      </w:r>
      <w:r w:rsidR="00AD4F8D" w:rsidRPr="00DF2AC8">
        <w:rPr>
          <w:rFonts w:ascii="Times New Roman" w:eastAsia="Times New Roman" w:hAnsi="Times New Roman" w:cs="Times New Roman"/>
          <w:color w:val="000000"/>
          <w:spacing w:val="-3"/>
          <w:sz w:val="24"/>
          <w:szCs w:val="24"/>
          <w:lang w:eastAsia="ar-SA"/>
        </w:rPr>
        <w:br/>
      </w:r>
      <w:r w:rsidR="006838A5" w:rsidRPr="00DF2AC8">
        <w:rPr>
          <w:rFonts w:ascii="Times New Roman" w:eastAsia="Times New Roman" w:hAnsi="Times New Roman" w:cs="Times New Roman"/>
          <w:color w:val="000000"/>
          <w:spacing w:val="-3"/>
          <w:sz w:val="24"/>
          <w:szCs w:val="24"/>
          <w:lang w:eastAsia="ar-SA"/>
        </w:rPr>
        <w:t xml:space="preserve"> i tekstowych;</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pl-PL"/>
        </w:rPr>
      </w:pPr>
      <w:r w:rsidRPr="00DF2AC8">
        <w:rPr>
          <w:rFonts w:ascii="Times New Roman" w:eastAsia="Times New Roman" w:hAnsi="Times New Roman" w:cs="Times New Roman"/>
          <w:color w:val="000000"/>
          <w:spacing w:val="-3"/>
          <w:sz w:val="24"/>
          <w:szCs w:val="24"/>
          <w:lang w:eastAsia="ar-SA"/>
        </w:rPr>
        <w:t xml:space="preserve">3) </w:t>
      </w:r>
      <w:r w:rsidR="006838A5" w:rsidRPr="00DF2AC8">
        <w:rPr>
          <w:rFonts w:ascii="Times New Roman" w:eastAsia="Times New Roman" w:hAnsi="Times New Roman" w:cs="Times New Roman"/>
          <w:color w:val="000000"/>
          <w:spacing w:val="-3"/>
          <w:sz w:val="24"/>
          <w:szCs w:val="24"/>
          <w:lang w:eastAsia="ar-SA"/>
        </w:rPr>
        <w:t>prowadzi poradnictwo w doborze odpowiedniej literatury;</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pl-PL"/>
        </w:rPr>
        <w:t xml:space="preserve">4) </w:t>
      </w:r>
      <w:r w:rsidR="006838A5" w:rsidRPr="00DF2AC8">
        <w:rPr>
          <w:rFonts w:ascii="Times New Roman" w:eastAsia="Times New Roman" w:hAnsi="Times New Roman" w:cs="Times New Roman"/>
          <w:color w:val="000000"/>
          <w:spacing w:val="-2"/>
          <w:sz w:val="24"/>
          <w:szCs w:val="24"/>
          <w:lang w:eastAsia="pl-PL"/>
        </w:rPr>
        <w:t>dokonuje konserwacji zbiorów;</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4"/>
          <w:sz w:val="24"/>
          <w:szCs w:val="24"/>
          <w:lang w:eastAsia="ar-SA"/>
        </w:rPr>
        <w:t xml:space="preserve">5) </w:t>
      </w:r>
      <w:r w:rsidR="006838A5" w:rsidRPr="00DF2AC8">
        <w:rPr>
          <w:rFonts w:ascii="Times New Roman" w:eastAsia="Times New Roman" w:hAnsi="Times New Roman" w:cs="Times New Roman"/>
          <w:color w:val="000000"/>
          <w:spacing w:val="-4"/>
          <w:sz w:val="24"/>
          <w:szCs w:val="24"/>
          <w:lang w:eastAsia="ar-SA"/>
        </w:rPr>
        <w:t>prowadzi inwentaryzację i selekcję zbiorów;</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z w:val="24"/>
          <w:szCs w:val="24"/>
          <w:lang w:eastAsia="ar-SA"/>
        </w:rPr>
      </w:pPr>
      <w:r w:rsidRPr="00DF2AC8">
        <w:rPr>
          <w:rFonts w:ascii="Times New Roman" w:eastAsia="Times New Roman" w:hAnsi="Times New Roman" w:cs="Times New Roman"/>
          <w:color w:val="000000"/>
          <w:sz w:val="24"/>
          <w:szCs w:val="24"/>
          <w:lang w:eastAsia="ar-SA"/>
        </w:rPr>
        <w:t xml:space="preserve">6) </w:t>
      </w:r>
      <w:r w:rsidR="006838A5" w:rsidRPr="00DF2AC8">
        <w:rPr>
          <w:rFonts w:ascii="Times New Roman" w:eastAsia="Times New Roman" w:hAnsi="Times New Roman" w:cs="Times New Roman"/>
          <w:color w:val="000000"/>
          <w:sz w:val="24"/>
          <w:szCs w:val="24"/>
          <w:lang w:eastAsia="ar-SA"/>
        </w:rPr>
        <w:t>prowadzi zajęcia z edukacji czytelniczej i medialnej;</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z w:val="24"/>
          <w:szCs w:val="24"/>
          <w:lang w:eastAsia="ar-SA"/>
        </w:rPr>
      </w:pPr>
      <w:r w:rsidRPr="00DF2AC8">
        <w:rPr>
          <w:rFonts w:ascii="Times New Roman" w:eastAsia="Times New Roman" w:hAnsi="Times New Roman" w:cs="Times New Roman"/>
          <w:color w:val="000000"/>
          <w:sz w:val="24"/>
          <w:szCs w:val="24"/>
          <w:lang w:eastAsia="ar-SA"/>
        </w:rPr>
        <w:t xml:space="preserve">7) </w:t>
      </w:r>
      <w:r w:rsidR="006838A5" w:rsidRPr="00DF2AC8">
        <w:rPr>
          <w:rFonts w:ascii="Times New Roman" w:eastAsia="Times New Roman" w:hAnsi="Times New Roman" w:cs="Times New Roman"/>
          <w:color w:val="000000"/>
          <w:sz w:val="24"/>
          <w:szCs w:val="24"/>
          <w:lang w:eastAsia="ar-SA"/>
        </w:rPr>
        <w:t>uczestniczy w realizacji programu dydaktycznego i wychowawczo-profilaktycznego szkoły;</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z w:val="24"/>
          <w:szCs w:val="24"/>
          <w:lang w:eastAsia="ar-SA"/>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rozpoznaje  zainteresowania oraz inne potrzeby czytelnicze;</w:t>
      </w:r>
    </w:p>
    <w:p w:rsidR="006838A5" w:rsidRPr="00DF2AC8" w:rsidRDefault="002528E4"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color w:val="000000"/>
          <w:sz w:val="24"/>
          <w:szCs w:val="24"/>
          <w:lang w:eastAsia="ar-SA"/>
        </w:rPr>
      </w:pPr>
      <w:r w:rsidRPr="00DF2AC8">
        <w:rPr>
          <w:rFonts w:ascii="Times New Roman" w:eastAsia="Times New Roman" w:hAnsi="Times New Roman" w:cs="Times New Roman"/>
          <w:color w:val="000000"/>
          <w:sz w:val="24"/>
          <w:szCs w:val="24"/>
          <w:lang w:eastAsia="ar-SA"/>
        </w:rPr>
        <w:lastRenderedPageBreak/>
        <w:t xml:space="preserve">9) </w:t>
      </w:r>
      <w:r w:rsidR="006838A5" w:rsidRPr="00DF2AC8">
        <w:rPr>
          <w:rFonts w:ascii="Times New Roman" w:eastAsia="Times New Roman" w:hAnsi="Times New Roman" w:cs="Times New Roman"/>
          <w:color w:val="000000"/>
          <w:sz w:val="24"/>
          <w:szCs w:val="24"/>
          <w:lang w:eastAsia="ar-SA"/>
        </w:rPr>
        <w:t>prowadzi różnorodne formy upowszechniania czytelnictwa;</w:t>
      </w:r>
    </w:p>
    <w:p w:rsidR="006838A5" w:rsidRPr="00DF2AC8" w:rsidRDefault="000323B0" w:rsidP="00130EF6">
      <w:pPr>
        <w:widowControl w:val="0"/>
        <w:shd w:val="clear" w:color="auto" w:fill="FFFFFF"/>
        <w:tabs>
          <w:tab w:val="left" w:pos="993"/>
        </w:tabs>
        <w:overflowPunct w:val="0"/>
        <w:autoSpaceDE w:val="0"/>
        <w:autoSpaceDN w:val="0"/>
        <w:spacing w:after="0" w:line="240" w:lineRule="auto"/>
        <w:ind w:left="851" w:hanging="142"/>
        <w:jc w:val="both"/>
        <w:rPr>
          <w:rFonts w:ascii="Times New Roman" w:eastAsia="Times New Roman" w:hAnsi="Times New Roman" w:cs="Times New Roman"/>
          <w:color w:val="000000"/>
          <w:sz w:val="24"/>
          <w:szCs w:val="24"/>
          <w:lang w:eastAsia="ar-SA"/>
        </w:rPr>
      </w:pPr>
      <w:r w:rsidRPr="00DF2AC8">
        <w:rPr>
          <w:rFonts w:ascii="Times New Roman" w:eastAsia="Times New Roman" w:hAnsi="Times New Roman" w:cs="Times New Roman"/>
          <w:color w:val="000000"/>
          <w:sz w:val="24"/>
          <w:szCs w:val="24"/>
          <w:lang w:eastAsia="ar-SA"/>
        </w:rPr>
        <w:t xml:space="preserve">  </w:t>
      </w:r>
      <w:r w:rsidR="002528E4" w:rsidRPr="00DF2AC8">
        <w:rPr>
          <w:rFonts w:ascii="Times New Roman" w:eastAsia="Times New Roman" w:hAnsi="Times New Roman" w:cs="Times New Roman"/>
          <w:color w:val="000000"/>
          <w:sz w:val="24"/>
          <w:szCs w:val="24"/>
          <w:lang w:eastAsia="ar-SA"/>
        </w:rPr>
        <w:t xml:space="preserve">10) </w:t>
      </w:r>
      <w:r w:rsidR="006838A5" w:rsidRPr="00DF2AC8">
        <w:rPr>
          <w:rFonts w:ascii="Times New Roman" w:eastAsia="Times New Roman" w:hAnsi="Times New Roman" w:cs="Times New Roman"/>
          <w:color w:val="000000"/>
          <w:sz w:val="24"/>
          <w:szCs w:val="24"/>
          <w:lang w:eastAsia="ar-SA"/>
        </w:rPr>
        <w:t>prowadzi  dokumentację pracy biblioteki.</w:t>
      </w:r>
    </w:p>
    <w:p w:rsidR="006838A5" w:rsidRPr="00DF2AC8" w:rsidRDefault="006838A5" w:rsidP="00130EF6">
      <w:pPr>
        <w:widowControl w:val="0"/>
        <w:numPr>
          <w:ilvl w:val="0"/>
          <w:numId w:val="30"/>
        </w:numPr>
        <w:shd w:val="clear" w:color="auto" w:fill="FFFFFF"/>
        <w:tabs>
          <w:tab w:val="left" w:pos="851"/>
        </w:tabs>
        <w:overflowPunct w:val="0"/>
        <w:autoSpaceDE w:val="0"/>
        <w:autoSpaceDN w:val="0"/>
        <w:spacing w:after="0" w:line="240" w:lineRule="auto"/>
        <w:ind w:left="851" w:hanging="283"/>
        <w:jc w:val="both"/>
        <w:rPr>
          <w:rFonts w:ascii="Times New Roman" w:eastAsia="Calibri" w:hAnsi="Times New Roman" w:cs="Times New Roman"/>
          <w:sz w:val="24"/>
          <w:szCs w:val="24"/>
        </w:rPr>
      </w:pPr>
      <w:r w:rsidRPr="00DF2AC8">
        <w:rPr>
          <w:rFonts w:ascii="Times New Roman" w:eastAsia="Times New Roman" w:hAnsi="Times New Roman" w:cs="Times New Roman"/>
          <w:color w:val="000000"/>
          <w:sz w:val="24"/>
          <w:szCs w:val="24"/>
          <w:lang w:eastAsia="ar-SA"/>
        </w:rPr>
        <w:t>Nauczyciel bibliotekarz na koniec roku kal</w:t>
      </w:r>
      <w:r w:rsidR="002528E4" w:rsidRPr="00DF2AC8">
        <w:rPr>
          <w:rFonts w:ascii="Times New Roman" w:eastAsia="Times New Roman" w:hAnsi="Times New Roman" w:cs="Times New Roman"/>
          <w:color w:val="000000"/>
          <w:sz w:val="24"/>
          <w:szCs w:val="24"/>
          <w:lang w:eastAsia="ar-SA"/>
        </w:rPr>
        <w:t xml:space="preserve">endarzowego dokonuje, z działem </w:t>
      </w:r>
      <w:r w:rsidRPr="00DF2AC8">
        <w:rPr>
          <w:rFonts w:ascii="Times New Roman" w:eastAsia="Times New Roman" w:hAnsi="Times New Roman" w:cs="Times New Roman"/>
          <w:color w:val="000000"/>
          <w:sz w:val="24"/>
          <w:szCs w:val="24"/>
          <w:lang w:eastAsia="ar-SA"/>
        </w:rPr>
        <w:t>księgowości, porównania zapisów wynikających z książki inwentarzowej z zapisami zawartymi na koncie środków trwałych (książki) tego działu.</w:t>
      </w:r>
    </w:p>
    <w:p w:rsidR="006838A5" w:rsidRPr="00DF2AC8" w:rsidRDefault="006838A5"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5</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Zadania kierownika filii</w:t>
      </w:r>
    </w:p>
    <w:p w:rsidR="002528E4" w:rsidRPr="00DF2AC8" w:rsidRDefault="002528E4" w:rsidP="001D5A62">
      <w:pPr>
        <w:spacing w:after="0" w:line="240" w:lineRule="auto"/>
        <w:ind w:left="851"/>
        <w:contextualSpacing/>
        <w:jc w:val="center"/>
        <w:rPr>
          <w:rFonts w:ascii="Times New Roman" w:eastAsia="Calibri" w:hAnsi="Times New Roman" w:cs="Times New Roman"/>
          <w:b/>
          <w:sz w:val="24"/>
          <w:szCs w:val="24"/>
        </w:rPr>
      </w:pPr>
    </w:p>
    <w:p w:rsidR="002528E4" w:rsidRPr="00DF2AC8" w:rsidRDefault="009B7A43" w:rsidP="001D5A62">
      <w:pPr>
        <w:tabs>
          <w:tab w:val="left" w:pos="709"/>
        </w:tabs>
        <w:suppressAutoHyphens/>
        <w:autoSpaceDN w:val="0"/>
        <w:spacing w:after="0" w:line="240" w:lineRule="auto"/>
        <w:ind w:left="851"/>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56</w:t>
      </w:r>
    </w:p>
    <w:p w:rsidR="002528E4" w:rsidRPr="00DF2AC8" w:rsidRDefault="002528E4" w:rsidP="00130EF6">
      <w:pPr>
        <w:tabs>
          <w:tab w:val="left" w:pos="709"/>
        </w:tabs>
        <w:suppressAutoHyphens/>
        <w:autoSpaceDN w:val="0"/>
        <w:spacing w:after="0" w:line="240" w:lineRule="auto"/>
        <w:ind w:left="851"/>
        <w:jc w:val="both"/>
        <w:textAlignment w:val="baseline"/>
        <w:rPr>
          <w:rFonts w:ascii="Times New Roman" w:eastAsia="Calibri" w:hAnsi="Times New Roman" w:cs="Times New Roman"/>
          <w:b/>
          <w:sz w:val="24"/>
          <w:szCs w:val="24"/>
        </w:rPr>
      </w:pPr>
    </w:p>
    <w:p w:rsidR="006838A5" w:rsidRPr="00DF2AC8" w:rsidRDefault="006838A5" w:rsidP="001D5A62">
      <w:pPr>
        <w:pStyle w:val="Akapitzlist"/>
        <w:numPr>
          <w:ilvl w:val="6"/>
          <w:numId w:val="41"/>
        </w:numPr>
        <w:tabs>
          <w:tab w:val="left" w:pos="709"/>
        </w:tabs>
        <w:suppressAutoHyphens/>
        <w:autoSpaceDN w:val="0"/>
        <w:spacing w:after="0" w:line="240" w:lineRule="auto"/>
        <w:ind w:left="851" w:hanging="284"/>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Do zadań</w:t>
      </w:r>
      <w:r w:rsidRPr="00DF2AC8">
        <w:rPr>
          <w:rFonts w:ascii="Times New Roman" w:eastAsia="Calibri" w:hAnsi="Times New Roman" w:cs="Times New Roman"/>
          <w:b/>
          <w:sz w:val="24"/>
          <w:szCs w:val="24"/>
        </w:rPr>
        <w:t xml:space="preserve"> </w:t>
      </w:r>
      <w:r w:rsidRPr="00DF2AC8">
        <w:rPr>
          <w:rFonts w:ascii="Times New Roman" w:eastAsia="Calibri" w:hAnsi="Times New Roman" w:cs="Times New Roman"/>
          <w:sz w:val="24"/>
          <w:szCs w:val="24"/>
        </w:rPr>
        <w:t xml:space="preserve"> kierownika  filii należy:</w:t>
      </w:r>
      <w:r w:rsidRPr="00DF2AC8">
        <w:rPr>
          <w:rFonts w:ascii="Times New Roman" w:eastAsia="Times New Roman" w:hAnsi="Times New Roman" w:cs="Times New Roman"/>
          <w:sz w:val="24"/>
          <w:szCs w:val="24"/>
          <w:lang w:eastAsia="pl-PL"/>
        </w:rPr>
        <w:br/>
        <w:t>1) opracowanie projektu "Tygodniowego rozkładu zajęć" dla szkoły filialnej</w:t>
      </w:r>
    </w:p>
    <w:p w:rsidR="006838A5" w:rsidRPr="00DF2AC8" w:rsidRDefault="006838A5" w:rsidP="001D5A62">
      <w:pPr>
        <w:spacing w:after="0" w:line="240" w:lineRule="auto"/>
        <w:ind w:left="851"/>
        <w:contextualSpacing/>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2) koordynowanie i monitorowanie obszaru działal</w:t>
      </w:r>
      <w:r w:rsidR="002528E4" w:rsidRPr="00DF2AC8">
        <w:rPr>
          <w:rFonts w:ascii="Times New Roman" w:eastAsia="Times New Roman" w:hAnsi="Times New Roman" w:cs="Times New Roman"/>
          <w:sz w:val="24"/>
          <w:szCs w:val="24"/>
          <w:lang w:eastAsia="pl-PL"/>
        </w:rPr>
        <w:t xml:space="preserve">ności pedagogicznej nauczycieli </w:t>
      </w:r>
      <w:r w:rsidRPr="00DF2AC8">
        <w:rPr>
          <w:rFonts w:ascii="Times New Roman" w:eastAsia="Times New Roman" w:hAnsi="Times New Roman" w:cs="Times New Roman"/>
          <w:sz w:val="24"/>
          <w:szCs w:val="24"/>
          <w:lang w:eastAsia="pl-PL"/>
        </w:rPr>
        <w:t>szkoły filialnej wynikający ze sprawowanego nadzoru pedagogicznego,</w:t>
      </w:r>
      <w:r w:rsidRPr="00DF2AC8">
        <w:rPr>
          <w:rFonts w:ascii="Times New Roman" w:eastAsia="Times New Roman" w:hAnsi="Times New Roman" w:cs="Times New Roman"/>
          <w:sz w:val="24"/>
          <w:szCs w:val="24"/>
          <w:lang w:eastAsia="pl-PL"/>
        </w:rPr>
        <w:br/>
        <w:t xml:space="preserve">3) kontrolowanie dokumentacji przebiegu nauczania prowadzonej przez pracowników, </w:t>
      </w:r>
      <w:r w:rsidRPr="00DF2AC8">
        <w:rPr>
          <w:rFonts w:ascii="Times New Roman" w:eastAsia="Times New Roman" w:hAnsi="Times New Roman" w:cs="Times New Roman"/>
          <w:sz w:val="24"/>
          <w:szCs w:val="24"/>
          <w:lang w:eastAsia="pl-PL"/>
        </w:rPr>
        <w:br/>
        <w:t>4) utrzymywanie kontaktów z rodzicami (prawnymi opiekunami) uczniów kas 0 - III Szkoły Filialnej oraz rozpatrywania ich postulatów z ramienia dyrekcji szkoły,</w:t>
      </w:r>
      <w:r w:rsidRPr="00DF2AC8">
        <w:rPr>
          <w:rFonts w:ascii="Times New Roman" w:eastAsia="Times New Roman" w:hAnsi="Times New Roman" w:cs="Times New Roman"/>
          <w:sz w:val="24"/>
          <w:szCs w:val="24"/>
          <w:lang w:eastAsia="pl-PL"/>
        </w:rPr>
        <w:br/>
        <w:t>5) współpraca z poradnią psychologiczno-pedagogiczną,</w:t>
      </w:r>
      <w:r w:rsidRPr="00DF2AC8">
        <w:rPr>
          <w:rFonts w:ascii="Times New Roman" w:eastAsia="Times New Roman" w:hAnsi="Times New Roman" w:cs="Times New Roman"/>
          <w:sz w:val="24"/>
          <w:szCs w:val="24"/>
          <w:lang w:eastAsia="pl-PL"/>
        </w:rPr>
        <w:br/>
        <w:t>6) wykonywanie innych prac, zleconych przez dyrektora szkoły.</w:t>
      </w:r>
    </w:p>
    <w:p w:rsidR="006838A5" w:rsidRDefault="006838A5" w:rsidP="00130EF6">
      <w:pPr>
        <w:spacing w:after="0" w:line="240" w:lineRule="auto"/>
        <w:ind w:left="851"/>
        <w:contextualSpacing/>
        <w:jc w:val="both"/>
        <w:rPr>
          <w:rFonts w:ascii="Times New Roman" w:eastAsia="Calibri" w:hAnsi="Times New Roman" w:cs="Times New Roman"/>
          <w:b/>
          <w:sz w:val="24"/>
          <w:szCs w:val="24"/>
        </w:rPr>
      </w:pPr>
    </w:p>
    <w:p w:rsidR="00855A80" w:rsidRDefault="00855A80" w:rsidP="00130EF6">
      <w:pPr>
        <w:spacing w:after="0" w:line="240" w:lineRule="auto"/>
        <w:ind w:left="851"/>
        <w:contextualSpacing/>
        <w:jc w:val="both"/>
        <w:rPr>
          <w:rFonts w:ascii="Times New Roman" w:eastAsia="Calibri" w:hAnsi="Times New Roman" w:cs="Times New Roman"/>
          <w:b/>
          <w:sz w:val="24"/>
          <w:szCs w:val="24"/>
        </w:rPr>
      </w:pPr>
    </w:p>
    <w:p w:rsidR="00855A80" w:rsidRDefault="00855A80" w:rsidP="00130EF6">
      <w:pPr>
        <w:spacing w:after="0" w:line="240" w:lineRule="auto"/>
        <w:ind w:left="851"/>
        <w:contextualSpacing/>
        <w:jc w:val="both"/>
        <w:rPr>
          <w:rFonts w:ascii="Times New Roman" w:eastAsia="Calibri" w:hAnsi="Times New Roman" w:cs="Times New Roman"/>
          <w:b/>
          <w:sz w:val="24"/>
          <w:szCs w:val="24"/>
        </w:rPr>
      </w:pPr>
    </w:p>
    <w:p w:rsidR="00855A80" w:rsidRDefault="00855A80" w:rsidP="00130EF6">
      <w:pPr>
        <w:spacing w:after="0" w:line="240" w:lineRule="auto"/>
        <w:ind w:left="851"/>
        <w:contextualSpacing/>
        <w:jc w:val="both"/>
        <w:rPr>
          <w:rFonts w:ascii="Times New Roman" w:eastAsia="Calibri" w:hAnsi="Times New Roman" w:cs="Times New Roman"/>
          <w:b/>
          <w:sz w:val="24"/>
          <w:szCs w:val="24"/>
        </w:rPr>
      </w:pPr>
    </w:p>
    <w:p w:rsidR="00855A80" w:rsidRPr="00DF2AC8" w:rsidRDefault="00855A80" w:rsidP="00130EF6">
      <w:pPr>
        <w:spacing w:after="0" w:line="240" w:lineRule="auto"/>
        <w:ind w:left="851"/>
        <w:contextualSpacing/>
        <w:jc w:val="both"/>
        <w:rPr>
          <w:rFonts w:ascii="Times New Roman" w:eastAsia="Calibri" w:hAnsi="Times New Roman" w:cs="Times New Roman"/>
          <w:b/>
          <w:sz w:val="24"/>
          <w:szCs w:val="24"/>
        </w:rPr>
      </w:pP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Rozdział 6</w:t>
      </w:r>
    </w:p>
    <w:p w:rsidR="006838A5" w:rsidRPr="00DF2AC8" w:rsidRDefault="006838A5" w:rsidP="001D5A62">
      <w:pPr>
        <w:spacing w:after="0" w:line="240" w:lineRule="auto"/>
        <w:ind w:left="851"/>
        <w:contextualSpacing/>
        <w:jc w:val="center"/>
        <w:rPr>
          <w:rFonts w:ascii="Times New Roman" w:eastAsia="Calibri" w:hAnsi="Times New Roman" w:cs="Times New Roman"/>
          <w:b/>
          <w:sz w:val="24"/>
          <w:szCs w:val="24"/>
        </w:rPr>
      </w:pPr>
      <w:r w:rsidRPr="00DF2AC8">
        <w:rPr>
          <w:rFonts w:ascii="Times New Roman" w:eastAsia="Calibri" w:hAnsi="Times New Roman" w:cs="Times New Roman"/>
          <w:b/>
          <w:sz w:val="24"/>
          <w:szCs w:val="24"/>
        </w:rPr>
        <w:t>Pracownicy obsługi i administracji</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p>
    <w:p w:rsidR="002528E4" w:rsidRPr="00DF2AC8" w:rsidRDefault="009B7A43" w:rsidP="00855A80">
      <w:pPr>
        <w:spacing w:after="0" w:line="240" w:lineRule="auto"/>
        <w:ind w:left="851" w:hanging="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57</w:t>
      </w:r>
    </w:p>
    <w:p w:rsidR="00213029" w:rsidRPr="00DF2AC8" w:rsidRDefault="006838A5" w:rsidP="00130EF6">
      <w:pPr>
        <w:pStyle w:val="Akapitzlist"/>
        <w:numPr>
          <w:ilvl w:val="0"/>
          <w:numId w:val="48"/>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 szkole zatrudnieni są pracownicy administracji i obsługi.</w:t>
      </w:r>
    </w:p>
    <w:p w:rsidR="006838A5" w:rsidRPr="00DF2AC8" w:rsidRDefault="00213029" w:rsidP="00130EF6">
      <w:pPr>
        <w:pStyle w:val="Akapitzlist"/>
        <w:numPr>
          <w:ilvl w:val="0"/>
          <w:numId w:val="48"/>
        </w:numPr>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 szkole tworzy się następujące stanowiska administracyjne:</w:t>
      </w:r>
      <w:r w:rsidR="006838A5" w:rsidRPr="00DF2AC8">
        <w:rPr>
          <w:rFonts w:ascii="Times New Roman" w:eastAsia="Times New Roman" w:hAnsi="Times New Roman" w:cs="Times New Roman"/>
          <w:sz w:val="24"/>
          <w:szCs w:val="24"/>
          <w:lang w:eastAsia="pl-PL"/>
        </w:rPr>
        <w:t xml:space="preserve"> </w:t>
      </w:r>
    </w:p>
    <w:p w:rsidR="00213029" w:rsidRPr="00DF2AC8" w:rsidRDefault="001D5A62" w:rsidP="00130EF6">
      <w:pPr>
        <w:pStyle w:val="Akapitzlist"/>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213029" w:rsidRPr="00DF2AC8">
        <w:rPr>
          <w:rFonts w:ascii="Times New Roman" w:eastAsia="Times New Roman" w:hAnsi="Times New Roman" w:cs="Times New Roman"/>
          <w:sz w:val="24"/>
          <w:szCs w:val="24"/>
          <w:lang w:eastAsia="pl-PL"/>
        </w:rPr>
        <w:t xml:space="preserve"> sekretarz</w:t>
      </w:r>
    </w:p>
    <w:p w:rsidR="00213029" w:rsidRPr="00DF2AC8" w:rsidRDefault="001D5A62" w:rsidP="00130EF6">
      <w:pPr>
        <w:pStyle w:val="Akapitzlist"/>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213029" w:rsidRPr="00DF2AC8">
        <w:rPr>
          <w:rFonts w:ascii="Times New Roman" w:eastAsia="Times New Roman" w:hAnsi="Times New Roman" w:cs="Times New Roman"/>
          <w:sz w:val="24"/>
          <w:szCs w:val="24"/>
          <w:lang w:eastAsia="pl-PL"/>
        </w:rPr>
        <w:t xml:space="preserve"> pracownik administracyjny</w:t>
      </w:r>
    </w:p>
    <w:p w:rsidR="003951C8" w:rsidRDefault="001D5A62" w:rsidP="003951C8">
      <w:pPr>
        <w:pStyle w:val="Akapitzlist"/>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213029" w:rsidRPr="00DF2AC8">
        <w:rPr>
          <w:rFonts w:ascii="Times New Roman" w:eastAsia="Times New Roman" w:hAnsi="Times New Roman" w:cs="Times New Roman"/>
          <w:sz w:val="24"/>
          <w:szCs w:val="24"/>
          <w:lang w:eastAsia="pl-PL"/>
        </w:rPr>
        <w:t xml:space="preserve"> referent</w:t>
      </w:r>
    </w:p>
    <w:p w:rsidR="00213029" w:rsidRPr="003951C8" w:rsidRDefault="003951C8" w:rsidP="003951C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13029" w:rsidRPr="003951C8">
        <w:rPr>
          <w:rFonts w:ascii="Times New Roman" w:eastAsia="Times New Roman" w:hAnsi="Times New Roman" w:cs="Times New Roman"/>
          <w:sz w:val="24"/>
          <w:szCs w:val="24"/>
          <w:lang w:eastAsia="pl-PL"/>
        </w:rPr>
        <w:t>3. W szkole tworzy się następujące stanowiska obsługi:</w:t>
      </w:r>
    </w:p>
    <w:p w:rsidR="00213029" w:rsidRPr="00DF2AC8" w:rsidRDefault="00213029" w:rsidP="00130EF6">
      <w:pPr>
        <w:spacing w:after="0" w:line="240" w:lineRule="auto"/>
        <w:ind w:left="851" w:firstLine="708"/>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a) konserwator</w:t>
      </w:r>
    </w:p>
    <w:p w:rsidR="00213029" w:rsidRPr="00DF2AC8" w:rsidRDefault="00213029" w:rsidP="00130EF6">
      <w:pPr>
        <w:spacing w:after="0" w:line="240" w:lineRule="auto"/>
        <w:ind w:left="851" w:firstLine="708"/>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b) sprzątaczka</w:t>
      </w:r>
    </w:p>
    <w:p w:rsidR="00213029" w:rsidRPr="00DF2AC8" w:rsidRDefault="00213029" w:rsidP="00130EF6">
      <w:pPr>
        <w:spacing w:after="0" w:line="240" w:lineRule="auto"/>
        <w:ind w:left="851" w:firstLine="708"/>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c) kucharz</w:t>
      </w:r>
    </w:p>
    <w:p w:rsidR="00252824" w:rsidRPr="00DF2AC8" w:rsidRDefault="00213029" w:rsidP="00130EF6">
      <w:pPr>
        <w:spacing w:after="0" w:line="240" w:lineRule="auto"/>
        <w:ind w:left="851" w:firstLine="708"/>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d) pomoc kuchenna</w:t>
      </w:r>
    </w:p>
    <w:p w:rsidR="006838A5" w:rsidRPr="00DF2AC8" w:rsidRDefault="00252824" w:rsidP="003951C8">
      <w:pPr>
        <w:spacing w:after="0" w:line="240" w:lineRule="auto"/>
        <w:ind w:left="851"/>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Pracownicy obsługi oraz administracji są pracownikami samorządowymi i podlegają regulacjom ustawy o pracownikach samorządowych.</w:t>
      </w:r>
    </w:p>
    <w:p w:rsidR="006838A5" w:rsidRPr="00DF2AC8" w:rsidRDefault="00252824" w:rsidP="00130EF6">
      <w:pPr>
        <w:spacing w:after="0" w:line="240" w:lineRule="auto"/>
        <w:ind w:left="851"/>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 xml:space="preserve">Stosunek pracy z pracownikami obsługi i administracji szkół/przedszkoli publicznych regulują przepisy Ustawy z dnia 26 czerwca 1974 r. Kodeks Pracy </w:t>
      </w:r>
      <w:r w:rsidR="006838A5" w:rsidRPr="00DF2AC8">
        <w:rPr>
          <w:rFonts w:ascii="Times New Roman" w:eastAsia="Times New Roman" w:hAnsi="Times New Roman" w:cs="Times New Roman"/>
          <w:sz w:val="24"/>
          <w:szCs w:val="24"/>
          <w:lang w:eastAsia="pl-PL"/>
        </w:rPr>
        <w:br/>
        <w:t xml:space="preserve">i wydane na tej podstawie przepisy wykonawcze. </w:t>
      </w:r>
    </w:p>
    <w:p w:rsidR="006838A5" w:rsidRPr="00DF2AC8" w:rsidRDefault="00252824" w:rsidP="00130EF6">
      <w:pPr>
        <w:spacing w:after="0" w:line="240" w:lineRule="auto"/>
        <w:ind w:left="851"/>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Podstawowym zadaniem pracowników obsługi i administracji jest zapewnienie sprawnego funkcjonowania szkoły, jako instytucji publicznej oraz utrzymanie obiektu,</w:t>
      </w:r>
      <w:r w:rsidR="00827D04">
        <w:rPr>
          <w:rFonts w:ascii="Times New Roman" w:eastAsia="Times New Roman" w:hAnsi="Times New Roman" w:cs="Times New Roman"/>
          <w:sz w:val="24"/>
          <w:szCs w:val="24"/>
          <w:lang w:eastAsia="pl-PL"/>
        </w:rPr>
        <w:t xml:space="preserve">       </w:t>
      </w:r>
      <w:r w:rsidR="006838A5" w:rsidRPr="00DF2AC8">
        <w:rPr>
          <w:rFonts w:ascii="Times New Roman" w:eastAsia="Times New Roman" w:hAnsi="Times New Roman" w:cs="Times New Roman"/>
          <w:sz w:val="24"/>
          <w:szCs w:val="24"/>
          <w:lang w:eastAsia="pl-PL"/>
        </w:rPr>
        <w:t xml:space="preserve"> a także jego otoczenia w czystości i porządku.</w:t>
      </w:r>
    </w:p>
    <w:p w:rsidR="006838A5" w:rsidRPr="00DF2AC8" w:rsidRDefault="00252824" w:rsidP="00130EF6">
      <w:pPr>
        <w:spacing w:after="0" w:line="240" w:lineRule="auto"/>
        <w:ind w:left="851"/>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sz w:val="24"/>
          <w:szCs w:val="24"/>
          <w:lang w:eastAsia="pl-PL"/>
        </w:rPr>
        <w:t>7.</w:t>
      </w:r>
      <w:r w:rsidR="006838A5" w:rsidRPr="00DF2AC8">
        <w:rPr>
          <w:rFonts w:ascii="Times New Roman" w:eastAsia="Times New Roman" w:hAnsi="Times New Roman" w:cs="Times New Roman"/>
          <w:sz w:val="24"/>
          <w:szCs w:val="24"/>
          <w:lang w:eastAsia="pl-PL"/>
        </w:rPr>
        <w:t xml:space="preserve">Do obowiązków pracownika samorządowego zatrudnionego w szkole należy </w:t>
      </w:r>
      <w:r w:rsidR="006838A5" w:rsidRPr="00DF2AC8">
        <w:rPr>
          <w:rFonts w:ascii="Times New Roman" w:eastAsia="Times New Roman" w:hAnsi="Times New Roman" w:cs="Times New Roman"/>
          <w:sz w:val="24"/>
          <w:szCs w:val="24"/>
          <w:lang w:eastAsia="pl-PL"/>
        </w:rPr>
        <w:br/>
        <w:t>w szczególności:</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przestrzeganie Konstytucji Rzeczpospolitej Polskiej i innych przepisów prawa;</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lastRenderedPageBreak/>
        <w:t xml:space="preserve">2) </w:t>
      </w:r>
      <w:r w:rsidR="006838A5" w:rsidRPr="00DF2AC8">
        <w:rPr>
          <w:rFonts w:ascii="Times New Roman" w:eastAsia="Times New Roman" w:hAnsi="Times New Roman" w:cs="Times New Roman"/>
          <w:sz w:val="24"/>
          <w:szCs w:val="24"/>
          <w:lang w:eastAsia="pl-PL"/>
        </w:rPr>
        <w:t>sumienne, sprawne i bezstronne wykonywanie zadań;</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zachowanie się z godnością w miejscu pracy i poza nim;</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stałe podnoszenie umiejętności i kwalifikacji zawodowych;</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dochowanie tajemnicy ustawowo chronionej;</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zachowanie uprzejmości i życzliwości w kontaktach z rodzicami, zwierzchnikami, podwładnymi oraz współpracownikami;</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udzielanie informacji organom, instytucjom i osobom fizycznym oraz udostępnianie dokumentów znajdujących się w posiadaniu jednostki, w której pracownik jest zatrudniony, jeżeli prawo tego nie zabrania;</w:t>
      </w:r>
    </w:p>
    <w:p w:rsidR="006838A5" w:rsidRPr="00DF2AC8" w:rsidRDefault="002528E4" w:rsidP="00130EF6">
      <w:pPr>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 xml:space="preserve">składanie oświadczeń o prowadzeniu działalności gospodarczej, zgodnie </w:t>
      </w:r>
      <w:r w:rsidR="006838A5" w:rsidRPr="00DF2AC8">
        <w:rPr>
          <w:rFonts w:ascii="Times New Roman" w:eastAsia="Times New Roman" w:hAnsi="Times New Roman" w:cs="Times New Roman"/>
          <w:sz w:val="24"/>
          <w:szCs w:val="24"/>
          <w:lang w:eastAsia="pl-PL"/>
        </w:rPr>
        <w:br/>
        <w:t>z wymogami ustawy.</w:t>
      </w:r>
    </w:p>
    <w:p w:rsidR="006838A5" w:rsidRPr="00DF2AC8" w:rsidRDefault="006838A5" w:rsidP="00130EF6">
      <w:pPr>
        <w:numPr>
          <w:ilvl w:val="0"/>
          <w:numId w:val="45"/>
        </w:numPr>
        <w:tabs>
          <w:tab w:val="left" w:pos="851"/>
        </w:tabs>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Szczegółowy zakres obowiązków, a w tym szczegółowe zadania pracowników administracji i obsługi niepedagogicznych ustala dyrektor szkoły.</w:t>
      </w:r>
    </w:p>
    <w:p w:rsidR="006838A5" w:rsidRPr="00855A80" w:rsidRDefault="006838A5" w:rsidP="00855A80">
      <w:pPr>
        <w:numPr>
          <w:ilvl w:val="0"/>
          <w:numId w:val="45"/>
        </w:numPr>
        <w:tabs>
          <w:tab w:val="left" w:pos="851"/>
        </w:tabs>
        <w:autoSpaceDN w:val="0"/>
        <w:spacing w:after="0" w:line="240" w:lineRule="auto"/>
        <w:ind w:left="851" w:hanging="284"/>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Pracownik zatrudniony w szkole zobowiązany jest do przestrzegania zakresu obowiązków na zajmowanym stanowisku. </w:t>
      </w:r>
    </w:p>
    <w:p w:rsidR="006838A5" w:rsidRPr="00DF2AC8" w:rsidRDefault="006838A5" w:rsidP="00130EF6">
      <w:pPr>
        <w:spacing w:after="0" w:line="240" w:lineRule="auto"/>
        <w:ind w:left="851"/>
        <w:jc w:val="both"/>
        <w:rPr>
          <w:rFonts w:ascii="Times New Roman" w:eastAsia="Times New Roman" w:hAnsi="Times New Roman" w:cs="Times New Roman"/>
          <w:b/>
          <w:sz w:val="24"/>
          <w:szCs w:val="24"/>
          <w:lang w:eastAsia="pl-PL"/>
        </w:rPr>
      </w:pPr>
    </w:p>
    <w:p w:rsidR="006838A5" w:rsidRPr="00DF2AC8" w:rsidRDefault="002528E4"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 xml:space="preserve">DZIAŁ VI. </w:t>
      </w:r>
      <w:r w:rsidR="006838A5" w:rsidRPr="00DF2AC8">
        <w:rPr>
          <w:rFonts w:ascii="Times New Roman" w:eastAsia="Times New Roman" w:hAnsi="Times New Roman" w:cs="Times New Roman"/>
          <w:b/>
          <w:sz w:val="24"/>
          <w:szCs w:val="24"/>
          <w:lang w:eastAsia="pl-PL"/>
        </w:rPr>
        <w:t>UCZNIOWIE</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Rozdział 1</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Prawa i obowiązki ucznia</w:t>
      </w:r>
    </w:p>
    <w:p w:rsidR="006838A5" w:rsidRPr="00DF2AC8" w:rsidRDefault="006838A5" w:rsidP="001D5A62">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p>
    <w:p w:rsidR="002528E4" w:rsidRPr="00DF2AC8" w:rsidRDefault="009B7A43" w:rsidP="001D5A62">
      <w:pPr>
        <w:autoSpaceDE w:val="0"/>
        <w:autoSpaceDN w:val="0"/>
        <w:adjustRightInd w:val="0"/>
        <w:spacing w:after="0" w:line="240" w:lineRule="auto"/>
        <w:ind w:left="851"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58</w:t>
      </w:r>
    </w:p>
    <w:p w:rsidR="002528E4" w:rsidRPr="00DF2AC8" w:rsidRDefault="002528E4" w:rsidP="00130EF6">
      <w:pPr>
        <w:autoSpaceDE w:val="0"/>
        <w:autoSpaceDN w:val="0"/>
        <w:adjustRightInd w:val="0"/>
        <w:spacing w:after="0" w:line="240" w:lineRule="auto"/>
        <w:ind w:left="851" w:hanging="567"/>
        <w:jc w:val="both"/>
        <w:rPr>
          <w:rFonts w:ascii="Times New Roman" w:eastAsia="Calibri" w:hAnsi="Times New Roman" w:cs="Times New Roman"/>
          <w:b/>
          <w:color w:val="000000"/>
          <w:sz w:val="24"/>
          <w:szCs w:val="24"/>
        </w:rPr>
      </w:pPr>
    </w:p>
    <w:p w:rsidR="006838A5" w:rsidRPr="00DF2AC8" w:rsidRDefault="006838A5" w:rsidP="00130EF6">
      <w:pPr>
        <w:pStyle w:val="Akapitzlist"/>
        <w:numPr>
          <w:ilvl w:val="3"/>
          <w:numId w:val="51"/>
        </w:numPr>
        <w:autoSpaceDE w:val="0"/>
        <w:autoSpaceDN w:val="0"/>
        <w:adjustRightInd w:val="0"/>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Calibri" w:hAnsi="Times New Roman" w:cs="Times New Roman"/>
          <w:color w:val="000000"/>
          <w:sz w:val="24"/>
          <w:szCs w:val="24"/>
        </w:rPr>
        <w:t>Uczeń ma prawo do:</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wiedzy o przysługujących mu prawach;</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kształcenia się, wychowania i opieki odpowiedniej do wieku i osiągniętego rozwoju;</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dostosowanie treści, metod i organizacji nauczania do jego możliwości psychofizycznych;</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w:t>
      </w:r>
      <w:r w:rsidR="006838A5" w:rsidRPr="00DF2AC8">
        <w:rPr>
          <w:rFonts w:ascii="Times New Roman" w:eastAsia="Calibri" w:hAnsi="Times New Roman" w:cs="Times New Roman"/>
          <w:sz w:val="24"/>
          <w:szCs w:val="24"/>
        </w:rPr>
        <w:t>zapoznania się ze statutem szkoły, zasadami wewnątrzszkolnego oceniania, regulaminami i procedurami obowiązującymi w szkole;</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w:t>
      </w:r>
      <w:r w:rsidR="006838A5" w:rsidRPr="00DF2AC8">
        <w:rPr>
          <w:rFonts w:ascii="Times New Roman" w:eastAsia="Calibri" w:hAnsi="Times New Roman" w:cs="Times New Roman"/>
          <w:sz w:val="24"/>
          <w:szCs w:val="24"/>
        </w:rPr>
        <w:t>zapoznania się z programem nauczania i wymaganiami edukacyjnymi dla danego poziomu nauczania;</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odpowiednio zorganizowanego procesu nauczania, dostosowanego do możliwości psychofizycznych i predyspozycji ucznia;</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w:t>
      </w:r>
      <w:r w:rsidR="006838A5" w:rsidRPr="00DF2AC8">
        <w:rPr>
          <w:rFonts w:ascii="Times New Roman" w:eastAsia="Calibri" w:hAnsi="Times New Roman" w:cs="Times New Roman"/>
          <w:sz w:val="24"/>
          <w:szCs w:val="24"/>
        </w:rPr>
        <w:t>zrzeszania się w organizacjach działających na terenie szkoły;</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8) </w:t>
      </w:r>
      <w:r w:rsidR="006838A5" w:rsidRPr="00DF2AC8">
        <w:rPr>
          <w:rFonts w:ascii="Times New Roman" w:eastAsia="Calibri" w:hAnsi="Times New Roman" w:cs="Times New Roman"/>
          <w:sz w:val="24"/>
          <w:szCs w:val="24"/>
        </w:rPr>
        <w:t>opieki wychowawczej;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9) </w:t>
      </w:r>
      <w:r w:rsidR="006838A5" w:rsidRPr="00DF2AC8">
        <w:rPr>
          <w:rFonts w:ascii="Times New Roman" w:eastAsia="Calibri" w:hAnsi="Times New Roman" w:cs="Times New Roman"/>
          <w:sz w:val="24"/>
          <w:szCs w:val="24"/>
        </w:rPr>
        <w:t>swobody w wyrażaniu własnych poglądów, myśli, przekonań, z szacunkiem dla innych osób;</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10) </w:t>
      </w:r>
      <w:r w:rsidR="006838A5" w:rsidRPr="00DF2AC8">
        <w:rPr>
          <w:rFonts w:ascii="Times New Roman" w:eastAsia="Calibri" w:hAnsi="Times New Roman" w:cs="Times New Roman"/>
          <w:sz w:val="24"/>
          <w:szCs w:val="24"/>
        </w:rPr>
        <w:t>rozwijania zainteresowań na zajęciach pozalekcyjnych oraz w formie indywidualnego programu lub toku nauki, w przypadku szczególnych uzdolnień ucznia; umożliwienie ukończenia szkoły w skróconym czasie;</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11) </w:t>
      </w:r>
      <w:r w:rsidR="006838A5" w:rsidRPr="00DF2AC8">
        <w:rPr>
          <w:rFonts w:ascii="Times New Roman" w:eastAsia="Calibri" w:hAnsi="Times New Roman" w:cs="Times New Roman"/>
          <w:sz w:val="24"/>
          <w:szCs w:val="24"/>
        </w:rPr>
        <w:t xml:space="preserve">powiadomienia, z wyprzedzeniem co najmniej tygodniowym, o terminie </w:t>
      </w:r>
      <w:r w:rsidR="006838A5" w:rsidRPr="00DF2AC8">
        <w:rPr>
          <w:rFonts w:ascii="Times New Roman" w:eastAsia="Calibri" w:hAnsi="Times New Roman" w:cs="Times New Roman"/>
          <w:sz w:val="24"/>
          <w:szCs w:val="24"/>
        </w:rPr>
        <w:br/>
        <w:t>i zakresie</w:t>
      </w:r>
      <w:r w:rsidR="006838A5" w:rsidRPr="00DF2AC8">
        <w:rPr>
          <w:rFonts w:ascii="Times New Roman" w:eastAsia="Calibri" w:hAnsi="Times New Roman" w:cs="Times New Roman"/>
          <w:color w:val="C00000"/>
          <w:sz w:val="24"/>
          <w:szCs w:val="24"/>
        </w:rPr>
        <w:t xml:space="preserve"> </w:t>
      </w:r>
      <w:r w:rsidR="006838A5" w:rsidRPr="00DF2AC8">
        <w:rPr>
          <w:rFonts w:ascii="Times New Roman" w:eastAsia="Calibri" w:hAnsi="Times New Roman" w:cs="Times New Roman"/>
          <w:sz w:val="24"/>
          <w:szCs w:val="24"/>
        </w:rPr>
        <w:t>pisemnych prac klasowych;</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12) </w:t>
      </w:r>
      <w:r w:rsidR="006838A5" w:rsidRPr="00DF2AC8">
        <w:rPr>
          <w:rFonts w:ascii="Times New Roman" w:eastAsia="Calibri" w:hAnsi="Times New Roman" w:cs="Times New Roman"/>
          <w:sz w:val="24"/>
          <w:szCs w:val="24"/>
        </w:rPr>
        <w:t>jawnej i umotywowanej oceny;</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13) </w:t>
      </w:r>
      <w:r w:rsidR="006838A5" w:rsidRPr="00DF2AC8">
        <w:rPr>
          <w:rFonts w:ascii="Times New Roman" w:eastAsia="Calibri" w:hAnsi="Times New Roman" w:cs="Times New Roman"/>
          <w:sz w:val="24"/>
          <w:szCs w:val="24"/>
        </w:rPr>
        <w:t>czasu wolnego przeznaczonego na wypoczynek;</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14) </w:t>
      </w:r>
      <w:r w:rsidR="006838A5" w:rsidRPr="00DF2AC8">
        <w:rPr>
          <w:rFonts w:ascii="Times New Roman" w:eastAsia="Calibri" w:hAnsi="Times New Roman" w:cs="Times New Roman"/>
          <w:sz w:val="24"/>
          <w:szCs w:val="24"/>
        </w:rPr>
        <w:t>opieki zdrowotnej;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15) </w:t>
      </w:r>
      <w:r w:rsidR="006838A5" w:rsidRPr="00DF2AC8">
        <w:rPr>
          <w:rFonts w:ascii="Times New Roman" w:eastAsia="Calibri" w:hAnsi="Times New Roman" w:cs="Times New Roman"/>
          <w:sz w:val="24"/>
          <w:szCs w:val="24"/>
        </w:rPr>
        <w:t>pomocy psychologiczno-pedagogicznej i specjalnych form pracy dydaktycznej;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16) </w:t>
      </w:r>
      <w:r w:rsidR="006838A5" w:rsidRPr="00DF2AC8">
        <w:rPr>
          <w:rFonts w:ascii="Times New Roman" w:eastAsia="Calibri" w:hAnsi="Times New Roman" w:cs="Times New Roman"/>
          <w:sz w:val="24"/>
          <w:szCs w:val="24"/>
        </w:rPr>
        <w:t>ochrony własności intelektualnej;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17) </w:t>
      </w:r>
      <w:r w:rsidR="006838A5" w:rsidRPr="00DF2AC8">
        <w:rPr>
          <w:rFonts w:ascii="Times New Roman" w:eastAsia="Calibri" w:hAnsi="Times New Roman" w:cs="Times New Roman"/>
          <w:sz w:val="24"/>
          <w:szCs w:val="24"/>
        </w:rPr>
        <w:t>współorganizowania imprez szkolnych i uczestnictwa w nich;</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 xml:space="preserve">18) </w:t>
      </w:r>
      <w:r w:rsidR="006838A5" w:rsidRPr="00DF2AC8">
        <w:rPr>
          <w:rFonts w:ascii="Times New Roman" w:eastAsia="Calibri" w:hAnsi="Times New Roman" w:cs="Times New Roman"/>
          <w:sz w:val="24"/>
          <w:szCs w:val="24"/>
        </w:rPr>
        <w:t xml:space="preserve">korzystania z pomocy dydaktycznych, urządzeń i sprzętu znajdującego się </w:t>
      </w:r>
      <w:r w:rsidR="006838A5" w:rsidRPr="00DF2AC8">
        <w:rPr>
          <w:rFonts w:ascii="Times New Roman" w:eastAsia="Calibri" w:hAnsi="Times New Roman" w:cs="Times New Roman"/>
          <w:sz w:val="24"/>
          <w:szCs w:val="24"/>
        </w:rPr>
        <w:br/>
        <w:t>w szkole;</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19) </w:t>
      </w:r>
      <w:r w:rsidR="006838A5" w:rsidRPr="00DF2AC8">
        <w:rPr>
          <w:rFonts w:ascii="Times New Roman" w:eastAsia="Calibri" w:hAnsi="Times New Roman" w:cs="Times New Roman"/>
          <w:sz w:val="24"/>
          <w:szCs w:val="24"/>
        </w:rPr>
        <w:t>współredagowania i wydawania gazetki szkolnej;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20) </w:t>
      </w:r>
      <w:r w:rsidR="006838A5" w:rsidRPr="00DF2AC8">
        <w:rPr>
          <w:rFonts w:ascii="Times New Roman" w:eastAsia="Calibri" w:hAnsi="Times New Roman" w:cs="Times New Roman"/>
          <w:sz w:val="24"/>
          <w:szCs w:val="24"/>
        </w:rPr>
        <w:t>bezpiecznych warunków nauki w szkole i na zajęciach organizowanych przez szkołę;</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21) </w:t>
      </w:r>
      <w:r w:rsidR="006838A5" w:rsidRPr="00DF2AC8">
        <w:rPr>
          <w:rFonts w:ascii="Times New Roman" w:eastAsia="Calibri" w:hAnsi="Times New Roman" w:cs="Times New Roman"/>
          <w:sz w:val="24"/>
          <w:szCs w:val="24"/>
        </w:rPr>
        <w:t>uzyskiwania informacji z różnych źródeł wiedzy;</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22) </w:t>
      </w:r>
      <w:r w:rsidR="006838A5" w:rsidRPr="00DF2AC8">
        <w:rPr>
          <w:rFonts w:ascii="Times New Roman" w:eastAsia="Calibri" w:hAnsi="Times New Roman" w:cs="Times New Roman"/>
          <w:sz w:val="24"/>
          <w:szCs w:val="24"/>
        </w:rPr>
        <w:t>wsparcia, przez nauczycieli, w przypadku zagrożenia niepowodzeniem szkolnym;</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23) </w:t>
      </w:r>
      <w:r w:rsidR="006838A5" w:rsidRPr="00DF2AC8">
        <w:rPr>
          <w:rFonts w:ascii="Times New Roman" w:eastAsia="Calibri" w:hAnsi="Times New Roman" w:cs="Times New Roman"/>
          <w:sz w:val="24"/>
          <w:szCs w:val="24"/>
        </w:rPr>
        <w:t>wzięcia udziału w konkursach i olimpiadach;</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24) </w:t>
      </w:r>
      <w:r w:rsidR="006838A5" w:rsidRPr="00DF2AC8">
        <w:rPr>
          <w:rFonts w:ascii="Times New Roman" w:eastAsia="Calibri" w:hAnsi="Times New Roman" w:cs="Times New Roman"/>
          <w:sz w:val="24"/>
          <w:szCs w:val="24"/>
        </w:rPr>
        <w:t>pomocy materialnej i stypendialnej, w przypadku pozostawania w trudnej sytuacji ekonomicznej lub życiowej;</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25) </w:t>
      </w:r>
      <w:r w:rsidR="006838A5" w:rsidRPr="00DF2AC8">
        <w:rPr>
          <w:rFonts w:ascii="Times New Roman" w:eastAsia="Calibri" w:hAnsi="Times New Roman" w:cs="Times New Roman"/>
          <w:sz w:val="24"/>
          <w:szCs w:val="24"/>
        </w:rPr>
        <w:t>przygotowania go do kształcenia na kolejnym etapie edukacyjnym, w tym wyboru zawodu i kierunku kształcenia;</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26) </w:t>
      </w:r>
      <w:r w:rsidR="006838A5" w:rsidRPr="00DF2AC8">
        <w:rPr>
          <w:rFonts w:ascii="Times New Roman" w:eastAsia="Calibri" w:hAnsi="Times New Roman" w:cs="Times New Roman"/>
          <w:sz w:val="24"/>
          <w:szCs w:val="24"/>
        </w:rPr>
        <w:t>reprezentowania szkoły na zewnątrz;</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27) </w:t>
      </w:r>
      <w:r w:rsidR="006838A5" w:rsidRPr="00DF2AC8">
        <w:rPr>
          <w:rFonts w:ascii="Times New Roman" w:eastAsia="Calibri" w:hAnsi="Times New Roman" w:cs="Times New Roman"/>
          <w:sz w:val="24"/>
          <w:szCs w:val="24"/>
        </w:rPr>
        <w:t>do ochrony przed wszelkimi przejawami przemocy, agresji, zastraszania itp.;</w:t>
      </w:r>
    </w:p>
    <w:p w:rsidR="006838A5" w:rsidRPr="00DF2AC8" w:rsidRDefault="002528E4" w:rsidP="00130EF6">
      <w:pPr>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28) </w:t>
      </w:r>
      <w:r w:rsidR="006838A5" w:rsidRPr="00DF2AC8">
        <w:rPr>
          <w:rFonts w:ascii="Times New Roman" w:eastAsia="Calibri" w:hAnsi="Times New Roman" w:cs="Times New Roman"/>
          <w:sz w:val="24"/>
          <w:szCs w:val="24"/>
        </w:rPr>
        <w:t>równego traktowania.</w:t>
      </w:r>
    </w:p>
    <w:p w:rsidR="006838A5" w:rsidRPr="00DF2AC8" w:rsidRDefault="006838A5" w:rsidP="00130EF6">
      <w:pPr>
        <w:pStyle w:val="Akapitzlist"/>
        <w:numPr>
          <w:ilvl w:val="3"/>
          <w:numId w:val="51"/>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Do obowiązków ucznia należy:</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 xml:space="preserve">przestrzeganie obowiązujących w szkole przepisów prawa zewnętrznego </w:t>
      </w:r>
      <w:r w:rsidR="006838A5" w:rsidRPr="00DF2AC8">
        <w:rPr>
          <w:rFonts w:ascii="Times New Roman" w:eastAsia="Calibri" w:hAnsi="Times New Roman" w:cs="Times New Roman"/>
          <w:sz w:val="24"/>
          <w:szCs w:val="24"/>
        </w:rPr>
        <w:br/>
        <w:t>i wewnętrznego;</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systematyczne uczenie się i podnoszenie swoich umiejętności;</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odnoszenie się z szacunkiem do uczniów, nauczycieli i pracowników szkoły;</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w:t>
      </w:r>
      <w:r w:rsidR="006838A5" w:rsidRPr="00DF2AC8">
        <w:rPr>
          <w:rFonts w:ascii="Times New Roman" w:eastAsia="Calibri" w:hAnsi="Times New Roman" w:cs="Times New Roman"/>
          <w:sz w:val="24"/>
          <w:szCs w:val="24"/>
        </w:rPr>
        <w:t>przestrzeganie zasad bezpieczeństwa i higieny pracy;</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w:t>
      </w:r>
      <w:r w:rsidR="006838A5" w:rsidRPr="00DF2AC8">
        <w:rPr>
          <w:rFonts w:ascii="Times New Roman" w:eastAsia="Calibri" w:hAnsi="Times New Roman" w:cs="Times New Roman"/>
          <w:sz w:val="24"/>
          <w:szCs w:val="24"/>
        </w:rPr>
        <w:t>dbanie o porządek i ład w klasie i szkole;</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szanowanie mienia szkolnego oraz mienia kolegów, nauczycieli i innych osób;</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w:t>
      </w:r>
      <w:r w:rsidR="006838A5" w:rsidRPr="00DF2AC8">
        <w:rPr>
          <w:rFonts w:ascii="Times New Roman" w:eastAsia="Calibri" w:hAnsi="Times New Roman" w:cs="Times New Roman"/>
          <w:sz w:val="24"/>
          <w:szCs w:val="24"/>
        </w:rPr>
        <w:t>dbanie o swoje zdrowie, higienę osobistą, bezpieczeństwo własne i kolegów; nieuleganie nałogom i przekonywanie innych o ich szkodliwości;</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8) </w:t>
      </w:r>
      <w:r w:rsidR="006838A5" w:rsidRPr="00DF2AC8">
        <w:rPr>
          <w:rFonts w:ascii="Times New Roman" w:eastAsia="Calibri" w:hAnsi="Times New Roman" w:cs="Times New Roman"/>
          <w:sz w:val="24"/>
          <w:szCs w:val="24"/>
        </w:rPr>
        <w:t>noszenie w czasie zajęć szkolnych schludnego, estetycznego ubioru, a podczas uroczystości – stroju galowego;</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9) </w:t>
      </w:r>
      <w:r w:rsidR="006838A5" w:rsidRPr="00DF2AC8">
        <w:rPr>
          <w:rFonts w:ascii="Times New Roman" w:eastAsia="Calibri" w:hAnsi="Times New Roman" w:cs="Times New Roman"/>
          <w:sz w:val="24"/>
          <w:szCs w:val="24"/>
        </w:rPr>
        <w:t>szanowanie symboli państwowych i szkolnych;</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10) </w:t>
      </w:r>
      <w:r w:rsidR="006838A5" w:rsidRPr="00DF2AC8">
        <w:rPr>
          <w:rFonts w:ascii="Times New Roman" w:eastAsia="Calibri" w:hAnsi="Times New Roman" w:cs="Times New Roman"/>
          <w:sz w:val="24"/>
          <w:szCs w:val="24"/>
        </w:rPr>
        <w:t>aktywne uczestniczenie w życiu szkolnym;</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11) </w:t>
      </w:r>
      <w:r w:rsidR="006838A5" w:rsidRPr="00DF2AC8">
        <w:rPr>
          <w:rFonts w:ascii="Times New Roman" w:eastAsia="Calibri" w:hAnsi="Times New Roman" w:cs="Times New Roman"/>
          <w:sz w:val="24"/>
          <w:szCs w:val="24"/>
        </w:rPr>
        <w:t>wykazywanie się wiedzą zdobytą podczas zajęć;</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12) </w:t>
      </w:r>
      <w:r w:rsidR="006838A5" w:rsidRPr="00DF2AC8">
        <w:rPr>
          <w:rFonts w:ascii="Times New Roman" w:eastAsia="Calibri" w:hAnsi="Times New Roman" w:cs="Times New Roman"/>
          <w:sz w:val="24"/>
          <w:szCs w:val="24"/>
        </w:rPr>
        <w:t>przygotowywanie się do zajęć i systematyczne w nich uczestnictwo;</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13) </w:t>
      </w:r>
      <w:r w:rsidR="006838A5" w:rsidRPr="00DF2AC8">
        <w:rPr>
          <w:rFonts w:ascii="Times New Roman" w:eastAsia="Calibri" w:hAnsi="Times New Roman" w:cs="Times New Roman"/>
          <w:sz w:val="24"/>
          <w:szCs w:val="24"/>
        </w:rPr>
        <w:t>usprawiedliwianie, w formie pisemnego usprawiedliwienia wystawionego przez rodziców, nieobecności, wciągu 7 dniu od dnia powrotu do szkoły;</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14) </w:t>
      </w:r>
      <w:r w:rsidR="006838A5" w:rsidRPr="00DF2AC8">
        <w:rPr>
          <w:rFonts w:ascii="Times New Roman" w:eastAsia="Calibri" w:hAnsi="Times New Roman" w:cs="Times New Roman"/>
          <w:sz w:val="24"/>
          <w:szCs w:val="24"/>
        </w:rPr>
        <w:t>zgłaszanie do sekretariatu szkoły swojej nieobecności trwającej dłużej niż 3 dni;</w:t>
      </w:r>
    </w:p>
    <w:p w:rsidR="006838A5" w:rsidRPr="00DF2AC8" w:rsidRDefault="00CC58E6" w:rsidP="00130EF6">
      <w:pPr>
        <w:tabs>
          <w:tab w:val="left" w:pos="851"/>
        </w:tabs>
        <w:suppressAutoHyphens/>
        <w:autoSpaceDN w:val="0"/>
        <w:spacing w:after="0" w:line="240" w:lineRule="auto"/>
        <w:ind w:left="851" w:hanging="142"/>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15) </w:t>
      </w:r>
      <w:r w:rsidR="006838A5" w:rsidRPr="00DF2AC8">
        <w:rPr>
          <w:rFonts w:ascii="Times New Roman" w:eastAsia="Calibri" w:hAnsi="Times New Roman" w:cs="Times New Roman"/>
          <w:sz w:val="24"/>
          <w:szCs w:val="24"/>
        </w:rPr>
        <w:t>odrabianie prac domowych, jeśli takie zostały zadane.</w:t>
      </w:r>
    </w:p>
    <w:p w:rsidR="006838A5" w:rsidRPr="00DF2AC8" w:rsidRDefault="006838A5" w:rsidP="00130EF6">
      <w:pPr>
        <w:pStyle w:val="Akapitzlist"/>
        <w:numPr>
          <w:ilvl w:val="3"/>
          <w:numId w:val="51"/>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Podczas zajęć edukacyjnych uczeń:</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1) </w:t>
      </w:r>
      <w:r w:rsidR="006838A5" w:rsidRPr="00DF2AC8">
        <w:rPr>
          <w:rFonts w:ascii="Times New Roman" w:eastAsia="Calibri" w:hAnsi="Times New Roman" w:cs="Times New Roman"/>
          <w:sz w:val="24"/>
          <w:szCs w:val="24"/>
        </w:rPr>
        <w:t>bierze aktywny udział w zajęciach, stara się nie przeszkadzać w ich prowadzeniu;</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2) </w:t>
      </w:r>
      <w:r w:rsidR="006838A5" w:rsidRPr="00DF2AC8">
        <w:rPr>
          <w:rFonts w:ascii="Times New Roman" w:eastAsia="Calibri" w:hAnsi="Times New Roman" w:cs="Times New Roman"/>
          <w:sz w:val="24"/>
          <w:szCs w:val="24"/>
        </w:rPr>
        <w:t>współpracuje z nauczycielem i uczniami danego oddziału;</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3) </w:t>
      </w:r>
      <w:r w:rsidR="006838A5" w:rsidRPr="00DF2AC8">
        <w:rPr>
          <w:rFonts w:ascii="Times New Roman" w:eastAsia="Calibri" w:hAnsi="Times New Roman" w:cs="Times New Roman"/>
          <w:sz w:val="24"/>
          <w:szCs w:val="24"/>
        </w:rPr>
        <w:t>dzieli się swoją wiedzą i doświadczeniem, po uzyskaniu zgody nauczyciela;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4) </w:t>
      </w:r>
      <w:r w:rsidR="006838A5" w:rsidRPr="00DF2AC8">
        <w:rPr>
          <w:rFonts w:ascii="Times New Roman" w:eastAsia="Calibri" w:hAnsi="Times New Roman" w:cs="Times New Roman"/>
          <w:sz w:val="24"/>
          <w:szCs w:val="24"/>
        </w:rPr>
        <w:t>korzysta z pomocy dydaktycznych i naukowych zgodnie z polecaniem nauczyciela;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5) </w:t>
      </w:r>
      <w:r w:rsidR="006838A5" w:rsidRPr="00DF2AC8">
        <w:rPr>
          <w:rFonts w:ascii="Times New Roman" w:eastAsia="Calibri" w:hAnsi="Times New Roman" w:cs="Times New Roman"/>
          <w:sz w:val="24"/>
          <w:szCs w:val="24"/>
        </w:rPr>
        <w:t>wykonuje zadania i prace zlecone przez nauczyciela;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6) </w:t>
      </w:r>
      <w:r w:rsidR="006838A5" w:rsidRPr="00DF2AC8">
        <w:rPr>
          <w:rFonts w:ascii="Times New Roman" w:eastAsia="Calibri" w:hAnsi="Times New Roman" w:cs="Times New Roman"/>
          <w:sz w:val="24"/>
          <w:szCs w:val="24"/>
        </w:rPr>
        <w:t xml:space="preserve">korzysta z urządzeń multimedialnych tylko na polecenie nauczyciela; </w:t>
      </w:r>
      <w:r w:rsidR="006838A5" w:rsidRPr="00DF2AC8">
        <w:rPr>
          <w:rFonts w:ascii="Times New Roman" w:eastAsia="Calibri" w:hAnsi="Times New Roman" w:cs="Times New Roman"/>
          <w:sz w:val="24"/>
          <w:szCs w:val="24"/>
        </w:rPr>
        <w:br/>
        <w:t>w przypadku niekorzystania z nich wyłącza je przed zajęciami;</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7) </w:t>
      </w:r>
      <w:r w:rsidR="006838A5" w:rsidRPr="00DF2AC8">
        <w:rPr>
          <w:rFonts w:ascii="Times New Roman" w:eastAsia="Calibri" w:hAnsi="Times New Roman" w:cs="Times New Roman"/>
          <w:sz w:val="24"/>
          <w:szCs w:val="24"/>
        </w:rPr>
        <w:t>przestrzega zasad przyjętych przez oddział, w którym się uczy.</w:t>
      </w:r>
    </w:p>
    <w:p w:rsidR="006838A5" w:rsidRPr="00DF2AC8" w:rsidRDefault="006838A5" w:rsidP="00130EF6">
      <w:pPr>
        <w:pStyle w:val="Akapitzlist"/>
        <w:numPr>
          <w:ilvl w:val="3"/>
          <w:numId w:val="51"/>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Uczeń może korzystać z telefonu komórkowego tylko w sekretariacie szkoły, a na lekcji</w:t>
      </w:r>
      <w:r w:rsidR="00827D04">
        <w:rPr>
          <w:rFonts w:ascii="Times New Roman" w:eastAsia="Calibri" w:hAnsi="Times New Roman" w:cs="Times New Roman"/>
          <w:sz w:val="24"/>
          <w:szCs w:val="24"/>
        </w:rPr>
        <w:t xml:space="preserve">         </w:t>
      </w:r>
      <w:r w:rsidRPr="00DF2AC8">
        <w:rPr>
          <w:rFonts w:ascii="Times New Roman" w:eastAsia="Calibri" w:hAnsi="Times New Roman" w:cs="Times New Roman"/>
          <w:sz w:val="24"/>
          <w:szCs w:val="24"/>
        </w:rPr>
        <w:t xml:space="preserve"> i podczas imprez szkolnych za zgodą nauczyciela. Zakazane jest wykonywanie zdjęć lub nagrywanie osób.</w:t>
      </w:r>
    </w:p>
    <w:p w:rsidR="00CC58E6" w:rsidRDefault="00CC58E6" w:rsidP="00827D04">
      <w:pPr>
        <w:tabs>
          <w:tab w:val="left" w:pos="284"/>
        </w:tabs>
        <w:spacing w:after="0" w:line="240" w:lineRule="auto"/>
        <w:contextualSpacing/>
        <w:jc w:val="both"/>
        <w:rPr>
          <w:rFonts w:ascii="Times New Roman" w:eastAsia="Calibri" w:hAnsi="Times New Roman" w:cs="Times New Roman"/>
          <w:sz w:val="24"/>
          <w:szCs w:val="24"/>
        </w:rPr>
      </w:pPr>
    </w:p>
    <w:p w:rsidR="00F13D05" w:rsidRPr="00DF2AC8" w:rsidRDefault="00F13D05" w:rsidP="00827D04">
      <w:pPr>
        <w:tabs>
          <w:tab w:val="left" w:pos="284"/>
        </w:tabs>
        <w:spacing w:after="0" w:line="240" w:lineRule="auto"/>
        <w:contextualSpacing/>
        <w:jc w:val="both"/>
        <w:rPr>
          <w:rFonts w:ascii="Times New Roman" w:eastAsia="Calibri" w:hAnsi="Times New Roman" w:cs="Times New Roman"/>
          <w:sz w:val="24"/>
          <w:szCs w:val="24"/>
        </w:rPr>
      </w:pP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Rozdział 2</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Tryb składania skarg w przypadku naruszenia praw ucznia</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p>
    <w:p w:rsidR="00CC58E6" w:rsidRPr="00DF2AC8" w:rsidRDefault="009B7A43" w:rsidP="001D5A62">
      <w:pPr>
        <w:spacing w:after="0" w:line="240" w:lineRule="auto"/>
        <w:ind w:left="851"/>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59</w:t>
      </w:r>
    </w:p>
    <w:p w:rsidR="00CC58E6" w:rsidRPr="00DF2AC8" w:rsidRDefault="00CC58E6" w:rsidP="00130EF6">
      <w:pPr>
        <w:spacing w:after="0" w:line="240" w:lineRule="auto"/>
        <w:ind w:left="851"/>
        <w:jc w:val="both"/>
        <w:rPr>
          <w:rFonts w:ascii="Times New Roman" w:eastAsia="Times New Roman" w:hAnsi="Times New Roman" w:cs="Times New Roman"/>
          <w:b/>
          <w:sz w:val="24"/>
          <w:szCs w:val="24"/>
          <w:lang w:eastAsia="pl-PL"/>
        </w:rPr>
      </w:pPr>
    </w:p>
    <w:p w:rsidR="006838A5" w:rsidRPr="00DF2AC8" w:rsidRDefault="006838A5" w:rsidP="00130EF6">
      <w:pPr>
        <w:pStyle w:val="Akapitzlist"/>
        <w:numPr>
          <w:ilvl w:val="6"/>
          <w:numId w:val="51"/>
        </w:numPr>
        <w:spacing w:after="0" w:line="240" w:lineRule="auto"/>
        <w:ind w:left="851" w:hanging="284"/>
        <w:jc w:val="both"/>
        <w:rPr>
          <w:rFonts w:ascii="Times New Roman" w:eastAsia="Times New Roman" w:hAnsi="Times New Roman" w:cs="Times New Roman"/>
          <w:b/>
          <w:sz w:val="24"/>
          <w:szCs w:val="24"/>
          <w:lang w:eastAsia="pl-PL"/>
        </w:rPr>
      </w:pPr>
      <w:r w:rsidRPr="00DF2AC8">
        <w:rPr>
          <w:rFonts w:ascii="Times New Roman" w:eastAsia="+mn-ea" w:hAnsi="Times New Roman" w:cs="Times New Roman"/>
          <w:color w:val="000000"/>
          <w:kern w:val="3"/>
          <w:sz w:val="24"/>
          <w:szCs w:val="24"/>
          <w:lang w:eastAsia="pl-PL"/>
        </w:rPr>
        <w:t xml:space="preserve">Jeśli prawa ucznia zostały złamane i nie może on znaleźć rozwiązania tej sytuacji, </w:t>
      </w:r>
      <w:r w:rsidRPr="00DF2AC8">
        <w:rPr>
          <w:rFonts w:ascii="Times New Roman" w:eastAsia="+mn-ea" w:hAnsi="Times New Roman" w:cs="Times New Roman"/>
          <w:color w:val="000000"/>
          <w:kern w:val="3"/>
          <w:sz w:val="24"/>
          <w:szCs w:val="24"/>
          <w:lang w:eastAsia="pl-PL"/>
        </w:rPr>
        <w:br/>
        <w:t>o pomoc zwraca się kolejno do wychowawcy, pedagoga i dyrektora szkoły.</w:t>
      </w:r>
    </w:p>
    <w:p w:rsidR="006838A5" w:rsidRPr="00DF2AC8" w:rsidRDefault="006838A5" w:rsidP="00130EF6">
      <w:pPr>
        <w:pStyle w:val="Akapitzlist"/>
        <w:numPr>
          <w:ilvl w:val="6"/>
          <w:numId w:val="51"/>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mn-ea" w:hAnsi="Times New Roman" w:cs="Times New Roman"/>
          <w:color w:val="000000"/>
          <w:kern w:val="3"/>
          <w:sz w:val="24"/>
          <w:szCs w:val="24"/>
          <w:lang w:eastAsia="pl-PL"/>
        </w:rPr>
        <w:t>Kiedy do złamania prawa doszło pomiędzy uczniami, wychowawca: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mn-ea" w:hAnsi="Times New Roman" w:cs="Times New Roman"/>
          <w:color w:val="000000"/>
          <w:kern w:val="3"/>
          <w:sz w:val="24"/>
          <w:szCs w:val="24"/>
          <w:lang w:eastAsia="pl-PL"/>
        </w:rPr>
      </w:pPr>
      <w:r w:rsidRPr="00DF2AC8">
        <w:rPr>
          <w:rFonts w:ascii="Times New Roman" w:eastAsia="+mn-ea" w:hAnsi="Times New Roman" w:cs="Times New Roman"/>
          <w:color w:val="000000"/>
          <w:kern w:val="3"/>
          <w:sz w:val="24"/>
          <w:szCs w:val="24"/>
          <w:lang w:eastAsia="pl-PL"/>
        </w:rPr>
        <w:t xml:space="preserve">1) </w:t>
      </w:r>
      <w:r w:rsidR="006838A5" w:rsidRPr="00DF2AC8">
        <w:rPr>
          <w:rFonts w:ascii="Times New Roman" w:eastAsia="+mn-ea" w:hAnsi="Times New Roman" w:cs="Times New Roman"/>
          <w:color w:val="000000"/>
          <w:kern w:val="3"/>
          <w:sz w:val="24"/>
          <w:szCs w:val="24"/>
          <w:lang w:eastAsia="pl-PL"/>
        </w:rPr>
        <w:t>zapoznaje się z opinią stron;</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mn-ea" w:hAnsi="Times New Roman" w:cs="Times New Roman"/>
          <w:color w:val="000000"/>
          <w:kern w:val="3"/>
          <w:sz w:val="24"/>
          <w:szCs w:val="24"/>
          <w:lang w:eastAsia="pl-PL"/>
        </w:rPr>
        <w:t xml:space="preserve">2) </w:t>
      </w:r>
      <w:r w:rsidR="006838A5" w:rsidRPr="00DF2AC8">
        <w:rPr>
          <w:rFonts w:ascii="Times New Roman" w:eastAsia="+mn-ea" w:hAnsi="Times New Roman" w:cs="Times New Roman"/>
          <w:color w:val="000000"/>
          <w:kern w:val="3"/>
          <w:sz w:val="24"/>
          <w:szCs w:val="24"/>
          <w:lang w:eastAsia="pl-PL"/>
        </w:rPr>
        <w:t>podejmuje mediacje ze stronami sporu przy współpracy z pedagogiem w celu wypracowania wspólnego rozwiązania polubownego, z którego każda ze stron będzie zadowolona;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mn-ea" w:hAnsi="Times New Roman" w:cs="Times New Roman"/>
          <w:color w:val="000000"/>
          <w:kern w:val="3"/>
          <w:sz w:val="24"/>
          <w:szCs w:val="24"/>
          <w:lang w:eastAsia="pl-PL"/>
        </w:rPr>
        <w:t xml:space="preserve">3) </w:t>
      </w:r>
      <w:r w:rsidR="006838A5" w:rsidRPr="00DF2AC8">
        <w:rPr>
          <w:rFonts w:ascii="Times New Roman" w:eastAsia="+mn-ea" w:hAnsi="Times New Roman" w:cs="Times New Roman"/>
          <w:color w:val="000000"/>
          <w:kern w:val="3"/>
          <w:sz w:val="24"/>
          <w:szCs w:val="24"/>
          <w:lang w:eastAsia="pl-PL"/>
        </w:rPr>
        <w:t>w przypadku niemożności rozwiązania sporu, wychowawca oraz pedagog przekazują sprawę dyrektorowi szkoły;</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mn-ea" w:hAnsi="Times New Roman" w:cs="Times New Roman"/>
          <w:color w:val="000000"/>
          <w:kern w:val="3"/>
          <w:sz w:val="24"/>
          <w:szCs w:val="24"/>
          <w:lang w:eastAsia="pl-PL"/>
        </w:rPr>
        <w:t xml:space="preserve">4) </w:t>
      </w:r>
      <w:r w:rsidR="006838A5" w:rsidRPr="00DF2AC8">
        <w:rPr>
          <w:rFonts w:ascii="Times New Roman" w:eastAsia="+mn-ea" w:hAnsi="Times New Roman" w:cs="Times New Roman"/>
          <w:color w:val="000000"/>
          <w:kern w:val="3"/>
          <w:sz w:val="24"/>
          <w:szCs w:val="24"/>
          <w:lang w:eastAsia="pl-PL"/>
        </w:rPr>
        <w:t>jeśli na wcześniejszych etapach postępowania nie doszło do ugody pomiędzy uczniami, ostateczną decyzję co do sposobu rozwiązania sporu podejmuje dyrektor szkoły.</w:t>
      </w:r>
    </w:p>
    <w:p w:rsidR="006838A5" w:rsidRPr="00DF2AC8" w:rsidRDefault="006838A5" w:rsidP="00130EF6">
      <w:pPr>
        <w:pStyle w:val="Akapitzlist"/>
        <w:numPr>
          <w:ilvl w:val="6"/>
          <w:numId w:val="51"/>
        </w:numPr>
        <w:tabs>
          <w:tab w:val="left" w:pos="1560"/>
        </w:tabs>
        <w:suppressAutoHyphens/>
        <w:autoSpaceDE w:val="0"/>
        <w:autoSpaceDN w:val="0"/>
        <w:spacing w:after="0" w:line="240" w:lineRule="auto"/>
        <w:ind w:left="851" w:hanging="284"/>
        <w:jc w:val="both"/>
        <w:textAlignment w:val="baseline"/>
        <w:rPr>
          <w:rFonts w:ascii="Times New Roman" w:eastAsia="+mn-ea" w:hAnsi="Times New Roman" w:cs="Times New Roman"/>
          <w:color w:val="000000"/>
          <w:kern w:val="3"/>
          <w:sz w:val="24"/>
          <w:szCs w:val="24"/>
          <w:lang w:eastAsia="pl-PL"/>
        </w:rPr>
      </w:pPr>
      <w:r w:rsidRPr="00DF2AC8">
        <w:rPr>
          <w:rFonts w:ascii="Times New Roman" w:eastAsia="+mn-ea" w:hAnsi="Times New Roman" w:cs="Times New Roman"/>
          <w:color w:val="000000"/>
          <w:kern w:val="3"/>
          <w:sz w:val="24"/>
          <w:szCs w:val="24"/>
          <w:lang w:eastAsia="pl-PL"/>
        </w:rPr>
        <w:t>W przypadku, gdy do złamania praw ucznia doszło przez nauczyciela lub innego pracownika szkoły, uczeń zgłasza sprawę kolejno do wychowawcy, pedagoga i dyrektora szkoły, którzy:</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mn-ea" w:hAnsi="Times New Roman" w:cs="Times New Roman"/>
          <w:color w:val="000000"/>
          <w:kern w:val="3"/>
          <w:sz w:val="24"/>
          <w:szCs w:val="24"/>
          <w:lang w:eastAsia="pl-PL"/>
        </w:rPr>
      </w:pPr>
      <w:r w:rsidRPr="00DF2AC8">
        <w:rPr>
          <w:rFonts w:ascii="Times New Roman" w:eastAsia="+mn-ea" w:hAnsi="Times New Roman" w:cs="Times New Roman"/>
          <w:color w:val="000000"/>
          <w:kern w:val="3"/>
          <w:sz w:val="24"/>
          <w:szCs w:val="24"/>
          <w:lang w:eastAsia="pl-PL"/>
        </w:rPr>
        <w:t xml:space="preserve">1) </w:t>
      </w:r>
      <w:r w:rsidR="006838A5" w:rsidRPr="00DF2AC8">
        <w:rPr>
          <w:rFonts w:ascii="Times New Roman" w:eastAsia="+mn-ea" w:hAnsi="Times New Roman" w:cs="Times New Roman"/>
          <w:color w:val="000000"/>
          <w:kern w:val="3"/>
          <w:sz w:val="24"/>
          <w:szCs w:val="24"/>
          <w:lang w:eastAsia="pl-PL"/>
        </w:rPr>
        <w:t>zapoznają się z opinią stron;</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mn-ea" w:hAnsi="Times New Roman" w:cs="Times New Roman"/>
          <w:color w:val="000000"/>
          <w:kern w:val="3"/>
          <w:sz w:val="24"/>
          <w:szCs w:val="24"/>
          <w:lang w:eastAsia="pl-PL"/>
        </w:rPr>
        <w:t xml:space="preserve">2) </w:t>
      </w:r>
      <w:r w:rsidR="006838A5" w:rsidRPr="00DF2AC8">
        <w:rPr>
          <w:rFonts w:ascii="Times New Roman" w:eastAsia="+mn-ea" w:hAnsi="Times New Roman" w:cs="Times New Roman"/>
          <w:color w:val="000000"/>
          <w:kern w:val="3"/>
          <w:sz w:val="24"/>
          <w:szCs w:val="24"/>
          <w:lang w:eastAsia="pl-PL"/>
        </w:rPr>
        <w:t>podejmują działania mediacyjne ze stronami, w celu wypracowania wspólnego rozwiązania polubownego, z którego każda ze stron będzie zadowolona;</w:t>
      </w:r>
    </w:p>
    <w:p w:rsidR="006838A5" w:rsidRPr="00DF2AC8" w:rsidRDefault="00CC58E6" w:rsidP="00130EF6">
      <w:pPr>
        <w:tabs>
          <w:tab w:val="left" w:pos="851"/>
        </w:tabs>
        <w:suppressAutoHyphens/>
        <w:autoSpaceDN w:val="0"/>
        <w:spacing w:after="0" w:line="240" w:lineRule="auto"/>
        <w:ind w:left="851"/>
        <w:jc w:val="both"/>
        <w:textAlignment w:val="baseline"/>
        <w:rPr>
          <w:rFonts w:ascii="Times New Roman" w:eastAsia="+mn-ea" w:hAnsi="Times New Roman" w:cs="Times New Roman"/>
          <w:color w:val="000000"/>
          <w:kern w:val="3"/>
          <w:sz w:val="24"/>
          <w:szCs w:val="24"/>
          <w:lang w:eastAsia="pl-PL"/>
        </w:rPr>
      </w:pPr>
      <w:r w:rsidRPr="00DF2AC8">
        <w:rPr>
          <w:rFonts w:ascii="Times New Roman" w:eastAsia="+mn-ea" w:hAnsi="Times New Roman" w:cs="Times New Roman"/>
          <w:color w:val="000000"/>
          <w:kern w:val="3"/>
          <w:sz w:val="24"/>
          <w:szCs w:val="24"/>
          <w:lang w:eastAsia="pl-PL"/>
        </w:rPr>
        <w:t xml:space="preserve">3) </w:t>
      </w:r>
      <w:r w:rsidR="006838A5" w:rsidRPr="00DF2AC8">
        <w:rPr>
          <w:rFonts w:ascii="Times New Roman" w:eastAsia="+mn-ea" w:hAnsi="Times New Roman" w:cs="Times New Roman"/>
          <w:color w:val="000000"/>
          <w:kern w:val="3"/>
          <w:sz w:val="24"/>
          <w:szCs w:val="24"/>
          <w:lang w:eastAsia="pl-PL"/>
        </w:rPr>
        <w:t>jeśli na wcześniejszych etapach postępowania nie doszło do ugody pomiędzy stronami, dyrektor szkoły podejmuje ostateczną decyzję co do sposobu rozwiązania sprawy.</w:t>
      </w:r>
    </w:p>
    <w:p w:rsidR="006838A5" w:rsidRPr="00DF2AC8" w:rsidRDefault="006838A5" w:rsidP="00130EF6">
      <w:pPr>
        <w:pStyle w:val="Akapitzlist"/>
        <w:numPr>
          <w:ilvl w:val="3"/>
          <w:numId w:val="62"/>
        </w:numPr>
        <w:tabs>
          <w:tab w:val="left" w:pos="1560"/>
        </w:tabs>
        <w:suppressAutoHyphens/>
        <w:autoSpaceDE w:val="0"/>
        <w:autoSpaceDN w:val="0"/>
        <w:spacing w:after="0" w:line="240" w:lineRule="auto"/>
        <w:ind w:left="851" w:hanging="284"/>
        <w:jc w:val="both"/>
        <w:textAlignment w:val="baseline"/>
        <w:rPr>
          <w:rFonts w:ascii="Times New Roman" w:eastAsia="+mn-ea" w:hAnsi="Times New Roman" w:cs="Times New Roman"/>
          <w:color w:val="000000"/>
          <w:kern w:val="3"/>
          <w:sz w:val="24"/>
          <w:szCs w:val="24"/>
          <w:lang w:eastAsia="pl-PL"/>
        </w:rPr>
      </w:pPr>
      <w:r w:rsidRPr="00DF2AC8">
        <w:rPr>
          <w:rFonts w:ascii="Times New Roman" w:eastAsia="+mn-ea" w:hAnsi="Times New Roman" w:cs="Times New Roman"/>
          <w:color w:val="000000"/>
          <w:kern w:val="3"/>
          <w:sz w:val="24"/>
          <w:szCs w:val="24"/>
          <w:lang w:eastAsia="pl-PL"/>
        </w:rPr>
        <w:t>Szkoła ma obowiązek chronienia ucznia, który zwraca się o pomoc w przypadku łamania jego praw. Tożsamość ucznia składającego skargę jest objęta ochroną i nieudostępniana publicznie, chyba że uczeń składający skargę wyrazi na to zgodę.</w:t>
      </w:r>
    </w:p>
    <w:p w:rsidR="006838A5" w:rsidRPr="00DF2AC8" w:rsidRDefault="006838A5" w:rsidP="00130EF6">
      <w:pPr>
        <w:pStyle w:val="Akapitzlist"/>
        <w:numPr>
          <w:ilvl w:val="3"/>
          <w:numId w:val="62"/>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bCs/>
          <w:sz w:val="24"/>
          <w:szCs w:val="24"/>
          <w:lang w:eastAsia="pl-PL"/>
        </w:rPr>
        <w:t xml:space="preserve">Wszelkie informacje uzyskane przez wychowawcę, pedagoga i dyrektora szkoły </w:t>
      </w:r>
      <w:r w:rsidRPr="00DF2AC8">
        <w:rPr>
          <w:rFonts w:ascii="Times New Roman" w:eastAsia="Times New Roman" w:hAnsi="Times New Roman" w:cs="Times New Roman"/>
          <w:bCs/>
          <w:sz w:val="24"/>
          <w:szCs w:val="24"/>
          <w:lang w:eastAsia="pl-PL"/>
        </w:rPr>
        <w:br/>
        <w:t>w toku postępowania mediacyjnego stanowią tajemnicę służbową.</w:t>
      </w:r>
    </w:p>
    <w:p w:rsidR="00827D04" w:rsidRPr="00F13D05" w:rsidRDefault="006838A5" w:rsidP="00F13D05">
      <w:pPr>
        <w:pStyle w:val="Akapitzlist"/>
        <w:numPr>
          <w:ilvl w:val="3"/>
          <w:numId w:val="62"/>
        </w:numPr>
        <w:tabs>
          <w:tab w:val="left" w:pos="1560"/>
        </w:tabs>
        <w:suppressAutoHyphens/>
        <w:autoSpaceDE w:val="0"/>
        <w:autoSpaceDN w:val="0"/>
        <w:spacing w:after="0" w:line="240" w:lineRule="auto"/>
        <w:ind w:left="851" w:hanging="284"/>
        <w:jc w:val="both"/>
        <w:textAlignment w:val="baseline"/>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Wychowawca, pedagog i dyrektor szkoły podejmują działania na wniosek ucznia, jego rodziców, samorządu uczniowskiego.</w:t>
      </w:r>
    </w:p>
    <w:p w:rsidR="00827D04" w:rsidRDefault="00827D04" w:rsidP="001D5A62">
      <w:pPr>
        <w:spacing w:after="0" w:line="240" w:lineRule="auto"/>
        <w:ind w:left="851"/>
        <w:jc w:val="center"/>
        <w:rPr>
          <w:rFonts w:ascii="Times New Roman" w:eastAsia="Times New Roman" w:hAnsi="Times New Roman" w:cs="Times New Roman"/>
          <w:b/>
          <w:sz w:val="24"/>
          <w:szCs w:val="24"/>
          <w:lang w:eastAsia="pl-PL"/>
        </w:rPr>
      </w:pPr>
    </w:p>
    <w:p w:rsidR="00827D04" w:rsidRDefault="00827D04" w:rsidP="001D5A62">
      <w:pPr>
        <w:spacing w:after="0" w:line="240" w:lineRule="auto"/>
        <w:ind w:left="851"/>
        <w:jc w:val="center"/>
        <w:rPr>
          <w:rFonts w:ascii="Times New Roman" w:eastAsia="Times New Roman" w:hAnsi="Times New Roman" w:cs="Times New Roman"/>
          <w:b/>
          <w:sz w:val="24"/>
          <w:szCs w:val="24"/>
          <w:lang w:eastAsia="pl-PL"/>
        </w:rPr>
      </w:pPr>
    </w:p>
    <w:p w:rsidR="00827D04" w:rsidRDefault="00827D04" w:rsidP="001D5A62">
      <w:pPr>
        <w:spacing w:after="0" w:line="240" w:lineRule="auto"/>
        <w:ind w:left="851"/>
        <w:jc w:val="center"/>
        <w:rPr>
          <w:rFonts w:ascii="Times New Roman" w:eastAsia="Times New Roman" w:hAnsi="Times New Roman" w:cs="Times New Roman"/>
          <w:b/>
          <w:sz w:val="24"/>
          <w:szCs w:val="24"/>
          <w:lang w:eastAsia="pl-PL"/>
        </w:rPr>
      </w:pP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Rozdział 3</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Rodzaje i warunki przyznawania nagród</w:t>
      </w:r>
      <w:r w:rsidR="00CC58E6" w:rsidRPr="00DF2AC8">
        <w:rPr>
          <w:rFonts w:ascii="Times New Roman" w:eastAsia="Times New Roman" w:hAnsi="Times New Roman" w:cs="Times New Roman"/>
          <w:b/>
          <w:sz w:val="24"/>
          <w:szCs w:val="24"/>
          <w:lang w:eastAsia="pl-PL"/>
        </w:rPr>
        <w:t xml:space="preserve"> </w:t>
      </w:r>
      <w:r w:rsidRPr="00DF2AC8">
        <w:rPr>
          <w:rFonts w:ascii="Times New Roman" w:eastAsia="Times New Roman" w:hAnsi="Times New Roman" w:cs="Times New Roman"/>
          <w:b/>
          <w:sz w:val="24"/>
          <w:szCs w:val="24"/>
          <w:lang w:eastAsia="pl-PL"/>
        </w:rPr>
        <w:t>oraz tryb wnoszenia zastrzeżeń do przyznanej nagrody</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p>
    <w:p w:rsidR="00CC58E6" w:rsidRPr="00DF2AC8" w:rsidRDefault="009B7A43" w:rsidP="001D5A62">
      <w:pPr>
        <w:spacing w:after="0" w:line="240" w:lineRule="auto"/>
        <w:ind w:left="851" w:hanging="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60</w:t>
      </w:r>
    </w:p>
    <w:p w:rsidR="00CC58E6" w:rsidRPr="00DF2AC8" w:rsidRDefault="00CC58E6" w:rsidP="001D5A62">
      <w:pPr>
        <w:spacing w:after="0" w:line="240" w:lineRule="auto"/>
        <w:ind w:left="851" w:hanging="567"/>
        <w:jc w:val="center"/>
        <w:rPr>
          <w:rFonts w:ascii="Times New Roman" w:eastAsia="Times New Roman" w:hAnsi="Times New Roman" w:cs="Times New Roman"/>
          <w:b/>
          <w:sz w:val="24"/>
          <w:szCs w:val="24"/>
          <w:lang w:eastAsia="pl-PL"/>
        </w:rPr>
      </w:pPr>
    </w:p>
    <w:p w:rsidR="006838A5" w:rsidRPr="00DF2AC8" w:rsidRDefault="006838A5" w:rsidP="00130EF6">
      <w:pPr>
        <w:pStyle w:val="Akapitzlist"/>
        <w:numPr>
          <w:ilvl w:val="3"/>
          <w:numId w:val="52"/>
        </w:numPr>
        <w:spacing w:after="0" w:line="240" w:lineRule="auto"/>
        <w:ind w:left="851" w:hanging="284"/>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color w:val="000000"/>
          <w:spacing w:val="-3"/>
          <w:sz w:val="24"/>
          <w:szCs w:val="24"/>
          <w:lang w:eastAsia="ar-SA"/>
        </w:rPr>
        <w:t xml:space="preserve">W szkole wobec uczniów wyróżniających się wynikami w nauce, wzorowym </w:t>
      </w:r>
      <w:r w:rsidRPr="00DF2AC8">
        <w:rPr>
          <w:rFonts w:ascii="Times New Roman" w:eastAsia="Times New Roman" w:hAnsi="Times New Roman" w:cs="Times New Roman"/>
          <w:color w:val="000000"/>
          <w:spacing w:val="-4"/>
          <w:sz w:val="24"/>
          <w:szCs w:val="24"/>
          <w:lang w:eastAsia="ar-SA"/>
        </w:rPr>
        <w:t xml:space="preserve">zachowaniem, aktywnością społeczną oraz odwagą i innymi formami zachowań </w:t>
      </w:r>
      <w:r w:rsidRPr="00DF2AC8">
        <w:rPr>
          <w:rFonts w:ascii="Times New Roman" w:eastAsia="Times New Roman" w:hAnsi="Times New Roman" w:cs="Times New Roman"/>
          <w:color w:val="000000"/>
          <w:spacing w:val="-3"/>
          <w:sz w:val="24"/>
          <w:szCs w:val="24"/>
          <w:lang w:eastAsia="ar-SA"/>
        </w:rPr>
        <w:t xml:space="preserve">budzących uznanie można stosować przewidziane niniejszym statutem formy </w:t>
      </w:r>
      <w:r w:rsidRPr="00DF2AC8">
        <w:rPr>
          <w:rFonts w:ascii="Times New Roman" w:eastAsia="Times New Roman" w:hAnsi="Times New Roman" w:cs="Times New Roman"/>
          <w:color w:val="000000"/>
          <w:spacing w:val="-4"/>
          <w:sz w:val="24"/>
          <w:szCs w:val="24"/>
          <w:lang w:eastAsia="ar-SA"/>
        </w:rPr>
        <w:t>wyróżnienia:</w:t>
      </w:r>
    </w:p>
    <w:p w:rsidR="006838A5" w:rsidRPr="00DF2AC8" w:rsidRDefault="00CC58E6" w:rsidP="00130EF6">
      <w:pPr>
        <w:widowControl w:val="0"/>
        <w:shd w:val="clear" w:color="auto" w:fill="FFFFFF"/>
        <w:tabs>
          <w:tab w:val="left" w:pos="-11497"/>
        </w:tabs>
        <w:overflowPunct w:val="0"/>
        <w:autoSpaceDE w:val="0"/>
        <w:autoSpaceDN w:val="0"/>
        <w:spacing w:after="0" w:line="240" w:lineRule="auto"/>
        <w:ind w:left="851"/>
        <w:jc w:val="both"/>
        <w:rPr>
          <w:rFonts w:ascii="Times New Roman" w:eastAsia="Times New Roman" w:hAnsi="Times New Roman" w:cs="Times New Roman"/>
          <w:color w:val="000000"/>
          <w:spacing w:val="-4"/>
          <w:sz w:val="24"/>
          <w:szCs w:val="24"/>
          <w:lang w:eastAsia="pl-PL"/>
        </w:rPr>
      </w:pPr>
      <w:r w:rsidRPr="00DF2AC8">
        <w:rPr>
          <w:rFonts w:ascii="Times New Roman" w:eastAsia="Times New Roman" w:hAnsi="Times New Roman" w:cs="Times New Roman"/>
          <w:color w:val="000000"/>
          <w:spacing w:val="-4"/>
          <w:sz w:val="24"/>
          <w:szCs w:val="24"/>
          <w:lang w:eastAsia="pl-PL"/>
        </w:rPr>
        <w:t xml:space="preserve">1) </w:t>
      </w:r>
      <w:r w:rsidR="006838A5" w:rsidRPr="00DF2AC8">
        <w:rPr>
          <w:rFonts w:ascii="Times New Roman" w:eastAsia="Times New Roman" w:hAnsi="Times New Roman" w:cs="Times New Roman"/>
          <w:color w:val="000000"/>
          <w:spacing w:val="-4"/>
          <w:sz w:val="24"/>
          <w:szCs w:val="24"/>
          <w:lang w:eastAsia="pl-PL"/>
        </w:rPr>
        <w:t>pochwała wychowawcy klasy;</w:t>
      </w:r>
    </w:p>
    <w:p w:rsidR="006838A5" w:rsidRPr="00DF2AC8" w:rsidRDefault="00CC58E6"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pl-PL"/>
        </w:rPr>
        <w:t xml:space="preserve">2) </w:t>
      </w:r>
      <w:r w:rsidR="006838A5" w:rsidRPr="00DF2AC8">
        <w:rPr>
          <w:rFonts w:ascii="Times New Roman" w:eastAsia="Times New Roman" w:hAnsi="Times New Roman" w:cs="Times New Roman"/>
          <w:color w:val="000000"/>
          <w:spacing w:val="-2"/>
          <w:sz w:val="24"/>
          <w:szCs w:val="24"/>
          <w:lang w:eastAsia="pl-PL"/>
        </w:rPr>
        <w:t>pochwała dyrektora szkoły udzielona na forum klasy lub szkoły;</w:t>
      </w:r>
    </w:p>
    <w:p w:rsidR="006838A5" w:rsidRPr="00DF2AC8" w:rsidRDefault="00CC58E6"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ar-SA"/>
        </w:rPr>
        <w:t xml:space="preserve">3) </w:t>
      </w:r>
      <w:r w:rsidR="006838A5" w:rsidRPr="00DF2AC8">
        <w:rPr>
          <w:rFonts w:ascii="Times New Roman" w:eastAsia="Times New Roman" w:hAnsi="Times New Roman" w:cs="Times New Roman"/>
          <w:color w:val="000000"/>
          <w:spacing w:val="-2"/>
          <w:sz w:val="24"/>
          <w:szCs w:val="24"/>
          <w:lang w:eastAsia="ar-SA"/>
        </w:rPr>
        <w:t>pochwała pisemna dyrektora szkoły;</w:t>
      </w:r>
    </w:p>
    <w:p w:rsidR="006838A5" w:rsidRPr="00DF2AC8" w:rsidRDefault="00CC58E6"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3"/>
          <w:sz w:val="24"/>
          <w:szCs w:val="24"/>
          <w:lang w:eastAsia="ar-SA"/>
        </w:rPr>
        <w:t xml:space="preserve">3) </w:t>
      </w:r>
      <w:r w:rsidR="006838A5" w:rsidRPr="00DF2AC8">
        <w:rPr>
          <w:rFonts w:ascii="Times New Roman" w:eastAsia="Times New Roman" w:hAnsi="Times New Roman" w:cs="Times New Roman"/>
          <w:color w:val="000000"/>
          <w:spacing w:val="-3"/>
          <w:sz w:val="24"/>
          <w:szCs w:val="24"/>
          <w:lang w:eastAsia="ar-SA"/>
        </w:rPr>
        <w:t>list pochwalny lub gratulacyjny do rodziców ucznia;</w:t>
      </w:r>
    </w:p>
    <w:p w:rsidR="006838A5" w:rsidRPr="00DF2AC8" w:rsidRDefault="00CC58E6"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ar-SA"/>
        </w:rPr>
        <w:t xml:space="preserve">5) </w:t>
      </w:r>
      <w:r w:rsidR="006838A5" w:rsidRPr="00DF2AC8">
        <w:rPr>
          <w:rFonts w:ascii="Times New Roman" w:eastAsia="Times New Roman" w:hAnsi="Times New Roman" w:cs="Times New Roman"/>
          <w:color w:val="000000"/>
          <w:spacing w:val="-2"/>
          <w:sz w:val="24"/>
          <w:szCs w:val="24"/>
          <w:lang w:eastAsia="ar-SA"/>
        </w:rPr>
        <w:t>nagroda książkowa na zakończenie roku szkolnego;</w:t>
      </w:r>
    </w:p>
    <w:p w:rsidR="006838A5" w:rsidRPr="00DF2AC8" w:rsidRDefault="00CC58E6"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ar-SA"/>
        </w:rPr>
        <w:t xml:space="preserve">6) </w:t>
      </w:r>
      <w:r w:rsidR="006838A5" w:rsidRPr="00DF2AC8">
        <w:rPr>
          <w:rFonts w:ascii="Times New Roman" w:eastAsia="Times New Roman" w:hAnsi="Times New Roman" w:cs="Times New Roman"/>
          <w:color w:val="000000"/>
          <w:spacing w:val="-2"/>
          <w:sz w:val="24"/>
          <w:szCs w:val="24"/>
          <w:lang w:eastAsia="ar-SA"/>
        </w:rPr>
        <w:t>nagroda rzeczowa;</w:t>
      </w:r>
    </w:p>
    <w:p w:rsidR="006838A5" w:rsidRPr="00DF2AC8" w:rsidRDefault="006838A5" w:rsidP="00130EF6">
      <w:pPr>
        <w:pStyle w:val="Akapitzlist"/>
        <w:numPr>
          <w:ilvl w:val="3"/>
          <w:numId w:val="52"/>
        </w:numPr>
        <w:tabs>
          <w:tab w:val="left" w:pos="1560"/>
        </w:tabs>
        <w:suppressAutoHyphens/>
        <w:autoSpaceDE w:val="0"/>
        <w:autoSpaceDN w:val="0"/>
        <w:spacing w:after="0" w:line="240" w:lineRule="auto"/>
        <w:ind w:left="851" w:hanging="284"/>
        <w:jc w:val="both"/>
        <w:textAlignment w:val="baseline"/>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Tryb i okoliczności przyznawania wyróżnień są następujące:</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4"/>
          <w:sz w:val="24"/>
          <w:szCs w:val="24"/>
          <w:lang w:eastAsia="ar-SA"/>
        </w:rPr>
        <w:t xml:space="preserve">1) </w:t>
      </w:r>
      <w:r w:rsidR="006838A5" w:rsidRPr="00DF2AC8">
        <w:rPr>
          <w:rFonts w:ascii="Times New Roman" w:eastAsia="Times New Roman" w:hAnsi="Times New Roman" w:cs="Times New Roman"/>
          <w:color w:val="000000"/>
          <w:spacing w:val="-4"/>
          <w:sz w:val="24"/>
          <w:szCs w:val="24"/>
          <w:lang w:eastAsia="ar-SA"/>
        </w:rPr>
        <w:t xml:space="preserve">wyróżnienie ucznia winno mieć na celu uznanie dla jego postawy wobec nauki, </w:t>
      </w:r>
      <w:r w:rsidR="006838A5" w:rsidRPr="00DF2AC8">
        <w:rPr>
          <w:rFonts w:ascii="Times New Roman" w:eastAsia="Times New Roman" w:hAnsi="Times New Roman" w:cs="Times New Roman"/>
          <w:color w:val="000000"/>
          <w:spacing w:val="-3"/>
          <w:sz w:val="24"/>
          <w:szCs w:val="24"/>
          <w:lang w:eastAsia="ar-SA"/>
        </w:rPr>
        <w:t xml:space="preserve">zaangażowania w życie szkoły, osiągnięć osobistych i służyć zarówno </w:t>
      </w:r>
      <w:r w:rsidR="006838A5" w:rsidRPr="00DF2AC8">
        <w:rPr>
          <w:rFonts w:ascii="Times New Roman" w:eastAsia="Times New Roman" w:hAnsi="Times New Roman" w:cs="Times New Roman"/>
          <w:color w:val="000000"/>
          <w:spacing w:val="-4"/>
          <w:sz w:val="24"/>
          <w:szCs w:val="24"/>
          <w:lang w:eastAsia="ar-SA"/>
        </w:rPr>
        <w:t xml:space="preserve">utrzymaniu </w:t>
      </w:r>
      <w:r w:rsidR="006838A5" w:rsidRPr="00DF2AC8">
        <w:rPr>
          <w:rFonts w:ascii="Times New Roman" w:eastAsia="Times New Roman" w:hAnsi="Times New Roman" w:cs="Times New Roman"/>
          <w:color w:val="000000"/>
          <w:spacing w:val="-4"/>
          <w:sz w:val="24"/>
          <w:szCs w:val="24"/>
          <w:lang w:eastAsia="ar-SA"/>
        </w:rPr>
        <w:lastRenderedPageBreak/>
        <w:t xml:space="preserve">prezentowanej przez ucznia postawy jak i wpływać mobilizująco na </w:t>
      </w:r>
      <w:r w:rsidR="006838A5" w:rsidRPr="00DF2AC8">
        <w:rPr>
          <w:rFonts w:ascii="Times New Roman" w:eastAsia="Times New Roman" w:hAnsi="Times New Roman" w:cs="Times New Roman"/>
          <w:color w:val="000000"/>
          <w:spacing w:val="-8"/>
          <w:sz w:val="24"/>
          <w:szCs w:val="24"/>
          <w:lang w:eastAsia="ar-SA"/>
        </w:rPr>
        <w:t>innych;</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ar-SA"/>
        </w:rPr>
        <w:t xml:space="preserve">2) </w:t>
      </w:r>
      <w:r w:rsidR="006838A5" w:rsidRPr="00DF2AC8">
        <w:rPr>
          <w:rFonts w:ascii="Times New Roman" w:eastAsia="Times New Roman" w:hAnsi="Times New Roman" w:cs="Times New Roman"/>
          <w:color w:val="000000"/>
          <w:spacing w:val="-2"/>
          <w:sz w:val="24"/>
          <w:szCs w:val="24"/>
          <w:lang w:eastAsia="ar-SA"/>
        </w:rPr>
        <w:t xml:space="preserve">w wyróżnianiu uczniów można pominąć zasadę stopniowania rodzajów </w:t>
      </w:r>
      <w:r w:rsidR="006838A5" w:rsidRPr="00DF2AC8">
        <w:rPr>
          <w:rFonts w:ascii="Times New Roman" w:eastAsia="Times New Roman" w:hAnsi="Times New Roman" w:cs="Times New Roman"/>
          <w:color w:val="000000"/>
          <w:spacing w:val="-3"/>
          <w:sz w:val="24"/>
          <w:szCs w:val="24"/>
          <w:lang w:eastAsia="ar-SA"/>
        </w:rPr>
        <w:t>wyróżnień stosując zasadę adekwatności wyróżnienia do podstaw jej udzielenia;</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4"/>
          <w:sz w:val="24"/>
          <w:szCs w:val="24"/>
          <w:lang w:eastAsia="ar-SA"/>
        </w:rPr>
      </w:pPr>
      <w:r w:rsidRPr="00DF2AC8">
        <w:rPr>
          <w:rFonts w:ascii="Times New Roman" w:eastAsia="Times New Roman" w:hAnsi="Times New Roman" w:cs="Times New Roman"/>
          <w:color w:val="000000"/>
          <w:spacing w:val="-3"/>
          <w:sz w:val="24"/>
          <w:szCs w:val="24"/>
          <w:lang w:eastAsia="ar-SA"/>
        </w:rPr>
        <w:t xml:space="preserve">3) </w:t>
      </w:r>
      <w:r w:rsidR="006838A5" w:rsidRPr="00DF2AC8">
        <w:rPr>
          <w:rFonts w:ascii="Times New Roman" w:eastAsia="Times New Roman" w:hAnsi="Times New Roman" w:cs="Times New Roman"/>
          <w:color w:val="000000"/>
          <w:spacing w:val="-3"/>
          <w:sz w:val="24"/>
          <w:szCs w:val="24"/>
          <w:lang w:eastAsia="ar-SA"/>
        </w:rPr>
        <w:t xml:space="preserve">dyrektor szkoły może wyróżnić ucznia z inicjatywy własnej lub na wniosek wychowawcy, </w:t>
      </w:r>
      <w:r w:rsidR="006838A5" w:rsidRPr="00DF2AC8">
        <w:rPr>
          <w:rFonts w:ascii="Times New Roman" w:eastAsia="Times New Roman" w:hAnsi="Times New Roman" w:cs="Times New Roman"/>
          <w:spacing w:val="-2"/>
          <w:sz w:val="24"/>
          <w:szCs w:val="24"/>
          <w:lang w:eastAsia="ar-SA"/>
        </w:rPr>
        <w:t xml:space="preserve">nauczyciela, pedagoga szkolnego, rady pedagogicznej, samorządu </w:t>
      </w:r>
      <w:r w:rsidR="006838A5" w:rsidRPr="00DF2AC8">
        <w:rPr>
          <w:rFonts w:ascii="Times New Roman" w:eastAsia="Times New Roman" w:hAnsi="Times New Roman" w:cs="Times New Roman"/>
          <w:spacing w:val="-4"/>
          <w:sz w:val="24"/>
          <w:szCs w:val="24"/>
          <w:lang w:eastAsia="ar-SA"/>
        </w:rPr>
        <w:t>uczniowskiego.</w:t>
      </w:r>
    </w:p>
    <w:p w:rsidR="00CC58E6"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p>
    <w:p w:rsidR="00CC58E6" w:rsidRPr="00DF2AC8" w:rsidRDefault="009B7A43" w:rsidP="001D5A62">
      <w:pPr>
        <w:spacing w:after="0" w:line="240" w:lineRule="auto"/>
        <w:ind w:left="851" w:hanging="567"/>
        <w:jc w:val="center"/>
        <w:rPr>
          <w:rFonts w:ascii="Times New Roman" w:eastAsia="Times New Roman" w:hAnsi="Times New Roman" w:cs="Times New Roman"/>
          <w:b/>
          <w:spacing w:val="-11"/>
          <w:sz w:val="24"/>
          <w:szCs w:val="24"/>
          <w:lang w:eastAsia="ar-SA"/>
        </w:rPr>
      </w:pPr>
      <w:r>
        <w:rPr>
          <w:rFonts w:ascii="Times New Roman" w:eastAsia="Times New Roman" w:hAnsi="Times New Roman" w:cs="Times New Roman"/>
          <w:b/>
          <w:spacing w:val="-11"/>
          <w:sz w:val="24"/>
          <w:szCs w:val="24"/>
          <w:lang w:eastAsia="ar-SA"/>
        </w:rPr>
        <w:t>§ 61</w:t>
      </w:r>
    </w:p>
    <w:p w:rsidR="00CC58E6" w:rsidRPr="00DF2AC8" w:rsidRDefault="00CC58E6" w:rsidP="00130EF6">
      <w:pPr>
        <w:spacing w:after="0" w:line="240" w:lineRule="auto"/>
        <w:ind w:left="851" w:hanging="567"/>
        <w:jc w:val="both"/>
        <w:rPr>
          <w:rFonts w:ascii="Times New Roman" w:eastAsia="Times New Roman" w:hAnsi="Times New Roman" w:cs="Times New Roman"/>
          <w:b/>
          <w:spacing w:val="-11"/>
          <w:sz w:val="24"/>
          <w:szCs w:val="24"/>
          <w:lang w:eastAsia="ar-SA"/>
        </w:rPr>
      </w:pPr>
    </w:p>
    <w:p w:rsidR="006838A5" w:rsidRPr="00DF2AC8" w:rsidRDefault="006838A5" w:rsidP="00130EF6">
      <w:pPr>
        <w:pStyle w:val="Akapitzlist"/>
        <w:numPr>
          <w:ilvl w:val="6"/>
          <w:numId w:val="52"/>
        </w:numPr>
        <w:spacing w:after="0" w:line="240" w:lineRule="auto"/>
        <w:ind w:left="851" w:hanging="284"/>
        <w:jc w:val="both"/>
        <w:rPr>
          <w:rFonts w:ascii="Times New Roman" w:eastAsia="Times New Roman" w:hAnsi="Times New Roman" w:cs="Times New Roman"/>
          <w:b/>
          <w:spacing w:val="-11"/>
          <w:sz w:val="24"/>
          <w:szCs w:val="24"/>
          <w:lang w:eastAsia="ar-SA"/>
        </w:rPr>
      </w:pPr>
      <w:r w:rsidRPr="00DF2AC8">
        <w:rPr>
          <w:rFonts w:ascii="Times New Roman" w:eastAsia="Times New Roman" w:hAnsi="Times New Roman" w:cs="Times New Roman"/>
          <w:spacing w:val="-11"/>
          <w:sz w:val="24"/>
          <w:szCs w:val="24"/>
          <w:lang w:eastAsia="ar-SA"/>
        </w:rPr>
        <w:t xml:space="preserve">Uczniowi  lub jego rodzicom  przysługuje  prawo  wniesienia sprzeciwu wobec zastosowanej nagrody, gdy uznają, że jest nieadekwatna do uczniowskich osiągnięć. </w:t>
      </w:r>
    </w:p>
    <w:p w:rsidR="006838A5" w:rsidRPr="00DF2AC8" w:rsidRDefault="006838A5" w:rsidP="00130EF6">
      <w:pPr>
        <w:pStyle w:val="Akapitzlist"/>
        <w:numPr>
          <w:ilvl w:val="3"/>
          <w:numId w:val="63"/>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pacing w:val="-11"/>
          <w:sz w:val="24"/>
          <w:szCs w:val="24"/>
          <w:lang w:eastAsia="ar-SA"/>
        </w:rPr>
        <w:t>Sprzeciw może być złożony w dowolnej formie, najpóźniej w ciągu 3 dni od zakończenia zajęć dydaktyczno-wychowawczych. Składając sprzeciw,  rodzice lub uczeń uzasadniają jego złożenie.</w:t>
      </w:r>
    </w:p>
    <w:p w:rsidR="006838A5" w:rsidRPr="00DF2AC8" w:rsidRDefault="006838A5" w:rsidP="00130EF6">
      <w:pPr>
        <w:pStyle w:val="Akapitzlist"/>
        <w:numPr>
          <w:ilvl w:val="3"/>
          <w:numId w:val="63"/>
        </w:numPr>
        <w:tabs>
          <w:tab w:val="left" w:pos="1560"/>
        </w:tabs>
        <w:suppressAutoHyphens/>
        <w:autoSpaceDE w:val="0"/>
        <w:autoSpaceDN w:val="0"/>
        <w:spacing w:after="0" w:line="240" w:lineRule="auto"/>
        <w:ind w:left="851" w:hanging="284"/>
        <w:jc w:val="both"/>
        <w:textAlignment w:val="baseline"/>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W celu rozpatrzenia sprzeciwu dyrektor szkoły powołuje komisję w składzie:</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 xml:space="preserve">1) </w:t>
      </w:r>
      <w:r w:rsidR="006838A5" w:rsidRPr="00DF2AC8">
        <w:rPr>
          <w:rFonts w:ascii="Times New Roman" w:eastAsia="Times New Roman" w:hAnsi="Times New Roman" w:cs="Times New Roman"/>
          <w:spacing w:val="-11"/>
          <w:sz w:val="24"/>
          <w:szCs w:val="24"/>
          <w:lang w:eastAsia="ar-SA"/>
        </w:rPr>
        <w:t>wychowawca klasy;</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 xml:space="preserve">2) </w:t>
      </w:r>
      <w:r w:rsidR="006838A5" w:rsidRPr="00DF2AC8">
        <w:rPr>
          <w:rFonts w:ascii="Times New Roman" w:eastAsia="Times New Roman" w:hAnsi="Times New Roman" w:cs="Times New Roman"/>
          <w:spacing w:val="-11"/>
          <w:sz w:val="24"/>
          <w:szCs w:val="24"/>
          <w:lang w:eastAsia="ar-SA"/>
        </w:rPr>
        <w:t>pedagog szkolny;</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 xml:space="preserve">3) </w:t>
      </w:r>
      <w:r w:rsidR="006838A5" w:rsidRPr="00DF2AC8">
        <w:rPr>
          <w:rFonts w:ascii="Times New Roman" w:eastAsia="Times New Roman" w:hAnsi="Times New Roman" w:cs="Times New Roman"/>
          <w:spacing w:val="-11"/>
          <w:sz w:val="24"/>
          <w:szCs w:val="24"/>
          <w:lang w:eastAsia="ar-SA"/>
        </w:rPr>
        <w:t>opiekun samorządu uczniowskiego;</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 xml:space="preserve">4) </w:t>
      </w:r>
      <w:r w:rsidR="006838A5" w:rsidRPr="00DF2AC8">
        <w:rPr>
          <w:rFonts w:ascii="Times New Roman" w:eastAsia="Times New Roman" w:hAnsi="Times New Roman" w:cs="Times New Roman"/>
          <w:spacing w:val="-11"/>
          <w:sz w:val="24"/>
          <w:szCs w:val="24"/>
          <w:lang w:eastAsia="ar-SA"/>
        </w:rPr>
        <w:t>przedstawiciel samorządu uczniowskiego;</w:t>
      </w:r>
    </w:p>
    <w:p w:rsidR="006838A5" w:rsidRPr="00DF2AC8" w:rsidRDefault="00CC58E6" w:rsidP="00130EF6">
      <w:pPr>
        <w:widowControl w:val="0"/>
        <w:shd w:val="clear" w:color="auto" w:fill="FFFFFF"/>
        <w:tabs>
          <w:tab w:val="left" w:pos="851"/>
        </w:tabs>
        <w:overflowPunct w:val="0"/>
        <w:autoSpaceDE w:val="0"/>
        <w:autoSpaceDN w:val="0"/>
        <w:spacing w:after="0" w:line="240" w:lineRule="auto"/>
        <w:ind w:left="851"/>
        <w:jc w:val="both"/>
        <w:rPr>
          <w:rFonts w:ascii="Times New Roman" w:eastAsia="Times New Roman" w:hAnsi="Times New Roman" w:cs="Times New Roman"/>
          <w:spacing w:val="-11"/>
          <w:sz w:val="24"/>
          <w:szCs w:val="24"/>
          <w:lang w:eastAsia="ar-SA"/>
        </w:rPr>
      </w:pPr>
      <w:r w:rsidRPr="00DF2AC8">
        <w:rPr>
          <w:rFonts w:ascii="Times New Roman" w:eastAsia="Times New Roman" w:hAnsi="Times New Roman" w:cs="Times New Roman"/>
          <w:spacing w:val="-11"/>
          <w:sz w:val="24"/>
          <w:szCs w:val="24"/>
          <w:lang w:eastAsia="ar-SA"/>
        </w:rPr>
        <w:t xml:space="preserve">5) </w:t>
      </w:r>
      <w:r w:rsidR="006838A5" w:rsidRPr="00DF2AC8">
        <w:rPr>
          <w:rFonts w:ascii="Times New Roman" w:eastAsia="Times New Roman" w:hAnsi="Times New Roman" w:cs="Times New Roman"/>
          <w:spacing w:val="-11"/>
          <w:sz w:val="24"/>
          <w:szCs w:val="24"/>
          <w:lang w:eastAsia="ar-SA"/>
        </w:rPr>
        <w:t>przedstawiciel rady rodziców.</w:t>
      </w:r>
    </w:p>
    <w:p w:rsidR="006838A5" w:rsidRPr="00DF2AC8" w:rsidRDefault="006838A5" w:rsidP="00130EF6">
      <w:pPr>
        <w:pStyle w:val="Akapitzlist"/>
        <w:numPr>
          <w:ilvl w:val="3"/>
          <w:numId w:val="63"/>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pacing w:val="-11"/>
          <w:sz w:val="24"/>
          <w:szCs w:val="24"/>
          <w:lang w:eastAsia="ar-SA"/>
        </w:rPr>
        <w:t>Komisja rozpatruje sprzeciw, w obecności co najmniej 2/3 składu i podejmuje swoją decyzję poprzez głosowanie. Każda osoba z komisji posiada jeden głos. W przypadku równej liczby głosów, głos decydujący ma wychowawca oddziału.</w:t>
      </w:r>
    </w:p>
    <w:p w:rsidR="006838A5" w:rsidRPr="00DF2AC8" w:rsidRDefault="006838A5" w:rsidP="00130EF6">
      <w:pPr>
        <w:pStyle w:val="Akapitzlist"/>
        <w:numPr>
          <w:ilvl w:val="3"/>
          <w:numId w:val="63"/>
        </w:numPr>
        <w:tabs>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Times New Roman" w:hAnsi="Times New Roman" w:cs="Times New Roman"/>
          <w:spacing w:val="-11"/>
          <w:sz w:val="24"/>
          <w:szCs w:val="24"/>
          <w:lang w:eastAsia="ar-SA"/>
        </w:rPr>
        <w:t>O wyniku rozstrzygnięć  wychowawca oddziału powiadamia rodzica na piśmie.</w:t>
      </w:r>
    </w:p>
    <w:p w:rsidR="006838A5" w:rsidRDefault="006838A5" w:rsidP="00130EF6">
      <w:pPr>
        <w:spacing w:after="0" w:line="240" w:lineRule="auto"/>
        <w:ind w:left="851"/>
        <w:jc w:val="both"/>
        <w:rPr>
          <w:rFonts w:ascii="Times New Roman" w:eastAsia="Times New Roman" w:hAnsi="Times New Roman" w:cs="Times New Roman"/>
          <w:b/>
          <w:sz w:val="24"/>
          <w:szCs w:val="24"/>
          <w:lang w:eastAsia="pl-PL"/>
        </w:rPr>
      </w:pPr>
    </w:p>
    <w:p w:rsidR="00855A80" w:rsidRDefault="00855A80" w:rsidP="00130EF6">
      <w:pPr>
        <w:spacing w:after="0" w:line="240" w:lineRule="auto"/>
        <w:ind w:left="851"/>
        <w:jc w:val="both"/>
        <w:rPr>
          <w:rFonts w:ascii="Times New Roman" w:eastAsia="Times New Roman" w:hAnsi="Times New Roman" w:cs="Times New Roman"/>
          <w:b/>
          <w:sz w:val="24"/>
          <w:szCs w:val="24"/>
          <w:lang w:eastAsia="pl-PL"/>
        </w:rPr>
      </w:pPr>
    </w:p>
    <w:p w:rsidR="00855A80" w:rsidRPr="00DF2AC8" w:rsidRDefault="00855A80" w:rsidP="00130EF6">
      <w:pPr>
        <w:spacing w:after="0" w:line="240" w:lineRule="auto"/>
        <w:ind w:left="851"/>
        <w:jc w:val="both"/>
        <w:rPr>
          <w:rFonts w:ascii="Times New Roman" w:eastAsia="Times New Roman" w:hAnsi="Times New Roman" w:cs="Times New Roman"/>
          <w:b/>
          <w:sz w:val="24"/>
          <w:szCs w:val="24"/>
          <w:lang w:eastAsia="pl-PL"/>
        </w:rPr>
      </w:pP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Rozdział 4</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b/>
          <w:sz w:val="24"/>
          <w:szCs w:val="24"/>
          <w:lang w:eastAsia="pl-PL"/>
        </w:rPr>
        <w:t>Rodzaje kar stosowanych wobec uczniów oraz tryb odwołania się od kary</w:t>
      </w:r>
    </w:p>
    <w:p w:rsidR="006838A5" w:rsidRPr="00DF2AC8" w:rsidRDefault="006838A5" w:rsidP="001D5A62">
      <w:pPr>
        <w:spacing w:after="0" w:line="240" w:lineRule="auto"/>
        <w:ind w:left="851"/>
        <w:jc w:val="center"/>
        <w:rPr>
          <w:rFonts w:ascii="Times New Roman" w:eastAsia="Times New Roman" w:hAnsi="Times New Roman" w:cs="Times New Roman"/>
          <w:b/>
          <w:sz w:val="24"/>
          <w:szCs w:val="24"/>
          <w:lang w:eastAsia="pl-PL"/>
        </w:rPr>
      </w:pPr>
    </w:p>
    <w:p w:rsidR="00CC58E6" w:rsidRPr="00DF2AC8" w:rsidRDefault="009B7A43" w:rsidP="001D5A62">
      <w:pPr>
        <w:spacing w:after="0" w:line="240" w:lineRule="auto"/>
        <w:ind w:left="851" w:hanging="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62</w:t>
      </w:r>
    </w:p>
    <w:p w:rsidR="00CC58E6" w:rsidRPr="00DF2AC8" w:rsidRDefault="00CC58E6" w:rsidP="00130EF6">
      <w:pPr>
        <w:spacing w:after="0" w:line="240" w:lineRule="auto"/>
        <w:ind w:left="851" w:hanging="567"/>
        <w:jc w:val="both"/>
        <w:rPr>
          <w:rFonts w:ascii="Times New Roman" w:eastAsia="Times New Roman" w:hAnsi="Times New Roman" w:cs="Times New Roman"/>
          <w:b/>
          <w:sz w:val="24"/>
          <w:szCs w:val="24"/>
          <w:lang w:eastAsia="pl-PL"/>
        </w:rPr>
      </w:pPr>
    </w:p>
    <w:p w:rsidR="006838A5" w:rsidRPr="00DF2AC8" w:rsidRDefault="006838A5" w:rsidP="00130EF6">
      <w:pPr>
        <w:pStyle w:val="Akapitzlist"/>
        <w:numPr>
          <w:ilvl w:val="3"/>
          <w:numId w:val="53"/>
        </w:numPr>
        <w:spacing w:after="0" w:line="240" w:lineRule="auto"/>
        <w:ind w:left="851" w:hanging="284"/>
        <w:jc w:val="both"/>
        <w:rPr>
          <w:rFonts w:ascii="Times New Roman" w:eastAsia="Times New Roman" w:hAnsi="Times New Roman" w:cs="Times New Roman"/>
          <w:b/>
          <w:sz w:val="24"/>
          <w:szCs w:val="24"/>
          <w:lang w:eastAsia="pl-PL"/>
        </w:rPr>
      </w:pPr>
      <w:r w:rsidRPr="00DF2AC8">
        <w:rPr>
          <w:rFonts w:ascii="Times New Roman" w:eastAsia="Times New Roman" w:hAnsi="Times New Roman" w:cs="Times New Roman"/>
          <w:sz w:val="24"/>
          <w:szCs w:val="24"/>
          <w:lang w:eastAsia="pl-PL"/>
        </w:rPr>
        <w:t xml:space="preserve">Wobec ucznia, który nie stosuje się do statutu szkoły, poleceń dyrektora </w:t>
      </w:r>
      <w:r w:rsidRPr="00DF2AC8">
        <w:rPr>
          <w:rFonts w:ascii="Times New Roman" w:eastAsia="Times New Roman" w:hAnsi="Times New Roman" w:cs="Times New Roman"/>
          <w:sz w:val="24"/>
          <w:szCs w:val="24"/>
          <w:lang w:eastAsia="pl-PL"/>
        </w:rPr>
        <w:br/>
        <w:t xml:space="preserve">i nauczycieli, lekceważy sobie obowiązki szkolne, narusza zasady współżycia społecznego, mogą być zastosowane kary w postaci: </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upomnienia pisemnego wychowawcy oddziału;</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nagany wychowawcy oddziału;</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upomnienia dyrektora szkoły udzielonego indywidualnie uczniowi;</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upomnienia dyrektora szkoły w obecności rodziców ucznia;</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nagany dyrektora szkoły;</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pozbawienia ucznia prawa do reprezentowania szkoły w zawodach wiedzy, artystycznych i sportowych;</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pozbawienia ucznia funkcji w samorządzie szkolnym lub klasowym (w przypadku pełnienia takiej funkcji);</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przeniesienia ucznia do równoległej klasy;</w:t>
      </w:r>
    </w:p>
    <w:p w:rsidR="006838A5" w:rsidRPr="00DF2AC8" w:rsidRDefault="00CC58E6" w:rsidP="00130EF6">
      <w:pPr>
        <w:widowControl w:val="0"/>
        <w:tabs>
          <w:tab w:val="left" w:pos="85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9) </w:t>
      </w:r>
      <w:r w:rsidR="006838A5" w:rsidRPr="00DF2AC8">
        <w:rPr>
          <w:rFonts w:ascii="Times New Roman" w:eastAsia="Times New Roman" w:hAnsi="Times New Roman" w:cs="Times New Roman"/>
          <w:sz w:val="24"/>
          <w:szCs w:val="24"/>
          <w:lang w:eastAsia="pl-PL"/>
        </w:rPr>
        <w:t xml:space="preserve">zobowiązania ucznia, w porozumieniu z rodzicami, do określonego postępowania, </w:t>
      </w:r>
      <w:r w:rsidR="006838A5" w:rsidRPr="00DF2AC8">
        <w:rPr>
          <w:rFonts w:ascii="Times New Roman" w:eastAsia="Times New Roman" w:hAnsi="Times New Roman" w:cs="Times New Roman"/>
          <w:sz w:val="24"/>
          <w:szCs w:val="24"/>
          <w:lang w:eastAsia="pl-PL"/>
        </w:rPr>
        <w:br/>
        <w:t>a zwłaszcza do:</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a) </w:t>
      </w:r>
      <w:r w:rsidR="006838A5" w:rsidRPr="00DF2AC8">
        <w:rPr>
          <w:rFonts w:ascii="Times New Roman" w:eastAsia="Times New Roman" w:hAnsi="Times New Roman" w:cs="Times New Roman"/>
          <w:sz w:val="24"/>
          <w:szCs w:val="24"/>
          <w:lang w:eastAsia="pl-PL"/>
        </w:rPr>
        <w:t>naprawienia wyrządzonej szkody,</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b) </w:t>
      </w:r>
      <w:r w:rsidR="006838A5" w:rsidRPr="00DF2AC8">
        <w:rPr>
          <w:rFonts w:ascii="Times New Roman" w:eastAsia="Times New Roman" w:hAnsi="Times New Roman" w:cs="Times New Roman"/>
          <w:sz w:val="24"/>
          <w:szCs w:val="24"/>
          <w:lang w:eastAsia="pl-PL"/>
        </w:rPr>
        <w:t>wykonania określonych prac lub świadczeń na rzecz pokrzywdzonego lub społeczności szkolnej oraz lokalnej,</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c) </w:t>
      </w:r>
      <w:r w:rsidR="006838A5" w:rsidRPr="00DF2AC8">
        <w:rPr>
          <w:rFonts w:ascii="Times New Roman" w:eastAsia="Times New Roman" w:hAnsi="Times New Roman" w:cs="Times New Roman"/>
          <w:sz w:val="24"/>
          <w:szCs w:val="24"/>
          <w:lang w:eastAsia="pl-PL"/>
        </w:rPr>
        <w:t>uczestniczenia w zajęciach o charakterze wychowawczym, terapeutycznym lub szkoleniowym,</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lastRenderedPageBreak/>
        <w:t xml:space="preserve">d) </w:t>
      </w:r>
      <w:r w:rsidR="006838A5" w:rsidRPr="00DF2AC8">
        <w:rPr>
          <w:rFonts w:ascii="Times New Roman" w:eastAsia="Times New Roman" w:hAnsi="Times New Roman" w:cs="Times New Roman"/>
          <w:sz w:val="24"/>
          <w:szCs w:val="24"/>
          <w:lang w:eastAsia="pl-PL"/>
        </w:rPr>
        <w:t>przeproszenia pokrzywdzonego i zadośćuczynienia za dokonaną przykrość.</w:t>
      </w:r>
    </w:p>
    <w:p w:rsidR="006838A5" w:rsidRPr="00DF2AC8" w:rsidRDefault="006838A5" w:rsidP="00130EF6">
      <w:pPr>
        <w:widowControl w:val="0"/>
        <w:numPr>
          <w:ilvl w:val="3"/>
          <w:numId w:val="55"/>
        </w:numPr>
        <w:tabs>
          <w:tab w:val="left" w:pos="851"/>
        </w:tabs>
        <w:overflowPunct w:val="0"/>
        <w:autoSpaceDE w:val="0"/>
        <w:autoSpaceDN w:val="0"/>
        <w:spacing w:after="0" w:line="240" w:lineRule="auto"/>
        <w:ind w:left="851" w:hanging="283"/>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W przypadku demoralizacji nieletniego polegającej w szczególności na:</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naruszeniu zasad współżycia społecznego;</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popełnieniu czynu zabronionego;</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systematycznym uchylaniu się od obowiązku szkolnego;</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używaniu alkoholu lub innych środków w celu wprowadzenie się w stan odurzenia;</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włóczęgostwie;</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uprawianiu nierządu;</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udziale w grupach przestępczych;</w:t>
      </w:r>
    </w:p>
    <w:p w:rsidR="006838A5" w:rsidRPr="00DF2AC8" w:rsidRDefault="006838A5" w:rsidP="00130EF6">
      <w:pPr>
        <w:widowControl w:val="0"/>
        <w:autoSpaceDE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dyrektor szkoły przeciwdziała takiemu zachowaniu, powiadamiając o zaistniałej sytuacji rodziców oraz policję.</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Dyrektor szkoły zgłasza sprawę niepoprawnego zachowania ucznia do sądu lub </w:t>
      </w:r>
      <w:r w:rsidRPr="00DF2AC8">
        <w:rPr>
          <w:rFonts w:ascii="Times New Roman" w:eastAsia="Calibri" w:hAnsi="Times New Roman" w:cs="Times New Roman"/>
          <w:sz w:val="24"/>
          <w:szCs w:val="24"/>
        </w:rPr>
        <w:br/>
        <w:t>na policję w przypadkach, gdy:</w:t>
      </w:r>
    </w:p>
    <w:p w:rsidR="006838A5" w:rsidRPr="00DF2AC8" w:rsidRDefault="001F02D1" w:rsidP="00130EF6">
      <w:pPr>
        <w:widowControl w:val="0"/>
        <w:tabs>
          <w:tab w:val="left" w:pos="-10917"/>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rodzice ucznia odmawiają współpracy ze szkołą; nie stawiają się na wezwania wychowawcy oddziału i dyrektora szkoły;</w:t>
      </w:r>
    </w:p>
    <w:p w:rsidR="006838A5" w:rsidRPr="00DF2AC8" w:rsidRDefault="001F02D1" w:rsidP="00130EF6">
      <w:pPr>
        <w:widowControl w:val="0"/>
        <w:tabs>
          <w:tab w:val="left" w:pos="-10917"/>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uczeń nie zaniechał dotychczasowego postępowania, w szczególności, jeśli do szkoły trafiają informacje o innych przejawach demoralizacji;</w:t>
      </w:r>
    </w:p>
    <w:p w:rsidR="006838A5" w:rsidRPr="00DF2AC8" w:rsidRDefault="001F02D1" w:rsidP="00130EF6">
      <w:pPr>
        <w:widowControl w:val="0"/>
        <w:tabs>
          <w:tab w:val="left" w:pos="-10917"/>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szkoła wykorzystała wszystkie dostępne jej środki wychowawcze, a ich zastosowanie nie przynosi żadnych rezultatów;</w:t>
      </w:r>
    </w:p>
    <w:p w:rsidR="006838A5" w:rsidRPr="00DF2AC8" w:rsidRDefault="001F02D1" w:rsidP="00130EF6">
      <w:pPr>
        <w:widowControl w:val="0"/>
        <w:tabs>
          <w:tab w:val="left" w:pos="-10917"/>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dochodzi do szczególnie drastycznych aktów agresji z naruszeniem prawa.</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Kary wymierzone przez wychowawcę oddziału i dyrektora szkoły, o których mowa </w:t>
      </w:r>
      <w:r w:rsidRPr="00DF2AC8">
        <w:rPr>
          <w:rFonts w:ascii="Times New Roman" w:eastAsia="Calibri" w:hAnsi="Times New Roman" w:cs="Times New Roman"/>
          <w:sz w:val="24"/>
          <w:szCs w:val="24"/>
        </w:rPr>
        <w:br/>
        <w:t>w ust. 1, są odnotowywane w dzienniku uwag danego oddziału.</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Uczeń może zostać ukarany w przypadku:</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lekceważącego stosunku do obowiązków szkolnych;</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nieodpowiedniej i nagannej postawy wobec kolegów, nauczycieli i pracowników obsługi i administracji;</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braku dbałości o zdrowie własne i kolegów;</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niszczenia mienia szkoły;</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niegodnego reprezentowania szkoły na zawadach sportowych, konkursach, imprezach;</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fałszowania dokumentów;</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nieprzestrzegania przepisów bezpieczeństwa i higieny pracy;</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nieprzestrzegania zapisów statutowych szkoły.</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Wymierzaniu kary nie może towarzyszyć naruszenie godności osobistej ucznia.</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Zabronione jest stosowanie kar naruszających nietykalność cielesną ucznia.</w:t>
      </w:r>
    </w:p>
    <w:p w:rsidR="006838A5" w:rsidRPr="00DF2AC8" w:rsidRDefault="006838A5" w:rsidP="00130EF6">
      <w:pPr>
        <w:numPr>
          <w:ilvl w:val="0"/>
          <w:numId w:val="56"/>
        </w:numPr>
        <w:tabs>
          <w:tab w:val="left" w:pos="851"/>
        </w:tabs>
        <w:suppressAutoHyphens/>
        <w:autoSpaceDE w:val="0"/>
        <w:autoSpaceDN w:val="0"/>
        <w:spacing w:after="0" w:line="240" w:lineRule="auto"/>
        <w:ind w:left="851" w:hanging="283"/>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Wymierzenie kary jest działaniem ostatecznym i zawsze winno być poprzedzone stosowaniem innych środków wychowawczych i korygujących postawy ucznia.</w:t>
      </w:r>
    </w:p>
    <w:p w:rsidR="006838A5" w:rsidRPr="00DF2AC8" w:rsidRDefault="006838A5" w:rsidP="00130EF6">
      <w:pPr>
        <w:pStyle w:val="Akapitzlist"/>
        <w:numPr>
          <w:ilvl w:val="0"/>
          <w:numId w:val="56"/>
        </w:numPr>
        <w:tabs>
          <w:tab w:val="left" w:pos="851"/>
          <w:tab w:val="left" w:pos="1134"/>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W przypadku niemożności ustalenia winnego, wszelkie wątpliwości i okoliczności niejednoznacznie wskazujące na winowajcę, traktowane winny być na korzyść obwinionego.</w:t>
      </w:r>
    </w:p>
    <w:p w:rsidR="006838A5" w:rsidRPr="00DF2AC8" w:rsidRDefault="006838A5" w:rsidP="00130EF6">
      <w:pPr>
        <w:pStyle w:val="Akapitzlist"/>
        <w:numPr>
          <w:ilvl w:val="0"/>
          <w:numId w:val="56"/>
        </w:numPr>
        <w:tabs>
          <w:tab w:val="left" w:pos="851"/>
          <w:tab w:val="left" w:pos="1134"/>
        </w:tabs>
        <w:suppressAutoHyphens/>
        <w:autoSpaceDE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6838A5" w:rsidRPr="00DF2AC8" w:rsidRDefault="006838A5" w:rsidP="00130EF6">
      <w:pPr>
        <w:pStyle w:val="Akapitzlist"/>
        <w:numPr>
          <w:ilvl w:val="0"/>
          <w:numId w:val="56"/>
        </w:numPr>
        <w:tabs>
          <w:tab w:val="left" w:pos="851"/>
          <w:tab w:val="left" w:pos="1134"/>
        </w:tabs>
        <w:suppressAutoHyphens/>
        <w:autoSpaceDE w:val="0"/>
        <w:autoSpaceDN w:val="0"/>
        <w:spacing w:after="0" w:line="240" w:lineRule="auto"/>
        <w:ind w:left="851"/>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Ustala się następujące kryteria wymierzania kar:</w:t>
      </w:r>
    </w:p>
    <w:p w:rsidR="006838A5" w:rsidRPr="00DF2AC8" w:rsidRDefault="001F02D1" w:rsidP="00130EF6">
      <w:pPr>
        <w:widowControl w:val="0"/>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1) </w:t>
      </w:r>
      <w:r w:rsidR="006838A5" w:rsidRPr="00DF2AC8">
        <w:rPr>
          <w:rFonts w:ascii="Times New Roman" w:eastAsia="Times New Roman" w:hAnsi="Times New Roman" w:cs="Times New Roman"/>
          <w:sz w:val="24"/>
          <w:szCs w:val="24"/>
          <w:lang w:eastAsia="pl-PL"/>
        </w:rPr>
        <w:t xml:space="preserve">wychowawca oddziału może udzielić uczniowi upomnienia </w:t>
      </w:r>
      <w:r w:rsidR="006838A5" w:rsidRPr="00DF2AC8">
        <w:rPr>
          <w:rFonts w:ascii="Times New Roman" w:eastAsia="Times New Roman" w:hAnsi="Times New Roman" w:cs="Times New Roman"/>
          <w:color w:val="000000"/>
          <w:spacing w:val="-2"/>
          <w:sz w:val="24"/>
          <w:szCs w:val="24"/>
          <w:lang w:eastAsia="pl-PL"/>
        </w:rPr>
        <w:t xml:space="preserve">w szczególności </w:t>
      </w:r>
      <w:r w:rsidR="006838A5" w:rsidRPr="00DF2AC8">
        <w:rPr>
          <w:rFonts w:ascii="Times New Roman" w:eastAsia="Times New Roman" w:hAnsi="Times New Roman" w:cs="Times New Roman"/>
          <w:sz w:val="24"/>
          <w:szCs w:val="24"/>
          <w:lang w:eastAsia="pl-PL"/>
        </w:rPr>
        <w:t>za:</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a) </w:t>
      </w:r>
      <w:r w:rsidR="006838A5" w:rsidRPr="00DF2AC8">
        <w:rPr>
          <w:rFonts w:ascii="Times New Roman" w:eastAsia="Times New Roman" w:hAnsi="Times New Roman" w:cs="Times New Roman"/>
          <w:sz w:val="24"/>
          <w:szCs w:val="24"/>
          <w:lang w:eastAsia="pl-PL"/>
        </w:rPr>
        <w:t>złe wywiązywanie się z obowiązków dyżurnego klasowego;</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b) </w:t>
      </w:r>
      <w:r w:rsidR="006838A5" w:rsidRPr="00DF2AC8">
        <w:rPr>
          <w:rFonts w:ascii="Times New Roman" w:eastAsia="Times New Roman" w:hAnsi="Times New Roman" w:cs="Times New Roman"/>
          <w:sz w:val="24"/>
          <w:szCs w:val="24"/>
          <w:lang w:eastAsia="pl-PL"/>
        </w:rPr>
        <w:t>drobne uchybienia natury porządkowej itp. brak stroju sportowego, przyborów itp.;</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c) </w:t>
      </w:r>
      <w:r w:rsidR="006838A5" w:rsidRPr="00DF2AC8">
        <w:rPr>
          <w:rFonts w:ascii="Times New Roman" w:eastAsia="Times New Roman" w:hAnsi="Times New Roman" w:cs="Times New Roman"/>
          <w:sz w:val="24"/>
          <w:szCs w:val="24"/>
          <w:lang w:eastAsia="pl-PL"/>
        </w:rPr>
        <w:t>spóźnianie się na zajęcia lekcyjne;</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lastRenderedPageBreak/>
        <w:t xml:space="preserve">d) </w:t>
      </w:r>
      <w:r w:rsidR="006838A5" w:rsidRPr="00DF2AC8">
        <w:rPr>
          <w:rFonts w:ascii="Times New Roman" w:eastAsia="Times New Roman" w:hAnsi="Times New Roman" w:cs="Times New Roman"/>
          <w:sz w:val="24"/>
          <w:szCs w:val="24"/>
          <w:lang w:eastAsia="pl-PL"/>
        </w:rPr>
        <w:t xml:space="preserve">złośliwe uwagi kierowane pod adresem innych uczniów; </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e) </w:t>
      </w:r>
      <w:r w:rsidR="006838A5" w:rsidRPr="00DF2AC8">
        <w:rPr>
          <w:rFonts w:ascii="Times New Roman" w:eastAsia="Times New Roman" w:hAnsi="Times New Roman" w:cs="Times New Roman"/>
          <w:sz w:val="24"/>
          <w:szCs w:val="24"/>
          <w:lang w:eastAsia="pl-PL"/>
        </w:rPr>
        <w:t>przerzucanie winy na innych;</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f) </w:t>
      </w:r>
      <w:r w:rsidR="006838A5" w:rsidRPr="00DF2AC8">
        <w:rPr>
          <w:rFonts w:ascii="Times New Roman" w:eastAsia="Times New Roman" w:hAnsi="Times New Roman" w:cs="Times New Roman"/>
          <w:sz w:val="24"/>
          <w:szCs w:val="24"/>
          <w:lang w:eastAsia="pl-PL"/>
        </w:rPr>
        <w:t>samowolne opuszczanie lekcji;</w:t>
      </w:r>
    </w:p>
    <w:p w:rsidR="006838A5" w:rsidRPr="00DF2AC8" w:rsidRDefault="001F02D1" w:rsidP="00130EF6">
      <w:pPr>
        <w:widowControl w:val="0"/>
        <w:tabs>
          <w:tab w:val="left" w:pos="1276"/>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g) </w:t>
      </w:r>
      <w:r w:rsidR="006838A5" w:rsidRPr="00DF2AC8">
        <w:rPr>
          <w:rFonts w:ascii="Times New Roman" w:eastAsia="Times New Roman" w:hAnsi="Times New Roman" w:cs="Times New Roman"/>
          <w:sz w:val="24"/>
          <w:szCs w:val="24"/>
          <w:lang w:eastAsia="pl-PL"/>
        </w:rPr>
        <w:t>utrudnianie prowadzenia zajęć lekcyjnych i pozalekcyjnych;</w:t>
      </w:r>
    </w:p>
    <w:p w:rsidR="006838A5" w:rsidRPr="00DF2AC8" w:rsidRDefault="001F02D1" w:rsidP="00130EF6">
      <w:pPr>
        <w:widowControl w:val="0"/>
        <w:shd w:val="clear" w:color="auto" w:fill="FFFFFF"/>
        <w:tabs>
          <w:tab w:val="left" w:pos="-12748"/>
        </w:tabs>
        <w:overflowPunct w:val="0"/>
        <w:autoSpaceDE w:val="0"/>
        <w:autoSpaceDN w:val="0"/>
        <w:spacing w:after="0" w:line="240" w:lineRule="auto"/>
        <w:ind w:left="851"/>
        <w:jc w:val="both"/>
        <w:rPr>
          <w:rFonts w:ascii="Times New Roman" w:eastAsia="Times New Roman" w:hAnsi="Times New Roman" w:cs="Times New Roman"/>
          <w:color w:val="000000"/>
          <w:spacing w:val="-2"/>
          <w:sz w:val="24"/>
          <w:szCs w:val="24"/>
          <w:lang w:eastAsia="pl-PL"/>
        </w:rPr>
      </w:pPr>
      <w:r w:rsidRPr="00DF2AC8">
        <w:rPr>
          <w:rFonts w:ascii="Times New Roman" w:eastAsia="Times New Roman" w:hAnsi="Times New Roman" w:cs="Times New Roman"/>
          <w:color w:val="000000"/>
          <w:spacing w:val="-2"/>
          <w:sz w:val="24"/>
          <w:szCs w:val="24"/>
          <w:lang w:eastAsia="pl-PL"/>
        </w:rPr>
        <w:t xml:space="preserve">2) </w:t>
      </w:r>
      <w:r w:rsidR="006838A5" w:rsidRPr="00DF2AC8">
        <w:rPr>
          <w:rFonts w:ascii="Times New Roman" w:eastAsia="Times New Roman" w:hAnsi="Times New Roman" w:cs="Times New Roman"/>
          <w:color w:val="000000"/>
          <w:spacing w:val="-2"/>
          <w:sz w:val="24"/>
          <w:szCs w:val="24"/>
          <w:lang w:eastAsia="pl-PL"/>
        </w:rPr>
        <w:t>wychowawca może ukarać ucznia naganą w szczególności za:</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a) </w:t>
      </w:r>
      <w:r w:rsidR="006838A5" w:rsidRPr="00DF2AC8">
        <w:rPr>
          <w:rFonts w:ascii="Times New Roman" w:eastAsia="Times New Roman" w:hAnsi="Times New Roman" w:cs="Times New Roman"/>
          <w:color w:val="000000"/>
          <w:spacing w:val="-3"/>
          <w:sz w:val="24"/>
          <w:szCs w:val="24"/>
          <w:lang w:eastAsia="ar-SA"/>
        </w:rPr>
        <w:t>samowolne opuszczenie zajęć bez usprawiedliwienia;</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b) </w:t>
      </w:r>
      <w:r w:rsidR="006838A5" w:rsidRPr="00DF2AC8">
        <w:rPr>
          <w:rFonts w:ascii="Times New Roman" w:eastAsia="Times New Roman" w:hAnsi="Times New Roman" w:cs="Times New Roman"/>
          <w:color w:val="000000"/>
          <w:spacing w:val="-3"/>
          <w:sz w:val="24"/>
          <w:szCs w:val="24"/>
          <w:lang w:eastAsia="ar-SA"/>
        </w:rPr>
        <w:t>powtarzające się zachowania, za które ucznia uprzednio upominano;</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c) </w:t>
      </w:r>
      <w:r w:rsidR="006838A5" w:rsidRPr="00DF2AC8">
        <w:rPr>
          <w:rFonts w:ascii="Times New Roman" w:eastAsia="Times New Roman" w:hAnsi="Times New Roman" w:cs="Times New Roman"/>
          <w:color w:val="000000"/>
          <w:spacing w:val="-3"/>
          <w:sz w:val="24"/>
          <w:szCs w:val="24"/>
          <w:lang w:eastAsia="ar-SA"/>
        </w:rPr>
        <w:t>wulgarne zachowanie się wobec nauczycieli, pracowników szkoły lub innych uczniów;</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d) </w:t>
      </w:r>
      <w:r w:rsidR="006838A5" w:rsidRPr="00DF2AC8">
        <w:rPr>
          <w:rFonts w:ascii="Times New Roman" w:eastAsia="Times New Roman" w:hAnsi="Times New Roman" w:cs="Times New Roman"/>
          <w:color w:val="000000"/>
          <w:spacing w:val="-3"/>
          <w:sz w:val="24"/>
          <w:szCs w:val="24"/>
          <w:lang w:eastAsia="ar-SA"/>
        </w:rPr>
        <w:t>aroganckie zachowanie się wobec innych osób;</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e) </w:t>
      </w:r>
      <w:r w:rsidR="006838A5" w:rsidRPr="00DF2AC8">
        <w:rPr>
          <w:rFonts w:ascii="Times New Roman" w:eastAsia="Times New Roman" w:hAnsi="Times New Roman" w:cs="Times New Roman"/>
          <w:color w:val="000000"/>
          <w:spacing w:val="-3"/>
          <w:sz w:val="24"/>
          <w:szCs w:val="24"/>
          <w:lang w:eastAsia="ar-SA"/>
        </w:rPr>
        <w:t>złe wywiązywanie się z obowiązków dyżurnego;</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f) </w:t>
      </w:r>
      <w:r w:rsidR="006838A5" w:rsidRPr="00DF2AC8">
        <w:rPr>
          <w:rFonts w:ascii="Times New Roman" w:eastAsia="Times New Roman" w:hAnsi="Times New Roman" w:cs="Times New Roman"/>
          <w:color w:val="000000"/>
          <w:spacing w:val="-3"/>
          <w:sz w:val="24"/>
          <w:szCs w:val="24"/>
          <w:lang w:eastAsia="ar-SA"/>
        </w:rPr>
        <w:t>opuszczanie terenu szkoły w czasie przerw i obowiązkowych zajęć;</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g) </w:t>
      </w:r>
      <w:r w:rsidR="006838A5" w:rsidRPr="00DF2AC8">
        <w:rPr>
          <w:rFonts w:ascii="Times New Roman" w:eastAsia="Times New Roman" w:hAnsi="Times New Roman" w:cs="Times New Roman"/>
          <w:color w:val="000000"/>
          <w:spacing w:val="-3"/>
          <w:sz w:val="24"/>
          <w:szCs w:val="24"/>
          <w:lang w:eastAsia="ar-SA"/>
        </w:rPr>
        <w:t>odmowę wykonania polecenia wydanego przez nauczyciela;</w:t>
      </w:r>
    </w:p>
    <w:p w:rsidR="006838A5" w:rsidRPr="00DF2AC8" w:rsidRDefault="001F02D1" w:rsidP="00130EF6">
      <w:pPr>
        <w:widowControl w:val="0"/>
        <w:shd w:val="clear" w:color="auto" w:fill="FFFFFF"/>
        <w:tabs>
          <w:tab w:val="left" w:pos="-12748"/>
        </w:tabs>
        <w:overflowPunct w:val="0"/>
        <w:autoSpaceDE w:val="0"/>
        <w:autoSpaceDN w:val="0"/>
        <w:spacing w:after="0" w:line="240" w:lineRule="auto"/>
        <w:ind w:left="851"/>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2"/>
          <w:sz w:val="24"/>
          <w:szCs w:val="24"/>
          <w:lang w:eastAsia="ar-SA"/>
        </w:rPr>
        <w:t xml:space="preserve">3) </w:t>
      </w:r>
      <w:r w:rsidR="006838A5" w:rsidRPr="00DF2AC8">
        <w:rPr>
          <w:rFonts w:ascii="Times New Roman" w:eastAsia="Times New Roman" w:hAnsi="Times New Roman" w:cs="Times New Roman"/>
          <w:color w:val="000000"/>
          <w:spacing w:val="-2"/>
          <w:sz w:val="24"/>
          <w:szCs w:val="24"/>
          <w:lang w:eastAsia="ar-SA"/>
        </w:rPr>
        <w:t xml:space="preserve">dyrektor może wymierzyć uczniowi karę upomnienia w formie indywidualnej </w:t>
      </w:r>
      <w:r w:rsidR="006838A5" w:rsidRPr="00DF2AC8">
        <w:rPr>
          <w:rFonts w:ascii="Times New Roman" w:eastAsia="Times New Roman" w:hAnsi="Times New Roman" w:cs="Times New Roman"/>
          <w:color w:val="000000"/>
          <w:spacing w:val="-2"/>
          <w:sz w:val="24"/>
          <w:szCs w:val="24"/>
          <w:lang w:eastAsia="ar-SA"/>
        </w:rPr>
        <w:br/>
      </w:r>
      <w:r w:rsidR="006838A5" w:rsidRPr="00DF2AC8">
        <w:rPr>
          <w:rFonts w:ascii="Times New Roman" w:eastAsia="Times New Roman" w:hAnsi="Times New Roman" w:cs="Times New Roman"/>
          <w:color w:val="000000"/>
          <w:spacing w:val="-2"/>
          <w:sz w:val="24"/>
          <w:szCs w:val="24"/>
          <w:lang w:eastAsia="pl-PL"/>
        </w:rPr>
        <w:t xml:space="preserve">w szczególności </w:t>
      </w:r>
      <w:r w:rsidR="006838A5" w:rsidRPr="00DF2AC8">
        <w:rPr>
          <w:rFonts w:ascii="Times New Roman" w:eastAsia="Times New Roman" w:hAnsi="Times New Roman" w:cs="Times New Roman"/>
          <w:color w:val="000000"/>
          <w:spacing w:val="-2"/>
          <w:sz w:val="24"/>
          <w:szCs w:val="24"/>
          <w:lang w:eastAsia="ar-SA"/>
        </w:rPr>
        <w:t xml:space="preserve">za powtarzające się zachowania skutkujące udzieleniem kar wychowawcy oraz za opuszczenie bez usprawiedliwienia dużej ilości godzin </w:t>
      </w:r>
      <w:r w:rsidR="006838A5" w:rsidRPr="00DF2AC8">
        <w:rPr>
          <w:rFonts w:ascii="Times New Roman" w:eastAsia="Times New Roman" w:hAnsi="Times New Roman" w:cs="Times New Roman"/>
          <w:color w:val="000000"/>
          <w:spacing w:val="-2"/>
          <w:sz w:val="24"/>
          <w:szCs w:val="24"/>
          <w:lang w:eastAsia="ar-SA"/>
        </w:rPr>
        <w:br/>
        <w:t>w semestrze;</w:t>
      </w:r>
    </w:p>
    <w:p w:rsidR="006838A5" w:rsidRPr="00DF2AC8" w:rsidRDefault="001F02D1" w:rsidP="00130EF6">
      <w:pPr>
        <w:widowControl w:val="0"/>
        <w:shd w:val="clear" w:color="auto" w:fill="FFFFFF"/>
        <w:tabs>
          <w:tab w:val="left" w:pos="-12748"/>
        </w:tabs>
        <w:overflowPunct w:val="0"/>
        <w:autoSpaceDE w:val="0"/>
        <w:autoSpaceDN w:val="0"/>
        <w:spacing w:after="0" w:line="240" w:lineRule="auto"/>
        <w:ind w:left="851"/>
        <w:jc w:val="both"/>
        <w:rPr>
          <w:rFonts w:ascii="Times New Roman" w:eastAsia="Times New Roman" w:hAnsi="Times New Roman" w:cs="Times New Roman"/>
          <w:color w:val="000000"/>
          <w:spacing w:val="-2"/>
          <w:sz w:val="24"/>
          <w:szCs w:val="24"/>
          <w:lang w:eastAsia="ar-SA"/>
        </w:rPr>
      </w:pPr>
      <w:r w:rsidRPr="00DF2AC8">
        <w:rPr>
          <w:rFonts w:ascii="Times New Roman" w:eastAsia="Times New Roman" w:hAnsi="Times New Roman" w:cs="Times New Roman"/>
          <w:color w:val="000000"/>
          <w:spacing w:val="-2"/>
          <w:sz w:val="24"/>
          <w:szCs w:val="24"/>
          <w:lang w:eastAsia="ar-SA"/>
        </w:rPr>
        <w:t xml:space="preserve">4) </w:t>
      </w:r>
      <w:r w:rsidR="006838A5" w:rsidRPr="00DF2AC8">
        <w:rPr>
          <w:rFonts w:ascii="Times New Roman" w:eastAsia="Times New Roman" w:hAnsi="Times New Roman" w:cs="Times New Roman"/>
          <w:color w:val="000000"/>
          <w:spacing w:val="-2"/>
          <w:sz w:val="24"/>
          <w:szCs w:val="24"/>
          <w:lang w:eastAsia="ar-SA"/>
        </w:rPr>
        <w:t>dyrektor może wymierzyć karę nagany w szczególności uczniowi, który:</w:t>
      </w:r>
    </w:p>
    <w:p w:rsidR="006838A5" w:rsidRPr="00DF2AC8" w:rsidRDefault="001F02D1" w:rsidP="00130EF6">
      <w:pPr>
        <w:widowControl w:val="0"/>
        <w:tabs>
          <w:tab w:val="left" w:pos="1560"/>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3"/>
          <w:sz w:val="24"/>
          <w:szCs w:val="24"/>
          <w:lang w:eastAsia="ar-SA"/>
        </w:rPr>
        <w:t xml:space="preserve">a) </w:t>
      </w:r>
      <w:r w:rsidR="006838A5" w:rsidRPr="00DF2AC8">
        <w:rPr>
          <w:rFonts w:ascii="Times New Roman" w:eastAsia="Times New Roman" w:hAnsi="Times New Roman" w:cs="Times New Roman"/>
          <w:color w:val="000000"/>
          <w:spacing w:val="-3"/>
          <w:sz w:val="24"/>
          <w:szCs w:val="24"/>
          <w:lang w:eastAsia="ar-SA"/>
        </w:rPr>
        <w:t>mimo wcześniejszego ukarania naganami, popełnia ponownie takie same wykroczenia,</w:t>
      </w:r>
    </w:p>
    <w:p w:rsidR="006838A5" w:rsidRPr="00DF2AC8" w:rsidRDefault="001F02D1" w:rsidP="00130EF6">
      <w:pPr>
        <w:widowControl w:val="0"/>
        <w:tabs>
          <w:tab w:val="left" w:pos="170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ar-SA"/>
        </w:rPr>
        <w:t xml:space="preserve">b) </w:t>
      </w:r>
      <w:r w:rsidR="006838A5" w:rsidRPr="00DF2AC8">
        <w:rPr>
          <w:rFonts w:ascii="Times New Roman" w:eastAsia="Times New Roman" w:hAnsi="Times New Roman" w:cs="Times New Roman"/>
          <w:sz w:val="24"/>
          <w:szCs w:val="24"/>
          <w:lang w:eastAsia="ar-SA"/>
        </w:rPr>
        <w:t>którego zachowanie wpływa demoralizująco na innych uczniów,</w:t>
      </w:r>
    </w:p>
    <w:p w:rsidR="006838A5" w:rsidRPr="00DF2AC8" w:rsidRDefault="001F02D1" w:rsidP="00130EF6">
      <w:pPr>
        <w:widowControl w:val="0"/>
        <w:tabs>
          <w:tab w:val="left" w:pos="1701"/>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c) </w:t>
      </w:r>
      <w:r w:rsidR="006838A5" w:rsidRPr="00DF2AC8">
        <w:rPr>
          <w:rFonts w:ascii="Times New Roman" w:eastAsia="Times New Roman" w:hAnsi="Times New Roman" w:cs="Times New Roman"/>
          <w:color w:val="000000"/>
          <w:spacing w:val="-3"/>
          <w:sz w:val="24"/>
          <w:szCs w:val="24"/>
          <w:lang w:eastAsia="ar-SA"/>
        </w:rPr>
        <w:t>dopuszcza się kradzieży,</w:t>
      </w:r>
    </w:p>
    <w:p w:rsidR="006838A5" w:rsidRPr="00DF2AC8" w:rsidRDefault="001F02D1" w:rsidP="00130EF6">
      <w:pPr>
        <w:widowControl w:val="0"/>
        <w:tabs>
          <w:tab w:val="left" w:pos="1701"/>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d) </w:t>
      </w:r>
      <w:r w:rsidR="006838A5" w:rsidRPr="00DF2AC8">
        <w:rPr>
          <w:rFonts w:ascii="Times New Roman" w:eastAsia="Times New Roman" w:hAnsi="Times New Roman" w:cs="Times New Roman"/>
          <w:color w:val="000000"/>
          <w:spacing w:val="-3"/>
          <w:sz w:val="24"/>
          <w:szCs w:val="24"/>
          <w:lang w:eastAsia="ar-SA"/>
        </w:rPr>
        <w:t>opuszcza bez usprawiedliwienia godziny lekcyjne,</w:t>
      </w:r>
    </w:p>
    <w:p w:rsidR="006838A5" w:rsidRPr="00DF2AC8" w:rsidRDefault="001F02D1" w:rsidP="00130EF6">
      <w:pPr>
        <w:widowControl w:val="0"/>
        <w:tabs>
          <w:tab w:val="left" w:pos="1701"/>
        </w:tabs>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3"/>
          <w:sz w:val="24"/>
          <w:szCs w:val="24"/>
          <w:lang w:eastAsia="ar-SA"/>
        </w:rPr>
        <w:t xml:space="preserve">e) </w:t>
      </w:r>
      <w:r w:rsidR="006838A5" w:rsidRPr="00DF2AC8">
        <w:rPr>
          <w:rFonts w:ascii="Times New Roman" w:eastAsia="Times New Roman" w:hAnsi="Times New Roman" w:cs="Times New Roman"/>
          <w:color w:val="000000"/>
          <w:spacing w:val="-3"/>
          <w:sz w:val="24"/>
          <w:szCs w:val="24"/>
          <w:lang w:eastAsia="ar-SA"/>
        </w:rPr>
        <w:t>narusza normy współżycia społecznego, stosuje zastraszanie, nękanie oraz łamie inne zasady obowiązujące w szkole;</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pl-PL"/>
        </w:rPr>
        <w:t xml:space="preserve">5) </w:t>
      </w:r>
      <w:r w:rsidR="006838A5" w:rsidRPr="00DF2AC8">
        <w:rPr>
          <w:rFonts w:ascii="Times New Roman" w:eastAsia="Times New Roman" w:hAnsi="Times New Roman" w:cs="Times New Roman"/>
          <w:color w:val="000000"/>
          <w:spacing w:val="-2"/>
          <w:sz w:val="24"/>
          <w:szCs w:val="24"/>
          <w:lang w:eastAsia="pl-PL"/>
        </w:rPr>
        <w:t>kara przeniesienia do równoległej klasy może być wymierzona w szczególności za:</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pl-PL"/>
        </w:rPr>
      </w:pPr>
      <w:r w:rsidRPr="00DF2AC8">
        <w:rPr>
          <w:rFonts w:ascii="Times New Roman" w:eastAsia="Times New Roman" w:hAnsi="Times New Roman" w:cs="Times New Roman"/>
          <w:color w:val="000000"/>
          <w:spacing w:val="-3"/>
          <w:sz w:val="24"/>
          <w:szCs w:val="24"/>
          <w:lang w:eastAsia="pl-PL"/>
        </w:rPr>
        <w:t xml:space="preserve">a) </w:t>
      </w:r>
      <w:r w:rsidR="006838A5" w:rsidRPr="00DF2AC8">
        <w:rPr>
          <w:rFonts w:ascii="Times New Roman" w:eastAsia="Times New Roman" w:hAnsi="Times New Roman" w:cs="Times New Roman"/>
          <w:color w:val="000000"/>
          <w:spacing w:val="-3"/>
          <w:sz w:val="24"/>
          <w:szCs w:val="24"/>
          <w:lang w:eastAsia="pl-PL"/>
        </w:rPr>
        <w:t>powtarzające się zachowania, za które udzielono niższe kary,</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b) </w:t>
      </w:r>
      <w:r w:rsidR="006838A5" w:rsidRPr="00DF2AC8">
        <w:rPr>
          <w:rFonts w:ascii="Times New Roman" w:eastAsia="Times New Roman" w:hAnsi="Times New Roman" w:cs="Times New Roman"/>
          <w:color w:val="000000"/>
          <w:spacing w:val="-3"/>
          <w:sz w:val="24"/>
          <w:szCs w:val="24"/>
          <w:lang w:eastAsia="ar-SA"/>
        </w:rPr>
        <w:t xml:space="preserve">wnoszenie na teren szkoły środków zabronionych, mogących spowodować uszkodzenie ciała lub wprowadzić uczniów w stan odurzenia, </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c) </w:t>
      </w:r>
      <w:r w:rsidR="006838A5" w:rsidRPr="00DF2AC8">
        <w:rPr>
          <w:rFonts w:ascii="Times New Roman" w:eastAsia="Times New Roman" w:hAnsi="Times New Roman" w:cs="Times New Roman"/>
          <w:color w:val="000000"/>
          <w:spacing w:val="-3"/>
          <w:sz w:val="24"/>
          <w:szCs w:val="24"/>
          <w:lang w:eastAsia="ar-SA"/>
        </w:rPr>
        <w:t>stosowanie przemocy wobec uczniów własnej lub innej klasy,</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d) </w:t>
      </w:r>
      <w:r w:rsidR="006838A5" w:rsidRPr="00DF2AC8">
        <w:rPr>
          <w:rFonts w:ascii="Times New Roman" w:eastAsia="Times New Roman" w:hAnsi="Times New Roman" w:cs="Times New Roman"/>
          <w:color w:val="000000"/>
          <w:spacing w:val="-3"/>
          <w:sz w:val="24"/>
          <w:szCs w:val="24"/>
          <w:lang w:eastAsia="ar-SA"/>
        </w:rPr>
        <w:t>znęcanie się nad innymi w formie agresji psychicznej i fizycznej,</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e) </w:t>
      </w:r>
      <w:r w:rsidR="006838A5" w:rsidRPr="00DF2AC8">
        <w:rPr>
          <w:rFonts w:ascii="Times New Roman" w:eastAsia="Times New Roman" w:hAnsi="Times New Roman" w:cs="Times New Roman"/>
          <w:color w:val="000000"/>
          <w:spacing w:val="-3"/>
          <w:sz w:val="24"/>
          <w:szCs w:val="24"/>
          <w:lang w:eastAsia="ar-SA"/>
        </w:rPr>
        <w:t>niszczenie lub fałszowanie dokumentacji szkoły;</w:t>
      </w:r>
    </w:p>
    <w:p w:rsidR="006838A5" w:rsidRPr="00DF2AC8" w:rsidRDefault="001F02D1" w:rsidP="00130EF6">
      <w:pPr>
        <w:widowControl w:val="0"/>
        <w:tabs>
          <w:tab w:val="left" w:pos="1418"/>
        </w:tabs>
        <w:overflowPunct w:val="0"/>
        <w:autoSpaceDE w:val="0"/>
        <w:autoSpaceDN w:val="0"/>
        <w:spacing w:after="0" w:line="240" w:lineRule="auto"/>
        <w:ind w:left="851"/>
        <w:jc w:val="both"/>
        <w:rPr>
          <w:rFonts w:ascii="Times New Roman" w:eastAsia="Times New Roman" w:hAnsi="Times New Roman" w:cs="Times New Roman"/>
          <w:color w:val="000000"/>
          <w:spacing w:val="-3"/>
          <w:sz w:val="24"/>
          <w:szCs w:val="24"/>
          <w:lang w:eastAsia="ar-SA"/>
        </w:rPr>
      </w:pPr>
      <w:r w:rsidRPr="00DF2AC8">
        <w:rPr>
          <w:rFonts w:ascii="Times New Roman" w:eastAsia="Times New Roman" w:hAnsi="Times New Roman" w:cs="Times New Roman"/>
          <w:color w:val="000000"/>
          <w:spacing w:val="-3"/>
          <w:sz w:val="24"/>
          <w:szCs w:val="24"/>
          <w:lang w:eastAsia="ar-SA"/>
        </w:rPr>
        <w:t xml:space="preserve">f) </w:t>
      </w:r>
      <w:r w:rsidR="006838A5" w:rsidRPr="00DF2AC8">
        <w:rPr>
          <w:rFonts w:ascii="Times New Roman" w:eastAsia="Times New Roman" w:hAnsi="Times New Roman" w:cs="Times New Roman"/>
          <w:color w:val="000000"/>
          <w:spacing w:val="-3"/>
          <w:sz w:val="24"/>
          <w:szCs w:val="24"/>
          <w:lang w:eastAsia="ar-SA"/>
        </w:rPr>
        <w:t>fałszowanie podpisów, dokumentów, zwolnień z zajęć.</w:t>
      </w:r>
    </w:p>
    <w:p w:rsidR="006838A5" w:rsidRPr="00DF2AC8" w:rsidRDefault="006838A5" w:rsidP="00130EF6">
      <w:pPr>
        <w:pStyle w:val="Akapitzlist"/>
        <w:numPr>
          <w:ilvl w:val="0"/>
          <w:numId w:val="56"/>
        </w:numPr>
        <w:tabs>
          <w:tab w:val="left" w:pos="567"/>
          <w:tab w:val="left" w:pos="1701"/>
        </w:tabs>
        <w:suppressAutoHyphens/>
        <w:autoSpaceDE w:val="0"/>
        <w:autoSpaceDN w:val="0"/>
        <w:spacing w:after="0" w:line="240" w:lineRule="auto"/>
        <w:ind w:left="851" w:hanging="425"/>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Przeniesienie ucznia do innej szkoły może mieć miejsce </w:t>
      </w:r>
      <w:r w:rsidRPr="00DF2AC8">
        <w:rPr>
          <w:rFonts w:ascii="Times New Roman" w:eastAsia="Times New Roman" w:hAnsi="Times New Roman" w:cs="Times New Roman"/>
          <w:color w:val="000000"/>
          <w:spacing w:val="-2"/>
          <w:sz w:val="24"/>
          <w:szCs w:val="24"/>
          <w:lang w:eastAsia="pl-PL"/>
        </w:rPr>
        <w:t>w szczególności</w:t>
      </w:r>
      <w:r w:rsidRPr="00DF2AC8">
        <w:rPr>
          <w:rFonts w:ascii="Times New Roman" w:eastAsia="Times New Roman" w:hAnsi="Times New Roman" w:cs="Times New Roman"/>
          <w:color w:val="000000"/>
          <w:spacing w:val="-2"/>
          <w:sz w:val="24"/>
          <w:szCs w:val="24"/>
          <w:lang w:eastAsia="pl-PL"/>
        </w:rPr>
        <w:br/>
      </w:r>
      <w:r w:rsidRPr="00DF2AC8">
        <w:rPr>
          <w:rFonts w:ascii="Times New Roman" w:eastAsia="Calibri" w:hAnsi="Times New Roman" w:cs="Times New Roman"/>
          <w:color w:val="000000"/>
          <w:sz w:val="24"/>
          <w:szCs w:val="24"/>
        </w:rPr>
        <w:t>w przypadku:</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color w:val="000000"/>
          <w:spacing w:val="-2"/>
          <w:sz w:val="24"/>
          <w:szCs w:val="24"/>
          <w:lang w:eastAsia="pl-PL"/>
        </w:rPr>
        <w:t xml:space="preserve">1) </w:t>
      </w:r>
      <w:r w:rsidR="006838A5" w:rsidRPr="00DF2AC8">
        <w:rPr>
          <w:rFonts w:ascii="Times New Roman" w:eastAsia="Times New Roman" w:hAnsi="Times New Roman" w:cs="Times New Roman"/>
          <w:color w:val="000000"/>
          <w:spacing w:val="-2"/>
          <w:sz w:val="24"/>
          <w:szCs w:val="24"/>
          <w:lang w:eastAsia="pl-PL"/>
        </w:rPr>
        <w:t>gdy wyczerpano katalog możliwości oddziaływań wychowawczych tj.: upomnienie wychowawcy/dyrektora, nagana wychowawcy/dyrektora, a nie ma możliwości przeniesienia</w:t>
      </w:r>
      <w:r w:rsidR="006838A5" w:rsidRPr="00DF2AC8">
        <w:rPr>
          <w:rFonts w:ascii="Times New Roman" w:eastAsia="Times New Roman" w:hAnsi="Times New Roman" w:cs="Times New Roman"/>
          <w:color w:val="000000"/>
          <w:spacing w:val="-3"/>
          <w:sz w:val="24"/>
          <w:szCs w:val="24"/>
          <w:lang w:eastAsia="pl-PL"/>
        </w:rPr>
        <w:t xml:space="preserve"> ucznia do klasy </w:t>
      </w:r>
      <w:r w:rsidR="006838A5" w:rsidRPr="00DF2AC8">
        <w:rPr>
          <w:rFonts w:ascii="Times New Roman" w:eastAsia="Times New Roman" w:hAnsi="Times New Roman" w:cs="Times New Roman"/>
          <w:color w:val="000000"/>
          <w:spacing w:val="-1"/>
          <w:sz w:val="24"/>
          <w:szCs w:val="24"/>
          <w:lang w:eastAsia="pl-PL"/>
        </w:rPr>
        <w:t>równoległej;</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2) </w:t>
      </w:r>
      <w:r w:rsidR="006838A5" w:rsidRPr="00DF2AC8">
        <w:rPr>
          <w:rFonts w:ascii="Times New Roman" w:eastAsia="Times New Roman" w:hAnsi="Times New Roman" w:cs="Times New Roman"/>
          <w:sz w:val="24"/>
          <w:szCs w:val="24"/>
          <w:lang w:eastAsia="pl-PL"/>
        </w:rPr>
        <w:t>u</w:t>
      </w:r>
      <w:r w:rsidR="006838A5" w:rsidRPr="00DF2AC8">
        <w:rPr>
          <w:rFonts w:ascii="Times New Roman" w:eastAsia="TimesNewRoman" w:hAnsi="Times New Roman" w:cs="Times New Roman"/>
          <w:sz w:val="24"/>
          <w:szCs w:val="24"/>
          <w:lang w:eastAsia="pl-PL"/>
        </w:rPr>
        <w:t>ż</w:t>
      </w:r>
      <w:r w:rsidR="006838A5" w:rsidRPr="00DF2AC8">
        <w:rPr>
          <w:rFonts w:ascii="Times New Roman" w:eastAsia="Times New Roman" w:hAnsi="Times New Roman" w:cs="Times New Roman"/>
          <w:sz w:val="24"/>
          <w:szCs w:val="24"/>
          <w:lang w:eastAsia="pl-PL"/>
        </w:rPr>
        <w:t xml:space="preserve">ywania lub posiadania narkotyków i innych </w:t>
      </w:r>
      <w:r w:rsidR="006838A5" w:rsidRPr="00DF2AC8">
        <w:rPr>
          <w:rFonts w:ascii="Times New Roman" w:eastAsia="TimesNewRoman" w:hAnsi="Times New Roman" w:cs="Times New Roman"/>
          <w:sz w:val="24"/>
          <w:szCs w:val="24"/>
          <w:lang w:eastAsia="pl-PL"/>
        </w:rPr>
        <w:t>ś</w:t>
      </w:r>
      <w:r w:rsidR="006838A5" w:rsidRPr="00DF2AC8">
        <w:rPr>
          <w:rFonts w:ascii="Times New Roman" w:eastAsia="Times New Roman" w:hAnsi="Times New Roman" w:cs="Times New Roman"/>
          <w:sz w:val="24"/>
          <w:szCs w:val="24"/>
          <w:lang w:eastAsia="pl-PL"/>
        </w:rPr>
        <w:t>rodków odurzaj</w:t>
      </w:r>
      <w:r w:rsidR="006838A5" w:rsidRPr="00DF2AC8">
        <w:rPr>
          <w:rFonts w:ascii="Times New Roman" w:eastAsia="TimesNewRoman" w:hAnsi="Times New Roman" w:cs="Times New Roman"/>
          <w:sz w:val="24"/>
          <w:szCs w:val="24"/>
          <w:lang w:eastAsia="pl-PL"/>
        </w:rPr>
        <w:t>ą</w:t>
      </w:r>
      <w:r w:rsidR="006838A5" w:rsidRPr="00DF2AC8">
        <w:rPr>
          <w:rFonts w:ascii="Times New Roman" w:eastAsia="Times New Roman" w:hAnsi="Times New Roman" w:cs="Times New Roman"/>
          <w:sz w:val="24"/>
          <w:szCs w:val="24"/>
          <w:lang w:eastAsia="pl-PL"/>
        </w:rPr>
        <w:t>cych na terenie szkoły i w czasie zajęć pozaszkolnych organizowanych przez szkoł</w:t>
      </w:r>
      <w:r w:rsidR="006838A5" w:rsidRPr="00DF2AC8">
        <w:rPr>
          <w:rFonts w:ascii="Times New Roman" w:eastAsia="TimesNewRoman" w:hAnsi="Times New Roman" w:cs="Times New Roman"/>
          <w:sz w:val="24"/>
          <w:szCs w:val="24"/>
          <w:lang w:eastAsia="pl-PL"/>
        </w:rPr>
        <w:t>ę;</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3) </w:t>
      </w:r>
      <w:r w:rsidR="006838A5" w:rsidRPr="00DF2AC8">
        <w:rPr>
          <w:rFonts w:ascii="Times New Roman" w:eastAsia="Times New Roman" w:hAnsi="Times New Roman" w:cs="Times New Roman"/>
          <w:sz w:val="24"/>
          <w:szCs w:val="24"/>
          <w:lang w:eastAsia="pl-PL"/>
        </w:rPr>
        <w:t>agresywnego zachowania wobec uczniów, nauczycieli lub innych pracowników szkoły;</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4) </w:t>
      </w:r>
      <w:r w:rsidR="006838A5" w:rsidRPr="00DF2AC8">
        <w:rPr>
          <w:rFonts w:ascii="Times New Roman" w:eastAsia="Times New Roman" w:hAnsi="Times New Roman" w:cs="Times New Roman"/>
          <w:sz w:val="24"/>
          <w:szCs w:val="24"/>
          <w:lang w:eastAsia="pl-PL"/>
        </w:rPr>
        <w:t>umyślnego spowodowania uszkodzenia ciała uczniów, nauczycieli i innych pracowników szkoły;</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5) </w:t>
      </w:r>
      <w:r w:rsidR="006838A5" w:rsidRPr="00DF2AC8">
        <w:rPr>
          <w:rFonts w:ascii="Times New Roman" w:eastAsia="Times New Roman" w:hAnsi="Times New Roman" w:cs="Times New Roman"/>
          <w:sz w:val="24"/>
          <w:szCs w:val="24"/>
          <w:lang w:eastAsia="pl-PL"/>
        </w:rPr>
        <w:t>spowodowania zagrożenia zdrowia, życia i bezpieczeństwa swojego i innych;</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6) </w:t>
      </w:r>
      <w:r w:rsidR="006838A5" w:rsidRPr="00DF2AC8">
        <w:rPr>
          <w:rFonts w:ascii="Times New Roman" w:eastAsia="Times New Roman" w:hAnsi="Times New Roman" w:cs="Times New Roman"/>
          <w:sz w:val="24"/>
          <w:szCs w:val="24"/>
          <w:lang w:eastAsia="pl-PL"/>
        </w:rPr>
        <w:t xml:space="preserve">kradzieży, wymuszenia, przestępstw komputerowych, rozprowadzania narkotyków </w:t>
      </w:r>
      <w:r w:rsidR="006838A5" w:rsidRPr="00DF2AC8">
        <w:rPr>
          <w:rFonts w:ascii="Times New Roman" w:eastAsia="Times New Roman" w:hAnsi="Times New Roman" w:cs="Times New Roman"/>
          <w:sz w:val="24"/>
          <w:szCs w:val="24"/>
          <w:lang w:eastAsia="pl-PL"/>
        </w:rPr>
        <w:br/>
        <w:t>i innych środków odurzających oraz innych przestępstw ściganych z urzędu;</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7) </w:t>
      </w:r>
      <w:r w:rsidR="006838A5" w:rsidRPr="00DF2AC8">
        <w:rPr>
          <w:rFonts w:ascii="Times New Roman" w:eastAsia="Times New Roman" w:hAnsi="Times New Roman" w:cs="Times New Roman"/>
          <w:sz w:val="24"/>
          <w:szCs w:val="24"/>
          <w:lang w:eastAsia="pl-PL"/>
        </w:rPr>
        <w:t>fałszowania dokumentacji szkolnej lub jakiejkolwiek ingerencji w stan dokumentacji szkolnej, dokonywania przez ucznia wpisów, poprawek, zmian ocen;</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8) </w:t>
      </w:r>
      <w:r w:rsidR="006838A5" w:rsidRPr="00DF2AC8">
        <w:rPr>
          <w:rFonts w:ascii="Times New Roman" w:eastAsia="Times New Roman" w:hAnsi="Times New Roman" w:cs="Times New Roman"/>
          <w:sz w:val="24"/>
          <w:szCs w:val="24"/>
          <w:lang w:eastAsia="pl-PL"/>
        </w:rPr>
        <w:t xml:space="preserve">zachowania niezgodnego z ogólnie przyjętymi zasadami moralnymi i etycznymi, </w:t>
      </w:r>
      <w:r w:rsidR="006838A5" w:rsidRPr="00DF2AC8">
        <w:rPr>
          <w:rFonts w:ascii="Times New Roman" w:eastAsia="Times New Roman" w:hAnsi="Times New Roman" w:cs="Times New Roman"/>
          <w:sz w:val="24"/>
          <w:szCs w:val="24"/>
          <w:lang w:eastAsia="pl-PL"/>
        </w:rPr>
        <w:br/>
        <w:t>w szczególności stosowanie wobec uczniów i nauczycieli zastraszania, nękania lub innych podobnych zachowań;</w:t>
      </w:r>
    </w:p>
    <w:p w:rsidR="006838A5" w:rsidRPr="00DF2AC8" w:rsidRDefault="001F02D1" w:rsidP="00130EF6">
      <w:pPr>
        <w:widowControl w:val="0"/>
        <w:shd w:val="clear" w:color="auto" w:fill="FFFFFF"/>
        <w:overflowPunct w:val="0"/>
        <w:autoSpaceDE w:val="0"/>
        <w:autoSpaceDN w:val="0"/>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9) </w:t>
      </w:r>
      <w:r w:rsidR="006838A5" w:rsidRPr="00DF2AC8">
        <w:rPr>
          <w:rFonts w:ascii="Times New Roman" w:eastAsia="Times New Roman" w:hAnsi="Times New Roman" w:cs="Times New Roman"/>
          <w:sz w:val="24"/>
          <w:szCs w:val="24"/>
          <w:lang w:eastAsia="pl-PL"/>
        </w:rPr>
        <w:t>innych drastycznych naruszeń postanowień statutu.</w:t>
      </w:r>
    </w:p>
    <w:p w:rsidR="006838A5" w:rsidRPr="00DF2AC8" w:rsidRDefault="006838A5" w:rsidP="00130EF6">
      <w:pPr>
        <w:pStyle w:val="Akapitzlist"/>
        <w:numPr>
          <w:ilvl w:val="0"/>
          <w:numId w:val="56"/>
        </w:numPr>
        <w:tabs>
          <w:tab w:val="left" w:pos="567"/>
          <w:tab w:val="left" w:pos="1560"/>
        </w:tabs>
        <w:suppressAutoHyphens/>
        <w:autoSpaceDE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 xml:space="preserve">Uczniowi lub jego rodzicom przysługuje odwołanie od zastosowanej kary </w:t>
      </w:r>
      <w:r w:rsidRPr="00DF2AC8">
        <w:rPr>
          <w:rFonts w:ascii="Times New Roman" w:eastAsia="Calibri" w:hAnsi="Times New Roman" w:cs="Times New Roman"/>
          <w:sz w:val="24"/>
          <w:szCs w:val="24"/>
        </w:rPr>
        <w:br/>
        <w:t>w terminie 3 dni od jej zastosowania do dyrektora szkoły.</w:t>
      </w:r>
    </w:p>
    <w:p w:rsidR="006838A5" w:rsidRPr="00DF2AC8" w:rsidRDefault="006838A5" w:rsidP="00130EF6">
      <w:pPr>
        <w:pStyle w:val="Akapitzlist"/>
        <w:numPr>
          <w:ilvl w:val="0"/>
          <w:numId w:val="56"/>
        </w:numPr>
        <w:tabs>
          <w:tab w:val="left" w:pos="567"/>
          <w:tab w:val="left" w:pos="1560"/>
        </w:tabs>
        <w:suppressAutoHyphens/>
        <w:autoSpaceDE w:val="0"/>
        <w:autoSpaceDN w:val="0"/>
        <w:spacing w:after="0" w:line="240" w:lineRule="auto"/>
        <w:ind w:left="851" w:hanging="425"/>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t xml:space="preserve">Dyrektor podejmuje działania </w:t>
      </w:r>
      <w:r w:rsidRPr="00DF2AC8">
        <w:rPr>
          <w:rFonts w:ascii="Times New Roman" w:eastAsia="Calibri" w:hAnsi="Times New Roman" w:cs="Times New Roman"/>
          <w:sz w:val="24"/>
          <w:szCs w:val="24"/>
          <w:lang w:eastAsia="pl-PL"/>
        </w:rPr>
        <w:t>wyjaśniające</w:t>
      </w:r>
      <w:r w:rsidRPr="00DF2AC8">
        <w:rPr>
          <w:rFonts w:ascii="Times New Roman" w:eastAsia="Calibri" w:hAnsi="Times New Roman" w:cs="Times New Roman"/>
          <w:sz w:val="24"/>
          <w:szCs w:val="24"/>
        </w:rPr>
        <w:t xml:space="preserve">, dotyczące warunków zastosowanej kary </w:t>
      </w:r>
      <w:r w:rsidRPr="00DF2AC8">
        <w:rPr>
          <w:rFonts w:ascii="Times New Roman" w:eastAsia="Calibri" w:hAnsi="Times New Roman" w:cs="Times New Roman"/>
          <w:sz w:val="24"/>
          <w:szCs w:val="24"/>
        </w:rPr>
        <w:br/>
        <w:t>i przyczyn jej zastosowania, a o ich wynikach powiadamia ucznia i jego rodziców.</w:t>
      </w:r>
    </w:p>
    <w:p w:rsidR="006838A5" w:rsidRPr="00DF2AC8" w:rsidRDefault="006838A5" w:rsidP="00130EF6">
      <w:pPr>
        <w:autoSpaceDE w:val="0"/>
        <w:autoSpaceDN w:val="0"/>
        <w:adjustRightInd w:val="0"/>
        <w:spacing w:after="0" w:line="240" w:lineRule="auto"/>
        <w:ind w:left="851"/>
        <w:jc w:val="both"/>
        <w:rPr>
          <w:rFonts w:ascii="Times New Roman" w:eastAsia="Calibri" w:hAnsi="Times New Roman" w:cs="Times New Roman"/>
          <w:b/>
          <w:color w:val="000000"/>
          <w:sz w:val="24"/>
          <w:szCs w:val="24"/>
        </w:rPr>
      </w:pPr>
    </w:p>
    <w:p w:rsidR="006838A5" w:rsidRPr="00DF2AC8" w:rsidRDefault="006838A5" w:rsidP="001D5A62">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Rozdział 5</w:t>
      </w:r>
    </w:p>
    <w:p w:rsidR="006838A5" w:rsidRPr="00DF2AC8" w:rsidRDefault="006838A5" w:rsidP="001D5A62">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r w:rsidRPr="00DF2AC8">
        <w:rPr>
          <w:rFonts w:ascii="Times New Roman" w:eastAsia="Calibri" w:hAnsi="Times New Roman" w:cs="Times New Roman"/>
          <w:b/>
          <w:color w:val="000000"/>
          <w:sz w:val="24"/>
          <w:szCs w:val="24"/>
        </w:rPr>
        <w:t>Tryb postępowania przy przeniesieniu ucznia do innej szkoły</w:t>
      </w:r>
    </w:p>
    <w:p w:rsidR="001F02D1" w:rsidRPr="00DF2AC8" w:rsidRDefault="001F02D1" w:rsidP="001D5A62">
      <w:pPr>
        <w:autoSpaceDE w:val="0"/>
        <w:autoSpaceDN w:val="0"/>
        <w:adjustRightInd w:val="0"/>
        <w:spacing w:after="0" w:line="240" w:lineRule="auto"/>
        <w:ind w:left="851"/>
        <w:jc w:val="center"/>
        <w:rPr>
          <w:rFonts w:ascii="Times New Roman" w:eastAsia="Calibri" w:hAnsi="Times New Roman" w:cs="Times New Roman"/>
          <w:b/>
          <w:color w:val="000000"/>
          <w:sz w:val="24"/>
          <w:szCs w:val="24"/>
        </w:rPr>
      </w:pPr>
    </w:p>
    <w:p w:rsidR="001F02D1" w:rsidRPr="00DF2AC8" w:rsidRDefault="009B7A43" w:rsidP="001D5A62">
      <w:pPr>
        <w:autoSpaceDE w:val="0"/>
        <w:autoSpaceDN w:val="0"/>
        <w:adjustRightInd w:val="0"/>
        <w:spacing w:after="0" w:line="240" w:lineRule="auto"/>
        <w:ind w:left="851"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63</w:t>
      </w:r>
    </w:p>
    <w:p w:rsidR="001F02D1" w:rsidRPr="00DF2AC8" w:rsidRDefault="001F02D1" w:rsidP="00130EF6">
      <w:pPr>
        <w:autoSpaceDE w:val="0"/>
        <w:autoSpaceDN w:val="0"/>
        <w:adjustRightInd w:val="0"/>
        <w:spacing w:after="0" w:line="240" w:lineRule="auto"/>
        <w:ind w:left="851" w:hanging="567"/>
        <w:jc w:val="both"/>
        <w:rPr>
          <w:rFonts w:ascii="Times New Roman" w:eastAsia="Calibri" w:hAnsi="Times New Roman" w:cs="Times New Roman"/>
          <w:b/>
          <w:color w:val="000000"/>
          <w:sz w:val="24"/>
          <w:szCs w:val="24"/>
        </w:rPr>
      </w:pPr>
    </w:p>
    <w:p w:rsidR="006838A5" w:rsidRPr="004E037A" w:rsidRDefault="006459DB" w:rsidP="00130EF6">
      <w:pPr>
        <w:pStyle w:val="Akapitzlist"/>
        <w:numPr>
          <w:ilvl w:val="0"/>
          <w:numId w:val="54"/>
        </w:numPr>
        <w:autoSpaceDE w:val="0"/>
        <w:autoSpaceDN w:val="0"/>
        <w:adjustRightInd w:val="0"/>
        <w:spacing w:after="0" w:line="240" w:lineRule="auto"/>
        <w:ind w:left="851" w:hanging="284"/>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lang w:eastAsia="pl-PL"/>
        </w:rPr>
        <w:t xml:space="preserve">      </w:t>
      </w:r>
      <w:r w:rsidR="006838A5" w:rsidRPr="00DF2AC8">
        <w:rPr>
          <w:rFonts w:ascii="Times New Roman" w:eastAsia="Calibri" w:hAnsi="Times New Roman" w:cs="Times New Roman"/>
          <w:color w:val="000000"/>
          <w:sz w:val="24"/>
          <w:szCs w:val="24"/>
          <w:lang w:eastAsia="pl-PL"/>
        </w:rPr>
        <w:t>W przypadku, gdy zostały wyczerpane wszelkie oddziaływania wychowawcze,</w:t>
      </w:r>
      <w:r w:rsidR="006838A5" w:rsidRPr="00DF2AC8">
        <w:rPr>
          <w:rFonts w:ascii="Times New Roman" w:eastAsia="Calibri" w:hAnsi="Times New Roman" w:cs="Times New Roman"/>
          <w:color w:val="000000"/>
          <w:sz w:val="24"/>
          <w:szCs w:val="24"/>
          <w:lang w:eastAsia="pl-PL"/>
        </w:rPr>
        <w:br/>
        <w:t>a zachowanie ucznia nie uległo zmianie, wychowawca oddziału zwraca się d</w:t>
      </w:r>
      <w:r w:rsidR="006E0E03" w:rsidRPr="00DF2AC8">
        <w:rPr>
          <w:rFonts w:ascii="Times New Roman" w:eastAsia="Calibri" w:hAnsi="Times New Roman" w:cs="Times New Roman"/>
          <w:color w:val="000000"/>
          <w:sz w:val="24"/>
          <w:szCs w:val="24"/>
          <w:lang w:eastAsia="pl-PL"/>
        </w:rPr>
        <w:t xml:space="preserve">o dyrektora </w:t>
      </w:r>
      <w:r w:rsidR="004E037A">
        <w:rPr>
          <w:rFonts w:ascii="Times New Roman" w:eastAsia="Calibri" w:hAnsi="Times New Roman" w:cs="Times New Roman"/>
          <w:color w:val="000000"/>
          <w:sz w:val="24"/>
          <w:szCs w:val="24"/>
          <w:lang w:eastAsia="pl-PL"/>
        </w:rPr>
        <w:br/>
      </w:r>
      <w:r w:rsidR="006838A5" w:rsidRPr="00DF2AC8">
        <w:rPr>
          <w:rFonts w:ascii="Times New Roman" w:eastAsia="Calibri" w:hAnsi="Times New Roman" w:cs="Times New Roman"/>
          <w:color w:val="000000"/>
          <w:sz w:val="24"/>
          <w:szCs w:val="24"/>
          <w:lang w:eastAsia="pl-PL"/>
        </w:rPr>
        <w:t>z uzasadnionym wnioskiem o podjęcie działań zmierzających do przeniesienia ucznia do innej szkoły.</w:t>
      </w:r>
    </w:p>
    <w:p w:rsidR="004E037A" w:rsidRPr="006459DB" w:rsidRDefault="004E037A" w:rsidP="006459DB">
      <w:pPr>
        <w:pStyle w:val="Akapitzlist"/>
        <w:numPr>
          <w:ilvl w:val="0"/>
          <w:numId w:val="54"/>
        </w:numPr>
        <w:autoSpaceDE w:val="0"/>
        <w:autoSpaceDN w:val="0"/>
        <w:adjustRightInd w:val="0"/>
        <w:spacing w:after="0" w:line="240" w:lineRule="auto"/>
        <w:jc w:val="both"/>
        <w:rPr>
          <w:rFonts w:ascii="Times New Roman" w:eastAsia="Calibri" w:hAnsi="Times New Roman" w:cs="Times New Roman"/>
          <w:b/>
          <w:sz w:val="24"/>
          <w:szCs w:val="24"/>
        </w:rPr>
      </w:pPr>
      <w:r w:rsidRPr="006459DB">
        <w:rPr>
          <w:rFonts w:ascii="Times New Roman" w:eastAsia="Calibri" w:hAnsi="Times New Roman" w:cs="Times New Roman"/>
          <w:sz w:val="24"/>
          <w:szCs w:val="24"/>
          <w:lang w:eastAsia="pl-PL"/>
        </w:rPr>
        <w:t>Powodem wystąpienia z wnioskiem o przeniesienie ucznia do innej szkoły nie może być jedno zdarzenie czy kłopoty wychowawcze, ale ich ciąg świadczący np. o rażącym naruszeniu norm i zasad obowiązujących w szkole lub demoralizujący wpływ na innych uczniów np. wagary, palenie papierosów, spożywanie alkoholu, środków odurzających</w:t>
      </w:r>
      <w:r w:rsidR="00E41716">
        <w:rPr>
          <w:rFonts w:ascii="Times New Roman" w:eastAsia="Calibri" w:hAnsi="Times New Roman" w:cs="Times New Roman"/>
          <w:sz w:val="24"/>
          <w:szCs w:val="24"/>
          <w:lang w:eastAsia="pl-PL"/>
        </w:rPr>
        <w:t xml:space="preserve"> </w:t>
      </w:r>
      <w:r w:rsidRPr="006459DB">
        <w:rPr>
          <w:rFonts w:ascii="Times New Roman" w:eastAsia="Calibri" w:hAnsi="Times New Roman" w:cs="Times New Roman"/>
          <w:sz w:val="24"/>
          <w:szCs w:val="24"/>
          <w:lang w:eastAsia="pl-PL"/>
        </w:rPr>
        <w:t>i narkotyków, agresywne zachowanie w stosunku do uczniów i nauczycieli a także innych pracowników szkoły, sfałszowanie dokumentów szkolnych , wszczynanie bójek, awantur, wyłudzanie pieniędzy lub innych rzeczy, celowe niszczenie lub kradzież mienia szkolnego lub prywatnego.</w:t>
      </w:r>
    </w:p>
    <w:p w:rsidR="006838A5" w:rsidRPr="006A3231" w:rsidRDefault="006838A5" w:rsidP="006A3231">
      <w:pPr>
        <w:pStyle w:val="Akapitzlist"/>
        <w:numPr>
          <w:ilvl w:val="0"/>
          <w:numId w:val="54"/>
        </w:numPr>
        <w:tabs>
          <w:tab w:val="left" w:pos="567"/>
          <w:tab w:val="left" w:pos="1276"/>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6A3231">
        <w:rPr>
          <w:rFonts w:ascii="Times New Roman" w:eastAsia="Calibri" w:hAnsi="Times New Roman" w:cs="Times New Roman"/>
          <w:sz w:val="24"/>
          <w:szCs w:val="24"/>
          <w:lang w:eastAsia="pl-PL"/>
        </w:rPr>
        <w:t xml:space="preserve">Dyrektor występuje z wnioskiem o przeniesienie ucznia do innej szkoły do </w:t>
      </w:r>
      <w:r w:rsidRPr="006A3231">
        <w:rPr>
          <w:rFonts w:ascii="Times New Roman" w:eastAsia="Calibri" w:hAnsi="Times New Roman" w:cs="Times New Roman"/>
          <w:sz w:val="24"/>
          <w:szCs w:val="24"/>
          <w:lang w:eastAsia="pl-PL"/>
        </w:rPr>
        <w:br/>
        <w:t xml:space="preserve">Kuratora Oświaty, po uprzednim zasięgnięciu opinii pedagoga szkolnego </w:t>
      </w:r>
      <w:r w:rsidR="00CE618B">
        <w:rPr>
          <w:rFonts w:ascii="Times New Roman" w:eastAsia="Calibri" w:hAnsi="Times New Roman" w:cs="Times New Roman"/>
          <w:sz w:val="24"/>
          <w:szCs w:val="24"/>
          <w:lang w:eastAsia="pl-PL"/>
        </w:rPr>
        <w:br/>
      </w:r>
      <w:r w:rsidRPr="006A3231">
        <w:rPr>
          <w:rFonts w:ascii="Times New Roman" w:eastAsia="Calibri" w:hAnsi="Times New Roman" w:cs="Times New Roman"/>
          <w:sz w:val="24"/>
          <w:szCs w:val="24"/>
          <w:lang w:eastAsia="pl-PL"/>
        </w:rPr>
        <w:t>i samorządu uczniowskiego, z zastrzeżeniem, że opinie te nie są wiążące dla dyrektora.</w:t>
      </w:r>
    </w:p>
    <w:p w:rsidR="006838A5" w:rsidRPr="006459DB" w:rsidRDefault="006838A5" w:rsidP="006459DB">
      <w:pPr>
        <w:pStyle w:val="Akapitzlist"/>
        <w:numPr>
          <w:ilvl w:val="0"/>
          <w:numId w:val="54"/>
        </w:numPr>
        <w:tabs>
          <w:tab w:val="left" w:pos="567"/>
          <w:tab w:val="left" w:pos="1276"/>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6459DB">
        <w:rPr>
          <w:rFonts w:ascii="Times New Roman" w:eastAsia="Calibri" w:hAnsi="Times New Roman" w:cs="Times New Roman"/>
          <w:sz w:val="24"/>
          <w:szCs w:val="24"/>
          <w:lang w:eastAsia="pl-PL"/>
        </w:rPr>
        <w:t>Uczeń ma prawo wskazać swojego rzecznika obrony, może to być wychowawca, pedagog szkolny lub inny nauczyciel.</w:t>
      </w:r>
    </w:p>
    <w:p w:rsidR="006838A5" w:rsidRPr="00DF2AC8" w:rsidRDefault="006838A5" w:rsidP="006459DB">
      <w:pPr>
        <w:numPr>
          <w:ilvl w:val="0"/>
          <w:numId w:val="54"/>
        </w:numPr>
        <w:tabs>
          <w:tab w:val="left" w:pos="567"/>
          <w:tab w:val="left" w:pos="1276"/>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lang w:eastAsia="pl-PL"/>
        </w:rPr>
        <w:t>W celu podjęcia decyzji o przeniesieniu ucznia do innej szkoły, dyrektor szkoły przeprowadza rozmowę ze wszystkimi zainteresowanymi osobami: uczniem, jego rodzicami, rzecznikiem obrony.</w:t>
      </w:r>
    </w:p>
    <w:p w:rsidR="006838A5" w:rsidRPr="00DF2AC8" w:rsidRDefault="006838A5" w:rsidP="006459DB">
      <w:pPr>
        <w:numPr>
          <w:ilvl w:val="0"/>
          <w:numId w:val="54"/>
        </w:numPr>
        <w:tabs>
          <w:tab w:val="left" w:pos="567"/>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lang w:eastAsia="pl-PL"/>
        </w:rPr>
        <w:t>Jeżeli przeniesienie ucznia jest uzasadnione, dyrektor szkoły występuje do kuratora oświaty z wnioskiem o przeniesienie ucznia.</w:t>
      </w:r>
    </w:p>
    <w:p w:rsidR="006838A5" w:rsidRPr="00DF2AC8" w:rsidRDefault="006838A5" w:rsidP="006459DB">
      <w:pPr>
        <w:numPr>
          <w:ilvl w:val="0"/>
          <w:numId w:val="54"/>
        </w:numPr>
        <w:tabs>
          <w:tab w:val="left" w:pos="567"/>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lang w:eastAsia="pl-PL"/>
        </w:rPr>
        <w:t>Uczeń i jego rodzice mają prawo wglądu do dokumentacji szkolnej, na podstawie której podjęto decyzję o przeniesieniu ucznia do innej szkoły.</w:t>
      </w:r>
    </w:p>
    <w:p w:rsidR="00827D04" w:rsidRPr="00ED08D3" w:rsidRDefault="006838A5" w:rsidP="006459DB">
      <w:pPr>
        <w:numPr>
          <w:ilvl w:val="0"/>
          <w:numId w:val="54"/>
        </w:numPr>
        <w:tabs>
          <w:tab w:val="left" w:pos="567"/>
        </w:tabs>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ED08D3">
        <w:rPr>
          <w:rFonts w:ascii="Times New Roman" w:eastAsia="Calibri" w:hAnsi="Times New Roman" w:cs="Times New Roman"/>
          <w:sz w:val="24"/>
          <w:szCs w:val="24"/>
        </w:rPr>
        <w:t>W przypadku ucznia, który ukończył 18 lat i opuszczał zajęcia bez usprawiedliwienia, bądź nie rokuje, że ukończy szkołę w danym roku szkolnym, rada pedagogiczna podejmuje decyzję o skreśleniu go z listy uczniów.</w:t>
      </w:r>
    </w:p>
    <w:p w:rsidR="006838A5" w:rsidRPr="00DF2AC8" w:rsidRDefault="006838A5" w:rsidP="00130EF6">
      <w:pPr>
        <w:spacing w:after="0" w:line="240" w:lineRule="auto"/>
        <w:ind w:left="851"/>
        <w:jc w:val="both"/>
        <w:rPr>
          <w:rFonts w:ascii="Times New Roman" w:eastAsia="Times New Roman" w:hAnsi="Times New Roman" w:cs="Times New Roman"/>
          <w:sz w:val="24"/>
          <w:szCs w:val="24"/>
          <w:lang w:eastAsia="pl-PL"/>
        </w:rPr>
      </w:pPr>
    </w:p>
    <w:p w:rsidR="00ED08D3" w:rsidRDefault="00ED08D3" w:rsidP="007C18A4">
      <w:pPr>
        <w:spacing w:after="0" w:line="240" w:lineRule="auto"/>
        <w:ind w:left="851"/>
        <w:jc w:val="center"/>
        <w:rPr>
          <w:rFonts w:ascii="Times New Roman" w:eastAsia="Times New Roman" w:hAnsi="Times New Roman" w:cs="Times New Roman"/>
          <w:b/>
          <w:sz w:val="24"/>
          <w:szCs w:val="24"/>
          <w:lang w:eastAsia="pl-PL"/>
        </w:rPr>
      </w:pPr>
    </w:p>
    <w:p w:rsidR="00ED08D3" w:rsidRDefault="00ED08D3" w:rsidP="007C18A4">
      <w:pPr>
        <w:spacing w:after="0" w:line="240" w:lineRule="auto"/>
        <w:ind w:left="851"/>
        <w:jc w:val="center"/>
        <w:rPr>
          <w:rFonts w:ascii="Times New Roman" w:eastAsia="Times New Roman" w:hAnsi="Times New Roman" w:cs="Times New Roman"/>
          <w:b/>
          <w:sz w:val="24"/>
          <w:szCs w:val="24"/>
          <w:lang w:eastAsia="pl-PL"/>
        </w:rPr>
      </w:pPr>
    </w:p>
    <w:p w:rsidR="00ED08D3" w:rsidRDefault="00ED08D3" w:rsidP="007C18A4">
      <w:pPr>
        <w:spacing w:after="0" w:line="240" w:lineRule="auto"/>
        <w:ind w:left="851"/>
        <w:jc w:val="center"/>
        <w:rPr>
          <w:rFonts w:ascii="Times New Roman" w:eastAsia="Times New Roman" w:hAnsi="Times New Roman" w:cs="Times New Roman"/>
          <w:b/>
          <w:sz w:val="24"/>
          <w:szCs w:val="24"/>
          <w:lang w:eastAsia="pl-PL"/>
        </w:rPr>
      </w:pPr>
    </w:p>
    <w:p w:rsidR="00ED08D3" w:rsidRDefault="00ED08D3" w:rsidP="007C18A4">
      <w:pPr>
        <w:spacing w:after="0" w:line="240" w:lineRule="auto"/>
        <w:ind w:left="851"/>
        <w:jc w:val="center"/>
        <w:rPr>
          <w:rFonts w:ascii="Times New Roman" w:eastAsia="Times New Roman" w:hAnsi="Times New Roman" w:cs="Times New Roman"/>
          <w:b/>
          <w:sz w:val="24"/>
          <w:szCs w:val="24"/>
          <w:lang w:eastAsia="pl-PL"/>
        </w:rPr>
      </w:pPr>
    </w:p>
    <w:p w:rsidR="006E0E03" w:rsidRPr="007C18A4" w:rsidRDefault="006838A5" w:rsidP="00720DFC">
      <w:pPr>
        <w:spacing w:after="0" w:line="240" w:lineRule="auto"/>
        <w:jc w:val="center"/>
        <w:rPr>
          <w:rFonts w:ascii="Times New Roman" w:hAnsi="Times New Roman" w:cs="Times New Roman"/>
          <w:b/>
          <w:color w:val="000000" w:themeColor="text1"/>
          <w:sz w:val="24"/>
          <w:szCs w:val="24"/>
        </w:rPr>
      </w:pPr>
      <w:r w:rsidRPr="00DF2AC8">
        <w:rPr>
          <w:rFonts w:ascii="Times New Roman" w:eastAsia="Times New Roman" w:hAnsi="Times New Roman" w:cs="Times New Roman"/>
          <w:b/>
          <w:sz w:val="24"/>
          <w:szCs w:val="24"/>
          <w:lang w:eastAsia="pl-PL"/>
        </w:rPr>
        <w:t>DZIAŁ VII</w:t>
      </w:r>
      <w:r w:rsidR="006E0E03" w:rsidRPr="00DF2AC8">
        <w:rPr>
          <w:rFonts w:ascii="Times New Roman" w:eastAsia="Times New Roman" w:hAnsi="Times New Roman" w:cs="Times New Roman"/>
          <w:sz w:val="24"/>
          <w:szCs w:val="24"/>
          <w:lang w:eastAsia="pl-PL"/>
        </w:rPr>
        <w:t xml:space="preserve">. </w:t>
      </w:r>
      <w:r w:rsidR="007C18A4" w:rsidRPr="00DF2AC8">
        <w:rPr>
          <w:rFonts w:ascii="Times New Roman" w:hAnsi="Times New Roman" w:cs="Times New Roman"/>
          <w:b/>
          <w:color w:val="000000" w:themeColor="text1"/>
          <w:sz w:val="24"/>
          <w:szCs w:val="24"/>
        </w:rPr>
        <w:t>ZASADY WEWNĄTRZSZKOLNEGO OCENIANIA UCZNIÓW</w:t>
      </w:r>
    </w:p>
    <w:p w:rsidR="009424AE" w:rsidRPr="00DF2AC8" w:rsidRDefault="009424AE" w:rsidP="001D5A62">
      <w:pPr>
        <w:tabs>
          <w:tab w:val="left" w:pos="1418"/>
        </w:tabs>
        <w:autoSpaceDE w:val="0"/>
        <w:autoSpaceDN w:val="0"/>
        <w:adjustRightInd w:val="0"/>
        <w:spacing w:after="0" w:line="240" w:lineRule="auto"/>
        <w:ind w:left="851" w:hanging="567"/>
        <w:jc w:val="center"/>
        <w:rPr>
          <w:rFonts w:ascii="Times New Roman" w:eastAsia="Calibri" w:hAnsi="Times New Roman" w:cs="Times New Roman"/>
          <w:b/>
          <w:color w:val="000000"/>
          <w:sz w:val="24"/>
          <w:szCs w:val="24"/>
        </w:rPr>
      </w:pPr>
    </w:p>
    <w:p w:rsidR="009424AE" w:rsidRPr="00DF2AC8" w:rsidRDefault="009424AE" w:rsidP="00130EF6">
      <w:pPr>
        <w:spacing w:after="0" w:line="240" w:lineRule="auto"/>
        <w:ind w:left="851"/>
        <w:jc w:val="both"/>
        <w:rPr>
          <w:rFonts w:ascii="Times New Roman" w:hAnsi="Times New Roman" w:cs="Times New Roman"/>
          <w:b/>
          <w:i/>
          <w:color w:val="000000" w:themeColor="text1"/>
          <w:sz w:val="24"/>
          <w:szCs w:val="24"/>
        </w:rPr>
      </w:pPr>
    </w:p>
    <w:p w:rsidR="009424AE" w:rsidRPr="00DF2AC8" w:rsidRDefault="00AA5DF5" w:rsidP="001D5A62">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1</w:t>
      </w:r>
    </w:p>
    <w:p w:rsidR="009424AE" w:rsidRPr="00DF2AC8" w:rsidRDefault="009424AE" w:rsidP="001D5A62">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Ogólne zasady oceniania.</w:t>
      </w:r>
    </w:p>
    <w:p w:rsidR="007C18A4" w:rsidRDefault="007C18A4" w:rsidP="007C18A4">
      <w:pPr>
        <w:pStyle w:val="1Rozdzialy"/>
        <w:spacing w:before="0" w:after="0"/>
        <w:ind w:left="851" w:hanging="567"/>
        <w:rPr>
          <w:rFonts w:ascii="Times New Roman" w:hAnsi="Times New Roman" w:cs="Times New Roman"/>
          <w:color w:val="000000" w:themeColor="text1"/>
          <w:szCs w:val="24"/>
        </w:rPr>
      </w:pPr>
    </w:p>
    <w:p w:rsidR="007C18A4" w:rsidRDefault="00C42BA0"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64</w:t>
      </w:r>
    </w:p>
    <w:p w:rsidR="007C18A4" w:rsidRDefault="007C18A4" w:rsidP="007C18A4">
      <w:pPr>
        <w:pStyle w:val="1Rozdzialy"/>
        <w:spacing w:before="0" w:after="0"/>
        <w:ind w:left="851" w:hanging="567"/>
        <w:rPr>
          <w:rFonts w:ascii="Times New Roman" w:hAnsi="Times New Roman" w:cs="Times New Roman"/>
          <w:color w:val="000000" w:themeColor="text1"/>
          <w:szCs w:val="24"/>
        </w:rPr>
      </w:pPr>
    </w:p>
    <w:p w:rsidR="009424AE" w:rsidRPr="00DF2AC8" w:rsidRDefault="00827D04" w:rsidP="00827D04">
      <w:pPr>
        <w:pStyle w:val="1Rozdzialy"/>
        <w:spacing w:before="0" w:after="0"/>
        <w:ind w:left="851" w:hanging="567"/>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1</w:t>
      </w:r>
      <w:r w:rsidR="009424AE" w:rsidRPr="00DF2AC8">
        <w:rPr>
          <w:rFonts w:ascii="Times New Roman" w:hAnsi="Times New Roman" w:cs="Times New Roman"/>
          <w:color w:val="000000" w:themeColor="text1"/>
          <w:szCs w:val="24"/>
        </w:rPr>
        <w:t>.</w:t>
      </w:r>
      <w:r w:rsidR="009424AE" w:rsidRPr="00DF2AC8">
        <w:rPr>
          <w:rFonts w:ascii="Times New Roman" w:hAnsi="Times New Roman" w:cs="Times New Roman"/>
          <w:b w:val="0"/>
          <w:color w:val="000000" w:themeColor="text1"/>
          <w:szCs w:val="24"/>
        </w:rPr>
        <w:t xml:space="preserve"> W szkole obowiązują zasady oceniania wewnątrzszkolnego, które określają sposób powiadamiania uczniów o wymaganiach edukacyjnych, warunkach i trybie zdawania egzaminów klasyfikacyjnych i poprawkowych, o warunkach i trybie uzyskiwania wyższej niż przewidywana rocznej oceny zachowania i z obowiązkowych przedmiotów edukacyjnych oraz o konsekwencjach. </w:t>
      </w:r>
    </w:p>
    <w:p w:rsidR="007C18A4" w:rsidRDefault="00AA5DF5"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65</w:t>
      </w:r>
    </w:p>
    <w:p w:rsidR="007C18A4" w:rsidRDefault="007C18A4" w:rsidP="007C18A4">
      <w:pPr>
        <w:pStyle w:val="1Rozdzialy"/>
        <w:spacing w:before="0" w:after="0"/>
        <w:ind w:left="851" w:hanging="567"/>
        <w:rPr>
          <w:rFonts w:ascii="Times New Roman" w:hAnsi="Times New Roman" w:cs="Times New Roman"/>
          <w:color w:val="000000" w:themeColor="text1"/>
          <w:szCs w:val="24"/>
        </w:rPr>
      </w:pPr>
    </w:p>
    <w:p w:rsidR="009424AE" w:rsidRDefault="009424AE" w:rsidP="00AA5DF5">
      <w:pPr>
        <w:pStyle w:val="1Rozdzialy"/>
        <w:numPr>
          <w:ilvl w:val="0"/>
          <w:numId w:val="66"/>
        </w:numPr>
        <w:spacing w:before="0" w:after="0"/>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 xml:space="preserve">Ocenianie osiągnięć edukacyjnych ucznia polega na rozpoznaniu przez nauczycieli poziomu oraz postępów w opanowaniu przez ucznia wiadomości i umiejętności </w:t>
      </w:r>
      <w:r w:rsidRPr="00DF2AC8">
        <w:rPr>
          <w:rFonts w:ascii="Times New Roman" w:hAnsi="Times New Roman" w:cs="Times New Roman"/>
          <w:b w:val="0"/>
          <w:color w:val="000000" w:themeColor="text1"/>
          <w:szCs w:val="24"/>
        </w:rPr>
        <w:br/>
        <w:t>w stosunku do</w:t>
      </w:r>
      <w:r w:rsidRPr="00DF2AC8">
        <w:rPr>
          <w:rFonts w:ascii="Times New Roman" w:hAnsi="Times New Roman" w:cs="Times New Roman"/>
          <w:color w:val="000000" w:themeColor="text1"/>
          <w:szCs w:val="24"/>
        </w:rPr>
        <w:t xml:space="preserve"> </w:t>
      </w:r>
      <w:r w:rsidRPr="00DF2AC8">
        <w:rPr>
          <w:rFonts w:ascii="Times New Roman" w:hAnsi="Times New Roman" w:cs="Times New Roman"/>
          <w:b w:val="0"/>
          <w:color w:val="000000" w:themeColor="text1"/>
          <w:szCs w:val="24"/>
        </w:rPr>
        <w:t>wymagań określonych w podstawie programowej kształcenia ogólnego oraz wymagań edukacyjnych wynikających z realizowanych w szkole programów nauczania, w przypadku dodatkowych zajęć edukacyjnych oraz na formułowaniu oceny.</w:t>
      </w:r>
    </w:p>
    <w:p w:rsidR="00AA5DF5" w:rsidRDefault="00AA5DF5" w:rsidP="00AA5DF5">
      <w:pPr>
        <w:pStyle w:val="1Rozdzialy"/>
        <w:numPr>
          <w:ilvl w:val="0"/>
          <w:numId w:val="66"/>
        </w:numPr>
        <w:spacing w:before="0" w:after="0"/>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Wymagania edukacyjne dostosowuje się do indywidualnych potrzeb rozwojowych</w:t>
      </w:r>
      <w:r w:rsidR="00827D04">
        <w:rPr>
          <w:rFonts w:ascii="Times New Roman" w:hAnsi="Times New Roman" w:cs="Times New Roman"/>
          <w:b w:val="0"/>
          <w:color w:val="000000" w:themeColor="text1"/>
          <w:szCs w:val="24"/>
        </w:rPr>
        <w:t xml:space="preserve">             </w:t>
      </w:r>
      <w:r>
        <w:rPr>
          <w:rFonts w:ascii="Times New Roman" w:hAnsi="Times New Roman" w:cs="Times New Roman"/>
          <w:b w:val="0"/>
          <w:color w:val="000000" w:themeColor="text1"/>
          <w:szCs w:val="24"/>
        </w:rPr>
        <w:t xml:space="preserve"> i edukacyjnych oraz możliwości psychofizycznych ucznia:</w:t>
      </w:r>
    </w:p>
    <w:p w:rsidR="00AA5DF5" w:rsidRDefault="00AA5DF5" w:rsidP="00AA5DF5">
      <w:pPr>
        <w:pStyle w:val="1Rozdzialy"/>
        <w:numPr>
          <w:ilvl w:val="1"/>
          <w:numId w:val="14"/>
        </w:numPr>
        <w:spacing w:before="0" w:after="0"/>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posiadającego orzeczenie o potrzebie kształcenia specjalnego na podstawie orzeczenia z PPP i zaleceń zawartych w IPET, </w:t>
      </w:r>
    </w:p>
    <w:p w:rsidR="00AA5DF5" w:rsidRDefault="00AA5DF5" w:rsidP="00AA5DF5">
      <w:pPr>
        <w:pStyle w:val="1Rozdzialy"/>
        <w:numPr>
          <w:ilvl w:val="1"/>
          <w:numId w:val="14"/>
        </w:numPr>
        <w:spacing w:before="0" w:after="0"/>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opinii PPP o specyficznych trudnościach w uczeniu się, </w:t>
      </w:r>
    </w:p>
    <w:p w:rsidR="00AA5DF5" w:rsidRPr="00DF2AC8" w:rsidRDefault="00AA5DF5" w:rsidP="00AA5DF5">
      <w:pPr>
        <w:pStyle w:val="1Rozdzialy"/>
        <w:numPr>
          <w:ilvl w:val="1"/>
          <w:numId w:val="14"/>
        </w:numPr>
        <w:spacing w:before="0" w:after="0"/>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uczniów nieposiadających orzeczenia lub opinii z PPP, ale objętych pomocą psychologiczno-pedagogiczną w szkole na podstawie rozpoznania indywidualnych potrzeb rozwojowych i edukacyjnych ucznia dokonanego przez nauczycieli </w:t>
      </w:r>
      <w:r w:rsidR="00827D04">
        <w:rPr>
          <w:rFonts w:ascii="Times New Roman" w:hAnsi="Times New Roman" w:cs="Times New Roman"/>
          <w:b w:val="0"/>
          <w:color w:val="000000" w:themeColor="text1"/>
          <w:szCs w:val="24"/>
        </w:rPr>
        <w:t xml:space="preserve">                </w:t>
      </w:r>
      <w:r>
        <w:rPr>
          <w:rFonts w:ascii="Times New Roman" w:hAnsi="Times New Roman" w:cs="Times New Roman"/>
          <w:b w:val="0"/>
          <w:color w:val="000000" w:themeColor="text1"/>
          <w:szCs w:val="24"/>
        </w:rPr>
        <w:t xml:space="preserve">i specjalistów. </w:t>
      </w:r>
    </w:p>
    <w:p w:rsidR="009424AE" w:rsidRPr="00DF2AC8" w:rsidRDefault="009424AE" w:rsidP="00130EF6">
      <w:pPr>
        <w:pStyle w:val="1Rozdzialy"/>
        <w:numPr>
          <w:ilvl w:val="0"/>
          <w:numId w:val="66"/>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9424AE" w:rsidRPr="00DF2AC8" w:rsidRDefault="009424AE" w:rsidP="00130EF6">
      <w:pPr>
        <w:pStyle w:val="1Rozdzialy"/>
        <w:numPr>
          <w:ilvl w:val="0"/>
          <w:numId w:val="66"/>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Ocenianie wewnątrzszkolne obejmuje:</w:t>
      </w:r>
    </w:p>
    <w:p w:rsidR="009424AE" w:rsidRPr="00DF2AC8" w:rsidRDefault="009424AE" w:rsidP="00827D04">
      <w:pPr>
        <w:pStyle w:val="1Rozdzialy"/>
        <w:numPr>
          <w:ilvl w:val="1"/>
          <w:numId w:val="67"/>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 xml:space="preserve">formułowanie wymagań edukacyjnych przez nauczycieli oraz informowanie </w:t>
      </w:r>
      <w:r w:rsidRPr="00DF2AC8">
        <w:rPr>
          <w:rFonts w:ascii="Times New Roman" w:hAnsi="Times New Roman" w:cs="Times New Roman"/>
          <w:b w:val="0"/>
          <w:color w:val="000000" w:themeColor="text1"/>
          <w:szCs w:val="24"/>
        </w:rPr>
        <w:br/>
        <w:t>o nich uczniów i rodziców;</w:t>
      </w:r>
    </w:p>
    <w:p w:rsidR="009424AE" w:rsidRPr="00DF2AC8" w:rsidRDefault="009424AE" w:rsidP="00130EF6">
      <w:pPr>
        <w:pStyle w:val="1Rozdzialy"/>
        <w:numPr>
          <w:ilvl w:val="1"/>
          <w:numId w:val="67"/>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ustalanie kryteriów oceniania zachowania;</w:t>
      </w:r>
    </w:p>
    <w:p w:rsidR="009424AE" w:rsidRPr="00DF2AC8" w:rsidRDefault="009424AE" w:rsidP="00130EF6">
      <w:pPr>
        <w:pStyle w:val="1Rozdzialy"/>
        <w:numPr>
          <w:ilvl w:val="1"/>
          <w:numId w:val="67"/>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bieżące ocenianie i śródroczne klasyfikowanie w oparciu o następujące sposoby i metody oceniania:</w:t>
      </w:r>
    </w:p>
    <w:p w:rsidR="009424AE" w:rsidRPr="00DF2AC8" w:rsidRDefault="009424AE" w:rsidP="00130EF6">
      <w:pPr>
        <w:pStyle w:val="1Rozdzialy"/>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a) odpowiedzi ustne;</w:t>
      </w:r>
    </w:p>
    <w:p w:rsidR="009424AE" w:rsidRPr="00DF2AC8" w:rsidRDefault="009424AE" w:rsidP="00130EF6">
      <w:pPr>
        <w:pStyle w:val="1Rozdzialy"/>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 xml:space="preserve">b) prace pisemne (testy, sprawdziany, wypowiedzi na </w:t>
      </w:r>
      <w:r w:rsidR="00EA140B">
        <w:rPr>
          <w:rFonts w:ascii="Times New Roman" w:hAnsi="Times New Roman" w:cs="Times New Roman"/>
          <w:b w:val="0"/>
          <w:color w:val="000000" w:themeColor="text1"/>
          <w:szCs w:val="24"/>
        </w:rPr>
        <w:t>określone tematy,</w:t>
      </w:r>
      <w:r w:rsidRPr="00DF2AC8">
        <w:rPr>
          <w:rFonts w:ascii="Times New Roman" w:hAnsi="Times New Roman" w:cs="Times New Roman"/>
          <w:b w:val="0"/>
          <w:color w:val="000000" w:themeColor="text1"/>
          <w:szCs w:val="24"/>
        </w:rPr>
        <w:t xml:space="preserve"> prace kontrolne);</w:t>
      </w:r>
    </w:p>
    <w:p w:rsidR="009424AE" w:rsidRPr="00DF2AC8" w:rsidRDefault="009424AE" w:rsidP="00130EF6">
      <w:pPr>
        <w:pStyle w:val="1Rozdzialy"/>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c) zadania praktyczne;</w:t>
      </w:r>
    </w:p>
    <w:p w:rsidR="009424AE" w:rsidRPr="00DF2AC8" w:rsidRDefault="009424AE" w:rsidP="00130EF6">
      <w:pPr>
        <w:pStyle w:val="1Rozdzialy"/>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d) różne formy pracy na lekcji;</w:t>
      </w:r>
    </w:p>
    <w:p w:rsidR="009424AE" w:rsidRPr="00DF2AC8" w:rsidRDefault="009424AE" w:rsidP="00130EF6">
      <w:pPr>
        <w:pStyle w:val="1Rozdzialy"/>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 xml:space="preserve">e) analiza efektów końcowych pracy ucznia np. projekty; </w:t>
      </w:r>
    </w:p>
    <w:p w:rsidR="009424AE" w:rsidRPr="00DF2AC8" w:rsidRDefault="00B579C0" w:rsidP="00B579C0">
      <w:pPr>
        <w:pStyle w:val="1Rozdzialy"/>
        <w:spacing w:before="0" w:after="0"/>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  </w:t>
      </w:r>
      <w:r w:rsidR="00827D04">
        <w:rPr>
          <w:rFonts w:ascii="Times New Roman" w:hAnsi="Times New Roman" w:cs="Times New Roman"/>
          <w:b w:val="0"/>
          <w:color w:val="000000" w:themeColor="text1"/>
          <w:szCs w:val="24"/>
        </w:rPr>
        <w:t xml:space="preserve">    </w:t>
      </w: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 xml:space="preserve">4) </w:t>
      </w: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przeprowadzanie egzaminów klasyfikacyjnych;</w:t>
      </w:r>
    </w:p>
    <w:p w:rsidR="009424AE" w:rsidRPr="00DF2AC8" w:rsidRDefault="00AC2FB1" w:rsidP="00827D04">
      <w:pPr>
        <w:pStyle w:val="1Rozdzialy"/>
        <w:spacing w:before="0" w:after="0"/>
        <w:ind w:left="709" w:hanging="851"/>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   </w:t>
      </w:r>
      <w:r w:rsidR="00827D04">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 xml:space="preserve">5) ustalanie ocen klasyfikacyjnych z zajęć z zajęć edukacyjnych i zachowania na koniec </w:t>
      </w:r>
      <w:r w:rsidR="00827D04">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 xml:space="preserve">semestru </w:t>
      </w: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 xml:space="preserve">(roku szkolnego); </w:t>
      </w:r>
    </w:p>
    <w:p w:rsidR="009424AE" w:rsidRPr="00DF2AC8" w:rsidRDefault="00AC2FB1" w:rsidP="00827D04">
      <w:pPr>
        <w:pStyle w:val="1Rozdzialy"/>
        <w:spacing w:before="0" w:after="0"/>
        <w:ind w:left="709" w:hanging="709"/>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  </w:t>
      </w:r>
      <w:r w:rsidR="00827D04">
        <w:rPr>
          <w:rFonts w:ascii="Times New Roman" w:hAnsi="Times New Roman" w:cs="Times New Roman"/>
          <w:b w:val="0"/>
          <w:color w:val="000000" w:themeColor="text1"/>
          <w:szCs w:val="24"/>
        </w:rPr>
        <w:t xml:space="preserve">    </w:t>
      </w: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6) ustalanie warunków i trybu uzyskania wyższych niż przewidywane rocznych ocen klasyfikacyjnych z zajęć edukacyjnych i zachowania;</w:t>
      </w:r>
    </w:p>
    <w:p w:rsidR="00AC2FB1" w:rsidRDefault="00827D04" w:rsidP="00855A80">
      <w:pPr>
        <w:pStyle w:val="1Rozdzialy"/>
        <w:spacing w:before="0" w:after="0"/>
        <w:ind w:left="709" w:hanging="709"/>
        <w:jc w:val="both"/>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7) ustalanie warunków i sposobu przekazywania rodzicom (opiekunom prawnym) informacji o postępach i trudnościach ucznia w nauce.</w:t>
      </w:r>
    </w:p>
    <w:p w:rsidR="00AC2FB1" w:rsidRPr="00DF2AC8" w:rsidRDefault="00AC2FB1" w:rsidP="00AC2FB1">
      <w:pPr>
        <w:pStyle w:val="1Rozdzialy"/>
        <w:spacing w:before="0" w:after="0"/>
        <w:jc w:val="both"/>
        <w:rPr>
          <w:rFonts w:ascii="Times New Roman" w:hAnsi="Times New Roman" w:cs="Times New Roman"/>
          <w:b w:val="0"/>
          <w:color w:val="000000" w:themeColor="text1"/>
          <w:szCs w:val="24"/>
        </w:rPr>
      </w:pPr>
    </w:p>
    <w:p w:rsidR="007C18A4" w:rsidRDefault="00AC2FB1"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66</w:t>
      </w:r>
    </w:p>
    <w:p w:rsidR="00F13D05" w:rsidRDefault="00F13D05" w:rsidP="007C18A4">
      <w:pPr>
        <w:pStyle w:val="1Rozdzialy"/>
        <w:spacing w:before="0" w:after="0"/>
        <w:ind w:left="851" w:hanging="567"/>
        <w:rPr>
          <w:rFonts w:ascii="Times New Roman" w:hAnsi="Times New Roman" w:cs="Times New Roman"/>
          <w:color w:val="000000" w:themeColor="text1"/>
          <w:szCs w:val="24"/>
        </w:rPr>
      </w:pPr>
    </w:p>
    <w:p w:rsidR="009424AE" w:rsidRDefault="009424AE" w:rsidP="00130EF6">
      <w:pPr>
        <w:pStyle w:val="1Rozdzialy"/>
        <w:spacing w:before="0" w:after="0"/>
        <w:ind w:left="851" w:hanging="567"/>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1. Uczeń w trakcie nauki w szkole otrzymuje oceny:</w:t>
      </w:r>
    </w:p>
    <w:p w:rsidR="00D102A1" w:rsidRPr="00DF2AC8" w:rsidRDefault="00D102A1" w:rsidP="00130EF6">
      <w:pPr>
        <w:pStyle w:val="1Rozdzialy"/>
        <w:spacing w:before="0" w:after="0"/>
        <w:ind w:left="851" w:hanging="567"/>
        <w:jc w:val="both"/>
        <w:rPr>
          <w:rFonts w:ascii="Times New Roman" w:hAnsi="Times New Roman" w:cs="Times New Roman"/>
          <w:color w:val="000000" w:themeColor="text1"/>
          <w:szCs w:val="24"/>
        </w:rPr>
      </w:pPr>
    </w:p>
    <w:p w:rsidR="009424AE" w:rsidRPr="00DF2AC8" w:rsidRDefault="009424AE" w:rsidP="00827D04">
      <w:pPr>
        <w:pStyle w:val="ZPKTzmpktartykuempunktem"/>
        <w:numPr>
          <w:ilvl w:val="0"/>
          <w:numId w:val="68"/>
        </w:numPr>
        <w:tabs>
          <w:tab w:val="left" w:pos="-1349"/>
        </w:tabs>
        <w:spacing w:line="240" w:lineRule="auto"/>
        <w:ind w:left="1276"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bieżące;</w:t>
      </w:r>
    </w:p>
    <w:p w:rsidR="009424AE" w:rsidRDefault="00827D04" w:rsidP="00827D04">
      <w:pPr>
        <w:pStyle w:val="ZPKTzmpktartykuempunktem"/>
        <w:keepNext/>
        <w:numPr>
          <w:ilvl w:val="0"/>
          <w:numId w:val="68"/>
        </w:numPr>
        <w:tabs>
          <w:tab w:val="left" w:pos="851"/>
          <w:tab w:val="left" w:pos="1134"/>
        </w:tabs>
        <w:spacing w:line="240" w:lineRule="auto"/>
        <w:ind w:left="1276" w:hanging="425"/>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 xml:space="preserve">   </w:t>
      </w:r>
      <w:r w:rsidR="00AC2FB1">
        <w:rPr>
          <w:rFonts w:ascii="Times New Roman" w:hAnsi="Times New Roman" w:cs="Times New Roman"/>
          <w:color w:val="000000" w:themeColor="text1"/>
          <w:szCs w:val="24"/>
        </w:rPr>
        <w:t>klasyfikacyjne;</w:t>
      </w:r>
    </w:p>
    <w:p w:rsidR="00867E3B" w:rsidRDefault="00867E3B" w:rsidP="00867E3B">
      <w:pPr>
        <w:pStyle w:val="ZPKTzmpktartykuempunktem"/>
        <w:keepNext/>
        <w:numPr>
          <w:ilvl w:val="0"/>
          <w:numId w:val="147"/>
        </w:numPr>
        <w:tabs>
          <w:tab w:val="left" w:pos="851"/>
          <w:tab w:val="left" w:pos="1134"/>
        </w:tabs>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śródroczne</w:t>
      </w:r>
    </w:p>
    <w:p w:rsidR="00867E3B" w:rsidRDefault="00867E3B" w:rsidP="00867E3B">
      <w:pPr>
        <w:pStyle w:val="ZPKTzmpktartykuempunktem"/>
        <w:keepNext/>
        <w:numPr>
          <w:ilvl w:val="0"/>
          <w:numId w:val="147"/>
        </w:numPr>
        <w:tabs>
          <w:tab w:val="left" w:pos="851"/>
          <w:tab w:val="left" w:pos="1134"/>
        </w:tabs>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roczne</w:t>
      </w:r>
    </w:p>
    <w:p w:rsidR="00867E3B" w:rsidRPr="00DF2AC8" w:rsidRDefault="00867E3B" w:rsidP="00867E3B">
      <w:pPr>
        <w:pStyle w:val="ZPKTzmpktartykuempunktem"/>
        <w:keepNext/>
        <w:numPr>
          <w:ilvl w:val="0"/>
          <w:numId w:val="147"/>
        </w:numPr>
        <w:tabs>
          <w:tab w:val="left" w:pos="851"/>
          <w:tab w:val="left" w:pos="1134"/>
        </w:tabs>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końcowe</w:t>
      </w:r>
    </w:p>
    <w:p w:rsidR="009424AE" w:rsidRPr="00DF2AC8" w:rsidRDefault="009424AE" w:rsidP="00867E3B">
      <w:pPr>
        <w:pStyle w:val="ZLITwPKTzmlitwpktartykuempunktem"/>
        <w:spacing w:line="240" w:lineRule="auto"/>
        <w:ind w:left="0" w:firstLine="0"/>
        <w:rPr>
          <w:rFonts w:ascii="Times New Roman" w:hAnsi="Times New Roman" w:cs="Times New Roman"/>
          <w:color w:val="000000" w:themeColor="text1"/>
          <w:szCs w:val="24"/>
        </w:rPr>
      </w:pPr>
    </w:p>
    <w:p w:rsidR="009424AE" w:rsidRPr="00DF2AC8" w:rsidRDefault="009424AE" w:rsidP="00130EF6">
      <w:pPr>
        <w:pStyle w:val="ZLITwPKTzmlitwpktartykuempunktem"/>
        <w:numPr>
          <w:ilvl w:val="0"/>
          <w:numId w:val="69"/>
        </w:numPr>
        <w:spacing w:line="240" w:lineRule="auto"/>
        <w:ind w:left="851"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Oceny są jawne dla ucznia i jego rodziców. </w:t>
      </w:r>
    </w:p>
    <w:p w:rsidR="009424AE" w:rsidRPr="00DF2AC8" w:rsidRDefault="009424AE" w:rsidP="00130EF6">
      <w:pPr>
        <w:pStyle w:val="Akapitzlist"/>
        <w:numPr>
          <w:ilvl w:val="0"/>
          <w:numId w:val="69"/>
        </w:numPr>
        <w:tabs>
          <w:tab w:val="left" w:pos="567"/>
          <w:tab w:val="left" w:pos="1276"/>
        </w:tabs>
        <w:autoSpaceDN w:val="0"/>
        <w:spacing w:after="0" w:line="240" w:lineRule="auto"/>
        <w:ind w:left="851" w:hanging="283"/>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Nauczyciel uzasadnia ustaloną ocenę, </w:t>
      </w:r>
      <w:r w:rsidRPr="00DF2AC8">
        <w:rPr>
          <w:rFonts w:ascii="Times New Roman" w:eastAsia="Times New Roman" w:hAnsi="Times New Roman" w:cs="Times New Roman"/>
          <w:iCs/>
          <w:color w:val="000000" w:themeColor="text1"/>
          <w:kern w:val="3"/>
          <w:sz w:val="24"/>
          <w:szCs w:val="24"/>
          <w:lang w:eastAsia="pl-PL"/>
        </w:rPr>
        <w:t>przekazując uczniowi informację zwrotną,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rsidR="009424AE" w:rsidRPr="00DF2AC8" w:rsidRDefault="009424AE" w:rsidP="00130EF6">
      <w:pPr>
        <w:pStyle w:val="Akapitzlist"/>
        <w:numPr>
          <w:ilvl w:val="0"/>
          <w:numId w:val="69"/>
        </w:numPr>
        <w:tabs>
          <w:tab w:val="left" w:pos="567"/>
          <w:tab w:val="left" w:pos="1276"/>
        </w:tabs>
        <w:autoSpaceDN w:val="0"/>
        <w:spacing w:after="0" w:line="240" w:lineRule="auto"/>
        <w:ind w:left="851" w:hanging="283"/>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iCs/>
          <w:color w:val="000000" w:themeColor="text1"/>
          <w:kern w:val="3"/>
          <w:sz w:val="24"/>
          <w:szCs w:val="24"/>
          <w:lang w:eastAsia="pl-PL"/>
        </w:rPr>
        <w:t>Sprawdzone i ocenione pisemne prace ucznia są udostępniane uczniowi i jego rodzicom.</w:t>
      </w:r>
    </w:p>
    <w:p w:rsidR="009424AE" w:rsidRPr="00DF2AC8" w:rsidRDefault="009424AE" w:rsidP="00130EF6">
      <w:pPr>
        <w:pStyle w:val="Akapitzlist"/>
        <w:numPr>
          <w:ilvl w:val="0"/>
          <w:numId w:val="69"/>
        </w:numPr>
        <w:tabs>
          <w:tab w:val="left" w:pos="567"/>
          <w:tab w:val="left" w:pos="1276"/>
        </w:tabs>
        <w:autoSpaceDN w:val="0"/>
        <w:spacing w:after="0" w:line="240" w:lineRule="auto"/>
        <w:ind w:left="851" w:hanging="283"/>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iCs/>
          <w:color w:val="000000" w:themeColor="text1"/>
          <w:kern w:val="3"/>
          <w:sz w:val="24"/>
          <w:szCs w:val="24"/>
          <w:lang w:eastAsia="pl-PL"/>
        </w:rPr>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rsidR="009424AE" w:rsidRPr="00DF2AC8" w:rsidRDefault="009424AE" w:rsidP="00130EF6">
      <w:pPr>
        <w:pStyle w:val="Akapitzlist"/>
        <w:numPr>
          <w:ilvl w:val="0"/>
          <w:numId w:val="69"/>
        </w:numPr>
        <w:tabs>
          <w:tab w:val="left" w:pos="567"/>
          <w:tab w:val="left" w:pos="1276"/>
        </w:tabs>
        <w:autoSpaceDN w:val="0"/>
        <w:spacing w:after="0" w:line="240" w:lineRule="auto"/>
        <w:ind w:left="851" w:hanging="283"/>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iCs/>
          <w:color w:val="000000" w:themeColor="text1"/>
          <w:kern w:val="3"/>
          <w:sz w:val="24"/>
          <w:szCs w:val="24"/>
          <w:lang w:eastAsia="pl-PL"/>
        </w:rPr>
        <w:t>Dokumentacji, o której mowa w pkt. 5. szkoła nie kseruje, nie powiela dla rodzica.</w:t>
      </w:r>
    </w:p>
    <w:p w:rsidR="009424AE" w:rsidRPr="00DF2AC8" w:rsidRDefault="009424AE" w:rsidP="00130EF6">
      <w:pPr>
        <w:pStyle w:val="1Rozdzialy"/>
        <w:spacing w:before="0" w:after="0"/>
        <w:ind w:left="851"/>
        <w:jc w:val="both"/>
        <w:rPr>
          <w:rFonts w:ascii="Times New Roman" w:hAnsi="Times New Roman" w:cs="Times New Roman"/>
          <w:color w:val="000000" w:themeColor="text1"/>
          <w:szCs w:val="24"/>
        </w:rPr>
      </w:pPr>
    </w:p>
    <w:p w:rsidR="007C18A4" w:rsidRDefault="00AC2FB1"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67</w:t>
      </w:r>
    </w:p>
    <w:p w:rsidR="009424AE" w:rsidRPr="00DF2AC8" w:rsidRDefault="009424AE" w:rsidP="00130EF6">
      <w:pPr>
        <w:pStyle w:val="1Rozdzialy"/>
        <w:spacing w:before="0" w:after="0"/>
        <w:ind w:left="851" w:hanging="567"/>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 xml:space="preserve">1. Ocenianie bieżące ucznia ma na celu: </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424AE" w:rsidRPr="00DF2AC8">
        <w:rPr>
          <w:rFonts w:ascii="Times New Roman" w:hAnsi="Times New Roman"/>
          <w:color w:val="000000" w:themeColor="text1"/>
          <w:sz w:val="24"/>
          <w:szCs w:val="24"/>
        </w:rPr>
        <w:t xml:space="preserve"> monitorowanie pracy ucznia; </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424AE" w:rsidRPr="00DF2AC8">
        <w:rPr>
          <w:rFonts w:ascii="Times New Roman" w:hAnsi="Times New Roman"/>
          <w:color w:val="000000" w:themeColor="text1"/>
          <w:sz w:val="24"/>
          <w:szCs w:val="24"/>
        </w:rPr>
        <w:t xml:space="preserve"> informowanie ucznia o poziomie jego osiągnięć edukacyjnych pomagających mu </w:t>
      </w:r>
      <w:r w:rsidR="009424AE" w:rsidRPr="00DF2AC8">
        <w:rPr>
          <w:rFonts w:ascii="Times New Roman" w:hAnsi="Times New Roman"/>
          <w:color w:val="000000" w:themeColor="text1"/>
          <w:sz w:val="24"/>
          <w:szCs w:val="24"/>
        </w:rPr>
        <w:br/>
        <w:t>w uczeniu się, przez wskazanie, co wymaga poprawy, jak należy to poprawić i dalej się uczyć oraz o postępach w tym zakresie;</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9424AE" w:rsidRPr="00DF2AC8">
        <w:rPr>
          <w:rFonts w:ascii="Times New Roman" w:hAnsi="Times New Roman"/>
          <w:color w:val="000000" w:themeColor="text1"/>
          <w:sz w:val="24"/>
          <w:szCs w:val="24"/>
        </w:rPr>
        <w:t xml:space="preserve"> pomoc uczniom w samodzielnym planowaniu swojego rozwoju;</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9424AE" w:rsidRPr="00DF2AC8">
        <w:rPr>
          <w:rFonts w:ascii="Times New Roman" w:hAnsi="Times New Roman"/>
          <w:color w:val="000000" w:themeColor="text1"/>
          <w:sz w:val="24"/>
          <w:szCs w:val="24"/>
        </w:rPr>
        <w:t xml:space="preserve">motywowanie do dalszej pracy; </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009424AE" w:rsidRPr="00DF2AC8">
        <w:rPr>
          <w:rFonts w:ascii="Times New Roman" w:hAnsi="Times New Roman"/>
          <w:color w:val="000000" w:themeColor="text1"/>
          <w:sz w:val="24"/>
          <w:szCs w:val="24"/>
        </w:rPr>
        <w:t xml:space="preserve">dostarczanie rodzicom (prawnym opiekunom) i nauczycielom informacji </w:t>
      </w:r>
      <w:r w:rsidR="009424AE" w:rsidRPr="00DF2AC8">
        <w:rPr>
          <w:rFonts w:ascii="Times New Roman" w:hAnsi="Times New Roman"/>
          <w:color w:val="000000" w:themeColor="text1"/>
          <w:sz w:val="24"/>
          <w:szCs w:val="24"/>
        </w:rPr>
        <w:br/>
        <w:t>o postępach, trudnościach i specjalnych uzdolnieniach ucznia;</w:t>
      </w:r>
    </w:p>
    <w:p w:rsidR="009424AE" w:rsidRPr="00DF2AC8" w:rsidRDefault="00D102A1"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9424AE" w:rsidRPr="00DF2AC8">
        <w:rPr>
          <w:rFonts w:ascii="Times New Roman" w:hAnsi="Times New Roman"/>
          <w:color w:val="000000" w:themeColor="text1"/>
          <w:sz w:val="24"/>
          <w:szCs w:val="24"/>
        </w:rPr>
        <w:t xml:space="preserve"> umożliwienie nauczycielom doskonalenie organizacji i metod pracy dydaktyczno-wychowawczej.</w:t>
      </w:r>
    </w:p>
    <w:p w:rsidR="009424AE" w:rsidRPr="00DF2AC8" w:rsidRDefault="009424AE" w:rsidP="00130EF6">
      <w:pPr>
        <w:pStyle w:val="1Rozdzialy"/>
        <w:spacing w:before="0" w:after="0"/>
        <w:ind w:left="851" w:firstLine="567"/>
        <w:jc w:val="both"/>
        <w:rPr>
          <w:rFonts w:ascii="Times New Roman" w:hAnsi="Times New Roman" w:cs="Times New Roman"/>
          <w:color w:val="000000" w:themeColor="text1"/>
          <w:szCs w:val="24"/>
        </w:rPr>
      </w:pPr>
    </w:p>
    <w:p w:rsidR="007C18A4" w:rsidRDefault="007C18A4"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sidR="006B7195">
        <w:rPr>
          <w:rFonts w:ascii="Times New Roman" w:hAnsi="Times New Roman" w:cs="Times New Roman"/>
          <w:color w:val="000000" w:themeColor="text1"/>
          <w:szCs w:val="24"/>
        </w:rPr>
        <w:t xml:space="preserve"> </w:t>
      </w:r>
      <w:r w:rsidR="00D102A1">
        <w:rPr>
          <w:rFonts w:ascii="Times New Roman" w:hAnsi="Times New Roman" w:cs="Times New Roman"/>
          <w:color w:val="000000" w:themeColor="text1"/>
          <w:szCs w:val="24"/>
        </w:rPr>
        <w:t>68</w:t>
      </w:r>
    </w:p>
    <w:p w:rsidR="008C16D2" w:rsidRDefault="008C16D2" w:rsidP="007C18A4">
      <w:pPr>
        <w:pStyle w:val="1Rozdzialy"/>
        <w:spacing w:before="0" w:after="0"/>
        <w:ind w:left="851" w:hanging="567"/>
        <w:rPr>
          <w:rFonts w:ascii="Times New Roman" w:hAnsi="Times New Roman" w:cs="Times New Roman"/>
          <w:b w:val="0"/>
          <w:color w:val="000000" w:themeColor="text1"/>
          <w:szCs w:val="24"/>
        </w:rPr>
      </w:pPr>
    </w:p>
    <w:p w:rsidR="009424AE" w:rsidRPr="00DF2AC8" w:rsidRDefault="008C16D2" w:rsidP="008C16D2">
      <w:pPr>
        <w:pStyle w:val="1Rozdzialy"/>
        <w:spacing w:before="0" w:after="0"/>
        <w:ind w:left="851" w:hanging="567"/>
        <w:jc w:val="both"/>
        <w:rPr>
          <w:rFonts w:ascii="Times New Roman" w:hAnsi="Times New Roman" w:cs="Times New Roman"/>
          <w:b w:val="0"/>
          <w:color w:val="000000" w:themeColor="text1"/>
          <w:szCs w:val="24"/>
        </w:rPr>
      </w:pPr>
      <w:r w:rsidRPr="008C16D2">
        <w:rPr>
          <w:rFonts w:ascii="Times New Roman" w:hAnsi="Times New Roman" w:cs="Times New Roman"/>
          <w:b w:val="0"/>
          <w:bCs w:val="0"/>
          <w:color w:val="000000" w:themeColor="text1"/>
          <w:szCs w:val="24"/>
        </w:rPr>
        <w:t xml:space="preserve"> 1</w:t>
      </w:r>
      <w:r>
        <w:rPr>
          <w:rFonts w:ascii="Times New Roman" w:hAnsi="Times New Roman" w:cs="Times New Roman"/>
          <w:b w:val="0"/>
          <w:color w:val="000000" w:themeColor="text1"/>
          <w:szCs w:val="24"/>
        </w:rPr>
        <w:t xml:space="preserve">. </w:t>
      </w:r>
      <w:r w:rsidR="009424AE" w:rsidRPr="00DF2AC8">
        <w:rPr>
          <w:rFonts w:ascii="Times New Roman" w:hAnsi="Times New Roman" w:cs="Times New Roman"/>
          <w:b w:val="0"/>
          <w:color w:val="000000" w:themeColor="text1"/>
          <w:szCs w:val="24"/>
        </w:rPr>
        <w:t>Nauczyciele na początku każdego roku szkolnego informują uczniów oraz ich rodziców o</w:t>
      </w:r>
      <w:r w:rsidR="006B7195">
        <w:rPr>
          <w:rFonts w:ascii="Times New Roman" w:hAnsi="Times New Roman" w:cs="Times New Roman"/>
          <w:b w:val="0"/>
          <w:color w:val="000000" w:themeColor="text1"/>
          <w:szCs w:val="24"/>
        </w:rPr>
        <w:t>:</w:t>
      </w:r>
    </w:p>
    <w:p w:rsidR="009424AE" w:rsidRPr="00DF2AC8" w:rsidRDefault="009424AE" w:rsidP="008C16D2">
      <w:pPr>
        <w:pStyle w:val="ZPKTzmpktartykuempunktem"/>
        <w:numPr>
          <w:ilvl w:val="0"/>
          <w:numId w:val="70"/>
        </w:numPr>
        <w:spacing w:line="240" w:lineRule="auto"/>
        <w:ind w:left="1134"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wymaganiach edukacyjnych niezbędnych do otrzymania przez ucznia poszczególnych śródrocznych i rocznych ocen klasyfikacyjnych z zajęć edukacyjnych, wynikających z realizowanego przez siebie programu nauczania;</w:t>
      </w:r>
    </w:p>
    <w:p w:rsidR="009424AE" w:rsidRPr="00DF2AC8" w:rsidRDefault="009424AE" w:rsidP="008C16D2">
      <w:pPr>
        <w:pStyle w:val="ZPKTzmpktartykuempunktem"/>
        <w:numPr>
          <w:ilvl w:val="0"/>
          <w:numId w:val="70"/>
        </w:numPr>
        <w:spacing w:line="240" w:lineRule="auto"/>
        <w:ind w:left="1134"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sposobach sprawdzania osiągnięć edukacyjnych uczniów;</w:t>
      </w:r>
    </w:p>
    <w:p w:rsidR="009424AE" w:rsidRPr="00DF2AC8" w:rsidRDefault="009424AE" w:rsidP="008C16D2">
      <w:pPr>
        <w:pStyle w:val="ZPKTzmpktartykuempunktem"/>
        <w:numPr>
          <w:ilvl w:val="0"/>
          <w:numId w:val="70"/>
        </w:numPr>
        <w:spacing w:line="240" w:lineRule="auto"/>
        <w:ind w:left="1134"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warunkach i trybie uzyskiwania wyższej niż przewidywana rocznej oceny klasyfikacyjnej z zajęć edukacyjnych.</w:t>
      </w:r>
    </w:p>
    <w:p w:rsidR="009424AE" w:rsidRPr="00DF2AC8" w:rsidRDefault="009424AE" w:rsidP="008C16D2">
      <w:pPr>
        <w:pStyle w:val="ZPKTzmpktartykuempunktem"/>
        <w:numPr>
          <w:ilvl w:val="0"/>
          <w:numId w:val="71"/>
        </w:numPr>
        <w:spacing w:line="240" w:lineRule="auto"/>
        <w:ind w:left="567" w:hanging="141"/>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 zadań nauc</w:t>
      </w:r>
      <w:r w:rsidR="006B7195">
        <w:rPr>
          <w:rFonts w:ascii="Times New Roman" w:hAnsi="Times New Roman" w:cs="Times New Roman"/>
          <w:color w:val="000000" w:themeColor="text1"/>
          <w:szCs w:val="24"/>
        </w:rPr>
        <w:t>zycieli związanych z ocenianiem</w:t>
      </w:r>
      <w:r w:rsidRPr="00DF2AC8">
        <w:rPr>
          <w:rFonts w:ascii="Times New Roman" w:hAnsi="Times New Roman" w:cs="Times New Roman"/>
          <w:color w:val="000000" w:themeColor="text1"/>
          <w:szCs w:val="24"/>
        </w:rPr>
        <w:t xml:space="preserve"> należy ponadto:</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indywidualizowanie pracy z uczniem;</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dostosowanie metod i form pracy do możliwości psychofizycznych ucznia;</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ustalenie ocen bieżących, śródrocznych i rocznych z prowadzonego przez siebie przedmiotu;</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dla uczniów niepełnosprawnych, niedostosowanych społecznie i zagrożonych niedostosowaniem społecznym, ustalenie śródrocznej i rocznej oceny klasyfikacyjnej z zajęć edukacyjnych przez nauczyciela prowadzącego dane zajęcia edukacyjne, po zasięgnięciu opinii nauczyciela zatrudnionego w celu współorganizowania kształcenia tych uczniów;</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lastRenderedPageBreak/>
        <w:t xml:space="preserve">ustalenie warunków i sposobu przekazywania rodzicom informacji o postępach </w:t>
      </w:r>
      <w:r w:rsidRPr="00DF2AC8">
        <w:rPr>
          <w:rFonts w:ascii="Times New Roman" w:hAnsi="Times New Roman" w:cs="Times New Roman"/>
          <w:color w:val="000000" w:themeColor="text1"/>
          <w:szCs w:val="24"/>
        </w:rPr>
        <w:br/>
        <w:t>i trudnościach w nauce oraz o szczególnych uzdolnieniach ucznia;</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umożliwienie uczniowi uzupełnienia braków, jeśli w wyniku klasyfikacji śródrocznej okaże się, że uczeń może nie otrzymać promocji do klasy programowo wyższej;</w:t>
      </w:r>
    </w:p>
    <w:p w:rsidR="009424AE" w:rsidRPr="00DF2AC8" w:rsidRDefault="009424AE" w:rsidP="008C16D2">
      <w:pPr>
        <w:pStyle w:val="ZPKTzmpktartykuempunktem"/>
        <w:numPr>
          <w:ilvl w:val="0"/>
          <w:numId w:val="72"/>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 miesiąc przed rocznym posiedzeniem rady pedagogicznej poinformowanie ucznia i jego rodziców o przewidywanej dla ucznia rocznej ocenie klasyfikacyjnej z nauczanego przedmiotu;</w:t>
      </w:r>
    </w:p>
    <w:p w:rsidR="009424AE" w:rsidRPr="00DF2AC8" w:rsidRDefault="009424AE" w:rsidP="008C16D2">
      <w:pPr>
        <w:pStyle w:val="Nagwek5"/>
        <w:numPr>
          <w:ilvl w:val="0"/>
          <w:numId w:val="72"/>
        </w:numPr>
        <w:autoSpaceDN w:val="0"/>
        <w:spacing w:before="0" w:after="0"/>
        <w:ind w:left="851" w:hanging="284"/>
        <w:jc w:val="both"/>
        <w:rPr>
          <w:rFonts w:ascii="Times New Roman" w:hAnsi="Times New Roman"/>
          <w:b w:val="0"/>
          <w:i w:val="0"/>
          <w:color w:val="000000" w:themeColor="text1"/>
          <w:sz w:val="24"/>
          <w:szCs w:val="24"/>
        </w:rPr>
      </w:pPr>
      <w:r w:rsidRPr="00DF2AC8">
        <w:rPr>
          <w:rFonts w:ascii="Times New Roman" w:hAnsi="Times New Roman"/>
          <w:b w:val="0"/>
          <w:i w:val="0"/>
          <w:color w:val="000000" w:themeColor="text1"/>
          <w:sz w:val="24"/>
          <w:szCs w:val="24"/>
        </w:rPr>
        <w:t>ustalanie na koniec każdego półrocza śródrocznych i rocznych ocen klasyfikacyjnych z zajęć edukacyjnych i przedstawianie ich na posiedzeniu klasyfikacyjnym rady pedagogicznej.</w:t>
      </w:r>
    </w:p>
    <w:p w:rsidR="009424AE" w:rsidRPr="00DF2AC8" w:rsidRDefault="009424AE" w:rsidP="007B7C6B">
      <w:pPr>
        <w:pStyle w:val="ZUSTzmustartykuempunktem"/>
        <w:numPr>
          <w:ilvl w:val="0"/>
          <w:numId w:val="71"/>
        </w:numPr>
        <w:spacing w:line="240" w:lineRule="auto"/>
        <w:ind w:left="851"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Wychowawca oddziału na początku każdego roku szkolnego informuje uczniów </w:t>
      </w:r>
      <w:r w:rsidRPr="00DF2AC8">
        <w:rPr>
          <w:rFonts w:ascii="Times New Roman" w:hAnsi="Times New Roman" w:cs="Times New Roman"/>
          <w:color w:val="000000" w:themeColor="text1"/>
          <w:szCs w:val="24"/>
        </w:rPr>
        <w:br/>
        <w:t>i rodziców o:</w:t>
      </w:r>
    </w:p>
    <w:p w:rsidR="009424AE" w:rsidRPr="00DF2AC8" w:rsidRDefault="009424AE" w:rsidP="008C16D2">
      <w:pPr>
        <w:pStyle w:val="ZUSTzmustartykuempunktem"/>
        <w:numPr>
          <w:ilvl w:val="0"/>
          <w:numId w:val="73"/>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warunkach i sposobie oraz kryteriach oceniania zachowania;</w:t>
      </w:r>
    </w:p>
    <w:p w:rsidR="009424AE" w:rsidRPr="00DF2AC8" w:rsidRDefault="009424AE" w:rsidP="008C16D2">
      <w:pPr>
        <w:pStyle w:val="ZUSTzmustartykuempunktem"/>
        <w:numPr>
          <w:ilvl w:val="0"/>
          <w:numId w:val="73"/>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warunkach i trybie uzyskiwania wyższej niż przewidywana rocznej oceny klasyfikacyjnej zachowania.</w:t>
      </w:r>
    </w:p>
    <w:p w:rsidR="009424AE" w:rsidRPr="00DF2AC8" w:rsidRDefault="009424AE" w:rsidP="007B7C6B">
      <w:pPr>
        <w:pStyle w:val="ZUSTzmustartykuempunktem"/>
        <w:numPr>
          <w:ilvl w:val="0"/>
          <w:numId w:val="71"/>
        </w:numPr>
        <w:spacing w:line="240" w:lineRule="auto"/>
        <w:ind w:left="851" w:hanging="283"/>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 zadań wychowawcy w zakresie oceniania należy w szczególności:</w:t>
      </w:r>
    </w:p>
    <w:p w:rsidR="009424AE" w:rsidRPr="00DF2AC8" w:rsidRDefault="009424AE" w:rsidP="008C16D2">
      <w:pPr>
        <w:pStyle w:val="ZUSTzmustartykuempunktem"/>
        <w:numPr>
          <w:ilvl w:val="0"/>
          <w:numId w:val="74"/>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ustalenie śródrocznej i rocznej oceny klasyfikacyjnej z zachowania ucznia </w:t>
      </w:r>
      <w:r w:rsidRPr="00DF2AC8">
        <w:rPr>
          <w:rFonts w:ascii="Times New Roman" w:hAnsi="Times New Roman" w:cs="Times New Roman"/>
          <w:color w:val="000000" w:themeColor="text1"/>
          <w:szCs w:val="24"/>
        </w:rPr>
        <w:br/>
        <w:t>po zasięgnięciu opinii: nauczycieli uczących w danym oddziale, uczniów danego oddziału i ocenianego ucznia;</w:t>
      </w:r>
    </w:p>
    <w:p w:rsidR="009424AE" w:rsidRPr="00DF2AC8" w:rsidRDefault="009424AE" w:rsidP="008C16D2">
      <w:pPr>
        <w:pStyle w:val="ZUSTzmustartykuempunktem"/>
        <w:numPr>
          <w:ilvl w:val="0"/>
          <w:numId w:val="74"/>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przed rocznym zebraniem rady pedagogicznej poinformowanie ucznia i jego rodziców o przewidywanej dla niego rocznej oceny klasyfikacyjnej z zachowania;</w:t>
      </w:r>
    </w:p>
    <w:p w:rsidR="009424AE" w:rsidRPr="00DF2AC8" w:rsidRDefault="009424AE" w:rsidP="008C16D2">
      <w:pPr>
        <w:pStyle w:val="Nagwek5"/>
        <w:numPr>
          <w:ilvl w:val="0"/>
          <w:numId w:val="74"/>
        </w:numPr>
        <w:autoSpaceDN w:val="0"/>
        <w:spacing w:before="0" w:after="0"/>
        <w:ind w:left="851" w:hanging="284"/>
        <w:jc w:val="both"/>
        <w:rPr>
          <w:rFonts w:ascii="Times New Roman" w:hAnsi="Times New Roman"/>
          <w:b w:val="0"/>
          <w:i w:val="0"/>
          <w:color w:val="000000" w:themeColor="text1"/>
          <w:sz w:val="24"/>
          <w:szCs w:val="24"/>
        </w:rPr>
      </w:pPr>
      <w:r w:rsidRPr="00DF2AC8">
        <w:rPr>
          <w:rFonts w:ascii="Times New Roman" w:hAnsi="Times New Roman"/>
          <w:b w:val="0"/>
          <w:i w:val="0"/>
          <w:color w:val="000000" w:themeColor="text1"/>
          <w:sz w:val="24"/>
          <w:szCs w:val="24"/>
        </w:rPr>
        <w:t>ustalenie na koniec każdego półrocza śródrocznych i rocznych ocen klasyfikacyjnych z zachowania i przedstawienie ich na posiedzeniu klasyfikacyjnym rady pedagogicznej.</w:t>
      </w:r>
    </w:p>
    <w:p w:rsidR="009424AE" w:rsidRPr="00DF2AC8" w:rsidRDefault="009424AE" w:rsidP="008C16D2">
      <w:pPr>
        <w:pStyle w:val="ZUSTzmustartykuempunktem"/>
        <w:numPr>
          <w:ilvl w:val="0"/>
          <w:numId w:val="75"/>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 zadań dyrektora szkoły związanych z ocenianiem należy w szczególności zwalnianie ucznia z:</w:t>
      </w:r>
    </w:p>
    <w:p w:rsidR="009424AE" w:rsidRPr="00DF2AC8" w:rsidRDefault="009424AE" w:rsidP="008C16D2">
      <w:pPr>
        <w:pStyle w:val="ZUSTzmustartykuempunktem"/>
        <w:numPr>
          <w:ilvl w:val="0"/>
          <w:numId w:val="76"/>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realizowania danych obowiązkowych zajęć edukacyjnych, jeśli były zrealizowane na wcześniejszym etapie edukacyjnym;</w:t>
      </w:r>
    </w:p>
    <w:p w:rsidR="009424AE" w:rsidRPr="00DF2AC8" w:rsidRDefault="009424AE" w:rsidP="008C16D2">
      <w:pPr>
        <w:pStyle w:val="ZUSTzmustartykuempunktem"/>
        <w:numPr>
          <w:ilvl w:val="0"/>
          <w:numId w:val="76"/>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wykonywania określonych ćwiczeń fizycznych na zajęciach wychowania fizycznego na podstawie opinii o ograniczonych możliwościach wykonywania przez ucznia określonych ćwiczeń, wydanej przez lekarza na czas określony w tej opinii;</w:t>
      </w:r>
    </w:p>
    <w:p w:rsidR="009424AE" w:rsidRPr="00DF2AC8" w:rsidRDefault="009424AE" w:rsidP="008C16D2">
      <w:pPr>
        <w:pStyle w:val="ZUSTzmustartykuempunktem"/>
        <w:numPr>
          <w:ilvl w:val="0"/>
          <w:numId w:val="76"/>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realizacji zajęć wychowania fizycznego, edukacji informatycznej lub informatyki, na wniosek rodzica, na podstawie opinii o braku możliwości uczestniczenia ucznia w tych zajęciach wydanej przez lekarza, na czas określony w tej opinii w miejscu oceny należy wpisać – zwolniony;</w:t>
      </w:r>
    </w:p>
    <w:p w:rsidR="009424AE" w:rsidRPr="00DF2AC8" w:rsidRDefault="009424AE" w:rsidP="008C16D2">
      <w:pPr>
        <w:pStyle w:val="ZUSTzmustartykuempunktem"/>
        <w:numPr>
          <w:ilvl w:val="0"/>
          <w:numId w:val="76"/>
        </w:numPr>
        <w:spacing w:line="240" w:lineRule="auto"/>
        <w:ind w:left="851" w:hanging="284"/>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nauki drugiego języka obcego nowożytnego, do końca danego etapu edukacyjnego ucznia z wadą słuchu, z głęboką dysleksją rozwojową, z afazją,  </w:t>
      </w:r>
      <w:r w:rsidRPr="00DF2AC8">
        <w:rPr>
          <w:rFonts w:ascii="Times New Roman" w:hAnsi="Times New Roman" w:cs="Times New Roman"/>
          <w:color w:val="000000" w:themeColor="text1"/>
          <w:szCs w:val="24"/>
        </w:rPr>
        <w:br/>
        <w:t xml:space="preserve">z niepełnosprawnościami sprzężonymi, z autyzmem, w tym z zespołem Aspergera na wniosek rodziców, na podstawie opinii poradni psychologiczno-pedagogicznej, w tym poradni specjalistycznej; w przypadku ucznia posiadającego orzeczenie </w:t>
      </w:r>
      <w:r w:rsidRPr="00DF2AC8">
        <w:rPr>
          <w:rFonts w:ascii="Times New Roman" w:hAnsi="Times New Roman" w:cs="Times New Roman"/>
          <w:color w:val="000000" w:themeColor="text1"/>
          <w:szCs w:val="24"/>
        </w:rPr>
        <w:br/>
        <w:t>o potrzebie kształcenia specjalnego lub orzeczenie o potrzebie indywidualnego nauczania zwolnienie z nauki drugiego języka obcego nowożytnego może nastąpić na podstawie tego orzeczenia.</w:t>
      </w:r>
    </w:p>
    <w:p w:rsidR="009424AE" w:rsidRPr="00DF2AC8" w:rsidRDefault="009424AE" w:rsidP="008C16D2">
      <w:pPr>
        <w:pStyle w:val="ZUSTzmustartykuempunktem"/>
        <w:numPr>
          <w:ilvl w:val="0"/>
          <w:numId w:val="75"/>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 zadań rady pedagogicznej związanych z klasyfikacją i promowaniem uczniów należy:</w:t>
      </w:r>
    </w:p>
    <w:p w:rsidR="009424AE" w:rsidRPr="00DF2AC8" w:rsidRDefault="009424AE" w:rsidP="00247BD0">
      <w:pPr>
        <w:pStyle w:val="ZUSTzmustartykuempunktem"/>
        <w:tabs>
          <w:tab w:val="left" w:pos="1134"/>
        </w:tabs>
        <w:spacing w:line="240" w:lineRule="auto"/>
        <w:ind w:left="851" w:firstLine="0"/>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     1) podejmowanie uchwał w sprawie wyników klasyfikacji i promocji uczniów;</w:t>
      </w:r>
    </w:p>
    <w:p w:rsidR="009424AE" w:rsidRPr="00DF2AC8" w:rsidRDefault="009424AE" w:rsidP="00247BD0">
      <w:pPr>
        <w:tabs>
          <w:tab w:val="left" w:pos="993"/>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bCs/>
          <w:color w:val="000000" w:themeColor="text1"/>
          <w:sz w:val="24"/>
          <w:szCs w:val="24"/>
        </w:rPr>
        <w:t xml:space="preserve">     2) wyrażenie zgody na egzamin klasyfikacyjny </w:t>
      </w:r>
      <w:r w:rsidRPr="00DF2AC8">
        <w:rPr>
          <w:rFonts w:ascii="Times New Roman" w:hAnsi="Times New Roman" w:cs="Times New Roman"/>
          <w:color w:val="000000" w:themeColor="text1"/>
          <w:sz w:val="24"/>
          <w:szCs w:val="24"/>
        </w:rPr>
        <w:t xml:space="preserve">uczniowi nieklasyfikowanemu </w:t>
      </w:r>
      <w:r w:rsidRPr="00DF2AC8">
        <w:rPr>
          <w:rFonts w:ascii="Times New Roman" w:hAnsi="Times New Roman" w:cs="Times New Roman"/>
          <w:color w:val="000000" w:themeColor="text1"/>
          <w:sz w:val="24"/>
          <w:szCs w:val="24"/>
        </w:rPr>
        <w:br/>
        <w:t xml:space="preserve">z powodu nieusprawiedliwionej nieobecności; </w:t>
      </w:r>
    </w:p>
    <w:p w:rsidR="009424AE" w:rsidRPr="00DF2AC8" w:rsidRDefault="00247BD0" w:rsidP="00247BD0">
      <w:pPr>
        <w:tabs>
          <w:tab w:val="left" w:pos="993"/>
          <w:tab w:val="left" w:pos="1134"/>
        </w:tabs>
        <w:autoSpaceDN w:val="0"/>
        <w:spacing w:after="0" w:line="240" w:lineRule="auto"/>
        <w:ind w:left="851"/>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009424AE" w:rsidRPr="00DF2AC8">
        <w:rPr>
          <w:rFonts w:ascii="Times New Roman" w:hAnsi="Times New Roman" w:cs="Times New Roman"/>
          <w:bCs/>
          <w:color w:val="000000" w:themeColor="text1"/>
          <w:sz w:val="24"/>
          <w:szCs w:val="24"/>
        </w:rPr>
        <w:t>3) przedłużenia okresu nauki uczniowi niepełnosprawnemu.</w:t>
      </w:r>
    </w:p>
    <w:p w:rsidR="009424AE" w:rsidRPr="00DF2AC8" w:rsidRDefault="009424AE" w:rsidP="00247BD0">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Ustala się następujące kryteria oceniania:</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1) ocenę celującą (6) otrzymuje uczeń, który posiadł wiedzę z umiejętności znacznie wykraczających poza program nauczania przedmiotów w danym oddziale, samodzielnie</w:t>
      </w:r>
      <w:r w:rsidR="00247BD0">
        <w:rPr>
          <w:color w:val="000000" w:themeColor="text1"/>
        </w:rPr>
        <w:t xml:space="preserve">       </w:t>
      </w:r>
      <w:r w:rsidRPr="00DF2AC8">
        <w:rPr>
          <w:color w:val="000000" w:themeColor="text1"/>
        </w:rPr>
        <w:t xml:space="preserve"> </w:t>
      </w:r>
      <w:r w:rsidRPr="00DF2AC8">
        <w:rPr>
          <w:color w:val="000000" w:themeColor="text1"/>
        </w:rPr>
        <w:lastRenderedPageBreak/>
        <w:t>i twórczo rozwija własne uzdolnienia, biegle posługuje się zdobytymi wiadomościami</w:t>
      </w:r>
      <w:r w:rsidR="00247BD0">
        <w:rPr>
          <w:color w:val="000000" w:themeColor="text1"/>
        </w:rPr>
        <w:t xml:space="preserve">          i umiejętnościami w rozwiązywaniu problemów teoretycznych </w:t>
      </w:r>
      <w:r w:rsidRPr="00DF2AC8">
        <w:rPr>
          <w:color w:val="000000" w:themeColor="text1"/>
        </w:rPr>
        <w:t>i praktycznych, osiąga sukcesy w konkursach i olimpiadach przedmiotowych, zawodach sportowych i innych;</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2) ocenę bardzo dobrą (5) otrzymuje uczeń, który opanował pełny zakres wiedzy</w:t>
      </w:r>
      <w:r w:rsidR="00247BD0">
        <w:rPr>
          <w:color w:val="000000" w:themeColor="text1"/>
        </w:rPr>
        <w:t xml:space="preserve">                      </w:t>
      </w:r>
      <w:r w:rsidRPr="00DF2AC8">
        <w:rPr>
          <w:color w:val="000000" w:themeColor="text1"/>
        </w:rPr>
        <w:t xml:space="preserve"> i umiejętności określone programem nauczania, sprawnie posługuje się zdobytymi</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wiadomościami, samodzielnie rozwiązuje problemy teoretyczne i praktyczne ujęte</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w programie nauczania, potrafi stosować posiadaną wiedzę do rozwiązywania</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zadań i problemów w nowych sytuacjach;</w:t>
      </w:r>
    </w:p>
    <w:p w:rsidR="009424AE" w:rsidRPr="00DF2AC8" w:rsidRDefault="009424AE" w:rsidP="008350A5">
      <w:pPr>
        <w:pStyle w:val="NormalnyWeb"/>
        <w:tabs>
          <w:tab w:val="left" w:pos="851"/>
        </w:tabs>
        <w:autoSpaceDN w:val="0"/>
        <w:spacing w:before="0" w:beforeAutospacing="0" w:after="0" w:afterAutospacing="0"/>
        <w:ind w:left="851"/>
        <w:jc w:val="both"/>
        <w:textAlignment w:val="baseline"/>
        <w:rPr>
          <w:color w:val="000000" w:themeColor="text1"/>
        </w:rPr>
      </w:pPr>
      <w:r w:rsidRPr="00DF2AC8">
        <w:rPr>
          <w:color w:val="000000" w:themeColor="text1"/>
        </w:rPr>
        <w:t>3) ocenę dobrą (4) otrzymuje uczeń, który ni</w:t>
      </w:r>
      <w:r w:rsidR="008350A5">
        <w:rPr>
          <w:color w:val="000000" w:themeColor="text1"/>
        </w:rPr>
        <w:t xml:space="preserve">e opanował w pełni wiadomości </w:t>
      </w:r>
      <w:r w:rsidR="00247BD0">
        <w:rPr>
          <w:color w:val="000000" w:themeColor="text1"/>
        </w:rPr>
        <w:t xml:space="preserve"> </w:t>
      </w:r>
      <w:r w:rsidRPr="00DF2AC8">
        <w:rPr>
          <w:color w:val="000000" w:themeColor="text1"/>
        </w:rPr>
        <w:t>i umiejętności określonych programem nauczania w danej klasie, opanował je na</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poziomie przekraczającym wymagania zawarte w podstawie programowej oraz</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poprawnie stosuje wiadomości, samodzielnie rozwiązuje (wykonuje) typowe</w:t>
      </w:r>
      <w:r>
        <w:rPr>
          <w:color w:val="000000" w:themeColor="text1"/>
        </w:rPr>
        <w:t xml:space="preserve"> </w:t>
      </w:r>
      <w:r w:rsidR="009424AE" w:rsidRPr="00DF2AC8">
        <w:rPr>
          <w:color w:val="000000" w:themeColor="text1"/>
        </w:rPr>
        <w:t xml:space="preserve">zadania </w:t>
      </w:r>
      <w:r>
        <w:rPr>
          <w:color w:val="000000" w:themeColor="text1"/>
        </w:rPr>
        <w:t xml:space="preserve">  </w:t>
      </w:r>
      <w:r w:rsidR="009424AE" w:rsidRPr="00DF2AC8">
        <w:rPr>
          <w:color w:val="000000" w:themeColor="text1"/>
        </w:rPr>
        <w:t>teoretyczne i praktyczne;</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 xml:space="preserve">4) ocenę dostateczną (3) otrzymuje uczeń, który opanował wiadomości i umiejętności </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 xml:space="preserve">określone programem nauczania w danej klasie na poziomie nie przekraczającym </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wymagań zawartych w podstawie programowej, rozwiązuje (wykonuje) typowe</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zadania teoretyczne i praktyczne o średnim stopniu trudności;</w:t>
      </w:r>
    </w:p>
    <w:p w:rsidR="009424AE" w:rsidRPr="00DF2AC8" w:rsidRDefault="009424AE" w:rsidP="00247BD0">
      <w:pPr>
        <w:pStyle w:val="NormalnyWeb"/>
        <w:autoSpaceDN w:val="0"/>
        <w:spacing w:before="0" w:beforeAutospacing="0" w:after="0" w:afterAutospacing="0"/>
        <w:ind w:left="851"/>
        <w:jc w:val="both"/>
        <w:textAlignment w:val="baseline"/>
        <w:rPr>
          <w:color w:val="000000" w:themeColor="text1"/>
        </w:rPr>
      </w:pPr>
      <w:r w:rsidRPr="00DF2AC8">
        <w:rPr>
          <w:color w:val="000000" w:themeColor="text1"/>
        </w:rPr>
        <w:t>5) ocenę dopuszczającą (2) otrzymuje uczeń, który ma braki w opanowaniu podstawy</w:t>
      </w:r>
    </w:p>
    <w:p w:rsidR="009424AE" w:rsidRPr="00DF2AC8" w:rsidRDefault="008350A5" w:rsidP="008350A5">
      <w:pPr>
        <w:pStyle w:val="NormalnyWeb"/>
        <w:autoSpaceDN w:val="0"/>
        <w:spacing w:before="0" w:beforeAutospacing="0" w:after="0" w:afterAutospacing="0"/>
        <w:jc w:val="both"/>
        <w:textAlignment w:val="baseline"/>
        <w:rPr>
          <w:color w:val="000000" w:themeColor="text1"/>
        </w:rPr>
      </w:pPr>
      <w:r>
        <w:rPr>
          <w:color w:val="000000" w:themeColor="text1"/>
        </w:rPr>
        <w:t xml:space="preserve">              </w:t>
      </w:r>
      <w:r w:rsidR="00247BD0">
        <w:rPr>
          <w:color w:val="000000" w:themeColor="text1"/>
        </w:rPr>
        <w:t xml:space="preserve"> </w:t>
      </w:r>
      <w:r w:rsidR="009424AE" w:rsidRPr="00DF2AC8">
        <w:rPr>
          <w:color w:val="000000" w:themeColor="text1"/>
        </w:rPr>
        <w:t>programowej, ale umożliwiają one uzyskanie podstawowej wiedzy z danego</w:t>
      </w:r>
    </w:p>
    <w:p w:rsidR="009424AE" w:rsidRPr="00DF2AC8" w:rsidRDefault="008350A5" w:rsidP="008350A5">
      <w:pPr>
        <w:pStyle w:val="NormalnyWeb"/>
        <w:tabs>
          <w:tab w:val="left" w:pos="851"/>
        </w:tabs>
        <w:autoSpaceDN w:val="0"/>
        <w:spacing w:before="0" w:beforeAutospacing="0" w:after="0" w:afterAutospacing="0"/>
        <w:jc w:val="both"/>
        <w:textAlignment w:val="baseline"/>
        <w:rPr>
          <w:color w:val="000000" w:themeColor="text1"/>
        </w:rPr>
      </w:pPr>
      <w:r>
        <w:rPr>
          <w:color w:val="000000" w:themeColor="text1"/>
        </w:rPr>
        <w:t xml:space="preserve">              </w:t>
      </w:r>
      <w:r w:rsidR="00247BD0">
        <w:rPr>
          <w:color w:val="000000" w:themeColor="text1"/>
        </w:rPr>
        <w:t xml:space="preserve"> </w:t>
      </w:r>
      <w:r w:rsidR="009424AE" w:rsidRPr="00DF2AC8">
        <w:rPr>
          <w:color w:val="000000" w:themeColor="text1"/>
        </w:rPr>
        <w:t>przedmiotu w ciągu dalszej nauki, uczeń rozwiązuje (wykonuje) zadania</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teoretyczne i praktyczne o niewielkim stopniu trudności;</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6</w:t>
      </w:r>
      <w:r w:rsidR="009424AE" w:rsidRPr="00DF2AC8">
        <w:rPr>
          <w:color w:val="000000" w:themeColor="text1"/>
        </w:rPr>
        <w:t>) ocenę niedostateczną (1) otrzymuje uczeń, który nie opanował wiadomości</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i umiejętności zawartych w podstawie programowej danego przedmiotu w danej</w:t>
      </w:r>
    </w:p>
    <w:p w:rsidR="009424AE" w:rsidRPr="00DF2AC8" w:rsidRDefault="00247BD0"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klasie, a braki w wiadomościach i umiejętnościach uniemożliwiają dalsze</w:t>
      </w:r>
    </w:p>
    <w:p w:rsidR="009424AE" w:rsidRPr="00DF2AC8" w:rsidRDefault="008350A5"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 xml:space="preserve">zdobywanie wiedzy z tego przedmiotu i uczeń nie jest w stanie rozwiązać </w:t>
      </w:r>
    </w:p>
    <w:p w:rsidR="009424AE" w:rsidRPr="00DF2AC8" w:rsidRDefault="008350A5" w:rsidP="00247BD0">
      <w:pPr>
        <w:pStyle w:val="NormalnyWeb"/>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 xml:space="preserve">(wykonać zadań o niewielkim stopniu trudności nawet przy pomocy nauczyciela, </w:t>
      </w:r>
    </w:p>
    <w:p w:rsidR="009424AE" w:rsidRPr="00DF2AC8" w:rsidRDefault="008350A5" w:rsidP="008350A5">
      <w:pPr>
        <w:pStyle w:val="NormalnyWeb"/>
        <w:tabs>
          <w:tab w:val="left" w:pos="426"/>
          <w:tab w:val="left" w:pos="851"/>
        </w:tabs>
        <w:autoSpaceDN w:val="0"/>
        <w:spacing w:before="0" w:beforeAutospacing="0" w:after="0" w:afterAutospacing="0"/>
        <w:ind w:left="851"/>
        <w:jc w:val="both"/>
        <w:textAlignment w:val="baseline"/>
        <w:rPr>
          <w:color w:val="000000" w:themeColor="text1"/>
        </w:rPr>
      </w:pPr>
      <w:r>
        <w:rPr>
          <w:color w:val="000000" w:themeColor="text1"/>
        </w:rPr>
        <w:t xml:space="preserve"> </w:t>
      </w:r>
      <w:r w:rsidR="009424AE" w:rsidRPr="00DF2AC8">
        <w:rPr>
          <w:color w:val="000000" w:themeColor="text1"/>
        </w:rPr>
        <w:t xml:space="preserve">sprawdzające zadania wykonuje niesamodzielnie. </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Częstotliwość i rodzaje oceniania:</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ocenianie bieżące;</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sumujące (przed zakończeniem poszczególnych etapów nauczania);</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kontrolne (po zakończeniu określonej partii materiału);</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w semestrze przeprowadza się co najmniej 2 prace kontrolne;</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w ciągu jednego dnia uczeń nie może mieć więcej niż jedną pracę klasową, w ciągu tygodnia najwyżej trzy;</w:t>
      </w:r>
    </w:p>
    <w:p w:rsidR="009424AE" w:rsidRPr="00DF2AC8" w:rsidRDefault="009424AE" w:rsidP="007B7C6B">
      <w:pPr>
        <w:pStyle w:val="NormalnyWeb"/>
        <w:numPr>
          <w:ilvl w:val="0"/>
          <w:numId w:val="77"/>
        </w:numPr>
        <w:autoSpaceDN w:val="0"/>
        <w:spacing w:before="0" w:beforeAutospacing="0" w:after="0" w:afterAutospacing="0"/>
        <w:ind w:left="851"/>
        <w:jc w:val="both"/>
        <w:textAlignment w:val="baseline"/>
        <w:rPr>
          <w:color w:val="000000" w:themeColor="text1"/>
        </w:rPr>
      </w:pPr>
      <w:r w:rsidRPr="00DF2AC8">
        <w:rPr>
          <w:color w:val="000000" w:themeColor="text1"/>
        </w:rPr>
        <w:t>sprawdzian obejmujący szerszy zakres materiału nauczania (więcej niż jednostki lekcyjne) powinien być zapowiedziany z co najmniej tygodniowym wyprzedzeniem, kartkówki (obejmuje okres do 3 jednostek lekcyjnych) nie muszą być zapowiadane;</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pPr>
      <w:r w:rsidRPr="00DF2AC8">
        <w:t xml:space="preserve">Uczniowie nieobecni  na sprawdzianie zobowiązani są do napisania go w terminie ustalonym przez nauczyciela. </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pPr>
      <w:r w:rsidRPr="00DF2AC8">
        <w:t>Nauczyciel przechowuje prace klasowe uczniów do końca roku szkolnego.</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FF0000"/>
        </w:rPr>
      </w:pPr>
      <w:r w:rsidRPr="00DF2AC8">
        <w:t>Uczniowi, który uzyskał cząstkową ocenę niedostateczną, przysługuje prawo do jej poprawy w terminie ustalonym z nauczycielem. Ocena z poprawy wpisywana jest jako kolejna w dzienniku elektronicznym</w:t>
      </w:r>
      <w:r w:rsidRPr="00DF2AC8">
        <w:rPr>
          <w:color w:val="FF0000"/>
        </w:rPr>
        <w:t>.</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Nauczyciel jest zobowiązany do dostosowania wymagań edukacyjnych do indywidualnych potrzeb ucznia na podstawie pisemnej opinii poradni psychologiczno-pedagogicznej lub innej poradni specjalistycznej.</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 xml:space="preserve">Uczeń, posiadający opinię poradni psychologiczno-pedagogicznej, dostarcza ją do szkoły, </w:t>
      </w:r>
      <w:r w:rsidR="008350A5">
        <w:rPr>
          <w:color w:val="000000" w:themeColor="text1"/>
        </w:rPr>
        <w:t xml:space="preserve">          </w:t>
      </w:r>
      <w:r w:rsidRPr="00DF2AC8">
        <w:rPr>
          <w:color w:val="000000" w:themeColor="text1"/>
        </w:rPr>
        <w:t>a wychowawca powiadamia o treści opinii zainteresowanych nauczycieli. Kopię opinii przechowuje pedagog szkolny przez okres nauki ucznia w szkole.</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lastRenderedPageBreak/>
        <w:t>Oceny są jawne dla ucznia i jego rodziców. Na wniosek ucznia lub jego rodzica sprawdzone i ocenione prace kontrolne uczeń i jego rodzice otrzymują do wglądu na zasadach określonych przez nauczyciela.</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Podstawową dokumentacją oceniania jest zapis prowad</w:t>
      </w:r>
      <w:r w:rsidR="00053470">
        <w:rPr>
          <w:color w:val="000000" w:themeColor="text1"/>
        </w:rPr>
        <w:t>zony w dzienniku elektronicznym</w:t>
      </w:r>
      <w:r w:rsidRPr="00DF2AC8">
        <w:rPr>
          <w:color w:val="000000" w:themeColor="text1"/>
        </w:rPr>
        <w:t>.</w:t>
      </w:r>
    </w:p>
    <w:p w:rsidR="009424AE" w:rsidRPr="00DF2AC8" w:rsidRDefault="009424AE" w:rsidP="007B7C6B">
      <w:pPr>
        <w:pStyle w:val="NormalnyWeb"/>
        <w:numPr>
          <w:ilvl w:val="0"/>
          <w:numId w:val="75"/>
        </w:numPr>
        <w:autoSpaceDN w:val="0"/>
        <w:spacing w:before="0" w:beforeAutospacing="0" w:after="0" w:afterAutospacing="0"/>
        <w:ind w:left="851"/>
        <w:jc w:val="both"/>
        <w:textAlignment w:val="baseline"/>
        <w:rPr>
          <w:color w:val="000000" w:themeColor="text1"/>
        </w:rPr>
      </w:pPr>
      <w:r w:rsidRPr="00DF2AC8">
        <w:rPr>
          <w:color w:val="000000" w:themeColor="text1"/>
        </w:rPr>
        <w:t xml:space="preserve">Wychowawca klasy jest zobowiązany do informowania rodziców ucznia o postępach </w:t>
      </w:r>
      <w:r w:rsidR="008350A5">
        <w:rPr>
          <w:color w:val="000000" w:themeColor="text1"/>
        </w:rPr>
        <w:t xml:space="preserve">          </w:t>
      </w:r>
      <w:r w:rsidRPr="00DF2AC8">
        <w:rPr>
          <w:color w:val="000000" w:themeColor="text1"/>
        </w:rPr>
        <w:t xml:space="preserve">w nauce oraz do zorganizowania przynajmniej trzech zebrań ze wszystkimi rodzicami </w:t>
      </w:r>
      <w:r w:rsidR="008350A5">
        <w:rPr>
          <w:color w:val="000000" w:themeColor="text1"/>
        </w:rPr>
        <w:t xml:space="preserve">          </w:t>
      </w:r>
      <w:r w:rsidRPr="00DF2AC8">
        <w:rPr>
          <w:color w:val="000000" w:themeColor="text1"/>
        </w:rPr>
        <w:t xml:space="preserve">w ciągu roku szkolnego (w połowie semestru, na koniec semestru, w  połowie II semestru).   </w:t>
      </w:r>
    </w:p>
    <w:p w:rsidR="009424AE" w:rsidRPr="00DF2AC8" w:rsidRDefault="0007632F" w:rsidP="0007632F">
      <w:pPr>
        <w:tabs>
          <w:tab w:val="left" w:pos="1134"/>
        </w:tabs>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9424AE" w:rsidRPr="00DF2AC8">
        <w:rPr>
          <w:rFonts w:ascii="Times New Roman" w:hAnsi="Times New Roman" w:cs="Times New Roman"/>
          <w:bCs/>
          <w:color w:val="000000" w:themeColor="text1"/>
          <w:sz w:val="24"/>
          <w:szCs w:val="24"/>
        </w:rPr>
        <w:t>18. Modyfikacja systemu oceniania dokonywana jest przez:</w:t>
      </w:r>
    </w:p>
    <w:p w:rsidR="009424AE" w:rsidRPr="00DF2AC8" w:rsidRDefault="009424AE" w:rsidP="00130EF6">
      <w:pPr>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bCs/>
          <w:color w:val="000000" w:themeColor="text1"/>
          <w:sz w:val="24"/>
          <w:szCs w:val="24"/>
        </w:rPr>
        <w:t>1) uczniów poprzez ankiety, dyskusje na godzinach wychowawczych, zebraniach     samorządu szkolnego;</w:t>
      </w:r>
    </w:p>
    <w:p w:rsidR="009424AE" w:rsidRPr="00DF2AC8" w:rsidRDefault="009424AE" w:rsidP="00130EF6">
      <w:pPr>
        <w:pStyle w:val="Akapitzlist"/>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bCs/>
          <w:color w:val="000000" w:themeColor="text1"/>
          <w:sz w:val="24"/>
          <w:szCs w:val="24"/>
        </w:rPr>
        <w:t>2) rodziców poprzez ankiety i dyskusje na zebraniach;</w:t>
      </w:r>
    </w:p>
    <w:p w:rsidR="009424AE" w:rsidRPr="00DF2AC8" w:rsidRDefault="009424AE" w:rsidP="00130EF6">
      <w:pPr>
        <w:pStyle w:val="Akapitzlist"/>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bCs/>
          <w:color w:val="000000" w:themeColor="text1"/>
          <w:sz w:val="24"/>
          <w:szCs w:val="24"/>
        </w:rPr>
        <w:t>3) nauczycieli stosujących dany system;</w:t>
      </w:r>
    </w:p>
    <w:p w:rsidR="009424AE" w:rsidRPr="00DF2AC8" w:rsidRDefault="009424AE" w:rsidP="00130EF6">
      <w:pPr>
        <w:pStyle w:val="Akapitzlist"/>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4) sprawdzenie systemu po roku i po trzech latach;</w:t>
      </w:r>
    </w:p>
    <w:p w:rsidR="009424AE" w:rsidRPr="00DF2AC8" w:rsidRDefault="009424AE" w:rsidP="00130EF6">
      <w:pPr>
        <w:pStyle w:val="Akapitzlist"/>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5) dokonanie analizy wyników ewaluacji i poprawę systemu;</w:t>
      </w:r>
    </w:p>
    <w:p w:rsidR="009424AE" w:rsidRPr="00DF2AC8" w:rsidRDefault="009424AE" w:rsidP="00130EF6">
      <w:pPr>
        <w:pStyle w:val="Akapitzlist"/>
        <w:tabs>
          <w:tab w:val="left" w:pos="1134"/>
        </w:tabs>
        <w:autoSpaceDN w:val="0"/>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6) badanie wyników nauczania na poszczególnych poziomach kształcenia.</w:t>
      </w:r>
    </w:p>
    <w:p w:rsidR="007C18A4" w:rsidRDefault="007C18A4" w:rsidP="007C18A4">
      <w:pPr>
        <w:shd w:val="clear" w:color="auto" w:fill="FFFFFF"/>
        <w:spacing w:after="0" w:line="240" w:lineRule="auto"/>
        <w:ind w:left="851"/>
        <w:jc w:val="center"/>
        <w:rPr>
          <w:rFonts w:ascii="Times New Roman" w:hAnsi="Times New Roman" w:cs="Times New Roman"/>
          <w:b/>
          <w:color w:val="000000" w:themeColor="text1"/>
          <w:sz w:val="24"/>
          <w:szCs w:val="24"/>
        </w:rPr>
      </w:pPr>
    </w:p>
    <w:p w:rsidR="007C18A4" w:rsidRDefault="003665DF" w:rsidP="007C18A4">
      <w:pPr>
        <w:shd w:val="clear" w:color="auto" w:fill="FFFFFF"/>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69</w:t>
      </w:r>
    </w:p>
    <w:p w:rsidR="009424AE" w:rsidRPr="00DF2AC8" w:rsidRDefault="003665DF" w:rsidP="0007632F">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w:t>
      </w:r>
      <w:r w:rsidR="009424AE" w:rsidRPr="00DF2AC8">
        <w:rPr>
          <w:rFonts w:ascii="Times New Roman" w:hAnsi="Times New Roman" w:cs="Times New Roman"/>
          <w:bCs/>
          <w:color w:val="000000" w:themeColor="text1"/>
          <w:sz w:val="24"/>
          <w:szCs w:val="24"/>
        </w:rPr>
        <w:t xml:space="preserve">. Zwolnienie ucznia z wykonywania określonych ćwiczeń fizycznych na zajęciach wychowania </w:t>
      </w:r>
      <w:r w:rsidR="008350A5">
        <w:rPr>
          <w:rFonts w:ascii="Times New Roman" w:hAnsi="Times New Roman" w:cs="Times New Roman"/>
          <w:bCs/>
          <w:color w:val="000000" w:themeColor="text1"/>
          <w:sz w:val="24"/>
          <w:szCs w:val="24"/>
        </w:rPr>
        <w:t xml:space="preserve">   </w:t>
      </w:r>
      <w:r w:rsidR="009424AE" w:rsidRPr="00DF2AC8">
        <w:rPr>
          <w:rFonts w:ascii="Times New Roman" w:hAnsi="Times New Roman" w:cs="Times New Roman"/>
          <w:bCs/>
          <w:color w:val="000000" w:themeColor="text1"/>
          <w:sz w:val="24"/>
          <w:szCs w:val="24"/>
        </w:rPr>
        <w:t>fizycznego</w:t>
      </w:r>
      <w:r>
        <w:rPr>
          <w:rFonts w:ascii="Times New Roman" w:hAnsi="Times New Roman" w:cs="Times New Roman"/>
          <w:b/>
          <w:bCs/>
          <w:color w:val="000000" w:themeColor="text1"/>
          <w:sz w:val="24"/>
          <w:szCs w:val="24"/>
        </w:rPr>
        <w:t>:</w:t>
      </w:r>
    </w:p>
    <w:p w:rsidR="009424AE" w:rsidRPr="00DF2AC8" w:rsidRDefault="009424AE" w:rsidP="00130EF6">
      <w:pPr>
        <w:shd w:val="clear" w:color="auto" w:fill="FFFFFF"/>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1</w:t>
      </w:r>
      <w:r w:rsidR="003665DF">
        <w:rPr>
          <w:rFonts w:ascii="Times New Roman" w:hAnsi="Times New Roman" w:cs="Times New Roman"/>
          <w:color w:val="000000" w:themeColor="text1"/>
          <w:sz w:val="24"/>
          <w:szCs w:val="24"/>
        </w:rPr>
        <w:t>)</w:t>
      </w:r>
      <w:r w:rsidRPr="00DF2AC8">
        <w:rPr>
          <w:rFonts w:ascii="Times New Roman" w:hAnsi="Times New Roman" w:cs="Times New Roman"/>
          <w:color w:val="000000" w:themeColor="text1"/>
          <w:sz w:val="24"/>
          <w:szCs w:val="24"/>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w:t>
      </w:r>
    </w:p>
    <w:p w:rsidR="009424AE" w:rsidRPr="00DF2AC8" w:rsidRDefault="003665DF" w:rsidP="00130EF6">
      <w:pPr>
        <w:shd w:val="clear" w:color="auto" w:fill="FFFFFF"/>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424AE" w:rsidRPr="00DF2AC8">
        <w:rPr>
          <w:rFonts w:ascii="Times New Roman" w:hAnsi="Times New Roman" w:cs="Times New Roman"/>
          <w:color w:val="000000" w:themeColor="text1"/>
          <w:sz w:val="24"/>
          <w:szCs w:val="24"/>
        </w:rPr>
        <w:t xml:space="preserve"> Dyrektor szkoły zwalnia ucznia z realizacji zajęć wychowania fizycznego lub informatyki na podstawie opinii o braku możliwości uczestniczenia ucznia w tych zajęciach wydanej przez lekarza, na czas określony w tej opinii.</w:t>
      </w:r>
    </w:p>
    <w:p w:rsidR="009424AE" w:rsidRPr="00DF2AC8" w:rsidRDefault="003665DF" w:rsidP="00130EF6">
      <w:pPr>
        <w:shd w:val="clear" w:color="auto" w:fill="FFFFFF"/>
        <w:spacing w:after="0" w:line="24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424AE" w:rsidRPr="00DF2AC8">
        <w:rPr>
          <w:rFonts w:ascii="Times New Roman" w:hAnsi="Times New Roman" w:cs="Times New Roman"/>
          <w:color w:val="000000" w:themeColor="text1"/>
          <w:sz w:val="24"/>
          <w:szCs w:val="24"/>
        </w:rPr>
        <w:t xml:space="preserve"> Jeżeli okres zwolnienia ucznia z realizacji zajęć, o którym mowa w ust. 2, uniemożliwia ustalenie śródrocznej lub rocznej oceny klasyfikacyjnej, w dokumentacji przebiegu nauczania zamiast oceny klasyfikacyjnej wpisuje się „zwolniony” albo „zwolniona”.</w:t>
      </w:r>
      <w:bookmarkStart w:id="2" w:name="18640817"/>
      <w:bookmarkEnd w:id="2"/>
    </w:p>
    <w:p w:rsidR="007C18A4" w:rsidRDefault="007C18A4" w:rsidP="007C18A4">
      <w:pPr>
        <w:pStyle w:val="Bezodstpw"/>
        <w:ind w:left="851"/>
        <w:jc w:val="center"/>
        <w:rPr>
          <w:rFonts w:ascii="Times New Roman" w:hAnsi="Times New Roman"/>
          <w:b/>
          <w:color w:val="000000" w:themeColor="text1"/>
          <w:sz w:val="24"/>
          <w:szCs w:val="24"/>
        </w:rPr>
      </w:pPr>
      <w:bookmarkStart w:id="3" w:name="18640818"/>
      <w:bookmarkEnd w:id="3"/>
    </w:p>
    <w:p w:rsidR="007C18A4" w:rsidRDefault="003665DF" w:rsidP="007C18A4">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70</w:t>
      </w:r>
    </w:p>
    <w:p w:rsidR="009424AE" w:rsidRPr="00DF2AC8" w:rsidRDefault="003665DF" w:rsidP="0007632F">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9424AE" w:rsidRPr="00DF2AC8">
        <w:rPr>
          <w:rFonts w:ascii="Times New Roman" w:hAnsi="Times New Roman"/>
          <w:color w:val="000000" w:themeColor="text1"/>
          <w:sz w:val="24"/>
          <w:szCs w:val="24"/>
        </w:rPr>
        <w:t xml:space="preserve"> Zwolnienie z nauki drugiego języka obcego nowożytnego do końc</w:t>
      </w:r>
      <w:r>
        <w:rPr>
          <w:rFonts w:ascii="Times New Roman" w:hAnsi="Times New Roman"/>
          <w:color w:val="000000" w:themeColor="text1"/>
          <w:sz w:val="24"/>
          <w:szCs w:val="24"/>
        </w:rPr>
        <w:t>a danego etapu edukacyjnego:</w:t>
      </w:r>
    </w:p>
    <w:p w:rsidR="009424AE" w:rsidRPr="00DF2AC8" w:rsidRDefault="003665DF"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424AE" w:rsidRPr="00DF2AC8">
        <w:rPr>
          <w:rFonts w:ascii="Times New Roman" w:hAnsi="Times New Roman"/>
          <w:color w:val="000000" w:themeColor="text1"/>
          <w:sz w:val="24"/>
          <w:szCs w:val="24"/>
        </w:rPr>
        <w:t xml:space="preserve"> Dyrektor szkoły zwalnia ucznia z wadą słuchu, z głęboką dysleksją rozwojową, z afazją, z niepełnosprawnościami sprzężonymi lub z autyzmem, w tym z zespołem Aspergera,</w:t>
      </w:r>
      <w:r w:rsidR="008350A5">
        <w:rPr>
          <w:rFonts w:ascii="Times New Roman" w:hAnsi="Times New Roman"/>
          <w:color w:val="000000" w:themeColor="text1"/>
          <w:sz w:val="24"/>
          <w:szCs w:val="24"/>
        </w:rPr>
        <w:t xml:space="preserve">                </w:t>
      </w:r>
      <w:r w:rsidR="009424AE" w:rsidRPr="00DF2AC8">
        <w:rPr>
          <w:rFonts w:ascii="Times New Roman" w:hAnsi="Times New Roman"/>
          <w:color w:val="000000" w:themeColor="text1"/>
          <w:sz w:val="24"/>
          <w:szCs w:val="24"/>
        </w:rPr>
        <w:t xml:space="preserve">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w:t>
      </w:r>
    </w:p>
    <w:p w:rsidR="009424AE" w:rsidRPr="00DF2AC8" w:rsidRDefault="003665DF"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424AE" w:rsidRPr="00DF2AC8">
        <w:rPr>
          <w:rFonts w:ascii="Times New Roman" w:hAnsi="Times New Roman"/>
          <w:color w:val="000000" w:themeColor="text1"/>
          <w:sz w:val="24"/>
          <w:szCs w:val="24"/>
        </w:rPr>
        <w:t xml:space="preserve"> W przypadku ucznia, o 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rsidR="009424AE" w:rsidRPr="00DF2AC8" w:rsidRDefault="003665DF" w:rsidP="00130EF6">
      <w:pPr>
        <w:pStyle w:val="Bezodstpw"/>
        <w:ind w:left="851"/>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9424AE" w:rsidRPr="00DF2AC8">
        <w:rPr>
          <w:rFonts w:ascii="Times New Roman" w:hAnsi="Times New Roman"/>
          <w:color w:val="000000" w:themeColor="text1"/>
          <w:sz w:val="24"/>
          <w:szCs w:val="24"/>
        </w:rPr>
        <w:t xml:space="preserve"> W przypadku zwolnienia ucznia z nauki drugiego języka obcego nowożytnego </w:t>
      </w:r>
      <w:r w:rsidR="008350A5">
        <w:rPr>
          <w:rFonts w:ascii="Times New Roman" w:hAnsi="Times New Roman"/>
          <w:color w:val="000000" w:themeColor="text1"/>
          <w:sz w:val="24"/>
          <w:szCs w:val="24"/>
        </w:rPr>
        <w:t xml:space="preserve">                </w:t>
      </w:r>
      <w:r w:rsidR="009424AE" w:rsidRPr="00DF2AC8">
        <w:rPr>
          <w:rFonts w:ascii="Times New Roman" w:hAnsi="Times New Roman"/>
          <w:color w:val="000000" w:themeColor="text1"/>
          <w:sz w:val="24"/>
          <w:szCs w:val="24"/>
        </w:rPr>
        <w:t>w dokumentacji przebiegu nauczania zamiast oceny klasyfikacyjnej wpisuje się „zwolniony” albo „zwolniona”.</w:t>
      </w:r>
    </w:p>
    <w:p w:rsidR="009424AE" w:rsidRPr="00DF2AC8" w:rsidRDefault="009424AE" w:rsidP="00130EF6">
      <w:pPr>
        <w:pStyle w:val="Akapitzlist"/>
        <w:tabs>
          <w:tab w:val="left" w:pos="1134"/>
        </w:tabs>
        <w:spacing w:after="0" w:line="240" w:lineRule="auto"/>
        <w:ind w:left="851" w:hanging="567"/>
        <w:jc w:val="both"/>
        <w:rPr>
          <w:rFonts w:ascii="Times New Roman" w:hAnsi="Times New Roman" w:cs="Times New Roman"/>
          <w:color w:val="000000" w:themeColor="text1"/>
          <w:sz w:val="24"/>
          <w:szCs w:val="24"/>
        </w:rPr>
      </w:pPr>
    </w:p>
    <w:p w:rsidR="007C18A4" w:rsidRDefault="00411837" w:rsidP="007C18A4">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71</w:t>
      </w:r>
    </w:p>
    <w:p w:rsidR="009424AE" w:rsidRPr="00DF2AC8" w:rsidRDefault="009424AE" w:rsidP="00130EF6">
      <w:pPr>
        <w:pStyle w:val="2Paragrafy"/>
        <w:spacing w:before="0" w:after="0"/>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1. </w:t>
      </w:r>
      <w:r w:rsidRPr="00DF2AC8">
        <w:rPr>
          <w:rFonts w:ascii="Times New Roman" w:eastAsia="Times New Roman" w:hAnsi="Times New Roman" w:cs="Times New Roman"/>
          <w:b w:val="0"/>
          <w:bCs w:val="0"/>
          <w:color w:val="000000" w:themeColor="text1"/>
          <w:kern w:val="3"/>
          <w:sz w:val="24"/>
          <w:szCs w:val="24"/>
          <w:lang w:eastAsia="pl-PL"/>
        </w:rPr>
        <w:t>Przy ustalaniu oceny z wychowania fizycznego, techniki</w:t>
      </w:r>
      <w:r w:rsidRPr="00DF2AC8">
        <w:rPr>
          <w:rFonts w:ascii="Times New Roman" w:eastAsia="Times New Roman" w:hAnsi="Times New Roman" w:cs="Times New Roman"/>
          <w:b w:val="0"/>
          <w:color w:val="000000" w:themeColor="text1"/>
          <w:kern w:val="3"/>
          <w:sz w:val="24"/>
          <w:szCs w:val="24"/>
          <w:lang w:eastAsia="pl-PL"/>
        </w:rPr>
        <w:t xml:space="preserve">, </w:t>
      </w:r>
      <w:r w:rsidRPr="00DF2AC8">
        <w:rPr>
          <w:rFonts w:ascii="Times New Roman" w:eastAsia="Times New Roman" w:hAnsi="Times New Roman" w:cs="Times New Roman"/>
          <w:b w:val="0"/>
          <w:bCs w:val="0"/>
          <w:color w:val="000000" w:themeColor="text1"/>
          <w:kern w:val="3"/>
          <w:sz w:val="24"/>
          <w:szCs w:val="24"/>
          <w:lang w:eastAsia="pl-PL"/>
        </w:rPr>
        <w:t xml:space="preserve">plastyki i muzyki </w:t>
      </w:r>
      <w:r w:rsidRPr="00DF2AC8">
        <w:rPr>
          <w:rFonts w:ascii="Times New Roman" w:eastAsia="Times New Roman" w:hAnsi="Times New Roman" w:cs="Times New Roman"/>
          <w:b w:val="0"/>
          <w:color w:val="000000" w:themeColor="text1"/>
          <w:kern w:val="3"/>
          <w:sz w:val="24"/>
          <w:szCs w:val="24"/>
          <w:lang w:eastAsia="pl-PL"/>
        </w:rPr>
        <w:t xml:space="preserve">należy przede wszystkim </w:t>
      </w:r>
      <w:r w:rsidRPr="00DF2AC8">
        <w:rPr>
          <w:rFonts w:ascii="Times New Roman" w:eastAsia="Times New Roman" w:hAnsi="Times New Roman" w:cs="Times New Roman"/>
          <w:b w:val="0"/>
          <w:bCs w:val="0"/>
          <w:color w:val="000000" w:themeColor="text1"/>
          <w:kern w:val="3"/>
          <w:sz w:val="24"/>
          <w:szCs w:val="24"/>
          <w:lang w:eastAsia="pl-PL"/>
        </w:rPr>
        <w:t>brać pod uwagę wysiłe</w:t>
      </w:r>
      <w:r w:rsidRPr="00DF2AC8">
        <w:rPr>
          <w:rFonts w:ascii="Times New Roman" w:eastAsia="Times New Roman" w:hAnsi="Times New Roman" w:cs="Times New Roman"/>
          <w:b w:val="0"/>
          <w:color w:val="000000" w:themeColor="text1"/>
          <w:kern w:val="3"/>
          <w:sz w:val="24"/>
          <w:szCs w:val="24"/>
          <w:lang w:eastAsia="pl-PL"/>
        </w:rPr>
        <w:t xml:space="preserve">k wkładany przez ucznia w </w:t>
      </w:r>
      <w:r w:rsidRPr="00DF2AC8">
        <w:rPr>
          <w:rFonts w:ascii="Times New Roman" w:eastAsia="Times New Roman" w:hAnsi="Times New Roman" w:cs="Times New Roman"/>
          <w:b w:val="0"/>
          <w:bCs w:val="0"/>
          <w:color w:val="000000" w:themeColor="text1"/>
          <w:kern w:val="3"/>
          <w:sz w:val="24"/>
          <w:szCs w:val="24"/>
          <w:lang w:eastAsia="pl-PL"/>
        </w:rPr>
        <w:t>wywiązywanie się</w:t>
      </w:r>
      <w:r w:rsidR="008350A5">
        <w:rPr>
          <w:rFonts w:ascii="Times New Roman" w:eastAsia="Times New Roman" w:hAnsi="Times New Roman" w:cs="Times New Roman"/>
          <w:b w:val="0"/>
          <w:bCs w:val="0"/>
          <w:color w:val="000000" w:themeColor="text1"/>
          <w:kern w:val="3"/>
          <w:sz w:val="24"/>
          <w:szCs w:val="24"/>
          <w:lang w:eastAsia="pl-PL"/>
        </w:rPr>
        <w:t xml:space="preserve">                     </w:t>
      </w:r>
      <w:r w:rsidRPr="00DF2AC8">
        <w:rPr>
          <w:rFonts w:ascii="Times New Roman" w:eastAsia="Times New Roman" w:hAnsi="Times New Roman" w:cs="Times New Roman"/>
          <w:b w:val="0"/>
          <w:bCs w:val="0"/>
          <w:color w:val="000000" w:themeColor="text1"/>
          <w:kern w:val="3"/>
          <w:sz w:val="24"/>
          <w:szCs w:val="24"/>
          <w:lang w:eastAsia="pl-PL"/>
        </w:rPr>
        <w:t xml:space="preserve"> </w:t>
      </w:r>
      <w:r w:rsidRPr="00DF2AC8">
        <w:rPr>
          <w:rFonts w:ascii="Times New Roman" w:eastAsia="Times New Roman" w:hAnsi="Times New Roman" w:cs="Times New Roman"/>
          <w:b w:val="0"/>
          <w:bCs w:val="0"/>
          <w:color w:val="000000" w:themeColor="text1"/>
          <w:kern w:val="3"/>
          <w:sz w:val="24"/>
          <w:szCs w:val="24"/>
          <w:lang w:eastAsia="pl-PL"/>
        </w:rPr>
        <w:lastRenderedPageBreak/>
        <w:t xml:space="preserve">z obowiązków </w:t>
      </w:r>
      <w:r w:rsidRPr="00DF2AC8">
        <w:rPr>
          <w:rFonts w:ascii="Times New Roman" w:eastAsia="Times New Roman" w:hAnsi="Times New Roman" w:cs="Times New Roman"/>
          <w:b w:val="0"/>
          <w:color w:val="000000" w:themeColor="text1"/>
          <w:kern w:val="3"/>
          <w:sz w:val="24"/>
          <w:szCs w:val="24"/>
          <w:lang w:eastAsia="pl-PL"/>
        </w:rPr>
        <w:t xml:space="preserve">wynikających ze specyfiki tych zajęć; </w:t>
      </w:r>
      <w:r w:rsidRPr="00DF2AC8">
        <w:rPr>
          <w:rFonts w:ascii="Times New Roman" w:eastAsia="Times New Roman" w:hAnsi="Times New Roman" w:cs="Times New Roman"/>
          <w:b w:val="0"/>
          <w:bCs w:val="0"/>
          <w:color w:val="000000" w:themeColor="text1"/>
          <w:kern w:val="3"/>
          <w:sz w:val="24"/>
          <w:szCs w:val="24"/>
          <w:lang w:eastAsia="pl-PL"/>
        </w:rPr>
        <w:t>a w przypadku wychowania fizycznego,</w:t>
      </w:r>
      <w:r w:rsidRPr="00DF2AC8">
        <w:rPr>
          <w:rFonts w:ascii="Times New Roman" w:eastAsia="Times New Roman" w:hAnsi="Times New Roman" w:cs="Times New Roman"/>
          <w:b w:val="0"/>
          <w:color w:val="000000" w:themeColor="text1"/>
          <w:kern w:val="3"/>
          <w:sz w:val="24"/>
          <w:szCs w:val="24"/>
          <w:lang w:eastAsia="pl-PL"/>
        </w:rPr>
        <w:t xml:space="preserve"> także </w:t>
      </w:r>
      <w:r w:rsidRPr="00DF2AC8">
        <w:rPr>
          <w:rFonts w:ascii="Times New Roman" w:eastAsia="Times New Roman" w:hAnsi="Times New Roman" w:cs="Times New Roman"/>
          <w:b w:val="0"/>
          <w:bCs w:val="0"/>
          <w:color w:val="000000" w:themeColor="text1"/>
          <w:kern w:val="3"/>
          <w:sz w:val="24"/>
          <w:szCs w:val="24"/>
          <w:lang w:eastAsia="pl-PL"/>
        </w:rPr>
        <w:t>systematyczność</w:t>
      </w:r>
      <w:r w:rsidRPr="00DF2AC8">
        <w:rPr>
          <w:rFonts w:ascii="Times New Roman" w:eastAsia="Times New Roman" w:hAnsi="Times New Roman" w:cs="Times New Roman"/>
          <w:b w:val="0"/>
          <w:color w:val="000000" w:themeColor="text1"/>
          <w:kern w:val="3"/>
          <w:sz w:val="24"/>
          <w:szCs w:val="24"/>
          <w:lang w:eastAsia="pl-PL"/>
        </w:rPr>
        <w:t xml:space="preserve"> udziału ucznia w zajęciach oraz </w:t>
      </w:r>
      <w:r w:rsidRPr="00DF2AC8">
        <w:rPr>
          <w:rFonts w:ascii="Times New Roman" w:eastAsia="Times New Roman" w:hAnsi="Times New Roman" w:cs="Times New Roman"/>
          <w:b w:val="0"/>
          <w:bCs w:val="0"/>
          <w:color w:val="000000" w:themeColor="text1"/>
          <w:kern w:val="3"/>
          <w:sz w:val="24"/>
          <w:szCs w:val="24"/>
          <w:lang w:eastAsia="pl-PL"/>
        </w:rPr>
        <w:t xml:space="preserve">aktywność ucznia </w:t>
      </w:r>
      <w:r w:rsidR="00FF609B">
        <w:rPr>
          <w:rFonts w:ascii="Times New Roman" w:eastAsia="Times New Roman" w:hAnsi="Times New Roman" w:cs="Times New Roman"/>
          <w:b w:val="0"/>
          <w:bCs w:val="0"/>
          <w:color w:val="000000" w:themeColor="text1"/>
          <w:kern w:val="3"/>
          <w:sz w:val="24"/>
          <w:szCs w:val="24"/>
          <w:lang w:eastAsia="pl-PL"/>
        </w:rPr>
        <w:t xml:space="preserve">         </w:t>
      </w:r>
      <w:r w:rsidRPr="00DF2AC8">
        <w:rPr>
          <w:rFonts w:ascii="Times New Roman" w:eastAsia="Times New Roman" w:hAnsi="Times New Roman" w:cs="Times New Roman"/>
          <w:b w:val="0"/>
          <w:color w:val="000000" w:themeColor="text1"/>
          <w:kern w:val="3"/>
          <w:sz w:val="24"/>
          <w:szCs w:val="24"/>
          <w:lang w:eastAsia="pl-PL"/>
        </w:rPr>
        <w:t>w działaniach podejmowanych przez szkołę na rzecz kultury fizycznej.</w:t>
      </w:r>
    </w:p>
    <w:p w:rsidR="009424AE" w:rsidRPr="00DF2AC8" w:rsidRDefault="008350A5" w:rsidP="008350A5">
      <w:pPr>
        <w:pStyle w:val="2Paragrafy"/>
        <w:tabs>
          <w:tab w:val="left" w:pos="426"/>
        </w:tabs>
        <w:spacing w:before="0" w:after="0"/>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411837">
        <w:rPr>
          <w:rFonts w:ascii="Times New Roman" w:hAnsi="Times New Roman" w:cs="Times New Roman"/>
          <w:color w:val="000000" w:themeColor="text1"/>
          <w:sz w:val="24"/>
          <w:szCs w:val="24"/>
        </w:rPr>
        <w:t xml:space="preserve">2. </w:t>
      </w:r>
      <w:r w:rsidR="009424AE" w:rsidRPr="00DF2AC8">
        <w:rPr>
          <w:rFonts w:ascii="Times New Roman" w:hAnsi="Times New Roman" w:cs="Times New Roman"/>
          <w:sz w:val="24"/>
          <w:szCs w:val="24"/>
        </w:rPr>
        <w:t xml:space="preserve"> </w:t>
      </w:r>
      <w:r w:rsidR="009424AE" w:rsidRPr="00411837">
        <w:rPr>
          <w:rFonts w:ascii="Times New Roman" w:hAnsi="Times New Roman" w:cs="Times New Roman"/>
          <w:b w:val="0"/>
          <w:sz w:val="24"/>
          <w:szCs w:val="24"/>
        </w:rPr>
        <w:t>Zasady wystawiania ocen  w dzienniku elektronicznym.</w:t>
      </w:r>
    </w:p>
    <w:p w:rsidR="009424AE" w:rsidRPr="00DF2AC8" w:rsidRDefault="009424AE" w:rsidP="00130EF6">
      <w:pPr>
        <w:pStyle w:val="2Paragrafy"/>
        <w:spacing w:before="0" w:after="0"/>
        <w:ind w:left="851"/>
        <w:jc w:val="both"/>
        <w:rPr>
          <w:rFonts w:ascii="Times New Roman" w:hAnsi="Times New Roman" w:cs="Times New Roman"/>
          <w:b w:val="0"/>
          <w:sz w:val="24"/>
          <w:szCs w:val="24"/>
        </w:rPr>
      </w:pPr>
      <w:r w:rsidRPr="00DF2AC8">
        <w:rPr>
          <w:rFonts w:ascii="Times New Roman" w:hAnsi="Times New Roman" w:cs="Times New Roman"/>
          <w:b w:val="0"/>
          <w:sz w:val="24"/>
          <w:szCs w:val="24"/>
        </w:rPr>
        <w:t>1</w:t>
      </w:r>
      <w:r w:rsidR="00411837">
        <w:rPr>
          <w:rFonts w:ascii="Times New Roman" w:hAnsi="Times New Roman" w:cs="Times New Roman"/>
          <w:b w:val="0"/>
          <w:sz w:val="24"/>
          <w:szCs w:val="24"/>
        </w:rPr>
        <w:t>)</w:t>
      </w:r>
      <w:r w:rsidRPr="00DF2AC8">
        <w:rPr>
          <w:rFonts w:ascii="Times New Roman" w:hAnsi="Times New Roman" w:cs="Times New Roman"/>
          <w:b w:val="0"/>
          <w:sz w:val="24"/>
          <w:szCs w:val="24"/>
        </w:rPr>
        <w:t xml:space="preserve"> Nau</w:t>
      </w:r>
      <w:r w:rsidR="00E46940">
        <w:rPr>
          <w:rFonts w:ascii="Times New Roman" w:hAnsi="Times New Roman" w:cs="Times New Roman"/>
          <w:b w:val="0"/>
          <w:sz w:val="24"/>
          <w:szCs w:val="24"/>
        </w:rPr>
        <w:t xml:space="preserve">czyciele wpisują oceny </w:t>
      </w:r>
      <w:r w:rsidR="00E46940" w:rsidRPr="00132AA9">
        <w:rPr>
          <w:rFonts w:ascii="Times New Roman" w:hAnsi="Times New Roman" w:cs="Times New Roman"/>
          <w:b w:val="0"/>
          <w:sz w:val="24"/>
          <w:szCs w:val="24"/>
        </w:rPr>
        <w:t>bieżące</w:t>
      </w:r>
      <w:r w:rsidRPr="00DF2AC8">
        <w:rPr>
          <w:rFonts w:ascii="Times New Roman" w:hAnsi="Times New Roman" w:cs="Times New Roman"/>
          <w:b w:val="0"/>
          <w:sz w:val="24"/>
          <w:szCs w:val="24"/>
        </w:rPr>
        <w:t>, śródroczne, roczne i końcowe  z poszczególnych przedmiotów w dzienniku elektronicznym. Wszystkie wystawione oceny są jawne dla ucznia i jego rodzica.</w:t>
      </w:r>
    </w:p>
    <w:p w:rsidR="009424AE" w:rsidRPr="00DF2AC8" w:rsidRDefault="00411837" w:rsidP="00130EF6">
      <w:pPr>
        <w:pStyle w:val="2Paragrafy"/>
        <w:spacing w:before="0" w:after="0"/>
        <w:ind w:left="851"/>
        <w:jc w:val="both"/>
        <w:rPr>
          <w:rFonts w:ascii="Times New Roman" w:hAnsi="Times New Roman" w:cs="Times New Roman"/>
          <w:b w:val="0"/>
          <w:sz w:val="24"/>
          <w:szCs w:val="24"/>
        </w:rPr>
      </w:pPr>
      <w:r>
        <w:rPr>
          <w:rFonts w:ascii="Times New Roman" w:hAnsi="Times New Roman" w:cs="Times New Roman"/>
          <w:b w:val="0"/>
          <w:sz w:val="24"/>
          <w:szCs w:val="24"/>
        </w:rPr>
        <w:t>2)</w:t>
      </w:r>
      <w:r w:rsidR="009424AE" w:rsidRPr="00DF2AC8">
        <w:rPr>
          <w:rFonts w:ascii="Times New Roman" w:hAnsi="Times New Roman" w:cs="Times New Roman"/>
          <w:b w:val="0"/>
          <w:sz w:val="24"/>
          <w:szCs w:val="24"/>
        </w:rPr>
        <w:t xml:space="preserve"> Nauczyciel wpisujący ocenę w dzienniku elektronicznym zobowiązany jest do podania wagi oceny oraz uzupełnienia  informacji dotyczącej opisu oceny.</w:t>
      </w:r>
    </w:p>
    <w:p w:rsidR="009424AE" w:rsidRPr="00DF2AC8" w:rsidRDefault="00411837" w:rsidP="00130EF6">
      <w:pPr>
        <w:pStyle w:val="2Paragrafy"/>
        <w:spacing w:before="0" w:after="0"/>
        <w:ind w:left="851"/>
        <w:jc w:val="both"/>
        <w:rPr>
          <w:rFonts w:ascii="Times New Roman" w:hAnsi="Times New Roman" w:cs="Times New Roman"/>
          <w:b w:val="0"/>
          <w:sz w:val="24"/>
          <w:szCs w:val="24"/>
        </w:rPr>
      </w:pPr>
      <w:r>
        <w:rPr>
          <w:rFonts w:ascii="Times New Roman" w:hAnsi="Times New Roman" w:cs="Times New Roman"/>
          <w:b w:val="0"/>
          <w:sz w:val="24"/>
          <w:szCs w:val="24"/>
        </w:rPr>
        <w:t>3)</w:t>
      </w:r>
      <w:r w:rsidR="009424AE" w:rsidRPr="00DF2AC8">
        <w:rPr>
          <w:rFonts w:ascii="Times New Roman" w:hAnsi="Times New Roman" w:cs="Times New Roman"/>
          <w:b w:val="0"/>
          <w:sz w:val="24"/>
          <w:szCs w:val="24"/>
        </w:rPr>
        <w:t xml:space="preserve"> Rodzice zobowiązani są systematycznego śledzenia i monitorowania w dzienniku elektronicznym postępów w nauce i informacji dotyczących zachowania swoich dzieci.</w:t>
      </w:r>
    </w:p>
    <w:p w:rsidR="009424AE" w:rsidRDefault="009424AE" w:rsidP="00130EF6">
      <w:pPr>
        <w:pStyle w:val="2Paragrafy"/>
        <w:spacing w:before="0" w:after="0"/>
        <w:ind w:left="851"/>
        <w:jc w:val="both"/>
        <w:rPr>
          <w:rFonts w:ascii="Times New Roman" w:hAnsi="Times New Roman" w:cs="Times New Roman"/>
          <w:b w:val="0"/>
          <w:color w:val="FF0000"/>
          <w:sz w:val="24"/>
          <w:szCs w:val="24"/>
        </w:rPr>
      </w:pPr>
    </w:p>
    <w:p w:rsidR="004F48A1" w:rsidRPr="00DF2AC8" w:rsidRDefault="004F48A1" w:rsidP="00130EF6">
      <w:pPr>
        <w:pStyle w:val="2Paragrafy"/>
        <w:spacing w:before="0" w:after="0"/>
        <w:ind w:left="851"/>
        <w:jc w:val="both"/>
        <w:rPr>
          <w:rFonts w:ascii="Times New Roman" w:hAnsi="Times New Roman" w:cs="Times New Roman"/>
          <w:b w:val="0"/>
          <w:color w:val="FF0000"/>
          <w:sz w:val="24"/>
          <w:szCs w:val="24"/>
        </w:rPr>
      </w:pPr>
    </w:p>
    <w:p w:rsidR="009424AE" w:rsidRPr="00DF2AC8" w:rsidRDefault="00665425" w:rsidP="007C18A4">
      <w:pPr>
        <w:pStyle w:val="ZARTzmartartykuempunktem"/>
        <w:spacing w:line="240" w:lineRule="auto"/>
        <w:ind w:left="851" w:firstLine="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Rozdział 2</w:t>
      </w:r>
    </w:p>
    <w:p w:rsidR="009424AE" w:rsidRPr="00DF2AC8" w:rsidRDefault="009424AE" w:rsidP="007C18A4">
      <w:pPr>
        <w:pStyle w:val="ZARTzmartartykuempunktem"/>
        <w:spacing w:line="240" w:lineRule="auto"/>
        <w:ind w:left="851" w:firstLine="0"/>
        <w:jc w:val="center"/>
        <w:rPr>
          <w:rFonts w:ascii="Times New Roman" w:hAnsi="Times New Roman" w:cs="Times New Roman"/>
          <w:b/>
          <w:color w:val="000000" w:themeColor="text1"/>
          <w:szCs w:val="24"/>
        </w:rPr>
      </w:pPr>
      <w:r w:rsidRPr="00DF2AC8">
        <w:rPr>
          <w:rFonts w:ascii="Times New Roman" w:hAnsi="Times New Roman" w:cs="Times New Roman"/>
          <w:b/>
          <w:color w:val="000000" w:themeColor="text1"/>
          <w:szCs w:val="24"/>
        </w:rPr>
        <w:t>Ocenianie uczniów w klasach I-III.</w:t>
      </w:r>
    </w:p>
    <w:p w:rsidR="009424AE" w:rsidRPr="00DF2AC8" w:rsidRDefault="009424AE" w:rsidP="00130EF6">
      <w:pPr>
        <w:pStyle w:val="ZARTzmartartykuempunktem"/>
        <w:spacing w:line="240" w:lineRule="auto"/>
        <w:ind w:left="851" w:firstLine="0"/>
        <w:rPr>
          <w:rFonts w:ascii="Times New Roman" w:hAnsi="Times New Roman" w:cs="Times New Roman"/>
          <w:b/>
          <w:color w:val="000000" w:themeColor="text1"/>
          <w:szCs w:val="24"/>
        </w:rPr>
      </w:pPr>
    </w:p>
    <w:p w:rsidR="007C18A4" w:rsidRDefault="00411837" w:rsidP="007C18A4">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72</w:t>
      </w:r>
      <w:r w:rsidR="00FF609B">
        <w:rPr>
          <w:rFonts w:ascii="Times New Roman" w:hAnsi="Times New Roman"/>
          <w:b/>
          <w:color w:val="000000" w:themeColor="text1"/>
          <w:sz w:val="24"/>
          <w:szCs w:val="24"/>
        </w:rPr>
        <w:t xml:space="preserve"> </w:t>
      </w:r>
    </w:p>
    <w:p w:rsidR="00FF609B" w:rsidRDefault="00FF609B" w:rsidP="007C18A4">
      <w:pPr>
        <w:pStyle w:val="Bezodstpw"/>
        <w:ind w:left="851"/>
        <w:jc w:val="center"/>
        <w:rPr>
          <w:rFonts w:ascii="Times New Roman" w:hAnsi="Times New Roman"/>
          <w:b/>
          <w:color w:val="000000" w:themeColor="text1"/>
          <w:sz w:val="24"/>
          <w:szCs w:val="24"/>
        </w:rPr>
      </w:pPr>
    </w:p>
    <w:p w:rsidR="00C464A2" w:rsidRPr="00E44556" w:rsidRDefault="00C464A2" w:rsidP="00FF609B">
      <w:pPr>
        <w:pStyle w:val="Bezodstpw"/>
        <w:jc w:val="both"/>
        <w:rPr>
          <w:rFonts w:ascii="Times New Roman" w:hAnsi="Times New Roman"/>
          <w:color w:val="000000" w:themeColor="text1"/>
          <w:sz w:val="24"/>
          <w:szCs w:val="24"/>
        </w:rPr>
      </w:pPr>
      <w:r w:rsidRPr="00E44556">
        <w:rPr>
          <w:rFonts w:ascii="Times New Roman" w:hAnsi="Times New Roman"/>
          <w:b/>
          <w:color w:val="000000" w:themeColor="text1"/>
          <w:sz w:val="24"/>
          <w:szCs w:val="24"/>
        </w:rPr>
        <w:t xml:space="preserve"> </w:t>
      </w:r>
      <w:r w:rsidRPr="00E44556">
        <w:rPr>
          <w:rFonts w:ascii="Times New Roman" w:hAnsi="Times New Roman"/>
          <w:color w:val="000000" w:themeColor="text1"/>
          <w:sz w:val="24"/>
          <w:szCs w:val="24"/>
        </w:rPr>
        <w:t>1. W klasach I-III oceny śródroczne i roczne oceny klasyfikacyjne z obowiązkowych zajęć edukacyjnych,  a także śródroczna i roczna ocena klasyfikacyjna z zachowania są ocenami opisowymi. Ocenianie bieżące  ma formę ocen cyfrowych w skali 1-6. Ocena śródroczna, roczna</w:t>
      </w:r>
      <w:r w:rsidR="00FF609B">
        <w:rPr>
          <w:rFonts w:ascii="Times New Roman" w:hAnsi="Times New Roman"/>
          <w:color w:val="000000" w:themeColor="text1"/>
          <w:sz w:val="24"/>
          <w:szCs w:val="24"/>
        </w:rPr>
        <w:t xml:space="preserve">         </w:t>
      </w:r>
      <w:r w:rsidRPr="00E44556">
        <w:rPr>
          <w:rFonts w:ascii="Times New Roman" w:hAnsi="Times New Roman"/>
          <w:color w:val="000000" w:themeColor="text1"/>
          <w:sz w:val="24"/>
          <w:szCs w:val="24"/>
        </w:rPr>
        <w:t xml:space="preserve"> i bieżące z   religii, etyki, jeśli uczeń  w nich uczestniczy, jest oceną cyfrową.</w:t>
      </w:r>
    </w:p>
    <w:p w:rsidR="00C464A2" w:rsidRPr="00E44556" w:rsidRDefault="00C464A2" w:rsidP="00FF609B">
      <w:pPr>
        <w:pStyle w:val="Bezodstpw"/>
        <w:jc w:val="both"/>
        <w:rPr>
          <w:rFonts w:ascii="Times New Roman" w:hAnsi="Times New Roman"/>
          <w:color w:val="000000" w:themeColor="text1"/>
          <w:sz w:val="24"/>
          <w:szCs w:val="24"/>
        </w:rPr>
      </w:pPr>
      <w:r w:rsidRPr="00E44556">
        <w:rPr>
          <w:rFonts w:ascii="Times New Roman" w:hAnsi="Times New Roman"/>
          <w:color w:val="000000" w:themeColor="text1"/>
          <w:sz w:val="24"/>
          <w:szCs w:val="24"/>
        </w:rPr>
        <w:t>2. Ocenianie</w:t>
      </w:r>
      <w:r w:rsidR="00FF609B">
        <w:rPr>
          <w:rFonts w:ascii="Times New Roman" w:hAnsi="Times New Roman"/>
          <w:color w:val="000000" w:themeColor="text1"/>
          <w:sz w:val="24"/>
          <w:szCs w:val="24"/>
        </w:rPr>
        <w:t xml:space="preserve"> </w:t>
      </w:r>
      <w:r w:rsidRPr="00E44556">
        <w:rPr>
          <w:rFonts w:ascii="Times New Roman" w:hAnsi="Times New Roman"/>
          <w:color w:val="000000" w:themeColor="text1"/>
          <w:sz w:val="24"/>
          <w:szCs w:val="24"/>
        </w:rPr>
        <w:t xml:space="preserve"> bieżące prowadzone jest przez nauczyciela na podstawie obserwacji ucznia, wyników jego sprawdzianów, prac pisemnych oraz innych wytworów.</w:t>
      </w:r>
    </w:p>
    <w:p w:rsidR="00C464A2" w:rsidRDefault="00C464A2" w:rsidP="00FF609B">
      <w:pPr>
        <w:pStyle w:val="Bezodstpw"/>
        <w:jc w:val="both"/>
        <w:rPr>
          <w:rFonts w:ascii="Times New Roman" w:hAnsi="Times New Roman"/>
          <w:color w:val="000000" w:themeColor="text1"/>
          <w:sz w:val="24"/>
          <w:szCs w:val="24"/>
        </w:rPr>
      </w:pPr>
      <w:r w:rsidRPr="00E44556">
        <w:rPr>
          <w:rFonts w:ascii="Times New Roman" w:hAnsi="Times New Roman"/>
          <w:color w:val="000000" w:themeColor="text1"/>
          <w:sz w:val="24"/>
          <w:szCs w:val="24"/>
        </w:rPr>
        <w:t xml:space="preserve">3. Zadaniem oceniania bieżącego z zajęć edukacyjnych  jest monitorowanie pracy ucznia oraz przekazywanie uczniowi informacji o jego osiągnięciach edukacyjnych pomagających </w:t>
      </w:r>
      <w:r w:rsidRPr="00E44556">
        <w:rPr>
          <w:rFonts w:ascii="Times New Roman" w:hAnsi="Times New Roman"/>
          <w:color w:val="000000" w:themeColor="text1"/>
          <w:sz w:val="24"/>
          <w:szCs w:val="24"/>
        </w:rPr>
        <w:br/>
        <w:t>w uczeniu się, poprzez wskazywanie, co uczeń robi dobrze, co i jak wymaga poprawy oraz jak powinien dobrze się uczyć.</w:t>
      </w:r>
    </w:p>
    <w:p w:rsidR="00F66615" w:rsidRDefault="00F66615" w:rsidP="00FF609B">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1) W ramach oceniania bieżącego z zajęć edukacyjnych w klasach I-III nauczyciel nie zadaje uczniowi pisemnych prac domowych</w:t>
      </w:r>
      <w:r w:rsidR="006E6874">
        <w:rPr>
          <w:rFonts w:ascii="Times New Roman" w:hAnsi="Times New Roman"/>
          <w:color w:val="000000" w:themeColor="text1"/>
          <w:sz w:val="24"/>
          <w:szCs w:val="24"/>
        </w:rPr>
        <w:t>,</w:t>
      </w:r>
      <w:r>
        <w:rPr>
          <w:rFonts w:ascii="Times New Roman" w:hAnsi="Times New Roman"/>
          <w:color w:val="000000" w:themeColor="text1"/>
          <w:sz w:val="24"/>
          <w:szCs w:val="24"/>
        </w:rPr>
        <w:t xml:space="preserve"> z wyjątkiem ćwiczeń usprawniających motorykę małą, prakt</w:t>
      </w:r>
      <w:r w:rsidR="006E6874">
        <w:rPr>
          <w:rFonts w:ascii="Times New Roman" w:hAnsi="Times New Roman"/>
          <w:color w:val="000000" w:themeColor="text1"/>
          <w:sz w:val="24"/>
          <w:szCs w:val="24"/>
        </w:rPr>
        <w:t>yczno-technicznych prac domowych</w:t>
      </w:r>
      <w:r>
        <w:rPr>
          <w:rFonts w:ascii="Times New Roman" w:hAnsi="Times New Roman"/>
          <w:color w:val="000000" w:themeColor="text1"/>
          <w:sz w:val="24"/>
          <w:szCs w:val="24"/>
        </w:rPr>
        <w:t xml:space="preserve"> oraz prac do wykonania w czasie wolnym od zajęć dydaktycznych.</w:t>
      </w:r>
    </w:p>
    <w:p w:rsidR="00F66615" w:rsidRDefault="00F66615" w:rsidP="00FF609B">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Ćwiczenia usprawniające motorykę małą są obowiązkowe dla ucznia i nauczyciel może ustalić z nich ocenę. </w:t>
      </w:r>
    </w:p>
    <w:p w:rsidR="00E44556" w:rsidRPr="00E44556" w:rsidRDefault="00C464A2" w:rsidP="00FF609B">
      <w:pPr>
        <w:pStyle w:val="Bezodstpw"/>
        <w:jc w:val="both"/>
        <w:rPr>
          <w:rFonts w:ascii="Times New Roman" w:hAnsi="Times New Roman"/>
          <w:color w:val="000000" w:themeColor="text1"/>
          <w:sz w:val="24"/>
          <w:szCs w:val="24"/>
        </w:rPr>
      </w:pPr>
      <w:r w:rsidRPr="00E44556">
        <w:rPr>
          <w:rFonts w:ascii="Times New Roman" w:hAnsi="Times New Roman"/>
          <w:color w:val="000000" w:themeColor="text1"/>
          <w:sz w:val="24"/>
          <w:szCs w:val="24"/>
        </w:rPr>
        <w:t xml:space="preserve">4. Wzór oceny </w:t>
      </w:r>
      <w:r w:rsidR="00F66615">
        <w:rPr>
          <w:rFonts w:ascii="Times New Roman" w:hAnsi="Times New Roman"/>
          <w:color w:val="000000" w:themeColor="text1"/>
          <w:sz w:val="24"/>
          <w:szCs w:val="24"/>
        </w:rPr>
        <w:t xml:space="preserve"> </w:t>
      </w:r>
      <w:r w:rsidRPr="00E44556">
        <w:rPr>
          <w:rFonts w:ascii="Times New Roman" w:hAnsi="Times New Roman"/>
          <w:color w:val="000000" w:themeColor="text1"/>
          <w:sz w:val="24"/>
          <w:szCs w:val="24"/>
        </w:rPr>
        <w:t xml:space="preserve"> wzorem należy zapoznać rodziców na pierwszym spotkaniu w danym roku szkolnym. </w:t>
      </w:r>
    </w:p>
    <w:p w:rsidR="00C464A2" w:rsidRPr="00E44556" w:rsidRDefault="00C464A2" w:rsidP="00FF609B">
      <w:pPr>
        <w:pStyle w:val="Bezodstpw"/>
        <w:jc w:val="both"/>
        <w:rPr>
          <w:rFonts w:ascii="Times New Roman" w:hAnsi="Times New Roman"/>
          <w:color w:val="000000" w:themeColor="text1"/>
          <w:sz w:val="24"/>
          <w:szCs w:val="24"/>
        </w:rPr>
      </w:pPr>
      <w:r w:rsidRPr="00E44556">
        <w:rPr>
          <w:rFonts w:ascii="Times New Roman" w:hAnsi="Times New Roman"/>
          <w:color w:val="000000" w:themeColor="text1"/>
          <w:sz w:val="24"/>
          <w:szCs w:val="24"/>
        </w:rPr>
        <w:t xml:space="preserve">5. Roczna ocena klasyfikacyjna z zajęć edukacyjnych w klasach I – III uwzględnia  poziom opanowania przez ucznia wiadomości z zakresu wymagań określonych  w podstawie programowej kształcenia ogólnego dla szkoły podstawowej oraz wskazuje potrzeby rozwojowe i edukacyjne ucznia związane z przezwyciężaniem trudności w nauce lub rozwijaniem uzdolnień. </w:t>
      </w:r>
    </w:p>
    <w:p w:rsidR="00C464A2" w:rsidRPr="0045620D" w:rsidRDefault="00C464A2" w:rsidP="00FF609B">
      <w:pPr>
        <w:pStyle w:val="Bezodstpw"/>
        <w:jc w:val="both"/>
        <w:rPr>
          <w:rFonts w:ascii="Times New Roman" w:hAnsi="Times New Roman"/>
          <w:color w:val="000000" w:themeColor="text1"/>
          <w:szCs w:val="24"/>
        </w:rPr>
      </w:pPr>
      <w:r w:rsidRPr="00FF609B">
        <w:rPr>
          <w:rFonts w:ascii="Times New Roman" w:hAnsi="Times New Roman"/>
          <w:color w:val="000000" w:themeColor="text1"/>
          <w:sz w:val="24"/>
          <w:szCs w:val="24"/>
        </w:rPr>
        <w:t>6. Nauczyciel w bieżąc</w:t>
      </w:r>
      <w:r w:rsidR="00E44556" w:rsidRPr="00FF609B">
        <w:rPr>
          <w:rFonts w:ascii="Times New Roman" w:hAnsi="Times New Roman"/>
          <w:color w:val="000000" w:themeColor="text1"/>
          <w:sz w:val="24"/>
          <w:szCs w:val="24"/>
        </w:rPr>
        <w:t>ym ocenianiu zajęć edukacyjnych może zamiast oceny opisowej</w:t>
      </w:r>
      <w:r w:rsidRPr="00FF609B">
        <w:rPr>
          <w:rFonts w:ascii="Times New Roman" w:hAnsi="Times New Roman"/>
          <w:color w:val="000000" w:themeColor="text1"/>
          <w:sz w:val="24"/>
          <w:szCs w:val="24"/>
        </w:rPr>
        <w:t xml:space="preserve"> zastosować skalę ocen, o której mowa</w:t>
      </w:r>
      <w:r w:rsidRPr="2F8F6206">
        <w:rPr>
          <w:rFonts w:ascii="Times New Roman" w:hAnsi="Times New Roman"/>
          <w:color w:val="000000" w:themeColor="text1"/>
        </w:rPr>
        <w:t xml:space="preserve"> w pkt 1., informując o tym uczniów i rodziców uczniów.</w:t>
      </w:r>
    </w:p>
    <w:p w:rsidR="00C464A2" w:rsidRPr="0045620D" w:rsidRDefault="00C464A2" w:rsidP="00C464A2">
      <w:pPr>
        <w:pStyle w:val="ZARTzmartartykuempunktem"/>
        <w:spacing w:line="276" w:lineRule="auto"/>
        <w:ind w:left="0" w:firstLine="0"/>
        <w:rPr>
          <w:rFonts w:ascii="Times New Roman" w:hAnsi="Times New Roman" w:cs="Times New Roman"/>
          <w:szCs w:val="24"/>
        </w:rPr>
      </w:pPr>
      <w:r w:rsidRPr="2F8F6206">
        <w:rPr>
          <w:rFonts w:ascii="Times New Roman" w:hAnsi="Times New Roman" w:cs="Times New Roman"/>
          <w:color w:val="000000" w:themeColor="text1"/>
          <w:szCs w:val="24"/>
        </w:rPr>
        <w:t xml:space="preserve">7. Oceniając zachowanie uczniów klas I-III, nauczyciel może zastosować oznakowanie symbolami. Decyzję o zastosowaniu odpowiednich symboli podejmuje nauczyciel, informując o formie oceniania uczniów i ich rodziców. </w:t>
      </w:r>
    </w:p>
    <w:p w:rsidR="00C464A2" w:rsidRPr="0045620D" w:rsidRDefault="00C464A2" w:rsidP="00C464A2">
      <w:pPr>
        <w:pStyle w:val="ZARTzmartartykuempunktem"/>
        <w:spacing w:line="276" w:lineRule="auto"/>
        <w:ind w:left="0" w:firstLine="0"/>
        <w:rPr>
          <w:rFonts w:ascii="Times New Roman" w:hAnsi="Times New Roman" w:cs="Times New Roman"/>
          <w:szCs w:val="24"/>
        </w:rPr>
      </w:pPr>
      <w:r w:rsidRPr="2F8F6206">
        <w:rPr>
          <w:rFonts w:ascii="Times New Roman" w:hAnsi="Times New Roman" w:cs="Times New Roman"/>
          <w:color w:val="000000" w:themeColor="text1"/>
          <w:szCs w:val="24"/>
        </w:rPr>
        <w:t xml:space="preserve">8. </w:t>
      </w:r>
      <w:r w:rsidRPr="2F8F6206">
        <w:rPr>
          <w:rFonts w:ascii="Times New Roman" w:hAnsi="Times New Roman" w:cs="Times New Roman"/>
          <w:szCs w:val="24"/>
        </w:rPr>
        <w:t>Ocenianie w klasach I-III pełni funkcję kontrolną, informacyjną i m</w:t>
      </w:r>
      <w:r w:rsidR="00E44556">
        <w:rPr>
          <w:rFonts w:ascii="Times New Roman" w:hAnsi="Times New Roman" w:cs="Times New Roman"/>
          <w:szCs w:val="24"/>
        </w:rPr>
        <w:t xml:space="preserve">otywacyjną. </w:t>
      </w:r>
      <w:r w:rsidRPr="2F8F6206">
        <w:rPr>
          <w:rFonts w:ascii="Times New Roman" w:hAnsi="Times New Roman" w:cs="Times New Roman"/>
          <w:szCs w:val="24"/>
        </w:rPr>
        <w:t>Wszystkie wymagania są sprawdzane i oceniane na bieżąco w różnych formach aktywności.</w:t>
      </w:r>
    </w:p>
    <w:p w:rsidR="00C464A2" w:rsidRPr="0045620D" w:rsidRDefault="00E44556" w:rsidP="00E44556">
      <w:pPr>
        <w:pStyle w:val="Tekstpodstawowy"/>
        <w:widowControl w:val="0"/>
        <w:spacing w:line="274" w:lineRule="exact"/>
        <w:rPr>
          <w:szCs w:val="24"/>
        </w:rPr>
      </w:pPr>
      <w:r>
        <w:rPr>
          <w:szCs w:val="24"/>
        </w:rPr>
        <w:t xml:space="preserve">9. </w:t>
      </w:r>
      <w:r w:rsidR="00C464A2" w:rsidRPr="2F8F6206">
        <w:rPr>
          <w:szCs w:val="24"/>
        </w:rPr>
        <w:t>Ocena bieżąca:</w:t>
      </w:r>
    </w:p>
    <w:p w:rsidR="00C464A2" w:rsidRPr="0045620D" w:rsidRDefault="00C464A2" w:rsidP="00E44556">
      <w:pPr>
        <w:pStyle w:val="Akapitzlist"/>
        <w:widowControl w:val="0"/>
        <w:numPr>
          <w:ilvl w:val="0"/>
          <w:numId w:val="143"/>
        </w:numPr>
        <w:tabs>
          <w:tab w:val="left" w:pos="1187"/>
          <w:tab w:val="left" w:pos="1188"/>
        </w:tabs>
        <w:spacing w:before="4" w:after="0" w:line="293" w:lineRule="exact"/>
        <w:rPr>
          <w:rFonts w:ascii="Times New Roman" w:eastAsia="Times New Roman" w:hAnsi="Times New Roman"/>
          <w:sz w:val="24"/>
          <w:szCs w:val="24"/>
        </w:rPr>
      </w:pPr>
      <w:r w:rsidRPr="2F8F6206">
        <w:rPr>
          <w:rFonts w:ascii="Times New Roman" w:eastAsia="Times New Roman" w:hAnsi="Times New Roman"/>
          <w:sz w:val="24"/>
          <w:szCs w:val="24"/>
        </w:rPr>
        <w:t>Odbywa się każdego dnia w trakcie zajęć szkolnych;</w:t>
      </w:r>
    </w:p>
    <w:p w:rsidR="00C464A2" w:rsidRPr="0045620D" w:rsidRDefault="00C464A2" w:rsidP="00C464A2">
      <w:pPr>
        <w:pStyle w:val="Akapitzlist"/>
        <w:widowControl w:val="0"/>
        <w:numPr>
          <w:ilvl w:val="0"/>
          <w:numId w:val="143"/>
        </w:numPr>
        <w:tabs>
          <w:tab w:val="left" w:pos="1187"/>
          <w:tab w:val="left" w:pos="1188"/>
        </w:tabs>
        <w:spacing w:after="0" w:line="293" w:lineRule="exact"/>
        <w:rPr>
          <w:rFonts w:ascii="Times New Roman" w:eastAsia="Times New Roman" w:hAnsi="Times New Roman"/>
          <w:sz w:val="24"/>
          <w:szCs w:val="24"/>
        </w:rPr>
      </w:pPr>
      <w:r w:rsidRPr="2F8F6206">
        <w:rPr>
          <w:rFonts w:ascii="Times New Roman" w:eastAsia="Times New Roman" w:hAnsi="Times New Roman"/>
          <w:sz w:val="24"/>
          <w:szCs w:val="24"/>
        </w:rPr>
        <w:lastRenderedPageBreak/>
        <w:t>Polega na stałym informowaniu ucznia i jego zachowaniu i postępach;</w:t>
      </w:r>
    </w:p>
    <w:p w:rsidR="00C464A2" w:rsidRPr="0045620D" w:rsidRDefault="00C464A2" w:rsidP="00C464A2">
      <w:pPr>
        <w:pStyle w:val="Akapitzlist"/>
        <w:widowControl w:val="0"/>
        <w:numPr>
          <w:ilvl w:val="0"/>
          <w:numId w:val="143"/>
        </w:numPr>
        <w:tabs>
          <w:tab w:val="left" w:pos="1187"/>
          <w:tab w:val="left" w:pos="1188"/>
        </w:tabs>
        <w:spacing w:after="0" w:line="240" w:lineRule="auto"/>
        <w:rPr>
          <w:rFonts w:ascii="Times New Roman" w:eastAsia="Times New Roman" w:hAnsi="Times New Roman"/>
          <w:sz w:val="24"/>
          <w:szCs w:val="24"/>
        </w:rPr>
      </w:pPr>
      <w:r w:rsidRPr="2F8F6206">
        <w:rPr>
          <w:rFonts w:ascii="Times New Roman" w:eastAsia="Times New Roman" w:hAnsi="Times New Roman"/>
          <w:sz w:val="24"/>
          <w:szCs w:val="24"/>
        </w:rPr>
        <w:t>Motywuje do aktywności i wysiłku.</w:t>
      </w:r>
    </w:p>
    <w:p w:rsidR="00C464A2" w:rsidRPr="0045620D" w:rsidRDefault="00E44556" w:rsidP="00E44556">
      <w:pPr>
        <w:pStyle w:val="Tekstpodstawowy"/>
        <w:widowControl w:val="0"/>
        <w:spacing w:before="90"/>
        <w:rPr>
          <w:szCs w:val="24"/>
        </w:rPr>
      </w:pPr>
      <w:r>
        <w:rPr>
          <w:szCs w:val="24"/>
        </w:rPr>
        <w:t>10.</w:t>
      </w:r>
      <w:r w:rsidR="00C464A2" w:rsidRPr="2F8F6206">
        <w:rPr>
          <w:szCs w:val="24"/>
        </w:rPr>
        <w:t>Dwa razy w ciągu roku nauczyciel sporządza pełną ocenę opisową śródroczną i roczną.</w:t>
      </w:r>
    </w:p>
    <w:p w:rsidR="00C464A2" w:rsidRPr="0045620D" w:rsidRDefault="00E44556" w:rsidP="00E44556">
      <w:pPr>
        <w:pStyle w:val="Tekstpodstawowy"/>
        <w:widowControl w:val="0"/>
        <w:spacing w:line="242" w:lineRule="auto"/>
        <w:ind w:right="202"/>
        <w:rPr>
          <w:szCs w:val="24"/>
        </w:rPr>
      </w:pPr>
      <w:r>
        <w:rPr>
          <w:szCs w:val="24"/>
        </w:rPr>
        <w:t xml:space="preserve">11. </w:t>
      </w:r>
      <w:r w:rsidR="00C464A2" w:rsidRPr="2F8F6206">
        <w:rPr>
          <w:szCs w:val="24"/>
        </w:rPr>
        <w:t>Do ocen w stopniu może być dołączony komentarz słowny. Stosowane są również oceny wspierające typu: BRAWO, SUPER, ŁADNIE, POĆWICZ, PRACUJ WIĘCEJ itp.</w:t>
      </w:r>
    </w:p>
    <w:p w:rsidR="00C464A2" w:rsidRPr="0045620D" w:rsidRDefault="00962E55" w:rsidP="00C464A2">
      <w:pPr>
        <w:pStyle w:val="ZARTzmartartykuempunktem"/>
        <w:spacing w:line="276" w:lineRule="auto"/>
        <w:ind w:left="0" w:firstLine="0"/>
        <w:rPr>
          <w:rFonts w:ascii="Times New Roman" w:hAnsi="Times New Roman" w:cs="Times New Roman"/>
          <w:b/>
          <w:color w:val="000000" w:themeColor="text1"/>
          <w:szCs w:val="24"/>
        </w:rPr>
      </w:pPr>
      <w:r>
        <w:rPr>
          <w:rFonts w:ascii="Times New Roman" w:eastAsiaTheme="minorHAnsi" w:hAnsi="Times New Roman" w:cs="Times New Roman"/>
          <w:sz w:val="22"/>
          <w:szCs w:val="22"/>
          <w:lang w:eastAsia="en-US"/>
        </w:rPr>
        <w:t>12</w:t>
      </w:r>
      <w:r w:rsidR="00E44556">
        <w:rPr>
          <w:rFonts w:ascii="Times New Roman" w:eastAsiaTheme="minorHAnsi" w:hAnsi="Times New Roman" w:cs="Times New Roman"/>
          <w:sz w:val="22"/>
          <w:szCs w:val="22"/>
          <w:lang w:eastAsia="en-US"/>
        </w:rPr>
        <w:t>.</w:t>
      </w:r>
      <w:r w:rsidR="00C464A2" w:rsidRPr="0045620D">
        <w:rPr>
          <w:rFonts w:ascii="Times New Roman" w:hAnsi="Times New Roman" w:cs="Times New Roman"/>
          <w:b/>
          <w:color w:val="000000" w:themeColor="text1"/>
          <w:szCs w:val="24"/>
        </w:rPr>
        <w:t xml:space="preserve"> </w:t>
      </w:r>
      <w:r w:rsidR="00C464A2" w:rsidRPr="0045620D">
        <w:rPr>
          <w:rFonts w:ascii="Times New Roman" w:hAnsi="Times New Roman" w:cs="Times New Roman"/>
          <w:color w:val="000000" w:themeColor="text1"/>
          <w:szCs w:val="24"/>
        </w:rPr>
        <w:t>Oceny bieżące, śródroczne, roczne i końcowe z obowiązkowych oraz dodatkowych zajęć edukacyjnych, a także religii i etyki, jeśli uczeń w nich uczestniczy, wystawiane są również dla:</w:t>
      </w:r>
    </w:p>
    <w:p w:rsidR="00C464A2" w:rsidRPr="0045620D" w:rsidRDefault="00C464A2" w:rsidP="00C464A2">
      <w:pPr>
        <w:pStyle w:val="ZARTzmartartykuempunktem"/>
        <w:numPr>
          <w:ilvl w:val="2"/>
          <w:numId w:val="7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ucznia posiadającego orzeczenie o potrzebie kształcenia specjalnego ze względu </w:t>
      </w:r>
      <w:r w:rsidRPr="0045620D">
        <w:rPr>
          <w:rFonts w:ascii="Times New Roman" w:hAnsi="Times New Roman" w:cs="Times New Roman"/>
          <w:color w:val="000000" w:themeColor="text1"/>
          <w:szCs w:val="24"/>
        </w:rPr>
        <w:br/>
        <w:t>na niepełnosprawność intelektualną w stopniu umiarkowanym lub znacznym;</w:t>
      </w:r>
    </w:p>
    <w:p w:rsidR="00C464A2" w:rsidRPr="0045620D" w:rsidRDefault="00C464A2" w:rsidP="00C464A2">
      <w:pPr>
        <w:pStyle w:val="ZARTzmartartykuempunktem"/>
        <w:numPr>
          <w:ilvl w:val="1"/>
          <w:numId w:val="78"/>
        </w:numPr>
        <w:spacing w:line="276" w:lineRule="auto"/>
        <w:ind w:left="1134" w:hanging="567"/>
        <w:rPr>
          <w:rFonts w:ascii="Times New Roman" w:hAnsi="Times New Roman" w:cs="Times New Roman"/>
          <w:color w:val="000000" w:themeColor="text1"/>
          <w:szCs w:val="24"/>
        </w:rPr>
      </w:pPr>
      <w:r w:rsidRPr="0045620D">
        <w:rPr>
          <w:rFonts w:ascii="Times New Roman" w:hAnsi="Times New Roman" w:cs="Times New Roman"/>
          <w:color w:val="000000" w:themeColor="text1"/>
          <w:szCs w:val="24"/>
        </w:rPr>
        <w:t xml:space="preserve">ucznia posiadającego orzeczenie o potrzebie kształcenia specjalnego, wydanego </w:t>
      </w:r>
      <w:r w:rsidRPr="0045620D">
        <w:rPr>
          <w:rFonts w:ascii="Times New Roman" w:hAnsi="Times New Roman" w:cs="Times New Roman"/>
          <w:color w:val="000000" w:themeColor="text1"/>
          <w:szCs w:val="24"/>
        </w:rPr>
        <w:br/>
        <w:t xml:space="preserve">ze względu na niepełnosprawność sprzężoną. </w:t>
      </w:r>
    </w:p>
    <w:p w:rsidR="00C464A2" w:rsidRDefault="00C464A2" w:rsidP="00C464A2">
      <w:pPr>
        <w:jc w:val="both"/>
        <w:rPr>
          <w:rFonts w:ascii="Times New Roman" w:hAnsi="Times New Roman" w:cs="Times New Roman"/>
          <w:b/>
          <w:color w:val="000000" w:themeColor="text1"/>
          <w:szCs w:val="24"/>
        </w:rPr>
      </w:pPr>
    </w:p>
    <w:p w:rsidR="00855A80" w:rsidRPr="0045620D" w:rsidRDefault="00855A80" w:rsidP="00C464A2">
      <w:pPr>
        <w:jc w:val="both"/>
        <w:rPr>
          <w:rFonts w:ascii="Times New Roman" w:hAnsi="Times New Roman" w:cs="Times New Roman"/>
          <w:b/>
          <w:color w:val="000000" w:themeColor="text1"/>
          <w:szCs w:val="24"/>
        </w:rPr>
      </w:pPr>
    </w:p>
    <w:p w:rsidR="009424AE" w:rsidRPr="00DF2AC8" w:rsidRDefault="004F48A1" w:rsidP="0040734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3</w:t>
      </w:r>
    </w:p>
    <w:p w:rsidR="009424AE" w:rsidRPr="00DF2AC8" w:rsidRDefault="009424AE" w:rsidP="00B30F7A">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Klasyfikowanie uczniów</w:t>
      </w: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7C18A4" w:rsidRDefault="004F48A1" w:rsidP="004F48A1">
      <w:pPr>
        <w:pStyle w:val="2Paragrafy"/>
        <w:spacing w:before="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73</w:t>
      </w:r>
    </w:p>
    <w:p w:rsidR="009424AE" w:rsidRPr="00DF2AC8" w:rsidRDefault="009424AE" w:rsidP="00130EF6">
      <w:pPr>
        <w:pStyle w:val="2Paragrafy"/>
        <w:spacing w:before="0" w:after="0"/>
        <w:ind w:left="851" w:hanging="567"/>
        <w:jc w:val="both"/>
        <w:rPr>
          <w:rFonts w:ascii="Times New Roman" w:hAnsi="Times New Roman" w:cs="Times New Roman"/>
          <w:b w:val="0"/>
          <w:color w:val="000000" w:themeColor="text1"/>
          <w:sz w:val="24"/>
          <w:szCs w:val="24"/>
        </w:rPr>
      </w:pPr>
      <w:r w:rsidRPr="00DF2AC8">
        <w:rPr>
          <w:rFonts w:ascii="Times New Roman" w:hAnsi="Times New Roman" w:cs="Times New Roman"/>
          <w:b w:val="0"/>
          <w:color w:val="000000" w:themeColor="text1"/>
          <w:sz w:val="24"/>
          <w:szCs w:val="24"/>
        </w:rPr>
        <w:t>1</w:t>
      </w:r>
      <w:r w:rsidRPr="00DF2AC8">
        <w:rPr>
          <w:rFonts w:ascii="Times New Roman" w:hAnsi="Times New Roman" w:cs="Times New Roman"/>
          <w:color w:val="000000" w:themeColor="text1"/>
          <w:sz w:val="24"/>
          <w:szCs w:val="24"/>
        </w:rPr>
        <w:t>.</w:t>
      </w:r>
      <w:r w:rsidRPr="00DF2AC8">
        <w:rPr>
          <w:rFonts w:ascii="Times New Roman" w:hAnsi="Times New Roman" w:cs="Times New Roman"/>
          <w:b w:val="0"/>
          <w:color w:val="000000" w:themeColor="text1"/>
          <w:sz w:val="24"/>
          <w:szCs w:val="24"/>
        </w:rPr>
        <w:t xml:space="preserve"> Roczne oceny klasyfikacyjne z zajęć edukacyjnych są ustalone według następującej skali:</w:t>
      </w:r>
    </w:p>
    <w:p w:rsidR="009424AE" w:rsidRPr="00DF2AC8" w:rsidRDefault="009424AE" w:rsidP="00130EF6">
      <w:pPr>
        <w:pStyle w:val="2Paragrafy"/>
        <w:spacing w:before="0" w:after="0"/>
        <w:ind w:left="851" w:hanging="567"/>
        <w:jc w:val="both"/>
        <w:rPr>
          <w:rFonts w:ascii="Times New Roman" w:hAnsi="Times New Roman" w:cs="Times New Roman"/>
          <w:color w:val="000000" w:themeColor="text1"/>
          <w:sz w:val="24"/>
          <w:szCs w:val="24"/>
        </w:rPr>
      </w:pPr>
    </w:p>
    <w:tbl>
      <w:tblPr>
        <w:tblW w:w="8206" w:type="dxa"/>
        <w:tblInd w:w="720" w:type="dxa"/>
        <w:tblCellMar>
          <w:left w:w="10" w:type="dxa"/>
          <w:right w:w="10" w:type="dxa"/>
        </w:tblCellMar>
        <w:tblLook w:val="04A0"/>
      </w:tblPr>
      <w:tblGrid>
        <w:gridCol w:w="1394"/>
        <w:gridCol w:w="2561"/>
        <w:gridCol w:w="2331"/>
        <w:gridCol w:w="1920"/>
      </w:tblGrid>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Lp.</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Nazwa oceny</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Stopień wyrażony cyfrą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Skrót oceny</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1</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celująca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cel</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2</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bardzo 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bdb</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3</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db</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4</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dst</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5</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dopuszczająca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dop</w:t>
            </w:r>
          </w:p>
        </w:tc>
      </w:tr>
      <w:tr w:rsidR="009424AE" w:rsidRPr="00DF2AC8" w:rsidTr="006E7788">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6</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niedostateczna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ndst</w:t>
            </w:r>
          </w:p>
        </w:tc>
      </w:tr>
    </w:tbl>
    <w:p w:rsidR="009424AE" w:rsidRPr="00DF2AC8" w:rsidRDefault="009424AE" w:rsidP="00130EF6">
      <w:pPr>
        <w:pStyle w:val="2Paragrafy"/>
        <w:spacing w:before="0" w:after="0"/>
        <w:ind w:left="851"/>
        <w:jc w:val="both"/>
        <w:rPr>
          <w:rFonts w:ascii="Times New Roman" w:hAnsi="Times New Roman" w:cs="Times New Roman"/>
          <w:b w:val="0"/>
          <w:color w:val="000000" w:themeColor="text1"/>
          <w:sz w:val="24"/>
          <w:szCs w:val="24"/>
        </w:rPr>
      </w:pPr>
    </w:p>
    <w:p w:rsidR="009424AE" w:rsidRPr="00DF2AC8" w:rsidRDefault="009424AE" w:rsidP="004F48A1">
      <w:pPr>
        <w:pStyle w:val="2Paragrafy"/>
        <w:spacing w:before="0" w:after="0"/>
        <w:jc w:val="both"/>
        <w:rPr>
          <w:rFonts w:ascii="Times New Roman" w:hAnsi="Times New Roman" w:cs="Times New Roman"/>
          <w:color w:val="000000" w:themeColor="text1"/>
          <w:sz w:val="24"/>
          <w:szCs w:val="24"/>
        </w:rPr>
      </w:pPr>
      <w:r w:rsidRPr="00DF2AC8">
        <w:rPr>
          <w:rFonts w:ascii="Times New Roman" w:hAnsi="Times New Roman" w:cs="Times New Roman"/>
          <w:b w:val="0"/>
          <w:color w:val="000000" w:themeColor="text1"/>
          <w:sz w:val="24"/>
          <w:szCs w:val="24"/>
        </w:rPr>
        <w:t xml:space="preserve">Pozytywnymi ocenami klasyfikacyjnymi są oceny ustalone w stopniach, o których mowa </w:t>
      </w:r>
      <w:r w:rsidRPr="00DF2AC8">
        <w:rPr>
          <w:rFonts w:ascii="Times New Roman" w:hAnsi="Times New Roman" w:cs="Times New Roman"/>
          <w:b w:val="0"/>
          <w:color w:val="000000" w:themeColor="text1"/>
          <w:sz w:val="24"/>
          <w:szCs w:val="24"/>
        </w:rPr>
        <w:br/>
        <w:t>w pkt 1–5 tabeli.</w:t>
      </w:r>
      <w:r w:rsidRPr="00DF2AC8">
        <w:rPr>
          <w:rFonts w:ascii="Times New Roman" w:hAnsi="Times New Roman" w:cs="Times New Roman"/>
          <w:color w:val="000000" w:themeColor="text1"/>
          <w:sz w:val="24"/>
          <w:szCs w:val="24"/>
        </w:rPr>
        <w:t xml:space="preserve"> </w:t>
      </w:r>
      <w:r w:rsidRPr="00DF2AC8">
        <w:rPr>
          <w:rFonts w:ascii="Times New Roman" w:hAnsi="Times New Roman" w:cs="Times New Roman"/>
          <w:b w:val="0"/>
          <w:color w:val="000000" w:themeColor="text1"/>
          <w:sz w:val="24"/>
          <w:szCs w:val="24"/>
        </w:rPr>
        <w:t>Negatywną oceną klasyfikacyjną jest ocena ustalona w stopniu, o którym mowa w pkt. 6 tabeli.</w:t>
      </w:r>
    </w:p>
    <w:p w:rsidR="009424AE" w:rsidRPr="004F48A1" w:rsidRDefault="00E602B6" w:rsidP="004F48A1">
      <w:p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Oceny </w:t>
      </w:r>
      <w:r w:rsidRPr="00132AA9">
        <w:rPr>
          <w:rFonts w:ascii="Times New Roman" w:hAnsi="Times New Roman" w:cs="Times New Roman"/>
          <w:sz w:val="24"/>
          <w:szCs w:val="24"/>
        </w:rPr>
        <w:t>bieżące,</w:t>
      </w:r>
      <w:r w:rsidR="00034D60" w:rsidRPr="00132AA9">
        <w:rPr>
          <w:rFonts w:ascii="Times New Roman" w:hAnsi="Times New Roman" w:cs="Times New Roman"/>
          <w:sz w:val="24"/>
          <w:szCs w:val="24"/>
        </w:rPr>
        <w:t xml:space="preserve"> śródroczne</w:t>
      </w:r>
      <w:r w:rsidR="009424AE" w:rsidRPr="004F48A1">
        <w:rPr>
          <w:rFonts w:ascii="Times New Roman" w:hAnsi="Times New Roman" w:cs="Times New Roman"/>
          <w:color w:val="000000" w:themeColor="text1"/>
          <w:sz w:val="24"/>
          <w:szCs w:val="24"/>
        </w:rPr>
        <w:t xml:space="preserve"> i roczne oceny klasyfikacyjne z zajęć edukacyjnych ustala nauczyciel danego przedmiotu w stopniach według skali przedstawionej w ust. l. Dopuszcza się dodawanie do oceny znaku „+" lub „-", przy czym „+” podwyższa ocenę o pół stopnia, a „-” obniża ocenę o pół stopnia. </w:t>
      </w:r>
    </w:p>
    <w:p w:rsidR="009424AE" w:rsidRPr="00DF2AC8" w:rsidRDefault="000234C0" w:rsidP="004F48A1">
      <w:pPr>
        <w:autoSpaceDE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Roczne oceny klasyfikacyjne </w:t>
      </w:r>
      <w:r w:rsidR="009424AE" w:rsidRPr="00DF2AC8">
        <w:rPr>
          <w:rFonts w:ascii="Times New Roman" w:hAnsi="Times New Roman" w:cs="Times New Roman"/>
          <w:color w:val="000000" w:themeColor="text1"/>
          <w:sz w:val="24"/>
          <w:szCs w:val="24"/>
        </w:rPr>
        <w:t xml:space="preserve"> zachowania są ustalone wg następującej skali:</w:t>
      </w:r>
    </w:p>
    <w:p w:rsidR="009424AE" w:rsidRPr="00DF2AC8" w:rsidRDefault="009424AE" w:rsidP="00130EF6">
      <w:pPr>
        <w:pStyle w:val="2Paragrafy"/>
        <w:spacing w:before="0" w:after="0"/>
        <w:ind w:left="851"/>
        <w:jc w:val="both"/>
        <w:rPr>
          <w:rFonts w:ascii="Times New Roman" w:hAnsi="Times New Roman" w:cs="Times New Roman"/>
          <w:b w:val="0"/>
          <w:color w:val="000000" w:themeColor="text1"/>
          <w:sz w:val="24"/>
          <w:szCs w:val="24"/>
        </w:rPr>
      </w:pPr>
    </w:p>
    <w:tbl>
      <w:tblPr>
        <w:tblW w:w="6127" w:type="dxa"/>
        <w:tblInd w:w="1523" w:type="dxa"/>
        <w:tblCellMar>
          <w:left w:w="10" w:type="dxa"/>
          <w:right w:w="10" w:type="dxa"/>
        </w:tblCellMar>
        <w:tblLook w:val="04A0"/>
      </w:tblPr>
      <w:tblGrid>
        <w:gridCol w:w="1394"/>
        <w:gridCol w:w="2603"/>
        <w:gridCol w:w="2130"/>
      </w:tblGrid>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Lp.</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Nazwa oceny</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Skrót oceny</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1</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wzorowa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wz</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2</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bardzo 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bdb</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3</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db</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lastRenderedPageBreak/>
              <w:t>4</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poprawna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popr</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5</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nieodpowiednia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ndp</w:t>
            </w:r>
          </w:p>
        </w:tc>
      </w:tr>
      <w:tr w:rsidR="009424AE" w:rsidRPr="00DF2AC8" w:rsidTr="006E7788">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6</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naganna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24AE" w:rsidRPr="00DF2AC8" w:rsidRDefault="009424AE" w:rsidP="00130EF6">
            <w:pPr>
              <w:pStyle w:val="2Paragrafy"/>
              <w:spacing w:before="0" w:after="0"/>
              <w:ind w:left="851"/>
              <w:jc w:val="both"/>
              <w:rPr>
                <w:rFonts w:ascii="Times New Roman" w:eastAsia="Times New Roman" w:hAnsi="Times New Roman" w:cs="Times New Roman"/>
                <w:b w:val="0"/>
                <w:color w:val="000000" w:themeColor="text1"/>
                <w:sz w:val="24"/>
                <w:szCs w:val="24"/>
                <w:lang w:eastAsia="pl-PL"/>
              </w:rPr>
            </w:pPr>
            <w:r w:rsidRPr="00DF2AC8">
              <w:rPr>
                <w:rFonts w:ascii="Times New Roman" w:eastAsia="Times New Roman" w:hAnsi="Times New Roman" w:cs="Times New Roman"/>
                <w:b w:val="0"/>
                <w:color w:val="000000" w:themeColor="text1"/>
                <w:sz w:val="24"/>
                <w:szCs w:val="24"/>
                <w:lang w:eastAsia="pl-PL"/>
              </w:rPr>
              <w:t>ng</w:t>
            </w:r>
          </w:p>
        </w:tc>
      </w:tr>
    </w:tbl>
    <w:p w:rsidR="009424AE" w:rsidRPr="00DF2AC8" w:rsidRDefault="009424AE" w:rsidP="00437B47">
      <w:pPr>
        <w:pStyle w:val="NormalnyWeb"/>
        <w:spacing w:before="0" w:beforeAutospacing="0" w:after="0" w:afterAutospacing="0"/>
        <w:jc w:val="both"/>
        <w:textAlignment w:val="baseline"/>
        <w:rPr>
          <w:color w:val="000000" w:themeColor="text1"/>
        </w:rPr>
      </w:pPr>
      <w:r w:rsidRPr="00DF2AC8">
        <w:rPr>
          <w:color w:val="000000" w:themeColor="text1"/>
        </w:rPr>
        <w:t>4. Końcowe oceny klasyfikacyjne i końcowa ocena zachowania wyrażone są w skali,</w:t>
      </w:r>
      <w:r w:rsidRPr="00DF2AC8">
        <w:rPr>
          <w:color w:val="000000" w:themeColor="text1"/>
        </w:rPr>
        <w:br/>
        <w:t xml:space="preserve">          o której mowa w pkt. 1 i 2</w:t>
      </w:r>
    </w:p>
    <w:p w:rsidR="009424AE" w:rsidRPr="00DF2AC8" w:rsidRDefault="009424AE" w:rsidP="00437B47">
      <w:pPr>
        <w:pStyle w:val="NormalnyWeb"/>
        <w:spacing w:before="0" w:beforeAutospacing="0" w:after="0" w:afterAutospacing="0"/>
        <w:jc w:val="both"/>
        <w:textAlignment w:val="baseline"/>
        <w:rPr>
          <w:color w:val="000000" w:themeColor="text1"/>
        </w:rPr>
      </w:pPr>
      <w:r w:rsidRPr="00DF2AC8">
        <w:rPr>
          <w:color w:val="000000" w:themeColor="text1"/>
        </w:rPr>
        <w:t>5. Laureat konkursu przedmiotowego o zasięgu wojewódzkim oraz laureat lub finalista ogólnopolskiej olimpiady przedmiotowej otrzymuje z danych zajęć edukacyjnych najwyższą pozytywną roczną ocenę klasyfikacyjną, ustaloną według skali, o której mowa w pkt. 1.</w:t>
      </w:r>
    </w:p>
    <w:p w:rsidR="009424AE" w:rsidRPr="00DF2AC8" w:rsidRDefault="009424AE" w:rsidP="00437B47">
      <w:pPr>
        <w:pStyle w:val="ZARTzmartartykuempunktem"/>
        <w:spacing w:line="240" w:lineRule="auto"/>
        <w:ind w:left="0" w:firstLine="0"/>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6. 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w:t>
      </w:r>
    </w:p>
    <w:p w:rsidR="009424AE" w:rsidRPr="00DF2AC8" w:rsidRDefault="009424AE" w:rsidP="00130EF6">
      <w:pPr>
        <w:pStyle w:val="1Rozdzialy"/>
        <w:spacing w:before="0" w:after="0"/>
        <w:ind w:left="851"/>
        <w:jc w:val="both"/>
        <w:rPr>
          <w:rFonts w:ascii="Times New Roman" w:hAnsi="Times New Roman" w:cs="Times New Roman"/>
          <w:color w:val="000000" w:themeColor="text1"/>
          <w:szCs w:val="24"/>
        </w:rPr>
      </w:pPr>
    </w:p>
    <w:p w:rsidR="00855A80" w:rsidRDefault="00855A80" w:rsidP="007C18A4">
      <w:pPr>
        <w:pStyle w:val="1Rozdzialy"/>
        <w:spacing w:before="0" w:after="0"/>
        <w:ind w:left="851" w:hanging="567"/>
        <w:rPr>
          <w:rFonts w:ascii="Times New Roman" w:hAnsi="Times New Roman" w:cs="Times New Roman"/>
          <w:color w:val="000000" w:themeColor="text1"/>
          <w:szCs w:val="24"/>
        </w:rPr>
      </w:pPr>
    </w:p>
    <w:p w:rsidR="007C18A4" w:rsidRDefault="00437B47" w:rsidP="007C18A4">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74</w:t>
      </w:r>
    </w:p>
    <w:p w:rsidR="009424AE" w:rsidRPr="00DF2AC8" w:rsidRDefault="009424AE" w:rsidP="00130EF6">
      <w:pPr>
        <w:pStyle w:val="1Rozdzialy"/>
        <w:spacing w:before="0" w:after="0"/>
        <w:ind w:left="851" w:hanging="567"/>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1. Klasyfikacja śródroczna polega na:</w:t>
      </w:r>
    </w:p>
    <w:p w:rsidR="009424AE" w:rsidRPr="00DF2AC8" w:rsidRDefault="009424AE" w:rsidP="006F4B40">
      <w:pPr>
        <w:pStyle w:val="1Rozdzialy"/>
        <w:numPr>
          <w:ilvl w:val="0"/>
          <w:numId w:val="79"/>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podsumowaniu osiągnięć edukacyjnych ucznia z zajęć edukacyjnych;</w:t>
      </w:r>
    </w:p>
    <w:p w:rsidR="009424AE" w:rsidRPr="00DF2AC8" w:rsidRDefault="009424AE" w:rsidP="006F4B40">
      <w:pPr>
        <w:pStyle w:val="1Rozdzialy"/>
        <w:numPr>
          <w:ilvl w:val="0"/>
          <w:numId w:val="79"/>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podsumowaniu zachowania ucznia;</w:t>
      </w:r>
    </w:p>
    <w:p w:rsidR="009424AE" w:rsidRPr="00DF2AC8" w:rsidRDefault="009424AE" w:rsidP="006F4B40">
      <w:pPr>
        <w:pStyle w:val="1Rozdzialy"/>
        <w:numPr>
          <w:ilvl w:val="0"/>
          <w:numId w:val="79"/>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ustaleniu oceny śródrocznej z zajęć edukacyjnych;</w:t>
      </w:r>
    </w:p>
    <w:p w:rsidR="009424AE" w:rsidRPr="00DF2AC8" w:rsidRDefault="009424AE" w:rsidP="006F4B40">
      <w:pPr>
        <w:pStyle w:val="1Rozdzialy"/>
        <w:numPr>
          <w:ilvl w:val="0"/>
          <w:numId w:val="79"/>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ustaleniu oceny śródrocznej zachowania;</w:t>
      </w:r>
    </w:p>
    <w:p w:rsidR="009424AE" w:rsidRPr="00DF2AC8" w:rsidRDefault="009424AE" w:rsidP="006F4B40">
      <w:pPr>
        <w:pStyle w:val="1Rozdzialy"/>
        <w:numPr>
          <w:ilvl w:val="0"/>
          <w:numId w:val="79"/>
        </w:numPr>
        <w:spacing w:before="0" w:after="0"/>
        <w:ind w:left="851" w:hanging="284"/>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z tym, że w klasach I-III ustala się jedną  ocenę opisową z obowiązkowych zajęć edukacyjnych i z zachowania.</w:t>
      </w:r>
    </w:p>
    <w:p w:rsidR="009424AE" w:rsidRPr="00DF2AC8" w:rsidRDefault="009424AE" w:rsidP="007B7C6B">
      <w:pPr>
        <w:pStyle w:val="1Rozdzialy"/>
        <w:numPr>
          <w:ilvl w:val="0"/>
          <w:numId w:val="80"/>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Klasyfikację śródroczną przeprowadza się  w styczniu.</w:t>
      </w:r>
    </w:p>
    <w:p w:rsidR="009424AE" w:rsidRPr="00DF2AC8" w:rsidRDefault="009424AE" w:rsidP="007B7C6B">
      <w:pPr>
        <w:pStyle w:val="1Rozdzialy"/>
        <w:numPr>
          <w:ilvl w:val="0"/>
          <w:numId w:val="80"/>
        </w:numPr>
        <w:spacing w:before="0" w:after="0"/>
        <w:ind w:left="851"/>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Termin śródrocznego zebrania klasyfikacyjnego i rocznego rady pedagogicznej ustala dyrektor szkoły.</w:t>
      </w:r>
    </w:p>
    <w:p w:rsidR="009424AE" w:rsidRPr="00DF2AC8" w:rsidRDefault="009424AE" w:rsidP="007B7C6B">
      <w:pPr>
        <w:pStyle w:val="1Rozdzialy"/>
        <w:numPr>
          <w:ilvl w:val="0"/>
          <w:numId w:val="80"/>
        </w:numPr>
        <w:spacing w:before="0" w:after="0"/>
        <w:ind w:left="851"/>
        <w:jc w:val="both"/>
        <w:rPr>
          <w:rFonts w:ascii="Times New Roman" w:hAnsi="Times New Roman" w:cs="Times New Roman"/>
          <w:b w:val="0"/>
          <w:szCs w:val="24"/>
        </w:rPr>
      </w:pPr>
      <w:r w:rsidRPr="00DF2AC8">
        <w:rPr>
          <w:rFonts w:ascii="Times New Roman" w:hAnsi="Times New Roman" w:cs="Times New Roman"/>
          <w:b w:val="0"/>
          <w:szCs w:val="24"/>
        </w:rPr>
        <w:t>Na miesiąc przed śródrocznym i rocznym klasyfikacyjnym zebraniem rady pedagogicznej nauczyciele prowadzący poszczególne zajęcia oraz wychowawca informują ucznia o przewidywanych dla niego śródrocznych i rocznych ocenach klasyfikacyjnych i przewidywanej śródrocznej i rocznej ocenie z zachowania. Wpisują proponowane oceny w dzienniku elektronicznym.</w:t>
      </w:r>
    </w:p>
    <w:p w:rsidR="009424AE" w:rsidRPr="00DF2AC8" w:rsidRDefault="00EA140B" w:rsidP="007B7C6B">
      <w:pPr>
        <w:pStyle w:val="1Rozdzialy"/>
        <w:numPr>
          <w:ilvl w:val="0"/>
          <w:numId w:val="80"/>
        </w:numPr>
        <w:spacing w:before="0" w:after="0"/>
        <w:ind w:left="851"/>
        <w:jc w:val="both"/>
        <w:rPr>
          <w:rFonts w:ascii="Times New Roman" w:hAnsi="Times New Roman" w:cs="Times New Roman"/>
          <w:b w:val="0"/>
          <w:szCs w:val="24"/>
        </w:rPr>
      </w:pPr>
      <w:r>
        <w:rPr>
          <w:rFonts w:ascii="Times New Roman" w:hAnsi="Times New Roman" w:cs="Times New Roman"/>
          <w:b w:val="0"/>
          <w:szCs w:val="24"/>
        </w:rPr>
        <w:t>W</w:t>
      </w:r>
      <w:r w:rsidR="009424AE" w:rsidRPr="00DF2AC8">
        <w:rPr>
          <w:rFonts w:ascii="Times New Roman" w:hAnsi="Times New Roman" w:cs="Times New Roman"/>
          <w:b w:val="0"/>
          <w:szCs w:val="24"/>
        </w:rPr>
        <w:t>ychowawcy na miesiąc przed śródrocznym i rocznym klasyfikacyjnym zebraniem rady pedagogicznej w formie pisemnych zawiadomień w dzienniku elektronicznym przekazują informacje rodzicom o przewidywanych ocenach z poszczególnych przedmiotów i zachowania.</w:t>
      </w:r>
    </w:p>
    <w:p w:rsidR="009424AE" w:rsidRPr="00DF2AC8" w:rsidRDefault="009424AE" w:rsidP="007B7C6B">
      <w:pPr>
        <w:pStyle w:val="1Rozdzialy"/>
        <w:numPr>
          <w:ilvl w:val="0"/>
          <w:numId w:val="80"/>
        </w:numPr>
        <w:spacing w:before="0" w:after="0"/>
        <w:ind w:left="851" w:hanging="141"/>
        <w:jc w:val="both"/>
        <w:rPr>
          <w:rFonts w:ascii="Times New Roman" w:hAnsi="Times New Roman" w:cs="Times New Roman"/>
          <w:b w:val="0"/>
          <w:szCs w:val="24"/>
        </w:rPr>
      </w:pPr>
      <w:r w:rsidRPr="00DF2AC8">
        <w:rPr>
          <w:rFonts w:ascii="Times New Roman" w:hAnsi="Times New Roman" w:cs="Times New Roman"/>
          <w:b w:val="0"/>
          <w:szCs w:val="24"/>
        </w:rPr>
        <w:t>Rodzice potwierdzają zapoznanie się  z informacją odpowiednim wpisem w dzienniku elektronicznym z podpisem i datą.</w:t>
      </w:r>
    </w:p>
    <w:p w:rsidR="009424AE" w:rsidRPr="00437B47" w:rsidRDefault="009424AE" w:rsidP="007B7C6B">
      <w:pPr>
        <w:pStyle w:val="1Rozdzialy"/>
        <w:numPr>
          <w:ilvl w:val="0"/>
          <w:numId w:val="80"/>
        </w:numPr>
        <w:spacing w:before="0" w:after="0"/>
        <w:ind w:left="851" w:hanging="141"/>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 xml:space="preserve">Jeżeli w wyniku klasyfikacji śródrocznej stwierdzono, że poziom osiągnięć edukacyjnych ucznia uniemożliwia lub utrudnia mu kontynuowanie nauki w klasie programowo wyższej szkoła umożliwia uczniowi uzupełnienie braków. </w:t>
      </w:r>
    </w:p>
    <w:p w:rsidR="00437B47" w:rsidRPr="00DF2AC8" w:rsidRDefault="00437B47" w:rsidP="00437B47">
      <w:pPr>
        <w:pStyle w:val="1Rozdzialy"/>
        <w:spacing w:before="0" w:after="0"/>
        <w:ind w:left="851"/>
        <w:jc w:val="both"/>
        <w:rPr>
          <w:rFonts w:ascii="Times New Roman" w:hAnsi="Times New Roman" w:cs="Times New Roman"/>
          <w:color w:val="000000" w:themeColor="text1"/>
          <w:szCs w:val="24"/>
        </w:rPr>
      </w:pPr>
    </w:p>
    <w:p w:rsidR="0011758D" w:rsidRDefault="00437B47" w:rsidP="0011758D">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75</w:t>
      </w:r>
    </w:p>
    <w:p w:rsidR="009424AE" w:rsidRPr="00DF2AC8" w:rsidRDefault="009424AE" w:rsidP="00130EF6">
      <w:pPr>
        <w:pStyle w:val="1Rozdzialy"/>
        <w:spacing w:before="0" w:after="0"/>
        <w:ind w:left="851" w:hanging="567"/>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1.</w:t>
      </w:r>
      <w:r w:rsidRPr="00DF2AC8">
        <w:rPr>
          <w:rFonts w:ascii="Times New Roman" w:hAnsi="Times New Roman" w:cs="Times New Roman"/>
          <w:color w:val="000000" w:themeColor="text1"/>
          <w:szCs w:val="24"/>
        </w:rPr>
        <w:t xml:space="preserve"> </w:t>
      </w:r>
      <w:r w:rsidRPr="00DF2AC8">
        <w:rPr>
          <w:rFonts w:ascii="Times New Roman" w:hAnsi="Times New Roman" w:cs="Times New Roman"/>
          <w:b w:val="0"/>
          <w:color w:val="000000" w:themeColor="text1"/>
          <w:szCs w:val="24"/>
        </w:rPr>
        <w:t>Klasyfikacja roczna polega na:</w:t>
      </w:r>
    </w:p>
    <w:p w:rsidR="009424AE" w:rsidRPr="00DF2AC8" w:rsidRDefault="009424AE" w:rsidP="006F4B40">
      <w:pPr>
        <w:pStyle w:val="1Rozdzialy"/>
        <w:numPr>
          <w:ilvl w:val="0"/>
          <w:numId w:val="81"/>
        </w:numPr>
        <w:spacing w:before="0" w:after="0"/>
        <w:ind w:left="851" w:hanging="142"/>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podsumowaniu osiągnięć edukacyjnych ucznia z zajęć edukacyjnych w danym roku szkolnym;</w:t>
      </w:r>
    </w:p>
    <w:p w:rsidR="009424AE" w:rsidRPr="00DF2AC8" w:rsidRDefault="009424AE" w:rsidP="006F4B40">
      <w:pPr>
        <w:pStyle w:val="1Rozdzialy"/>
        <w:numPr>
          <w:ilvl w:val="0"/>
          <w:numId w:val="81"/>
        </w:numPr>
        <w:spacing w:before="0" w:after="0"/>
        <w:ind w:left="851" w:hanging="142"/>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podsumowaniu zachowania ucznia w danym roku szkolnym;</w:t>
      </w:r>
    </w:p>
    <w:p w:rsidR="009424AE" w:rsidRPr="00DF2AC8" w:rsidRDefault="009424AE" w:rsidP="006F4B40">
      <w:pPr>
        <w:pStyle w:val="1Rozdzialy"/>
        <w:numPr>
          <w:ilvl w:val="0"/>
          <w:numId w:val="81"/>
        </w:numPr>
        <w:spacing w:before="0" w:after="0"/>
        <w:ind w:left="851" w:hanging="142"/>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ustaleniu oceny rocznej z zajęć edukacyjnych;</w:t>
      </w:r>
    </w:p>
    <w:p w:rsidR="009424AE" w:rsidRPr="00DF2AC8" w:rsidRDefault="009424AE" w:rsidP="006F4B40">
      <w:pPr>
        <w:pStyle w:val="1Rozdzialy"/>
        <w:numPr>
          <w:ilvl w:val="0"/>
          <w:numId w:val="81"/>
        </w:numPr>
        <w:spacing w:before="0" w:after="0"/>
        <w:ind w:left="851" w:hanging="142"/>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ustaleniu oceny rocznej zachowania.</w:t>
      </w:r>
    </w:p>
    <w:p w:rsidR="009424AE" w:rsidRPr="00DF2AC8" w:rsidRDefault="009424AE" w:rsidP="00437B47">
      <w:pPr>
        <w:pStyle w:val="ZUSTzmustartykuempunktem"/>
        <w:numPr>
          <w:ilvl w:val="0"/>
          <w:numId w:val="82"/>
        </w:numPr>
        <w:tabs>
          <w:tab w:val="left" w:pos="709"/>
        </w:tabs>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Oceny klasyfikacyjne z zajęć edukacyjnych nie mają wpływu na ocenę klasyfikacy</w:t>
      </w:r>
      <w:r w:rsidR="00F15792">
        <w:rPr>
          <w:rFonts w:ascii="Times New Roman" w:hAnsi="Times New Roman" w:cs="Times New Roman"/>
          <w:color w:val="000000" w:themeColor="text1"/>
          <w:szCs w:val="24"/>
        </w:rPr>
        <w:t xml:space="preserve">jną  </w:t>
      </w:r>
      <w:r w:rsidRPr="00DF2AC8">
        <w:rPr>
          <w:rFonts w:ascii="Times New Roman" w:hAnsi="Times New Roman" w:cs="Times New Roman"/>
          <w:color w:val="000000" w:themeColor="text1"/>
          <w:szCs w:val="24"/>
        </w:rPr>
        <w:t xml:space="preserve"> zachowania.</w:t>
      </w:r>
    </w:p>
    <w:p w:rsidR="009424AE" w:rsidRPr="00DF2AC8" w:rsidRDefault="0046787E" w:rsidP="00437B47">
      <w:pPr>
        <w:pStyle w:val="ZUSTzmustartykuempunktem"/>
        <w:numPr>
          <w:ilvl w:val="0"/>
          <w:numId w:val="82"/>
        </w:numPr>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 xml:space="preserve"> Ocena klasyfikacyjna </w:t>
      </w:r>
      <w:r w:rsidR="009424AE" w:rsidRPr="00DF2AC8">
        <w:rPr>
          <w:rFonts w:ascii="Times New Roman" w:hAnsi="Times New Roman" w:cs="Times New Roman"/>
          <w:color w:val="000000" w:themeColor="text1"/>
          <w:szCs w:val="24"/>
        </w:rPr>
        <w:t xml:space="preserve"> zachowania nie ma wpływu na:</w:t>
      </w:r>
    </w:p>
    <w:p w:rsidR="009424AE" w:rsidRPr="00DF2AC8" w:rsidRDefault="009424AE" w:rsidP="006F4B40">
      <w:pPr>
        <w:pStyle w:val="ZPKTzmpktartykuempunktem"/>
        <w:spacing w:line="240" w:lineRule="auto"/>
        <w:ind w:left="851" w:hanging="142"/>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1)</w:t>
      </w:r>
      <w:r w:rsidRPr="00DF2AC8">
        <w:rPr>
          <w:rFonts w:ascii="Times New Roman" w:hAnsi="Times New Roman" w:cs="Times New Roman"/>
          <w:color w:val="000000" w:themeColor="text1"/>
          <w:szCs w:val="24"/>
        </w:rPr>
        <w:tab/>
        <w:t>oceny klasyfikacyjne z zajęć edukacyjnych;</w:t>
      </w:r>
    </w:p>
    <w:p w:rsidR="009424AE" w:rsidRPr="00DF2AC8" w:rsidRDefault="009424AE" w:rsidP="006F4B40">
      <w:pPr>
        <w:pStyle w:val="ZPKTzmpktartykuempunktem"/>
        <w:spacing w:line="240" w:lineRule="auto"/>
        <w:ind w:left="851" w:hanging="142"/>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2)</w:t>
      </w:r>
      <w:r w:rsidRPr="00DF2AC8">
        <w:rPr>
          <w:rFonts w:ascii="Times New Roman" w:hAnsi="Times New Roman" w:cs="Times New Roman"/>
          <w:color w:val="000000" w:themeColor="text1"/>
          <w:szCs w:val="24"/>
        </w:rPr>
        <w:tab/>
        <w:t>promocję do klasy programowo wyższej lub ukończenie szkoły.</w:t>
      </w:r>
    </w:p>
    <w:p w:rsidR="00A6078D" w:rsidRDefault="00A6078D" w:rsidP="0011758D">
      <w:pPr>
        <w:pStyle w:val="1Rozdzialy"/>
        <w:spacing w:before="0" w:after="0"/>
        <w:ind w:left="851" w:hanging="567"/>
        <w:rPr>
          <w:rFonts w:ascii="Times New Roman" w:hAnsi="Times New Roman" w:cs="Times New Roman"/>
          <w:color w:val="000000" w:themeColor="text1"/>
          <w:szCs w:val="24"/>
        </w:rPr>
      </w:pPr>
    </w:p>
    <w:p w:rsidR="0011758D" w:rsidRDefault="00437B47" w:rsidP="0011758D">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76</w:t>
      </w:r>
    </w:p>
    <w:p w:rsidR="006F4B40" w:rsidRDefault="006F4B40" w:rsidP="0011758D">
      <w:pPr>
        <w:pStyle w:val="1Rozdzialy"/>
        <w:spacing w:before="0" w:after="0"/>
        <w:ind w:left="851" w:hanging="567"/>
        <w:rPr>
          <w:rFonts w:ascii="Times New Roman" w:hAnsi="Times New Roman" w:cs="Times New Roman"/>
          <w:color w:val="000000" w:themeColor="text1"/>
          <w:szCs w:val="24"/>
        </w:rPr>
      </w:pPr>
    </w:p>
    <w:p w:rsidR="009424AE" w:rsidRPr="00DF2AC8" w:rsidRDefault="009424AE" w:rsidP="00130EF6">
      <w:pPr>
        <w:pStyle w:val="1Rozdzialy"/>
        <w:spacing w:before="0" w:after="0"/>
        <w:ind w:left="851" w:hanging="567"/>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1</w:t>
      </w:r>
      <w:r w:rsidRPr="00DF2AC8">
        <w:rPr>
          <w:rFonts w:ascii="Times New Roman" w:hAnsi="Times New Roman" w:cs="Times New Roman"/>
          <w:color w:val="000000" w:themeColor="text1"/>
          <w:szCs w:val="24"/>
        </w:rPr>
        <w:t xml:space="preserve">. </w:t>
      </w:r>
      <w:r w:rsidRPr="00DF2AC8">
        <w:rPr>
          <w:rFonts w:ascii="Times New Roman" w:hAnsi="Times New Roman" w:cs="Times New Roman"/>
          <w:b w:val="0"/>
          <w:color w:val="000000" w:themeColor="text1"/>
          <w:szCs w:val="24"/>
        </w:rPr>
        <w:t>Klasyfikację końcową dokonuje się w klasie programowo najwyższej.</w:t>
      </w:r>
    </w:p>
    <w:p w:rsidR="009424AE" w:rsidRPr="00DF2AC8" w:rsidRDefault="009424AE" w:rsidP="006F4B40">
      <w:pPr>
        <w:pStyle w:val="1Rozdzialy"/>
        <w:numPr>
          <w:ilvl w:val="0"/>
          <w:numId w:val="141"/>
        </w:numPr>
        <w:spacing w:before="0" w:after="0"/>
        <w:ind w:hanging="436"/>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Na klasyfikację końcową składają się:</w:t>
      </w:r>
    </w:p>
    <w:p w:rsidR="009424AE" w:rsidRPr="00DF2AC8" w:rsidRDefault="009424AE" w:rsidP="006F4B40">
      <w:pPr>
        <w:pStyle w:val="1Rozdzialy"/>
        <w:numPr>
          <w:ilvl w:val="0"/>
          <w:numId w:val="84"/>
        </w:numPr>
        <w:spacing w:before="0" w:after="0"/>
        <w:ind w:left="851" w:firstLine="0"/>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roczne oceny klasyfikacyjne z zajęć edukacyjnych, ustalone odpowiednio w klasie programowo najwyższej;</w:t>
      </w:r>
    </w:p>
    <w:p w:rsidR="009424AE" w:rsidRPr="00DF2AC8" w:rsidRDefault="009424AE" w:rsidP="006F4B40">
      <w:pPr>
        <w:pStyle w:val="1Rozdzialy"/>
        <w:numPr>
          <w:ilvl w:val="0"/>
          <w:numId w:val="84"/>
        </w:numPr>
        <w:spacing w:before="0" w:after="0"/>
        <w:ind w:left="851" w:firstLine="0"/>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roczne oceny klasyfikacyjne z zajęć edukacyjnych, których realizacja zakończyła się odpowiednio w klasach programowo niższych;</w:t>
      </w:r>
    </w:p>
    <w:p w:rsidR="009424AE" w:rsidRPr="006F4B40" w:rsidRDefault="009424AE" w:rsidP="006F4B40">
      <w:pPr>
        <w:pStyle w:val="1Rozdzialy"/>
        <w:numPr>
          <w:ilvl w:val="0"/>
          <w:numId w:val="84"/>
        </w:numPr>
        <w:spacing w:before="0" w:after="0"/>
        <w:ind w:left="851" w:firstLine="0"/>
        <w:jc w:val="both"/>
        <w:rPr>
          <w:rFonts w:ascii="Times New Roman" w:hAnsi="Times New Roman" w:cs="Times New Roman"/>
          <w:b w:val="0"/>
          <w:color w:val="000000" w:themeColor="text1"/>
          <w:szCs w:val="24"/>
        </w:rPr>
      </w:pPr>
      <w:r w:rsidRPr="00DF2AC8">
        <w:rPr>
          <w:rFonts w:ascii="Times New Roman" w:hAnsi="Times New Roman" w:cs="Times New Roman"/>
          <w:b w:val="0"/>
          <w:color w:val="000000" w:themeColor="text1"/>
          <w:szCs w:val="24"/>
        </w:rPr>
        <w:t>roczna ocena klasyfikacyjna zachowania ustalona w klasie programowo najwyższej.</w:t>
      </w:r>
    </w:p>
    <w:p w:rsidR="009424AE" w:rsidRPr="00DF2AC8" w:rsidRDefault="009424AE" w:rsidP="006F4B40">
      <w:pPr>
        <w:pStyle w:val="1Rozdzialy"/>
        <w:numPr>
          <w:ilvl w:val="0"/>
          <w:numId w:val="141"/>
        </w:numPr>
        <w:spacing w:before="0" w:after="0"/>
        <w:ind w:left="851" w:hanging="567"/>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437B47" w:rsidRDefault="00437B47" w:rsidP="0059146B">
      <w:pPr>
        <w:pStyle w:val="1Rozdzialy"/>
        <w:spacing w:before="0" w:after="0"/>
        <w:ind w:left="851" w:hanging="567"/>
        <w:rPr>
          <w:rFonts w:ascii="Times New Roman" w:hAnsi="Times New Roman" w:cs="Times New Roman"/>
          <w:color w:val="000000" w:themeColor="text1"/>
          <w:szCs w:val="24"/>
        </w:rPr>
      </w:pPr>
    </w:p>
    <w:p w:rsidR="0059146B" w:rsidRDefault="001B4272" w:rsidP="0059146B">
      <w:pPr>
        <w:pStyle w:val="1Rozdzialy"/>
        <w:spacing w:before="0" w:after="0"/>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437B47">
        <w:rPr>
          <w:rFonts w:ascii="Times New Roman" w:hAnsi="Times New Roman" w:cs="Times New Roman"/>
          <w:color w:val="000000" w:themeColor="text1"/>
          <w:szCs w:val="24"/>
        </w:rPr>
        <w:t>77</w:t>
      </w:r>
    </w:p>
    <w:p w:rsidR="006F4B40" w:rsidRDefault="006F4B40" w:rsidP="0059146B">
      <w:pPr>
        <w:pStyle w:val="1Rozdzialy"/>
        <w:spacing w:before="0" w:after="0"/>
        <w:ind w:left="851" w:hanging="567"/>
        <w:rPr>
          <w:rFonts w:ascii="Times New Roman" w:hAnsi="Times New Roman" w:cs="Times New Roman"/>
          <w:b w:val="0"/>
          <w:color w:val="000000" w:themeColor="text1"/>
          <w:szCs w:val="24"/>
        </w:rPr>
      </w:pPr>
    </w:p>
    <w:p w:rsidR="009424AE" w:rsidRPr="00DF2AC8" w:rsidRDefault="009424AE" w:rsidP="00EA50A9">
      <w:pPr>
        <w:pStyle w:val="1Rozdzialy"/>
        <w:spacing w:before="0" w:after="0"/>
        <w:ind w:left="284" w:hanging="284"/>
        <w:jc w:val="both"/>
        <w:rPr>
          <w:rFonts w:ascii="Times New Roman" w:hAnsi="Times New Roman" w:cs="Times New Roman"/>
          <w:color w:val="000000" w:themeColor="text1"/>
          <w:szCs w:val="24"/>
        </w:rPr>
      </w:pPr>
      <w:r w:rsidRPr="00DF2AC8">
        <w:rPr>
          <w:rFonts w:ascii="Times New Roman" w:hAnsi="Times New Roman" w:cs="Times New Roman"/>
          <w:b w:val="0"/>
          <w:color w:val="000000" w:themeColor="text1"/>
          <w:szCs w:val="24"/>
        </w:rPr>
        <w:t>1.</w:t>
      </w:r>
      <w:r w:rsidRPr="00DF2AC8">
        <w:rPr>
          <w:rFonts w:ascii="Times New Roman" w:hAnsi="Times New Roman" w:cs="Times New Roman"/>
          <w:color w:val="000000" w:themeColor="text1"/>
          <w:szCs w:val="24"/>
        </w:rPr>
        <w:t xml:space="preserve"> </w:t>
      </w:r>
      <w:r w:rsidRPr="00DF2AC8">
        <w:rPr>
          <w:rFonts w:ascii="Times New Roman" w:hAnsi="Times New Roman" w:cs="Times New Roman"/>
          <w:b w:val="0"/>
          <w:color w:val="000000" w:themeColor="text1"/>
          <w:szCs w:val="24"/>
        </w:rPr>
        <w:t>Uczeń może być nieklasyfikowany z jednego, kilku albo wszystkich zajęć edukacyjnych, jeżeli brak jest podstaw do ustalenia śródrocznej lub rocznej oceny klasyfikacyjnej z powodu nieobecności na tych zajęciach, za który przeprowadzana jest klasyfikacja  oraz braku ocen cząstkowych.</w:t>
      </w:r>
    </w:p>
    <w:p w:rsidR="009424AE" w:rsidRPr="00DF2AC8" w:rsidRDefault="00437B47" w:rsidP="00437B47">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424AE" w:rsidRPr="00DF2AC8">
        <w:rPr>
          <w:rFonts w:ascii="Times New Roman" w:hAnsi="Times New Roman" w:cs="Times New Roman"/>
          <w:color w:val="000000" w:themeColor="text1"/>
          <w:sz w:val="24"/>
          <w:szCs w:val="24"/>
        </w:rPr>
        <w:t>2. Uczeń, któremu nauczyciel nie ustalił rocznej oceny klasyfikacyjnej z powodu nieobecności, ma prawo zdawać egzamin klasyfikacyjny, jeżeli były to usprawiedliwione nieobecności. W przypadku nieobecności nieusprawiedliwionych, rada pedagogiczna może wyrazić zgodę na zdawanie</w:t>
      </w:r>
      <w:r>
        <w:rPr>
          <w:rFonts w:ascii="Times New Roman" w:hAnsi="Times New Roman" w:cs="Times New Roman"/>
          <w:color w:val="000000" w:themeColor="text1"/>
          <w:sz w:val="24"/>
          <w:szCs w:val="24"/>
        </w:rPr>
        <w:t xml:space="preserve"> przez ucznia tego egzaminu</w:t>
      </w:r>
      <w:r w:rsidR="009424AE" w:rsidRPr="00DF2AC8">
        <w:rPr>
          <w:rFonts w:ascii="Times New Roman" w:hAnsi="Times New Roman" w:cs="Times New Roman"/>
          <w:color w:val="000000" w:themeColor="text1"/>
          <w:sz w:val="24"/>
          <w:szCs w:val="24"/>
        </w:rPr>
        <w:t>.</w:t>
      </w:r>
    </w:p>
    <w:p w:rsidR="009424AE" w:rsidRPr="00DF2AC8" w:rsidRDefault="009424AE" w:rsidP="00437B47">
      <w:pPr>
        <w:shd w:val="clear" w:color="auto" w:fill="FFFFFF"/>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3.</w:t>
      </w:r>
      <w:r w:rsidR="00085048">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 xml:space="preserve">Uczeń i jego rodzice mają prawo wnosić do dyrektora szkoły zastrzeżenia, jeżeli uznają, że roczna ocena klasyfikacyjna z zajęć edukacyjnych lub roczna ocena klasyfikacyjna zachowania zostały ustalone niezgodnie z przepisami dotyczącymi trybu ustalania tych </w:t>
      </w:r>
      <w:r w:rsidR="00437B47">
        <w:rPr>
          <w:rFonts w:ascii="Times New Roman" w:hAnsi="Times New Roman" w:cs="Times New Roman"/>
          <w:color w:val="000000" w:themeColor="text1"/>
          <w:sz w:val="24"/>
          <w:szCs w:val="24"/>
        </w:rPr>
        <w:t>ocen.</w:t>
      </w:r>
    </w:p>
    <w:p w:rsidR="009424AE" w:rsidRDefault="009424AE" w:rsidP="00437B47">
      <w:pPr>
        <w:pStyle w:val="Bezodstpw"/>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4.Uczeń, który w wyniku przeprowadzonej klasyfikacji uzyskał niedostateczne roczne oceny klasyfikacyjne z nie więcej niż dwóch obowiązkowych zajęć edukacyjnych, ma prawo zdawać egza</w:t>
      </w:r>
      <w:r w:rsidR="00437B47">
        <w:rPr>
          <w:rFonts w:ascii="Times New Roman" w:hAnsi="Times New Roman"/>
          <w:color w:val="000000" w:themeColor="text1"/>
          <w:sz w:val="24"/>
          <w:szCs w:val="24"/>
        </w:rPr>
        <w:t>min poprawkowy</w:t>
      </w:r>
      <w:r w:rsidRPr="00DF2AC8">
        <w:rPr>
          <w:rFonts w:ascii="Times New Roman" w:hAnsi="Times New Roman"/>
          <w:color w:val="000000" w:themeColor="text1"/>
          <w:sz w:val="24"/>
          <w:szCs w:val="24"/>
        </w:rPr>
        <w:t>.</w:t>
      </w:r>
    </w:p>
    <w:p w:rsidR="00437B47" w:rsidRPr="00DF2AC8" w:rsidRDefault="00437B47" w:rsidP="00437B47">
      <w:pPr>
        <w:pStyle w:val="Bezodstpw"/>
        <w:jc w:val="both"/>
        <w:rPr>
          <w:rFonts w:ascii="Times New Roman" w:hAnsi="Times New Roman"/>
          <w:color w:val="000000" w:themeColor="text1"/>
          <w:sz w:val="24"/>
          <w:szCs w:val="24"/>
        </w:rPr>
      </w:pPr>
    </w:p>
    <w:p w:rsidR="0059146B" w:rsidRDefault="001B4272" w:rsidP="0059146B">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437B47">
        <w:rPr>
          <w:rFonts w:ascii="Times New Roman" w:hAnsi="Times New Roman"/>
          <w:b/>
          <w:color w:val="000000" w:themeColor="text1"/>
          <w:sz w:val="24"/>
          <w:szCs w:val="24"/>
        </w:rPr>
        <w:t>78</w:t>
      </w:r>
    </w:p>
    <w:p w:rsidR="00EA50A9" w:rsidRDefault="00EA50A9" w:rsidP="0059146B">
      <w:pPr>
        <w:pStyle w:val="Bezodstpw"/>
        <w:ind w:left="851"/>
        <w:jc w:val="center"/>
        <w:rPr>
          <w:rFonts w:ascii="Times New Roman" w:hAnsi="Times New Roman"/>
          <w:color w:val="000000" w:themeColor="text1"/>
          <w:sz w:val="24"/>
          <w:szCs w:val="24"/>
        </w:rPr>
      </w:pPr>
    </w:p>
    <w:p w:rsidR="009424AE" w:rsidRPr="00DF2AC8" w:rsidRDefault="009424AE" w:rsidP="00437B47">
      <w:pPr>
        <w:pStyle w:val="Bezodstpw"/>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1. W związku z koniecznością zapobiegania, przeci</w:t>
      </w:r>
      <w:r w:rsidR="00437B47">
        <w:rPr>
          <w:rFonts w:ascii="Times New Roman" w:hAnsi="Times New Roman"/>
          <w:color w:val="000000" w:themeColor="text1"/>
          <w:sz w:val="24"/>
          <w:szCs w:val="24"/>
        </w:rPr>
        <w:t>wdziałania i zwalczania chorób zakaźnych</w:t>
      </w:r>
      <w:r w:rsidRPr="00DF2AC8">
        <w:rPr>
          <w:rFonts w:ascii="Times New Roman" w:hAnsi="Times New Roman"/>
          <w:color w:val="000000" w:themeColor="text1"/>
          <w:sz w:val="24"/>
          <w:szCs w:val="24"/>
        </w:rPr>
        <w:t xml:space="preserve"> ustawowy obowiązek związany z klasyfikowaniem   uczniów przez Radę Pedagogiczną może odbywać się przy wykorzystaniu środków komunikacji elektronicznej lub za pomocą innych środków łączności, w tym także w formie obiegowej.</w:t>
      </w:r>
    </w:p>
    <w:p w:rsidR="009424AE" w:rsidRPr="00DF2AC8" w:rsidRDefault="009424AE" w:rsidP="00130EF6">
      <w:pPr>
        <w:pStyle w:val="1Rozdzialy"/>
        <w:spacing w:before="0" w:after="0"/>
        <w:ind w:left="851"/>
        <w:jc w:val="both"/>
        <w:rPr>
          <w:rFonts w:ascii="Times New Roman" w:hAnsi="Times New Roman" w:cs="Times New Roman"/>
          <w:color w:val="000000" w:themeColor="text1"/>
          <w:szCs w:val="24"/>
        </w:rPr>
      </w:pP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9424AE" w:rsidRPr="00DF2AC8" w:rsidRDefault="00622595"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4</w:t>
      </w:r>
    </w:p>
    <w:p w:rsidR="009424AE" w:rsidRPr="00DF2AC8" w:rsidRDefault="009424AE" w:rsidP="0059146B">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 xml:space="preserve">Zasady uzyskiwania wyższej rocznej oceny klasyfikacyjnej z zajęć </w:t>
      </w:r>
      <w:r w:rsidR="00034D60">
        <w:rPr>
          <w:rFonts w:ascii="Times New Roman" w:hAnsi="Times New Roman" w:cs="Times New Roman"/>
          <w:b/>
          <w:color w:val="000000" w:themeColor="text1"/>
          <w:sz w:val="24"/>
          <w:szCs w:val="24"/>
        </w:rPr>
        <w:t>edukacyjnych</w:t>
      </w:r>
      <w:r w:rsidR="00034D60">
        <w:rPr>
          <w:rFonts w:ascii="Times New Roman" w:hAnsi="Times New Roman" w:cs="Times New Roman"/>
          <w:b/>
          <w:color w:val="000000" w:themeColor="text1"/>
          <w:sz w:val="24"/>
          <w:szCs w:val="24"/>
        </w:rPr>
        <w:br/>
        <w:t xml:space="preserve">lub rocznej oceny </w:t>
      </w:r>
      <w:r w:rsidRPr="00DF2AC8">
        <w:rPr>
          <w:rFonts w:ascii="Times New Roman" w:hAnsi="Times New Roman" w:cs="Times New Roman"/>
          <w:b/>
          <w:color w:val="000000" w:themeColor="text1"/>
          <w:sz w:val="24"/>
          <w:szCs w:val="24"/>
        </w:rPr>
        <w:t xml:space="preserve"> zachowania.</w:t>
      </w: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59146B" w:rsidRDefault="00622595" w:rsidP="0059146B">
      <w:pPr>
        <w:spacing w:after="0" w:line="240" w:lineRule="auto"/>
        <w:ind w:left="851" w:hanging="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79</w:t>
      </w:r>
    </w:p>
    <w:p w:rsidR="00EA50A9" w:rsidRDefault="00EA50A9" w:rsidP="0059146B">
      <w:pPr>
        <w:spacing w:after="0" w:line="240" w:lineRule="auto"/>
        <w:ind w:left="851" w:hanging="567"/>
        <w:jc w:val="center"/>
        <w:rPr>
          <w:rFonts w:ascii="Times New Roman" w:hAnsi="Times New Roman" w:cs="Times New Roman"/>
          <w:b/>
          <w:color w:val="000000" w:themeColor="text1"/>
          <w:sz w:val="24"/>
          <w:szCs w:val="24"/>
        </w:rPr>
      </w:pPr>
    </w:p>
    <w:p w:rsidR="009424AE" w:rsidRPr="00DF2AC8" w:rsidRDefault="009424AE" w:rsidP="00130EF6">
      <w:pPr>
        <w:spacing w:after="0" w:line="240" w:lineRule="auto"/>
        <w:ind w:left="851" w:hanging="567"/>
        <w:jc w:val="both"/>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lastRenderedPageBreak/>
        <w:t xml:space="preserve"> </w:t>
      </w:r>
      <w:r w:rsidRPr="00DF2AC8">
        <w:rPr>
          <w:rFonts w:ascii="Times New Roman" w:hAnsi="Times New Roman" w:cs="Times New Roman"/>
          <w:color w:val="000000" w:themeColor="text1"/>
          <w:sz w:val="24"/>
          <w:szCs w:val="24"/>
        </w:rPr>
        <w:t>1.</w:t>
      </w:r>
      <w:r w:rsidRPr="00DF2AC8">
        <w:rPr>
          <w:rFonts w:ascii="Times New Roman" w:hAnsi="Times New Roman" w:cs="Times New Roman"/>
          <w:b/>
          <w:color w:val="000000" w:themeColor="text1"/>
          <w:sz w:val="24"/>
          <w:szCs w:val="24"/>
        </w:rPr>
        <w:t xml:space="preserve"> </w:t>
      </w:r>
      <w:r w:rsidRPr="00DF2AC8">
        <w:rPr>
          <w:rFonts w:ascii="Times New Roman" w:hAnsi="Times New Roman" w:cs="Times New Roman"/>
          <w:color w:val="000000" w:themeColor="text1"/>
          <w:sz w:val="24"/>
          <w:szCs w:val="24"/>
        </w:rPr>
        <w:t xml:space="preserve">Uczeń i jego rodzice mogą wystąpić do dyrektora szkoły, z zaopiniowaną przez wychowawcę, pisemną prośbą o umożliwienie uzyskania wyższej niż przewidywana ocena roczna </w:t>
      </w:r>
      <w:r w:rsidR="00EA50A9">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z jednego lub dwóch zajęć edukacyjnych oraz zachowania najpóźniej na dwa dni przed klasyfikacyjnym posiedzeniem rady pedagogicznej.</w:t>
      </w:r>
    </w:p>
    <w:p w:rsidR="009424AE" w:rsidRPr="00622595" w:rsidRDefault="009424AE" w:rsidP="00622595">
      <w:pPr>
        <w:pStyle w:val="Akapitzlist"/>
        <w:keepNext/>
        <w:keepLines/>
        <w:numPr>
          <w:ilvl w:val="0"/>
          <w:numId w:val="86"/>
        </w:numPr>
        <w:autoSpaceDN w:val="0"/>
        <w:spacing w:after="0" w:line="240" w:lineRule="auto"/>
        <w:jc w:val="both"/>
        <w:rPr>
          <w:rFonts w:ascii="Times New Roman" w:hAnsi="Times New Roman" w:cs="Times New Roman"/>
          <w:color w:val="000000" w:themeColor="text1"/>
          <w:sz w:val="24"/>
          <w:szCs w:val="24"/>
        </w:rPr>
      </w:pPr>
      <w:r w:rsidRPr="00622595">
        <w:rPr>
          <w:rFonts w:ascii="Times New Roman" w:eastAsia="Times New Roman" w:hAnsi="Times New Roman" w:cs="Times New Roman"/>
          <w:color w:val="000000" w:themeColor="text1"/>
          <w:sz w:val="24"/>
          <w:szCs w:val="24"/>
        </w:rPr>
        <w:t xml:space="preserve">Uczniowi przysługuje prawo ubiegania się o wyższą niż przewidywana oceny rocznej </w:t>
      </w:r>
      <w:r w:rsidRPr="00622595">
        <w:rPr>
          <w:rFonts w:ascii="Times New Roman" w:eastAsia="Times New Roman" w:hAnsi="Times New Roman" w:cs="Times New Roman"/>
          <w:color w:val="000000" w:themeColor="text1"/>
          <w:sz w:val="24"/>
          <w:szCs w:val="24"/>
        </w:rPr>
        <w:br/>
        <w:t>z obowiązkowych i dodatkowych zajęć edukacyjnych jeżeli w drugim półroczu roku szkolnego:</w:t>
      </w:r>
    </w:p>
    <w:p w:rsidR="009424AE" w:rsidRPr="00DF2AC8" w:rsidRDefault="009424AE" w:rsidP="00EA50A9">
      <w:pPr>
        <w:numPr>
          <w:ilvl w:val="1"/>
          <w:numId w:val="86"/>
        </w:numPr>
        <w:autoSpaceDN w:val="0"/>
        <w:spacing w:after="0" w:line="240" w:lineRule="auto"/>
        <w:ind w:left="851" w:firstLine="0"/>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ilość nieusprawiedliwionych godzin nieobecności z danego przedmiotu nie przekracza 5%;</w:t>
      </w:r>
    </w:p>
    <w:p w:rsidR="009424AE" w:rsidRPr="00DF2AC8" w:rsidRDefault="009424AE" w:rsidP="00EA50A9">
      <w:pPr>
        <w:numPr>
          <w:ilvl w:val="1"/>
          <w:numId w:val="86"/>
        </w:numPr>
        <w:autoSpaceDN w:val="0"/>
        <w:spacing w:after="0" w:line="240" w:lineRule="auto"/>
        <w:ind w:left="851" w:firstLine="0"/>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ilość godzin nieobecności na zajęciach z danego przedmiotu nie przekracza 15%;</w:t>
      </w:r>
    </w:p>
    <w:p w:rsidR="009424AE" w:rsidRPr="00DF2AC8" w:rsidRDefault="009424AE" w:rsidP="00EA50A9">
      <w:pPr>
        <w:numPr>
          <w:ilvl w:val="1"/>
          <w:numId w:val="86"/>
        </w:numPr>
        <w:autoSpaceDN w:val="0"/>
        <w:spacing w:after="0" w:line="240" w:lineRule="auto"/>
        <w:ind w:left="851" w:firstLine="0"/>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uczeń przystąpił do wszystkich prac klasowych oraz wykorzystał możliwości ich poprawy;</w:t>
      </w:r>
    </w:p>
    <w:p w:rsidR="009424AE" w:rsidRPr="00DF2AC8" w:rsidRDefault="009424AE" w:rsidP="00EA50A9">
      <w:pPr>
        <w:numPr>
          <w:ilvl w:val="1"/>
          <w:numId w:val="86"/>
        </w:numPr>
        <w:autoSpaceDN w:val="0"/>
        <w:spacing w:after="0" w:line="240" w:lineRule="auto"/>
        <w:ind w:left="851" w:firstLine="0"/>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ocena za pierwsze półrocze była przynajmniej taka, o jaką ubiega się uczeń na koniec roku.</w:t>
      </w:r>
    </w:p>
    <w:p w:rsidR="009424AE" w:rsidRPr="00622595" w:rsidRDefault="009424AE" w:rsidP="00622595">
      <w:pPr>
        <w:pStyle w:val="Akapitzlist"/>
        <w:keepNext/>
        <w:keepLines/>
        <w:numPr>
          <w:ilvl w:val="0"/>
          <w:numId w:val="87"/>
        </w:numPr>
        <w:autoSpaceDN w:val="0"/>
        <w:spacing w:after="0" w:line="240" w:lineRule="auto"/>
        <w:jc w:val="both"/>
        <w:rPr>
          <w:rFonts w:ascii="Times New Roman" w:hAnsi="Times New Roman" w:cs="Times New Roman"/>
          <w:color w:val="000000" w:themeColor="text1"/>
          <w:sz w:val="24"/>
          <w:szCs w:val="24"/>
        </w:rPr>
      </w:pPr>
      <w:r w:rsidRPr="00622595">
        <w:rPr>
          <w:rFonts w:ascii="Times New Roman" w:eastAsia="Times New Roman" w:hAnsi="Times New Roman" w:cs="Times New Roman"/>
          <w:color w:val="000000" w:themeColor="text1"/>
          <w:sz w:val="24"/>
          <w:szCs w:val="24"/>
        </w:rPr>
        <w:t>Wychowawca ucznia po sprawdzeniu spełnienia warunków z pkt 2 i zasięgnięciu pisemnej informacji od nauczyciela przedmiotu, opiniuje podanie.</w:t>
      </w:r>
    </w:p>
    <w:p w:rsidR="009424AE" w:rsidRPr="00622595" w:rsidRDefault="009424AE" w:rsidP="00622595">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622595">
        <w:rPr>
          <w:rFonts w:ascii="Times New Roman" w:eastAsia="Times New Roman" w:hAnsi="Times New Roman" w:cs="Times New Roman"/>
          <w:color w:val="000000" w:themeColor="text1"/>
          <w:sz w:val="24"/>
          <w:szCs w:val="24"/>
        </w:rPr>
        <w:t>Dyrektor szkoły po zapoznaniu się z opinią wychowawcy, gdy jest ona pozytywna, ustala termin sprawdzianu.</w:t>
      </w:r>
    </w:p>
    <w:p w:rsidR="009424AE" w:rsidRPr="00622595" w:rsidRDefault="009424AE" w:rsidP="00622595">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622595">
        <w:rPr>
          <w:rFonts w:ascii="Times New Roman" w:hAnsi="Times New Roman" w:cs="Times New Roman"/>
          <w:color w:val="000000" w:themeColor="text1"/>
          <w:sz w:val="24"/>
          <w:szCs w:val="24"/>
        </w:rPr>
        <w:t xml:space="preserve"> Sprawdzian obejmuje umiejętności i wiadomości z danego przedmiotu zgodnie </w:t>
      </w:r>
      <w:r w:rsidRPr="00622595">
        <w:rPr>
          <w:rFonts w:ascii="Times New Roman" w:hAnsi="Times New Roman" w:cs="Times New Roman"/>
          <w:color w:val="000000" w:themeColor="text1"/>
          <w:sz w:val="24"/>
          <w:szCs w:val="24"/>
        </w:rPr>
        <w:br/>
        <w:t>z wymaganiami na daną ocenę, o którą ubiega się uczeń, określonymi w wymaganiach edukacyjnych opracowanych przez nauczyciela danego przedmiotu. Zakres materiału obejmuje II półrocze.</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Sprawdzian przeprowadza się w części pisemnej, a w przypadku języków obcych także ustnej, z wyjątkiem sprawdzianu z informatyki, zajęć muzycznych, plastycznych lub wychowania fizycznego, z których ma formę zajęć praktycznych.</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Sprawdzian przeprowadza dwuosobowa komisja, w skład której wchodzi nauczyciel przedmiotu, z którego uczeń ubiega się o zmianę oceny oraz nauczyciel tego samego lub pokrewnego przedmiotu.</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Ustalona przez komisję ocena nie może być niższa od wystawionej oceny klasyfikacyjnej</w:t>
      </w:r>
      <w:r w:rsidR="00EA50A9">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 xml:space="preserve"> z danych zajęć edukacyjnych. </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Z pracy komisji sporządza się protokół zawierający: skład komisji, termin sprawdzianu, zadania do zrealizowania na sprawdzianie, wynik sprawdzianu z ustaloną oceną.</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Do protokołu załącza się pisemne prace ucznia i zwięzłą informację o ustnych odpowiedziach ucznia.</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Wynik sprawdzianu odnotowuje się w dzienniku elektronicznym. Protokół z egzaminu przechowuje się jeden rok.</w:t>
      </w:r>
    </w:p>
    <w:p w:rsidR="009424AE" w:rsidRPr="00DF2AC8" w:rsidRDefault="009424AE" w:rsidP="00EA50A9">
      <w:pPr>
        <w:pStyle w:val="Akapitzlist"/>
        <w:numPr>
          <w:ilvl w:val="0"/>
          <w:numId w:val="87"/>
        </w:numPr>
        <w:autoSpaceDN w:val="0"/>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Wni</w:t>
      </w:r>
      <w:r w:rsidR="0071360F">
        <w:rPr>
          <w:rFonts w:ascii="Times New Roman" w:hAnsi="Times New Roman" w:cs="Times New Roman"/>
          <w:color w:val="000000" w:themeColor="text1"/>
          <w:sz w:val="24"/>
          <w:szCs w:val="24"/>
        </w:rPr>
        <w:t xml:space="preserve">osek o uzyskanie wyższej oceny </w:t>
      </w:r>
      <w:r w:rsidRPr="00DF2AC8">
        <w:rPr>
          <w:rFonts w:ascii="Times New Roman" w:hAnsi="Times New Roman" w:cs="Times New Roman"/>
          <w:color w:val="000000" w:themeColor="text1"/>
          <w:sz w:val="24"/>
          <w:szCs w:val="24"/>
        </w:rPr>
        <w:t xml:space="preserve"> zachowania rozpatruje komisja, w skład której wchodzą:</w:t>
      </w:r>
    </w:p>
    <w:p w:rsidR="009424AE" w:rsidRPr="00DF2AC8" w:rsidRDefault="009424AE" w:rsidP="00EA50A9">
      <w:pPr>
        <w:numPr>
          <w:ilvl w:val="1"/>
          <w:numId w:val="87"/>
        </w:numPr>
        <w:autoSpaceDN w:val="0"/>
        <w:spacing w:after="0" w:line="240" w:lineRule="auto"/>
        <w:ind w:left="851" w:hanging="142"/>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dyrektor szkoły lub inny nauczyciel wyznaczony przez dyrektora szkoły – jako przewodniczący;</w:t>
      </w:r>
    </w:p>
    <w:p w:rsidR="009424AE" w:rsidRPr="00DF2AC8" w:rsidRDefault="009424AE" w:rsidP="00EA50A9">
      <w:pPr>
        <w:numPr>
          <w:ilvl w:val="1"/>
          <w:numId w:val="87"/>
        </w:numPr>
        <w:autoSpaceDN w:val="0"/>
        <w:spacing w:after="0" w:line="240" w:lineRule="auto"/>
        <w:ind w:left="851" w:hanging="142"/>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wychowawca klasy;</w:t>
      </w:r>
    </w:p>
    <w:p w:rsidR="009424AE" w:rsidRPr="00DF2AC8" w:rsidRDefault="009424AE" w:rsidP="00EA50A9">
      <w:pPr>
        <w:numPr>
          <w:ilvl w:val="1"/>
          <w:numId w:val="87"/>
        </w:numPr>
        <w:autoSpaceDN w:val="0"/>
        <w:spacing w:after="0" w:line="240" w:lineRule="auto"/>
        <w:ind w:left="851" w:hanging="142"/>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nauczyciel uczący w danej klasie;</w:t>
      </w:r>
    </w:p>
    <w:p w:rsidR="009424AE" w:rsidRPr="00DF2AC8" w:rsidRDefault="009424AE" w:rsidP="00EA50A9">
      <w:pPr>
        <w:numPr>
          <w:ilvl w:val="1"/>
          <w:numId w:val="87"/>
        </w:numPr>
        <w:autoSpaceDN w:val="0"/>
        <w:spacing w:after="0" w:line="240" w:lineRule="auto"/>
        <w:ind w:left="851" w:hanging="142"/>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pedagog szkolny;</w:t>
      </w:r>
    </w:p>
    <w:p w:rsidR="009424AE" w:rsidRPr="00DF2AC8" w:rsidRDefault="009424AE" w:rsidP="00EA50A9">
      <w:pPr>
        <w:numPr>
          <w:ilvl w:val="1"/>
          <w:numId w:val="87"/>
        </w:numPr>
        <w:autoSpaceDN w:val="0"/>
        <w:spacing w:after="0" w:line="240" w:lineRule="auto"/>
        <w:ind w:left="851" w:hanging="142"/>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przedstawiciel samorządu uczniowskiego.</w:t>
      </w:r>
    </w:p>
    <w:p w:rsidR="009424AE" w:rsidRPr="00DF2AC8" w:rsidRDefault="009424AE" w:rsidP="00B03304">
      <w:pPr>
        <w:pStyle w:val="Akapitzlist"/>
        <w:numPr>
          <w:ilvl w:val="0"/>
          <w:numId w:val="88"/>
        </w:numPr>
        <w:autoSpaceDN w:val="0"/>
        <w:spacing w:after="0" w:line="240" w:lineRule="auto"/>
        <w:ind w:left="851" w:hanging="284"/>
        <w:jc w:val="both"/>
        <w:rPr>
          <w:rFonts w:ascii="Times New Roman" w:eastAsia="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Ocena z zachowania może być zmieniona w przypadku gdy uczeń:</w:t>
      </w:r>
    </w:p>
    <w:p w:rsidR="009424AE" w:rsidRPr="00DF2AC8" w:rsidRDefault="009424AE" w:rsidP="00EA50A9">
      <w:pPr>
        <w:pStyle w:val="Akapitzlist"/>
        <w:numPr>
          <w:ilvl w:val="0"/>
          <w:numId w:val="89"/>
        </w:numPr>
        <w:autoSpaceDN w:val="0"/>
        <w:spacing w:after="0" w:line="240" w:lineRule="auto"/>
        <w:ind w:left="851" w:hanging="142"/>
        <w:jc w:val="both"/>
        <w:rPr>
          <w:rFonts w:ascii="Times New Roman" w:eastAsia="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aktywnie brał udział w pracach samorządu szkolnego lub klasowego;</w:t>
      </w:r>
    </w:p>
    <w:p w:rsidR="009424AE" w:rsidRPr="00EA50A9" w:rsidRDefault="009424AE" w:rsidP="00EA50A9">
      <w:pPr>
        <w:pStyle w:val="Akapitzlist"/>
        <w:numPr>
          <w:ilvl w:val="0"/>
          <w:numId w:val="89"/>
        </w:numPr>
        <w:autoSpaceDN w:val="0"/>
        <w:spacing w:after="0" w:line="240" w:lineRule="auto"/>
        <w:ind w:left="851" w:hanging="142"/>
        <w:jc w:val="both"/>
        <w:rPr>
          <w:rFonts w:ascii="Times New Roman" w:eastAsia="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pracował społecznie na rzecz innych ludzi, środowiska, fundacji co zostało potwierdzone opiniami i podziękowaniami;</w:t>
      </w:r>
    </w:p>
    <w:p w:rsidR="009424AE" w:rsidRPr="00622595" w:rsidRDefault="00622595" w:rsidP="00B03304">
      <w:pPr>
        <w:tabs>
          <w:tab w:val="left" w:pos="426"/>
        </w:tabs>
        <w:autoSpaceDN w:val="0"/>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9424AE" w:rsidRPr="00622595">
        <w:rPr>
          <w:rFonts w:ascii="Times New Roman" w:eastAsia="Times New Roman" w:hAnsi="Times New Roman" w:cs="Times New Roman"/>
          <w:color w:val="000000" w:themeColor="text1"/>
          <w:sz w:val="24"/>
          <w:szCs w:val="24"/>
        </w:rPr>
        <w:t xml:space="preserve">reprezentował szkołę na imprezach zewnętrznych, o ile nie zostało to wcześniej </w:t>
      </w:r>
      <w:r w:rsidR="00EA50A9">
        <w:rPr>
          <w:rFonts w:ascii="Times New Roman" w:eastAsia="Times New Roman" w:hAnsi="Times New Roman" w:cs="Times New Roman"/>
          <w:color w:val="000000" w:themeColor="text1"/>
          <w:sz w:val="24"/>
          <w:szCs w:val="24"/>
        </w:rPr>
        <w:t xml:space="preserve"> </w:t>
      </w:r>
      <w:r w:rsidR="009424AE" w:rsidRPr="00622595">
        <w:rPr>
          <w:rFonts w:ascii="Times New Roman" w:eastAsia="Times New Roman" w:hAnsi="Times New Roman" w:cs="Times New Roman"/>
          <w:color w:val="000000" w:themeColor="text1"/>
          <w:sz w:val="24"/>
          <w:szCs w:val="24"/>
        </w:rPr>
        <w:t>uwzględnione w ocenie z zachowania.</w:t>
      </w:r>
    </w:p>
    <w:p w:rsidR="009424AE" w:rsidRPr="00DF2AC8" w:rsidRDefault="009424AE" w:rsidP="00B03304">
      <w:pPr>
        <w:autoSpaceDN w:val="0"/>
        <w:spacing w:after="0" w:line="240" w:lineRule="auto"/>
        <w:ind w:left="284"/>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lastRenderedPageBreak/>
        <w:t>14. W związku z koniecznością zapobiegania, przeci</w:t>
      </w:r>
      <w:r w:rsidR="00622595">
        <w:rPr>
          <w:rFonts w:ascii="Times New Roman" w:hAnsi="Times New Roman" w:cs="Times New Roman"/>
          <w:color w:val="000000" w:themeColor="text1"/>
          <w:sz w:val="24"/>
          <w:szCs w:val="24"/>
        </w:rPr>
        <w:t>wdziałania i zwalczania chorób zakaźnych</w:t>
      </w:r>
      <w:r w:rsidRPr="00DF2AC8">
        <w:rPr>
          <w:rFonts w:ascii="Times New Roman" w:hAnsi="Times New Roman" w:cs="Times New Roman"/>
          <w:color w:val="000000" w:themeColor="text1"/>
          <w:sz w:val="24"/>
          <w:szCs w:val="24"/>
        </w:rPr>
        <w:t xml:space="preserve"> </w:t>
      </w:r>
      <w:r w:rsidR="00B03304">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istnieje możliwość zorganizowania sprawdzianu poprawkowego na wyższą ocenę w formie zdalnej przy wykorzystaniu środków komunikacji elektronicznej.</w:t>
      </w: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9424AE" w:rsidRPr="00DF2AC8" w:rsidRDefault="00622595"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5</w:t>
      </w:r>
    </w:p>
    <w:p w:rsidR="009424AE" w:rsidRPr="00DF2AC8" w:rsidRDefault="009424AE" w:rsidP="0059146B">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Egzaminy klasyfikacyjne.</w:t>
      </w:r>
    </w:p>
    <w:p w:rsidR="009424AE" w:rsidRPr="00DF2AC8" w:rsidRDefault="009424AE" w:rsidP="00B03304">
      <w:pPr>
        <w:tabs>
          <w:tab w:val="left" w:pos="142"/>
        </w:tabs>
        <w:spacing w:after="0" w:line="240" w:lineRule="auto"/>
        <w:ind w:left="851"/>
        <w:jc w:val="both"/>
        <w:rPr>
          <w:rFonts w:ascii="Times New Roman" w:hAnsi="Times New Roman" w:cs="Times New Roman"/>
          <w:b/>
          <w:color w:val="000000" w:themeColor="text1"/>
          <w:sz w:val="24"/>
          <w:szCs w:val="24"/>
        </w:rPr>
      </w:pPr>
    </w:p>
    <w:p w:rsidR="0059146B" w:rsidRDefault="00622595"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80</w:t>
      </w:r>
    </w:p>
    <w:p w:rsidR="00B03304" w:rsidRDefault="00B03304" w:rsidP="0059146B">
      <w:pPr>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622595">
      <w:pPr>
        <w:spacing w:after="0" w:line="240" w:lineRule="auto"/>
        <w:jc w:val="both"/>
        <w:rPr>
          <w:rFonts w:ascii="Times New Roman" w:hAnsi="Times New Roman" w:cs="Times New Roman"/>
          <w:b/>
          <w:color w:val="000000" w:themeColor="text1"/>
          <w:sz w:val="24"/>
          <w:szCs w:val="24"/>
        </w:rPr>
      </w:pPr>
      <w:r w:rsidRPr="00DF2AC8">
        <w:rPr>
          <w:rFonts w:ascii="Times New Roman" w:hAnsi="Times New Roman" w:cs="Times New Roman"/>
          <w:color w:val="000000" w:themeColor="text1"/>
          <w:sz w:val="24"/>
          <w:szCs w:val="24"/>
        </w:rPr>
        <w:t>1. Egzamin klasyfikacyjny przeprowadza komisja powołana przez dyrektora szkoły.</w:t>
      </w:r>
    </w:p>
    <w:p w:rsidR="009424AE" w:rsidRPr="00DF2AC8" w:rsidRDefault="00085048" w:rsidP="00085048">
      <w:pPr>
        <w:pStyle w:val="ZARTzmartartykuempunktem"/>
        <w:spacing w:line="240" w:lineRule="auto"/>
        <w:ind w:left="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2.</w:t>
      </w:r>
      <w:r w:rsidR="009424AE" w:rsidRPr="00DF2AC8">
        <w:rPr>
          <w:rFonts w:ascii="Times New Roman" w:hAnsi="Times New Roman" w:cs="Times New Roman"/>
          <w:color w:val="000000" w:themeColor="text1"/>
          <w:szCs w:val="24"/>
        </w:rPr>
        <w:t>Egzamin klasyfikacyjny przeprowadza się dla:</w:t>
      </w:r>
    </w:p>
    <w:p w:rsidR="009424AE" w:rsidRPr="00DF2AC8" w:rsidRDefault="0047342C" w:rsidP="007B7C6B">
      <w:pPr>
        <w:pStyle w:val="ZARTzmartartykuempunktem"/>
        <w:numPr>
          <w:ilvl w:val="2"/>
          <w:numId w:val="87"/>
        </w:numPr>
        <w:spacing w:line="240" w:lineRule="auto"/>
        <w:ind w:left="851" w:hanging="567"/>
        <w:rPr>
          <w:rFonts w:ascii="Times New Roman" w:hAnsi="Times New Roman" w:cs="Times New Roman"/>
          <w:color w:val="000000" w:themeColor="text1"/>
          <w:szCs w:val="24"/>
        </w:rPr>
      </w:pPr>
      <w:r>
        <w:rPr>
          <w:rFonts w:ascii="Times New Roman" w:hAnsi="Times New Roman" w:cs="Times New Roman"/>
          <w:color w:val="000000" w:themeColor="text1"/>
          <w:szCs w:val="24"/>
        </w:rPr>
        <w:t>uczniów, o których mowa w § 77 pkt. 2</w:t>
      </w:r>
      <w:r w:rsidR="009424AE" w:rsidRPr="00DF2AC8">
        <w:rPr>
          <w:rFonts w:ascii="Times New Roman" w:hAnsi="Times New Roman" w:cs="Times New Roman"/>
          <w:color w:val="000000" w:themeColor="text1"/>
          <w:szCs w:val="24"/>
        </w:rPr>
        <w:t>;</w:t>
      </w:r>
    </w:p>
    <w:p w:rsidR="009424AE" w:rsidRPr="00DF2AC8" w:rsidRDefault="009424AE" w:rsidP="007B7C6B">
      <w:pPr>
        <w:pStyle w:val="ZARTzmartartykuempunktem"/>
        <w:numPr>
          <w:ilvl w:val="2"/>
          <w:numId w:val="87"/>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ucznia realizującego obowiązek szkolny poza szkołą;</w:t>
      </w:r>
    </w:p>
    <w:p w:rsidR="009424AE" w:rsidRPr="00DF2AC8" w:rsidRDefault="009424AE" w:rsidP="007B7C6B">
      <w:pPr>
        <w:pStyle w:val="ZARTzmartartykuempunktem"/>
        <w:numPr>
          <w:ilvl w:val="2"/>
          <w:numId w:val="87"/>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ucznia realizującego indywidualny tok nauki;</w:t>
      </w:r>
    </w:p>
    <w:p w:rsidR="009424AE" w:rsidRPr="00DF2AC8" w:rsidRDefault="009424AE" w:rsidP="007B7C6B">
      <w:pPr>
        <w:pStyle w:val="ZARTzmartartykuempunktem"/>
        <w:numPr>
          <w:ilvl w:val="2"/>
          <w:numId w:val="87"/>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ucznia, który indywidualnie uzupełnia ustalone z dyrektorem zajęcia edukacyjne. </w:t>
      </w:r>
    </w:p>
    <w:p w:rsidR="009424AE" w:rsidRPr="00DF2AC8" w:rsidRDefault="00EB5478" w:rsidP="00EB5478">
      <w:pPr>
        <w:pStyle w:val="ZARTzmartartykuempunktem"/>
        <w:spacing w:line="240" w:lineRule="auto"/>
        <w:ind w:left="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3.</w:t>
      </w:r>
      <w:r w:rsidR="009424AE" w:rsidRPr="00DF2AC8">
        <w:rPr>
          <w:rFonts w:ascii="Times New Roman" w:hAnsi="Times New Roman" w:cs="Times New Roman"/>
          <w:color w:val="000000" w:themeColor="text1"/>
          <w:szCs w:val="24"/>
        </w:rPr>
        <w:t xml:space="preserve">W skład komisji, o której mowa w pkt. 1, dla ucznia, o którym mowa w pkt. 2 , 3 wchodzą: </w:t>
      </w:r>
    </w:p>
    <w:p w:rsidR="009424AE" w:rsidRPr="00DF2AC8" w:rsidRDefault="009424AE" w:rsidP="007B7C6B">
      <w:pPr>
        <w:pStyle w:val="ZARTzmartartykuempunktem"/>
        <w:numPr>
          <w:ilvl w:val="0"/>
          <w:numId w:val="9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nauczyciel prowadzący dane zajęcia edukacyjne – jako przewodniczący;</w:t>
      </w:r>
    </w:p>
    <w:p w:rsidR="009424AE" w:rsidRPr="00DF2AC8" w:rsidRDefault="009424AE" w:rsidP="007B7C6B">
      <w:pPr>
        <w:pStyle w:val="ZARTzmartartykuempunktem"/>
        <w:numPr>
          <w:ilvl w:val="0"/>
          <w:numId w:val="9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nauczyciel prowadzący takie same lub pokrewne zajęcia edukacyjne.</w:t>
      </w:r>
    </w:p>
    <w:p w:rsidR="009424AE" w:rsidRPr="00DF2AC8" w:rsidRDefault="00EB5478" w:rsidP="00EB5478">
      <w:pPr>
        <w:pStyle w:val="ZARTzmartartykuempunktem"/>
        <w:tabs>
          <w:tab w:val="left" w:pos="1276"/>
        </w:tabs>
        <w:spacing w:line="240" w:lineRule="auto"/>
        <w:ind w:left="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4. E</w:t>
      </w:r>
      <w:r w:rsidR="009424AE" w:rsidRPr="00DF2AC8">
        <w:rPr>
          <w:rFonts w:ascii="Times New Roman" w:hAnsi="Times New Roman" w:cs="Times New Roman"/>
          <w:color w:val="000000" w:themeColor="text1"/>
          <w:szCs w:val="24"/>
        </w:rPr>
        <w:t xml:space="preserve">gzamin </w:t>
      </w:r>
      <w:r>
        <w:rPr>
          <w:rFonts w:ascii="Times New Roman" w:hAnsi="Times New Roman" w:cs="Times New Roman"/>
          <w:color w:val="000000" w:themeColor="text1"/>
          <w:szCs w:val="24"/>
        </w:rPr>
        <w:t xml:space="preserve">klasyfikacyjny </w:t>
      </w:r>
      <w:r w:rsidR="009424AE" w:rsidRPr="00DF2AC8">
        <w:rPr>
          <w:rFonts w:ascii="Times New Roman" w:hAnsi="Times New Roman" w:cs="Times New Roman"/>
          <w:color w:val="000000" w:themeColor="text1"/>
          <w:szCs w:val="24"/>
        </w:rPr>
        <w:t>przeprowadza komisja w składzie:</w:t>
      </w:r>
    </w:p>
    <w:p w:rsidR="009424AE" w:rsidRPr="00DF2AC8" w:rsidRDefault="009424AE" w:rsidP="007B7C6B">
      <w:pPr>
        <w:pStyle w:val="ZARTzmartartykuempunktem"/>
        <w:numPr>
          <w:ilvl w:val="2"/>
          <w:numId w:val="86"/>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dyrektor szkoły albo nauczyciel wyznaczony przez dyrektora szkoły – jako przewodniczący;</w:t>
      </w:r>
    </w:p>
    <w:p w:rsidR="009424AE" w:rsidRPr="00DF2AC8" w:rsidRDefault="009424AE" w:rsidP="007B7C6B">
      <w:pPr>
        <w:pStyle w:val="ZARTzmartartykuempunktem"/>
        <w:numPr>
          <w:ilvl w:val="2"/>
          <w:numId w:val="86"/>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nauczyciel albo nauczyciele obowiązkowych zajęć edukacyjnych, z których jest przeprowadzany egzamin.</w:t>
      </w:r>
    </w:p>
    <w:p w:rsidR="009424AE" w:rsidRPr="00DF2AC8" w:rsidRDefault="009424AE" w:rsidP="00B03304">
      <w:pPr>
        <w:pStyle w:val="ZARTzmartartykuempunktem"/>
        <w:numPr>
          <w:ilvl w:val="0"/>
          <w:numId w:val="93"/>
        </w:numPr>
        <w:tabs>
          <w:tab w:val="left" w:pos="567"/>
          <w:tab w:val="left" w:pos="1276"/>
        </w:tabs>
        <w:spacing w:line="240" w:lineRule="auto"/>
        <w:ind w:hanging="578"/>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Przewodniczący komisji uzgadnia z uczniem oraz z jego rodzicami liczbę zajęć edukacyjnych, z których uczeń może przystąpić do egzaminów klasyfikacyjnych w ciągu jednego dnia.</w:t>
      </w:r>
    </w:p>
    <w:p w:rsidR="009424AE" w:rsidRPr="00DF2AC8" w:rsidRDefault="009424AE" w:rsidP="00B03304">
      <w:pPr>
        <w:pStyle w:val="ZARTzmartartykuempunktem"/>
        <w:numPr>
          <w:ilvl w:val="0"/>
          <w:numId w:val="93"/>
        </w:numPr>
        <w:spacing w:line="240" w:lineRule="auto"/>
        <w:ind w:hanging="578"/>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Egzamin klasyfikacyjny przeprowadza się nie później niż w dniu poprzedzającym dzień zakończenia rocznych zajęć dydaktyczno-wychowawczych. Termin egzaminu klasyfikacyjnego uzgadnia się z uczniem i jego rodzicami.</w:t>
      </w:r>
    </w:p>
    <w:p w:rsidR="009424AE" w:rsidRPr="00DF2AC8" w:rsidRDefault="009424AE" w:rsidP="00B03304">
      <w:pPr>
        <w:pStyle w:val="ZARTzmartartykuempunktem"/>
        <w:numPr>
          <w:ilvl w:val="0"/>
          <w:numId w:val="93"/>
        </w:numPr>
        <w:spacing w:line="240" w:lineRule="auto"/>
        <w:ind w:hanging="578"/>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Uczeń, który z przyczyn usprawiedliwionych nie przystąpił do egzaminu klasyfikacyjnego</w:t>
      </w:r>
      <w:r w:rsidR="00B03304">
        <w:rPr>
          <w:rFonts w:ascii="Times New Roman" w:hAnsi="Times New Roman" w:cs="Times New Roman"/>
          <w:color w:val="000000" w:themeColor="text1"/>
          <w:szCs w:val="24"/>
        </w:rPr>
        <w:t xml:space="preserve">        </w:t>
      </w:r>
      <w:r w:rsidRPr="00DF2AC8">
        <w:rPr>
          <w:rFonts w:ascii="Times New Roman" w:hAnsi="Times New Roman" w:cs="Times New Roman"/>
          <w:color w:val="000000" w:themeColor="text1"/>
          <w:szCs w:val="24"/>
        </w:rPr>
        <w:t xml:space="preserve"> w terminie ustal</w:t>
      </w:r>
      <w:r w:rsidR="00EB5478">
        <w:rPr>
          <w:rFonts w:ascii="Times New Roman" w:hAnsi="Times New Roman" w:cs="Times New Roman"/>
          <w:color w:val="000000" w:themeColor="text1"/>
          <w:szCs w:val="24"/>
        </w:rPr>
        <w:t xml:space="preserve">onym, może przystąpić do niego </w:t>
      </w:r>
      <w:r w:rsidRPr="00DF2AC8">
        <w:rPr>
          <w:rFonts w:ascii="Times New Roman" w:hAnsi="Times New Roman" w:cs="Times New Roman"/>
          <w:color w:val="000000" w:themeColor="text1"/>
          <w:szCs w:val="24"/>
        </w:rPr>
        <w:t>w dodatkowym terminie wyznaczonym przez dyrektora szkoły.</w:t>
      </w:r>
    </w:p>
    <w:p w:rsidR="009424AE" w:rsidRPr="00DF2AC8" w:rsidRDefault="009424AE" w:rsidP="00B03304">
      <w:pPr>
        <w:pStyle w:val="ZARTzmartartykuempunktem"/>
        <w:numPr>
          <w:ilvl w:val="0"/>
          <w:numId w:val="93"/>
        </w:numPr>
        <w:spacing w:line="240" w:lineRule="auto"/>
        <w:ind w:hanging="578"/>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Egzamin klasyfikacyjny przeprowadza się w formie pisemnej i ustnej.</w:t>
      </w:r>
    </w:p>
    <w:p w:rsidR="009424AE" w:rsidRPr="00DF2AC8" w:rsidRDefault="009424AE" w:rsidP="00EB5478">
      <w:pPr>
        <w:pStyle w:val="ZARTzmartartykuempunktem"/>
        <w:numPr>
          <w:ilvl w:val="0"/>
          <w:numId w:val="93"/>
        </w:numPr>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Egzamin klasyfikacyjny z plastyki, muzyki, zajęć technicznych, informatyki</w:t>
      </w:r>
      <w:r w:rsidRPr="00DF2AC8">
        <w:rPr>
          <w:rFonts w:ascii="Times New Roman" w:hAnsi="Times New Roman" w:cs="Times New Roman"/>
          <w:color w:val="000000" w:themeColor="text1"/>
          <w:szCs w:val="24"/>
        </w:rPr>
        <w:br/>
        <w:t>i wychowania fizycznego ma przede wszystkim formę zadań praktycznych.</w:t>
      </w:r>
    </w:p>
    <w:p w:rsidR="009424AE" w:rsidRPr="00DF2AC8" w:rsidRDefault="009424AE" w:rsidP="00EB5478">
      <w:pPr>
        <w:pStyle w:val="ZARTzmartartykuempunktem"/>
        <w:numPr>
          <w:ilvl w:val="0"/>
          <w:numId w:val="93"/>
        </w:numPr>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Dla ucznia realizującego obowiązek szkolny poza szkołą nie przeprowadza się egzaminów klasyfikacyjnych z:</w:t>
      </w:r>
    </w:p>
    <w:p w:rsidR="009424AE" w:rsidRPr="00DF2AC8" w:rsidRDefault="009424AE" w:rsidP="007B7C6B">
      <w:pPr>
        <w:pStyle w:val="ZARTzmartartykuempunktem"/>
        <w:numPr>
          <w:ilvl w:val="2"/>
          <w:numId w:val="94"/>
        </w:numPr>
        <w:spacing w:line="240" w:lineRule="auto"/>
        <w:ind w:left="851" w:hanging="426"/>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obowiązkowych zajęć edukacyjnych: plastyki, muzyki, zajęć technicznych </w:t>
      </w:r>
      <w:r w:rsidRPr="00DF2AC8">
        <w:rPr>
          <w:rFonts w:ascii="Times New Roman" w:hAnsi="Times New Roman" w:cs="Times New Roman"/>
          <w:color w:val="000000" w:themeColor="text1"/>
          <w:szCs w:val="24"/>
        </w:rPr>
        <w:br/>
        <w:t>i wychowania fizycznego;</w:t>
      </w:r>
    </w:p>
    <w:p w:rsidR="009424AE" w:rsidRPr="00DF2AC8" w:rsidRDefault="009424AE" w:rsidP="007B7C6B">
      <w:pPr>
        <w:pStyle w:val="ZARTzmartartykuempunktem"/>
        <w:numPr>
          <w:ilvl w:val="2"/>
          <w:numId w:val="94"/>
        </w:numPr>
        <w:spacing w:line="240" w:lineRule="auto"/>
        <w:ind w:left="851" w:hanging="426"/>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dodatkowych zajęć edukacyjnych.</w:t>
      </w:r>
    </w:p>
    <w:p w:rsidR="009424AE" w:rsidRPr="00DF2AC8" w:rsidRDefault="009424AE" w:rsidP="00EB5478">
      <w:pPr>
        <w:pStyle w:val="ZARTzmartartykuempunktem"/>
        <w:numPr>
          <w:ilvl w:val="0"/>
          <w:numId w:val="93"/>
        </w:numPr>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 trakcie egzaminu klasyfikacyjnego mogą być obecni rodzice ucznia.</w:t>
      </w:r>
    </w:p>
    <w:p w:rsidR="009424AE" w:rsidRPr="00DF2AC8" w:rsidRDefault="009424AE" w:rsidP="00EB5478">
      <w:pPr>
        <w:pStyle w:val="ZARTzmartartykuempunktem"/>
        <w:numPr>
          <w:ilvl w:val="0"/>
          <w:numId w:val="93"/>
        </w:numPr>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Ocena ustalona w wyniku egzaminu klasyfikacyjnego jest ostateczna.</w:t>
      </w:r>
    </w:p>
    <w:p w:rsidR="009424AE" w:rsidRPr="00DF2AC8" w:rsidRDefault="009424AE" w:rsidP="00EB5478">
      <w:pPr>
        <w:pStyle w:val="ZARTzmartartykuempunktem"/>
        <w:numPr>
          <w:ilvl w:val="0"/>
          <w:numId w:val="93"/>
        </w:numPr>
        <w:tabs>
          <w:tab w:val="left" w:pos="567"/>
        </w:tabs>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Egzamin klasyfik</w:t>
      </w:r>
      <w:r w:rsidR="00EB5478">
        <w:rPr>
          <w:rFonts w:ascii="Times New Roman" w:hAnsi="Times New Roman" w:cs="Times New Roman"/>
          <w:color w:val="000000" w:themeColor="text1"/>
          <w:szCs w:val="24"/>
        </w:rPr>
        <w:t xml:space="preserve">acyjny dla uczniów, o których mowa w </w:t>
      </w:r>
      <w:r w:rsidRPr="00DF2AC8">
        <w:rPr>
          <w:rFonts w:ascii="Times New Roman" w:hAnsi="Times New Roman" w:cs="Times New Roman"/>
          <w:color w:val="000000" w:themeColor="text1"/>
          <w:szCs w:val="24"/>
        </w:rPr>
        <w:t xml:space="preserve"> pkt.2 podpunkt 2), 3), 4) nie obejmuje zajęć z wychowania fizycznego oraz dodatkowych zajęć edukacyjnych.</w:t>
      </w:r>
    </w:p>
    <w:p w:rsidR="009424AE" w:rsidRPr="00DF2AC8" w:rsidRDefault="009424AE" w:rsidP="00046319">
      <w:pPr>
        <w:pStyle w:val="ZARTzmartartykuempunktem"/>
        <w:numPr>
          <w:ilvl w:val="0"/>
          <w:numId w:val="93"/>
        </w:numPr>
        <w:tabs>
          <w:tab w:val="left" w:pos="567"/>
        </w:tabs>
        <w:spacing w:line="240" w:lineRule="auto"/>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Z egzaminu klasyfikacyjnego sporządza się protokół zawierający w szczególności:</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nazwę zajęć edukacyjnych, z których był przeprowadzony egzamin;</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imiona i nazwiska osób wchodzących w skład komi</w:t>
      </w:r>
      <w:r w:rsidR="00046319">
        <w:rPr>
          <w:rFonts w:ascii="Times New Roman" w:hAnsi="Times New Roman" w:cs="Times New Roman"/>
          <w:color w:val="000000" w:themeColor="text1"/>
          <w:szCs w:val="24"/>
        </w:rPr>
        <w:t xml:space="preserve">sji, </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termin egzaminu klasyfikacyjnego;</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imię i nazwisko ucznia;</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 zadania egzaminacyjne;</w:t>
      </w:r>
    </w:p>
    <w:p w:rsidR="009424AE" w:rsidRPr="00DF2AC8" w:rsidRDefault="009424AE" w:rsidP="00B03304">
      <w:pPr>
        <w:pStyle w:val="ZARTzmartartykuempunktem"/>
        <w:numPr>
          <w:ilvl w:val="0"/>
          <w:numId w:val="96"/>
        </w:numPr>
        <w:spacing w:line="240" w:lineRule="auto"/>
        <w:ind w:left="851" w:hanging="425"/>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ustaloną ocenę klasyfikacyjną.</w:t>
      </w:r>
    </w:p>
    <w:p w:rsidR="009424AE" w:rsidRPr="00DF2AC8" w:rsidRDefault="009424AE" w:rsidP="00B03304">
      <w:pPr>
        <w:suppressAutoHyphens/>
        <w:autoSpaceDE w:val="0"/>
        <w:autoSpaceDN w:val="0"/>
        <w:spacing w:after="0" w:line="240" w:lineRule="auto"/>
        <w:jc w:val="both"/>
        <w:textAlignment w:val="baseline"/>
        <w:rPr>
          <w:rFonts w:ascii="Times New Roman" w:eastAsia="Calibri" w:hAnsi="Times New Roman" w:cs="Times New Roman"/>
          <w:color w:val="000000" w:themeColor="text1"/>
          <w:sz w:val="24"/>
          <w:szCs w:val="24"/>
        </w:rPr>
      </w:pPr>
      <w:r w:rsidRPr="00DF2AC8">
        <w:rPr>
          <w:rFonts w:ascii="Times New Roman" w:hAnsi="Times New Roman" w:cs="Times New Roman"/>
          <w:color w:val="000000" w:themeColor="text1"/>
          <w:sz w:val="24"/>
          <w:szCs w:val="24"/>
        </w:rPr>
        <w:lastRenderedPageBreak/>
        <w:t>15. Do protokołu dołącza się odpowiednio pisemne prace ucznia, zwięzłą informację</w:t>
      </w:r>
      <w:r w:rsidRPr="00DF2AC8">
        <w:rPr>
          <w:rFonts w:ascii="Times New Roman" w:hAnsi="Times New Roman" w:cs="Times New Roman"/>
          <w:color w:val="000000" w:themeColor="text1"/>
          <w:sz w:val="24"/>
          <w:szCs w:val="24"/>
        </w:rPr>
        <w:br/>
        <w:t xml:space="preserve"> </w:t>
      </w:r>
      <w:r w:rsidR="00B03304">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 xml:space="preserve">o ustnych odpowiedziach ucznia i zwięzłą informację o wykonaniu przez ucznia zadania </w:t>
      </w:r>
      <w:r w:rsidR="00B03304">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 xml:space="preserve">praktycznego. Protokół stanowi załącznik do arkusza ocen ucznia. </w:t>
      </w:r>
    </w:p>
    <w:p w:rsidR="009424AE" w:rsidRPr="00DF2AC8" w:rsidRDefault="009424AE" w:rsidP="00B03304">
      <w:pPr>
        <w:tabs>
          <w:tab w:val="left" w:pos="567"/>
        </w:tabs>
        <w:spacing w:after="0" w:line="240" w:lineRule="auto"/>
        <w:jc w:val="both"/>
        <w:rPr>
          <w:rFonts w:ascii="Times New Roman" w:hAnsi="Times New Roman" w:cs="Times New Roman"/>
          <w:b/>
          <w:color w:val="000000" w:themeColor="text1"/>
          <w:sz w:val="24"/>
          <w:szCs w:val="24"/>
        </w:rPr>
      </w:pPr>
      <w:r w:rsidRPr="00DF2AC8">
        <w:rPr>
          <w:rFonts w:ascii="Times New Roman" w:hAnsi="Times New Roman" w:cs="Times New Roman"/>
          <w:color w:val="000000" w:themeColor="text1"/>
          <w:sz w:val="24"/>
          <w:szCs w:val="24"/>
        </w:rPr>
        <w:t>16. W związku z koniecznością zapobiegania, przeciw</w:t>
      </w:r>
      <w:r w:rsidR="00046319">
        <w:rPr>
          <w:rFonts w:ascii="Times New Roman" w:hAnsi="Times New Roman" w:cs="Times New Roman"/>
          <w:color w:val="000000" w:themeColor="text1"/>
          <w:sz w:val="24"/>
          <w:szCs w:val="24"/>
        </w:rPr>
        <w:t>działania i zwalczania chorób zakaźnych</w:t>
      </w:r>
      <w:r w:rsidRPr="00DF2AC8">
        <w:rPr>
          <w:rFonts w:ascii="Times New Roman" w:hAnsi="Times New Roman" w:cs="Times New Roman"/>
          <w:color w:val="000000" w:themeColor="text1"/>
          <w:sz w:val="24"/>
          <w:szCs w:val="24"/>
        </w:rPr>
        <w:t xml:space="preserve"> istnieje możliwość zorganizowania egzaminu klasyfikacyjnego ustnego i pisemnego w formie zdalnej przy wykorzystaniu środków komunikacji elektronicznej.</w:t>
      </w:r>
    </w:p>
    <w:p w:rsidR="009424AE" w:rsidRDefault="009424AE"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855A80" w:rsidRPr="00DF2AC8" w:rsidRDefault="00855A80" w:rsidP="00130EF6">
      <w:pPr>
        <w:tabs>
          <w:tab w:val="left" w:pos="567"/>
          <w:tab w:val="left" w:pos="709"/>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9424AE" w:rsidRPr="00DF2AC8" w:rsidRDefault="00FA22FE"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6</w:t>
      </w:r>
    </w:p>
    <w:p w:rsidR="009424AE" w:rsidRPr="00DF2AC8" w:rsidRDefault="009424AE" w:rsidP="0059146B">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Egzamin poprawkowy</w:t>
      </w: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59146B" w:rsidRDefault="001B4272"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8</w:t>
      </w:r>
      <w:r w:rsidR="00FA22FE">
        <w:rPr>
          <w:rFonts w:ascii="Times New Roman" w:hAnsi="Times New Roman" w:cs="Times New Roman"/>
          <w:b/>
          <w:color w:val="000000" w:themeColor="text1"/>
          <w:sz w:val="24"/>
          <w:szCs w:val="24"/>
        </w:rPr>
        <w:t>1</w:t>
      </w:r>
    </w:p>
    <w:p w:rsidR="00B03304" w:rsidRDefault="00B03304" w:rsidP="0059146B">
      <w:pPr>
        <w:spacing w:after="0" w:line="240" w:lineRule="auto"/>
        <w:ind w:left="851"/>
        <w:jc w:val="center"/>
        <w:rPr>
          <w:rFonts w:ascii="Times New Roman" w:hAnsi="Times New Roman" w:cs="Times New Roman"/>
          <w:color w:val="000000" w:themeColor="text1"/>
          <w:sz w:val="24"/>
          <w:szCs w:val="24"/>
        </w:rPr>
      </w:pPr>
    </w:p>
    <w:p w:rsidR="009424AE" w:rsidRPr="00DF2AC8" w:rsidRDefault="009424AE" w:rsidP="00FA22FE">
      <w:pPr>
        <w:spacing w:after="0" w:line="240" w:lineRule="auto"/>
        <w:jc w:val="both"/>
        <w:rPr>
          <w:rFonts w:ascii="Times New Roman" w:hAnsi="Times New Roman" w:cs="Times New Roman"/>
          <w:b/>
          <w:color w:val="000000" w:themeColor="text1"/>
          <w:sz w:val="24"/>
          <w:szCs w:val="24"/>
        </w:rPr>
      </w:pPr>
      <w:r w:rsidRPr="00DF2AC8">
        <w:rPr>
          <w:rFonts w:ascii="Times New Roman" w:hAnsi="Times New Roman" w:cs="Times New Roman"/>
          <w:color w:val="000000" w:themeColor="text1"/>
          <w:sz w:val="24"/>
          <w:szCs w:val="24"/>
        </w:rPr>
        <w:t>1. Uczeń, który w wyniku przeprowadzonej klasyfikacji uzyskał niedostateczne roczne oceny klasyfikacyjne z nie więcej niż dwóch obowiązkowych zajęć edukacyjnych, ma praw</w:t>
      </w:r>
      <w:r w:rsidR="00FA22FE">
        <w:rPr>
          <w:rFonts w:ascii="Times New Roman" w:hAnsi="Times New Roman" w:cs="Times New Roman"/>
          <w:color w:val="000000" w:themeColor="text1"/>
          <w:sz w:val="24"/>
          <w:szCs w:val="24"/>
        </w:rPr>
        <w:t>o zdawać egzamin poprawkowy</w:t>
      </w:r>
      <w:r w:rsidRPr="00DF2AC8">
        <w:rPr>
          <w:rFonts w:ascii="Times New Roman" w:hAnsi="Times New Roman" w:cs="Times New Roman"/>
          <w:color w:val="000000" w:themeColor="text1"/>
          <w:sz w:val="24"/>
          <w:szCs w:val="24"/>
        </w:rPr>
        <w:t>.</w:t>
      </w:r>
    </w:p>
    <w:p w:rsidR="009424AE" w:rsidRPr="00DF2AC8" w:rsidRDefault="009424A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eastAsia="Calibri" w:hAnsi="Times New Roman" w:cs="Times New Roman"/>
          <w:bCs/>
          <w:color w:val="000000" w:themeColor="text1"/>
          <w:sz w:val="24"/>
          <w:szCs w:val="24"/>
        </w:rPr>
        <w:t>2</w:t>
      </w:r>
      <w:r w:rsidRPr="00DF2AC8">
        <w:rPr>
          <w:rFonts w:ascii="Times New Roman" w:eastAsia="Calibri" w:hAnsi="Times New Roman" w:cs="Times New Roman"/>
          <w:b/>
          <w:bCs/>
          <w:color w:val="000000" w:themeColor="text1"/>
          <w:sz w:val="24"/>
          <w:szCs w:val="24"/>
        </w:rPr>
        <w:t xml:space="preserve">. </w:t>
      </w:r>
      <w:r w:rsidR="00FA22FE">
        <w:rPr>
          <w:rFonts w:ascii="Times New Roman" w:eastAsia="Calibri" w:hAnsi="Times New Roman" w:cs="Times New Roman"/>
          <w:b/>
          <w:bCs/>
          <w:color w:val="000000" w:themeColor="text1"/>
          <w:sz w:val="24"/>
          <w:szCs w:val="24"/>
        </w:rPr>
        <w:t xml:space="preserve">  </w:t>
      </w:r>
      <w:r w:rsidRPr="00DF2AC8">
        <w:rPr>
          <w:rFonts w:ascii="Times New Roman" w:hAnsi="Times New Roman" w:cs="Times New Roman"/>
          <w:color w:val="000000" w:themeColor="text1"/>
          <w:sz w:val="24"/>
          <w:szCs w:val="24"/>
        </w:rPr>
        <w:t xml:space="preserve">Egzamin poprawkowy przeprowadza komisja powołana przez dyrektora szkoły. </w:t>
      </w:r>
    </w:p>
    <w:p w:rsidR="009424AE" w:rsidRPr="00DF2AC8" w:rsidRDefault="009424A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 skład komisji wchodzą:</w:t>
      </w:r>
    </w:p>
    <w:p w:rsidR="009424AE" w:rsidRPr="00DF2AC8" w:rsidRDefault="009424AE" w:rsidP="00130EF6">
      <w:pPr>
        <w:pStyle w:val="Akapitzlist"/>
        <w:tabs>
          <w:tab w:val="left" w:pos="567"/>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1) dyrektor, wicedyrektor lub nauczyciel zajmujący kierownicze stanowisko – jako przewodniczący; </w:t>
      </w:r>
    </w:p>
    <w:p w:rsidR="009424AE" w:rsidRPr="00DF2AC8" w:rsidRDefault="009424AE" w:rsidP="00130EF6">
      <w:pPr>
        <w:pStyle w:val="Akapitzlist"/>
        <w:tabs>
          <w:tab w:val="left" w:pos="567"/>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2) nauczyciel prowadzący dane zajęcia edukacyjne jako egzaminujący;</w:t>
      </w:r>
    </w:p>
    <w:p w:rsidR="009424AE" w:rsidRPr="00DF2AC8" w:rsidRDefault="009424AE" w:rsidP="00130EF6">
      <w:pPr>
        <w:pStyle w:val="Akapitzlist"/>
        <w:tabs>
          <w:tab w:val="left" w:pos="567"/>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3) nauczyciel prowadzący zajęcia takie same lub pokrewne jako członek komisji.</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9424AE" w:rsidRPr="00FA22FE">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uczyciel, o którym mowa w pkt. 2 podpunkt. 3</w:t>
      </w:r>
      <w:r w:rsidR="009424AE" w:rsidRPr="00FA22FE">
        <w:rPr>
          <w:rFonts w:ascii="Times New Roman" w:hAnsi="Times New Roman" w:cs="Times New Roman"/>
          <w:color w:val="000000" w:themeColor="text1"/>
          <w:sz w:val="24"/>
          <w:szCs w:val="24"/>
        </w:rPr>
        <w:t xml:space="preserve">), może być zwolniony z udziału w pracy komisji na własną prośbę lub w innych, szczególnie uzasadnionych przypadkach. Wówczas dyrektor szkoły powołuje w skład komisji innego nauczyciela prowadzącego takie same zajęcia edukacyjne, </w:t>
      </w:r>
      <w:r w:rsidR="00B03304">
        <w:rPr>
          <w:rFonts w:ascii="Times New Roman" w:hAnsi="Times New Roman" w:cs="Times New Roman"/>
          <w:color w:val="000000" w:themeColor="text1"/>
          <w:sz w:val="24"/>
          <w:szCs w:val="24"/>
        </w:rPr>
        <w:t xml:space="preserve"> </w:t>
      </w:r>
      <w:r w:rsidR="009424AE" w:rsidRPr="00FA22FE">
        <w:rPr>
          <w:rFonts w:ascii="Times New Roman" w:hAnsi="Times New Roman" w:cs="Times New Roman"/>
          <w:color w:val="000000" w:themeColor="text1"/>
          <w:sz w:val="24"/>
          <w:szCs w:val="24"/>
        </w:rPr>
        <w:t xml:space="preserve">z tym, że powołanie nauczyciela zatrudnionego w innej szkole następuje w porozumieniu </w:t>
      </w:r>
      <w:r w:rsidR="00B03304">
        <w:rPr>
          <w:rFonts w:ascii="Times New Roman" w:hAnsi="Times New Roman" w:cs="Times New Roman"/>
          <w:color w:val="000000" w:themeColor="text1"/>
          <w:sz w:val="24"/>
          <w:szCs w:val="24"/>
        </w:rPr>
        <w:t xml:space="preserve">                    </w:t>
      </w:r>
      <w:r w:rsidR="009424AE" w:rsidRPr="00FA22FE">
        <w:rPr>
          <w:rFonts w:ascii="Times New Roman" w:hAnsi="Times New Roman" w:cs="Times New Roman"/>
          <w:color w:val="000000" w:themeColor="text1"/>
          <w:sz w:val="24"/>
          <w:szCs w:val="24"/>
        </w:rPr>
        <w:t>z dyrektorem tej szkoły.</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9424AE" w:rsidRPr="00FA22FE">
        <w:rPr>
          <w:rFonts w:ascii="Times New Roman" w:hAnsi="Times New Roman" w:cs="Times New Roman"/>
          <w:color w:val="000000" w:themeColor="text1"/>
          <w:sz w:val="24"/>
          <w:szCs w:val="24"/>
        </w:rPr>
        <w:t xml:space="preserve">Uczeń, który z przyczyn usprawiedliwionych nie przystąpił do egzaminu poprawkowego </w:t>
      </w:r>
      <w:r w:rsidR="00B03304">
        <w:rPr>
          <w:rFonts w:ascii="Times New Roman" w:hAnsi="Times New Roman" w:cs="Times New Roman"/>
          <w:color w:val="000000" w:themeColor="text1"/>
          <w:sz w:val="24"/>
          <w:szCs w:val="24"/>
        </w:rPr>
        <w:t xml:space="preserve">             </w:t>
      </w:r>
      <w:r w:rsidR="009424AE" w:rsidRPr="00FA22FE">
        <w:rPr>
          <w:rFonts w:ascii="Times New Roman" w:hAnsi="Times New Roman" w:cs="Times New Roman"/>
          <w:color w:val="000000" w:themeColor="text1"/>
          <w:sz w:val="24"/>
          <w:szCs w:val="24"/>
        </w:rPr>
        <w:t>w wyznaczonym terminie, może przystąpić do niego w dodatkowym terminie wyznaczonym przez dyrektora szkoły, nie później niż do końca września.</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9424AE" w:rsidRPr="00FA22FE">
        <w:rPr>
          <w:rFonts w:ascii="Times New Roman" w:hAnsi="Times New Roman" w:cs="Times New Roman"/>
          <w:color w:val="000000" w:themeColor="text1"/>
          <w:sz w:val="24"/>
          <w:szCs w:val="24"/>
        </w:rPr>
        <w:t>Egzamin poprawkowy przeprowadza się w formie pisemnej i ustnej.</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424AE" w:rsidRPr="00FA22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424AE" w:rsidRPr="00FA22FE">
        <w:rPr>
          <w:rFonts w:ascii="Times New Roman" w:hAnsi="Times New Roman" w:cs="Times New Roman"/>
          <w:color w:val="000000" w:themeColor="text1"/>
          <w:sz w:val="24"/>
          <w:szCs w:val="24"/>
        </w:rPr>
        <w:t>Egzamin poprawkowy z plastyki, muzyki, techniki, informatyki i wychowania fizycznego ma przede wszystkim formę zadań praktycznych.</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9424AE" w:rsidRPr="00FA22FE">
        <w:rPr>
          <w:rFonts w:ascii="Times New Roman" w:hAnsi="Times New Roman" w:cs="Times New Roman"/>
          <w:color w:val="000000" w:themeColor="text1"/>
          <w:sz w:val="24"/>
          <w:szCs w:val="24"/>
        </w:rPr>
        <w:t>Egzamin poprawkowy przeprowadza się w ostatnim tygodniu ferii letnich. Termin egzaminu poprawkowego wyznacza dyrektor szkoły do dnia zakończenia rocznych zajęć dydaktyczno-wychowawczych.</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9424AE" w:rsidRPr="00FA22FE">
        <w:rPr>
          <w:rFonts w:ascii="Times New Roman" w:hAnsi="Times New Roman" w:cs="Times New Roman"/>
          <w:color w:val="000000" w:themeColor="text1"/>
          <w:sz w:val="24"/>
          <w:szCs w:val="24"/>
        </w:rPr>
        <w:t>Roczna ocena klasyfikacyjna ustalona w wyniku egzaminu poprawkowego jest ostateczna.</w:t>
      </w:r>
    </w:p>
    <w:p w:rsidR="009424AE" w:rsidRPr="00FA22FE" w:rsidRDefault="00FA22FE" w:rsidP="00FA22FE">
      <w:pPr>
        <w:tabs>
          <w:tab w:val="left" w:pos="567"/>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424AE" w:rsidRPr="00FA22FE">
        <w:rPr>
          <w:rFonts w:ascii="Times New Roman" w:hAnsi="Times New Roman" w:cs="Times New Roman"/>
          <w:color w:val="000000" w:themeColor="text1"/>
          <w:sz w:val="24"/>
          <w:szCs w:val="24"/>
        </w:rPr>
        <w:t>Z egzaminu poprawkowego sporządza się protokół zawierający w szczególności:</w:t>
      </w:r>
    </w:p>
    <w:p w:rsidR="009424AE" w:rsidRPr="00DF2AC8" w:rsidRDefault="009424AE" w:rsidP="007B7C6B">
      <w:pPr>
        <w:pStyle w:val="ZARTzmartartykuempunktem"/>
        <w:numPr>
          <w:ilvl w:val="0"/>
          <w:numId w:val="98"/>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nazwę zajęć edukacyjnych, z których był przeprowadzony egzamin;</w:t>
      </w:r>
    </w:p>
    <w:p w:rsidR="009424AE" w:rsidRPr="00DF2AC8" w:rsidRDefault="009424AE" w:rsidP="007B7C6B">
      <w:pPr>
        <w:pStyle w:val="ZARTzmartartykuempunktem"/>
        <w:numPr>
          <w:ilvl w:val="0"/>
          <w:numId w:val="98"/>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imiona i nazwiska osób wchodzących w skład </w:t>
      </w:r>
      <w:r w:rsidR="00FA22FE">
        <w:rPr>
          <w:rFonts w:ascii="Times New Roman" w:hAnsi="Times New Roman" w:cs="Times New Roman"/>
          <w:color w:val="000000" w:themeColor="text1"/>
          <w:szCs w:val="24"/>
        </w:rPr>
        <w:t xml:space="preserve">komisji, </w:t>
      </w:r>
    </w:p>
    <w:p w:rsidR="009424AE" w:rsidRPr="00DF2AC8" w:rsidRDefault="009424AE" w:rsidP="007B7C6B">
      <w:pPr>
        <w:pStyle w:val="ZARTzmartartykuempunktem"/>
        <w:numPr>
          <w:ilvl w:val="0"/>
          <w:numId w:val="98"/>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termin egzaminu poprawkowego;</w:t>
      </w:r>
    </w:p>
    <w:p w:rsidR="009424AE" w:rsidRPr="00DF2AC8" w:rsidRDefault="009424AE" w:rsidP="007B7C6B">
      <w:pPr>
        <w:pStyle w:val="ZARTzmartartykuempunktem"/>
        <w:numPr>
          <w:ilvl w:val="0"/>
          <w:numId w:val="98"/>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imię i nazwisko ucznia;</w:t>
      </w:r>
    </w:p>
    <w:p w:rsidR="009424AE" w:rsidRPr="00DF2AC8" w:rsidRDefault="009424AE" w:rsidP="007B7C6B">
      <w:pPr>
        <w:pStyle w:val="ZARTzmartartykuempunktem"/>
        <w:numPr>
          <w:ilvl w:val="0"/>
          <w:numId w:val="98"/>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ustaloną ocenę klasyfikacyjną.</w:t>
      </w:r>
    </w:p>
    <w:p w:rsidR="009424AE" w:rsidRPr="00DF2AC8" w:rsidRDefault="00FA22FE" w:rsidP="00FA22FE">
      <w:pPr>
        <w:pStyle w:val="ZARTzmartartykuempunktem"/>
        <w:spacing w:line="240" w:lineRule="auto"/>
        <w:ind w:left="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 xml:space="preserve">10. </w:t>
      </w:r>
      <w:r w:rsidR="009424AE" w:rsidRPr="00DF2AC8">
        <w:rPr>
          <w:rFonts w:ascii="Times New Roman" w:hAnsi="Times New Roman" w:cs="Times New Roman"/>
          <w:color w:val="000000" w:themeColor="text1"/>
          <w:szCs w:val="24"/>
        </w:rPr>
        <w:t xml:space="preserve">Do protokołu dołącza się odpowiednio pisemne prace ucznia, zwięzłą informację </w:t>
      </w:r>
      <w:r w:rsidR="009424AE" w:rsidRPr="00DF2AC8">
        <w:rPr>
          <w:rFonts w:ascii="Times New Roman" w:hAnsi="Times New Roman" w:cs="Times New Roman"/>
          <w:color w:val="000000" w:themeColor="text1"/>
          <w:szCs w:val="24"/>
        </w:rPr>
        <w:br/>
        <w:t>o ustnych odpowiedziach ucznia i zwięzłą informację o wykonaniu przez ucznia zadania praktycznego. Protokół stanowi załącznik do arkusza ocen ucznia.</w:t>
      </w:r>
    </w:p>
    <w:p w:rsidR="009424AE" w:rsidRPr="00DF2AC8" w:rsidRDefault="00FA22FE" w:rsidP="00FA22FE">
      <w:pPr>
        <w:pStyle w:val="ZARTzmartartykuempunktem"/>
        <w:spacing w:line="240" w:lineRule="auto"/>
        <w:ind w:left="0" w:firstLine="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11. </w:t>
      </w:r>
      <w:r w:rsidR="009424AE" w:rsidRPr="00DF2AC8">
        <w:rPr>
          <w:rFonts w:ascii="Times New Roman" w:hAnsi="Times New Roman" w:cs="Times New Roman"/>
          <w:color w:val="000000" w:themeColor="text1"/>
          <w:szCs w:val="24"/>
        </w:rPr>
        <w:t>Uczeń, który nie zdał egzaminu poprawkowego, nie otrzymuje promocji do klasy programowo wyższej i powtarza klasę.</w:t>
      </w:r>
    </w:p>
    <w:p w:rsidR="009424AE" w:rsidRPr="00FA22FE" w:rsidRDefault="00FA22FE" w:rsidP="00FA22F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12. </w:t>
      </w:r>
      <w:r w:rsidR="009424AE" w:rsidRPr="00FA22FE">
        <w:rPr>
          <w:rFonts w:ascii="Times New Roman" w:hAnsi="Times New Roman" w:cs="Times New Roman"/>
          <w:color w:val="000000" w:themeColor="text1"/>
          <w:sz w:val="24"/>
          <w:szCs w:val="24"/>
        </w:rPr>
        <w:t>W związku z koniecznością zapobiegania, przeci</w:t>
      </w:r>
      <w:r>
        <w:rPr>
          <w:rFonts w:ascii="Times New Roman" w:hAnsi="Times New Roman" w:cs="Times New Roman"/>
          <w:color w:val="000000" w:themeColor="text1"/>
          <w:sz w:val="24"/>
          <w:szCs w:val="24"/>
        </w:rPr>
        <w:t>wdziałania i zwalczania chorób zakaźnych</w:t>
      </w:r>
      <w:r w:rsidR="009424AE" w:rsidRPr="00FA22FE">
        <w:rPr>
          <w:rFonts w:ascii="Times New Roman" w:hAnsi="Times New Roman" w:cs="Times New Roman"/>
          <w:color w:val="000000" w:themeColor="text1"/>
          <w:sz w:val="24"/>
          <w:szCs w:val="24"/>
        </w:rPr>
        <w:t xml:space="preserve"> istnieje możliwość zorganizowania egzaminu poprawkowego ustnego i pisemnego w formie zdalnej przy wykorzystaniu środków komunikacji elektronicznej.</w:t>
      </w:r>
    </w:p>
    <w:p w:rsidR="009424AE" w:rsidRDefault="009424AE" w:rsidP="00130EF6">
      <w:pPr>
        <w:pStyle w:val="ZARTzmartartykuempunktem"/>
        <w:spacing w:line="240" w:lineRule="auto"/>
        <w:ind w:left="851" w:firstLine="0"/>
        <w:rPr>
          <w:rFonts w:ascii="Times New Roman" w:hAnsi="Times New Roman" w:cs="Times New Roman"/>
          <w:color w:val="000000" w:themeColor="text1"/>
          <w:szCs w:val="24"/>
        </w:rPr>
      </w:pPr>
    </w:p>
    <w:p w:rsidR="00855A80"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855A80"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855A80"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855A80"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855A80"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855A80" w:rsidRPr="00DF2AC8" w:rsidRDefault="00855A80" w:rsidP="00130EF6">
      <w:pPr>
        <w:pStyle w:val="ZARTzmartartykuempunktem"/>
        <w:spacing w:line="240" w:lineRule="auto"/>
        <w:ind w:left="851" w:firstLine="0"/>
        <w:rPr>
          <w:rFonts w:ascii="Times New Roman" w:hAnsi="Times New Roman" w:cs="Times New Roman"/>
          <w:color w:val="000000" w:themeColor="text1"/>
          <w:szCs w:val="24"/>
        </w:rPr>
      </w:pPr>
    </w:p>
    <w:p w:rsidR="009424AE" w:rsidRPr="00DF2AC8" w:rsidRDefault="008848F7"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7</w:t>
      </w:r>
    </w:p>
    <w:p w:rsidR="009424AE" w:rsidRPr="00DF2AC8" w:rsidRDefault="009424AE" w:rsidP="0059146B">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Tryb wnoszenia zastrzeżeń do oceny ustalonej niezgodnie z obowiązującymi przepisami.</w:t>
      </w:r>
    </w:p>
    <w:p w:rsidR="009424AE" w:rsidRPr="00DF2AC8" w:rsidRDefault="009424AE" w:rsidP="0059146B">
      <w:pPr>
        <w:pStyle w:val="2Paragrafy"/>
        <w:spacing w:before="0" w:after="0"/>
        <w:ind w:left="851"/>
        <w:rPr>
          <w:rFonts w:ascii="Times New Roman" w:hAnsi="Times New Roman" w:cs="Times New Roman"/>
          <w:color w:val="000000" w:themeColor="text1"/>
          <w:sz w:val="24"/>
          <w:szCs w:val="24"/>
        </w:rPr>
      </w:pPr>
    </w:p>
    <w:p w:rsidR="0059146B" w:rsidRDefault="008848F7" w:rsidP="0059146B">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82</w:t>
      </w:r>
      <w:r w:rsidR="00B03304">
        <w:rPr>
          <w:rFonts w:ascii="Times New Roman" w:hAnsi="Times New Roman" w:cs="Times New Roman"/>
          <w:color w:val="000000" w:themeColor="text1"/>
          <w:sz w:val="24"/>
          <w:szCs w:val="24"/>
        </w:rPr>
        <w:t xml:space="preserve"> </w:t>
      </w:r>
    </w:p>
    <w:p w:rsidR="00B03304" w:rsidRDefault="00B03304" w:rsidP="0059146B">
      <w:pPr>
        <w:pStyle w:val="2Paragrafy"/>
        <w:spacing w:before="0" w:after="0"/>
        <w:ind w:left="851" w:hanging="567"/>
        <w:rPr>
          <w:rFonts w:ascii="Times New Roman" w:hAnsi="Times New Roman" w:cs="Times New Roman"/>
          <w:color w:val="000000" w:themeColor="text1"/>
          <w:sz w:val="24"/>
          <w:szCs w:val="24"/>
        </w:rPr>
      </w:pPr>
    </w:p>
    <w:p w:rsidR="009424AE" w:rsidRPr="00DF2AC8" w:rsidRDefault="009424AE" w:rsidP="00BC4C03">
      <w:pPr>
        <w:pStyle w:val="2Paragrafy"/>
        <w:spacing w:before="0" w:after="0"/>
        <w:jc w:val="both"/>
        <w:rPr>
          <w:rFonts w:ascii="Times New Roman" w:hAnsi="Times New Roman" w:cs="Times New Roman"/>
          <w:b w:val="0"/>
          <w:color w:val="000000" w:themeColor="text1"/>
          <w:sz w:val="24"/>
          <w:szCs w:val="24"/>
        </w:rPr>
      </w:pPr>
      <w:r w:rsidRPr="00DF2AC8">
        <w:rPr>
          <w:rFonts w:ascii="Times New Roman" w:hAnsi="Times New Roman" w:cs="Times New Roman"/>
          <w:color w:val="000000" w:themeColor="text1"/>
          <w:sz w:val="24"/>
          <w:szCs w:val="24"/>
        </w:rPr>
        <w:t xml:space="preserve"> </w:t>
      </w:r>
      <w:r w:rsidRPr="00DF2AC8">
        <w:rPr>
          <w:rFonts w:ascii="Times New Roman" w:hAnsi="Times New Roman" w:cs="Times New Roman"/>
          <w:b w:val="0"/>
          <w:color w:val="000000" w:themeColor="text1"/>
          <w:sz w:val="24"/>
          <w:szCs w:val="24"/>
        </w:rPr>
        <w:t xml:space="preserve">1. </w:t>
      </w:r>
      <w:r w:rsidR="00BC4C03">
        <w:rPr>
          <w:rFonts w:ascii="Times New Roman" w:hAnsi="Times New Roman" w:cs="Times New Roman"/>
          <w:b w:val="0"/>
          <w:color w:val="000000" w:themeColor="text1"/>
          <w:sz w:val="24"/>
          <w:szCs w:val="24"/>
        </w:rPr>
        <w:t xml:space="preserve"> </w:t>
      </w:r>
      <w:r w:rsidRPr="00DF2AC8">
        <w:rPr>
          <w:rFonts w:ascii="Times New Roman" w:hAnsi="Times New Roman" w:cs="Times New Roman"/>
          <w:b w:val="0"/>
          <w:color w:val="000000" w:themeColor="text1"/>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9424AE" w:rsidRPr="00DF2AC8" w:rsidRDefault="009424AE" w:rsidP="00BC4C03">
      <w:pPr>
        <w:pStyle w:val="2Paragrafy"/>
        <w:spacing w:before="0" w:after="0"/>
        <w:jc w:val="both"/>
        <w:rPr>
          <w:rFonts w:ascii="Times New Roman" w:hAnsi="Times New Roman" w:cs="Times New Roman"/>
          <w:b w:val="0"/>
          <w:color w:val="000000" w:themeColor="text1"/>
          <w:sz w:val="24"/>
          <w:szCs w:val="24"/>
        </w:rPr>
      </w:pPr>
      <w:r w:rsidRPr="00DF2AC8">
        <w:rPr>
          <w:rFonts w:ascii="Times New Roman" w:hAnsi="Times New Roman" w:cs="Times New Roman"/>
          <w:b w:val="0"/>
          <w:color w:val="000000" w:themeColor="text1"/>
          <w:sz w:val="24"/>
          <w:szCs w:val="24"/>
        </w:rPr>
        <w:t xml:space="preserve">2. </w:t>
      </w:r>
      <w:r w:rsidR="00BC4C03">
        <w:rPr>
          <w:rFonts w:ascii="Times New Roman" w:hAnsi="Times New Roman" w:cs="Times New Roman"/>
          <w:b w:val="0"/>
          <w:color w:val="000000" w:themeColor="text1"/>
          <w:sz w:val="24"/>
          <w:szCs w:val="24"/>
        </w:rPr>
        <w:t xml:space="preserve"> </w:t>
      </w:r>
      <w:r w:rsidRPr="00DF2AC8">
        <w:rPr>
          <w:rFonts w:ascii="Times New Roman" w:hAnsi="Times New Roman" w:cs="Times New Roman"/>
          <w:b w:val="0"/>
          <w:color w:val="000000" w:themeColor="text1"/>
          <w:sz w:val="24"/>
          <w:szCs w:val="24"/>
        </w:rPr>
        <w:t>Zastrzeżenia, o których mowa w pkt. 1, zgłasza się od dnia ustalenia rocznej oceny klasyfikacyjnej z zajęć edukacyjnych lub rocznej oceny klasyfikacyjnej z zachowania, nie później jednak niż w terminie 14 dni roboczych od dnia zakończenia rocznych zajęć dydaktyczno-wychowawczych.</w:t>
      </w:r>
    </w:p>
    <w:p w:rsidR="009424AE" w:rsidRPr="00DF2AC8" w:rsidRDefault="009424AE" w:rsidP="00F77095">
      <w:pPr>
        <w:pStyle w:val="2Paragrafy"/>
        <w:spacing w:before="0" w:after="0"/>
        <w:jc w:val="both"/>
        <w:rPr>
          <w:rFonts w:ascii="Times New Roman" w:hAnsi="Times New Roman" w:cs="Times New Roman"/>
          <w:b w:val="0"/>
          <w:color w:val="000000" w:themeColor="text1"/>
          <w:sz w:val="24"/>
          <w:szCs w:val="24"/>
        </w:rPr>
      </w:pPr>
      <w:r w:rsidRPr="00DF2AC8">
        <w:rPr>
          <w:rFonts w:ascii="Times New Roman" w:hAnsi="Times New Roman" w:cs="Times New Roman"/>
          <w:b w:val="0"/>
          <w:color w:val="000000" w:themeColor="text1"/>
          <w:sz w:val="24"/>
          <w:szCs w:val="24"/>
        </w:rPr>
        <w:t>3. W przypadku stwierdzenia, że roczna ocena klasyfikacyjna z zajęć edukacyjnych lub zachowania została ustalona niezgodnie z przepisami dotyczącymi trybu ustalania tej oceny, dyrektor szkoły powołuje komisję, która:</w:t>
      </w:r>
    </w:p>
    <w:p w:rsidR="009424AE" w:rsidRPr="00DF2AC8" w:rsidRDefault="009424AE" w:rsidP="007B7C6B">
      <w:pPr>
        <w:pStyle w:val="ZPKTzmpktartykuempunktem"/>
        <w:numPr>
          <w:ilvl w:val="0"/>
          <w:numId w:val="99"/>
        </w:numPr>
        <w:tabs>
          <w:tab w:val="left" w:pos="1134"/>
        </w:tabs>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 xml:space="preserve">w przypadku rocznej oceny klasyfikacyjnej z zajęć edukacyjnych – przeprowadza sprawdzian wiadomości i umiejętności ucznia oraz ustala roczną ocenę klasyfikacyjną  </w:t>
      </w:r>
      <w:r w:rsidR="00B03304">
        <w:rPr>
          <w:rFonts w:ascii="Times New Roman" w:hAnsi="Times New Roman" w:cs="Times New Roman"/>
          <w:color w:val="000000" w:themeColor="text1"/>
          <w:szCs w:val="24"/>
        </w:rPr>
        <w:t xml:space="preserve">         </w:t>
      </w:r>
      <w:r w:rsidRPr="00DF2AC8">
        <w:rPr>
          <w:rFonts w:ascii="Times New Roman" w:hAnsi="Times New Roman" w:cs="Times New Roman"/>
          <w:color w:val="000000" w:themeColor="text1"/>
          <w:szCs w:val="24"/>
        </w:rPr>
        <w:t>z danych zajęć edukacyjnych;</w:t>
      </w:r>
    </w:p>
    <w:p w:rsidR="009424AE" w:rsidRPr="00DF2AC8" w:rsidRDefault="009424AE" w:rsidP="007B7C6B">
      <w:pPr>
        <w:pStyle w:val="ZPKTzmpktartykuempunktem"/>
        <w:numPr>
          <w:ilvl w:val="0"/>
          <w:numId w:val="99"/>
        </w:numPr>
        <w:tabs>
          <w:tab w:val="left" w:pos="1134"/>
        </w:tabs>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w przypadku rocznej oceny klasyfikacyjnej zachowania – ustala roczną ocenę klasyfikacyjną zachowania.</w:t>
      </w:r>
    </w:p>
    <w:p w:rsidR="009424AE" w:rsidRPr="00B03304" w:rsidRDefault="00F77095"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 xml:space="preserve">4. </w:t>
      </w:r>
      <w:r w:rsidR="009424AE" w:rsidRPr="00B03304">
        <w:rPr>
          <w:rFonts w:ascii="Times New Roman" w:hAnsi="Times New Roman" w:cs="Times New Roman"/>
          <w:b w:val="0"/>
          <w:color w:val="000000" w:themeColor="text1"/>
          <w:sz w:val="24"/>
          <w:szCs w:val="24"/>
        </w:rPr>
        <w:t>Ustalona przez komisję roczna ocena klasyfikacyjna z zajęć</w:t>
      </w:r>
      <w:r w:rsidRPr="00B03304">
        <w:rPr>
          <w:rFonts w:ascii="Times New Roman" w:hAnsi="Times New Roman" w:cs="Times New Roman"/>
          <w:b w:val="0"/>
          <w:color w:val="000000" w:themeColor="text1"/>
          <w:sz w:val="24"/>
          <w:szCs w:val="24"/>
        </w:rPr>
        <w:t xml:space="preserve"> edukacyjnych oraz roczna ocena </w:t>
      </w:r>
      <w:r w:rsidR="009424AE" w:rsidRPr="00B03304">
        <w:rPr>
          <w:rFonts w:ascii="Times New Roman" w:hAnsi="Times New Roman" w:cs="Times New Roman"/>
          <w:b w:val="0"/>
          <w:color w:val="000000" w:themeColor="text1"/>
          <w:sz w:val="24"/>
          <w:szCs w:val="24"/>
        </w:rPr>
        <w:t>klasyfikacyjna z zachowania nie może być niższa od ustalonej wcześniej oceny. Ocena ustalona przez komisję jest ostateczna, z wyjątkiem negatywnej rocznej oceny klasyfikacyjnej, która może być zmieniona w wyniku egzaminu poprawkowego.</w:t>
      </w:r>
    </w:p>
    <w:p w:rsidR="009424AE" w:rsidRPr="00B03304" w:rsidRDefault="00497B8E"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 xml:space="preserve">5. </w:t>
      </w:r>
      <w:r w:rsidR="009424AE" w:rsidRPr="00B03304">
        <w:rPr>
          <w:rFonts w:ascii="Times New Roman" w:hAnsi="Times New Roman" w:cs="Times New Roman"/>
          <w:b w:val="0"/>
          <w:color w:val="000000" w:themeColor="text1"/>
          <w:sz w:val="24"/>
          <w:szCs w:val="24"/>
        </w:rPr>
        <w:t xml:space="preserve">Uczeń, który z przyczyn usprawiedliwionych nie przystąpił do sprawdzianu, </w:t>
      </w:r>
      <w:r w:rsidR="009424AE" w:rsidRPr="00B03304">
        <w:rPr>
          <w:rFonts w:ascii="Times New Roman" w:hAnsi="Times New Roman" w:cs="Times New Roman"/>
          <w:b w:val="0"/>
          <w:color w:val="000000" w:themeColor="text1"/>
          <w:sz w:val="24"/>
          <w:szCs w:val="24"/>
        </w:rPr>
        <w:br/>
        <w:t xml:space="preserve"> w wyznaczonym terminie, może przystąpić do niego w dodatkowym terminie wyznaczonym przez dyrektora szkoły w uzgodnieniu z uczniem i jego rodzicami.</w:t>
      </w:r>
    </w:p>
    <w:p w:rsidR="009424AE" w:rsidRPr="00B03304" w:rsidRDefault="009424AE"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6. Sprawdzian wiadomości i umiejętności ucznia przeprowadza się w formie pisemnej i ustnej.</w:t>
      </w:r>
    </w:p>
    <w:p w:rsidR="009424AE" w:rsidRPr="00B03304" w:rsidRDefault="009424AE"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7. Sprawdzian wiadomości i umiejętności ucznia z plastyki, muzyki, techniki, informatyki</w:t>
      </w:r>
      <w:r w:rsidR="00B03304">
        <w:rPr>
          <w:rFonts w:ascii="Times New Roman" w:hAnsi="Times New Roman" w:cs="Times New Roman"/>
          <w:b w:val="0"/>
          <w:color w:val="000000" w:themeColor="text1"/>
          <w:sz w:val="24"/>
          <w:szCs w:val="24"/>
        </w:rPr>
        <w:t xml:space="preserve">                </w:t>
      </w:r>
      <w:r w:rsidRPr="00B03304">
        <w:rPr>
          <w:rFonts w:ascii="Times New Roman" w:hAnsi="Times New Roman" w:cs="Times New Roman"/>
          <w:b w:val="0"/>
          <w:color w:val="000000" w:themeColor="text1"/>
          <w:sz w:val="24"/>
          <w:szCs w:val="24"/>
        </w:rPr>
        <w:t xml:space="preserve"> i wychowania fizycznego ma przede wszystkim formę zadań praktycznych.</w:t>
      </w:r>
    </w:p>
    <w:p w:rsidR="009424AE" w:rsidRPr="00B03304" w:rsidRDefault="009424AE"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 xml:space="preserve">8. Sprawdzian wiadomości i umiejętności ucznia przeprowadza się nie później niż </w:t>
      </w:r>
      <w:r w:rsidRPr="00B03304">
        <w:rPr>
          <w:rFonts w:ascii="Times New Roman" w:hAnsi="Times New Roman" w:cs="Times New Roman"/>
          <w:b w:val="0"/>
          <w:color w:val="000000" w:themeColor="text1"/>
          <w:sz w:val="24"/>
          <w:szCs w:val="24"/>
        </w:rPr>
        <w:br/>
        <w:t>w terminie 5 dni od dnia zgłoszenia zastrzeżeń, o których mowa w pkt. 1. Termin sprawdzianu uzgadnia się z uczniem i jego rodzicami.</w:t>
      </w:r>
    </w:p>
    <w:p w:rsidR="009424AE" w:rsidRPr="00B03304" w:rsidRDefault="009424AE" w:rsidP="00B03304">
      <w:pPr>
        <w:pStyle w:val="2Paragrafy"/>
        <w:spacing w:before="0" w:after="0"/>
        <w:jc w:val="both"/>
        <w:rPr>
          <w:rFonts w:ascii="Times New Roman" w:hAnsi="Times New Roman" w:cs="Times New Roman"/>
          <w:b w:val="0"/>
          <w:color w:val="000000" w:themeColor="text1"/>
          <w:sz w:val="24"/>
          <w:szCs w:val="24"/>
        </w:rPr>
      </w:pPr>
      <w:r w:rsidRPr="00B03304">
        <w:rPr>
          <w:rFonts w:ascii="Times New Roman" w:hAnsi="Times New Roman" w:cs="Times New Roman"/>
          <w:b w:val="0"/>
          <w:color w:val="000000" w:themeColor="text1"/>
          <w:sz w:val="24"/>
          <w:szCs w:val="24"/>
        </w:rPr>
        <w:t>9.W skład komisji, o której mowa w pkt. 3  wchodzą:</w:t>
      </w:r>
    </w:p>
    <w:p w:rsidR="009424AE" w:rsidRPr="00DF2AC8" w:rsidRDefault="009424AE" w:rsidP="007B7C6B">
      <w:pPr>
        <w:pStyle w:val="ZUSTzmustartykuempunktem"/>
        <w:numPr>
          <w:ilvl w:val="0"/>
          <w:numId w:val="100"/>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lastRenderedPageBreak/>
        <w:t>dyrektor szkoły albo nauczyciel wyznaczony przez dyrektora szkoły jako przewodniczący;</w:t>
      </w:r>
    </w:p>
    <w:p w:rsidR="009424AE" w:rsidRPr="00DF2AC8" w:rsidRDefault="009424AE" w:rsidP="007B7C6B">
      <w:pPr>
        <w:pStyle w:val="ZUSTzmustartykuempunktem"/>
        <w:numPr>
          <w:ilvl w:val="0"/>
          <w:numId w:val="100"/>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nauczyciel prowadzący dane zajęcia edukacyjne;</w:t>
      </w:r>
    </w:p>
    <w:p w:rsidR="009424AE" w:rsidRPr="00DF2AC8" w:rsidRDefault="009424AE" w:rsidP="007B7C6B">
      <w:pPr>
        <w:pStyle w:val="ZUSTzmustartykuempunktem"/>
        <w:numPr>
          <w:ilvl w:val="0"/>
          <w:numId w:val="100"/>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nauczyciel prowadzący takie same lub pokrewne zajęcia edukacyjne.</w:t>
      </w:r>
    </w:p>
    <w:p w:rsidR="009424AE" w:rsidRPr="00DF2AC8" w:rsidRDefault="009424AE" w:rsidP="00497B8E">
      <w:pPr>
        <w:tabs>
          <w:tab w:val="left" w:pos="1560"/>
        </w:tabs>
        <w:suppressAutoHyphens/>
        <w:autoSpaceDE w:val="0"/>
        <w:autoSpaceDN w:val="0"/>
        <w:spacing w:after="0" w:line="240" w:lineRule="auto"/>
        <w:ind w:left="284"/>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10. Nauczyciel, o którym mowa w pkt. 9 podpunkt 2), może być zwolniony z udziału </w:t>
      </w:r>
      <w:r w:rsidRPr="00DF2AC8">
        <w:rPr>
          <w:rFonts w:ascii="Times New Roman" w:hAnsi="Times New Roman" w:cs="Times New Roman"/>
          <w:color w:val="000000" w:themeColor="text1"/>
          <w:sz w:val="24"/>
          <w:szCs w:val="24"/>
        </w:rPr>
        <w:br/>
        <w:t>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rsidR="009424AE" w:rsidRPr="00DF2AC8" w:rsidRDefault="009424AE" w:rsidP="00497B8E">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11. Ze sprawdzianu wiadomości i umiejętności ucznia sporządza się protokół, zawierający w szczególności:</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nazwę zajęć edukacyjnych, z których był przeprowadzony sprawdzian;</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imiona i nazwiska osób wchodzących w skład komisji;</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termin sprawdzianu wiadomości i umiejętności;</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imię i nazwisko ucznia;</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zadania sprawdzające;</w:t>
      </w:r>
    </w:p>
    <w:p w:rsidR="009424AE" w:rsidRPr="00DF2AC8" w:rsidRDefault="009424AE" w:rsidP="007B7C6B">
      <w:pPr>
        <w:pStyle w:val="ZUSTzmustartykuempunktem"/>
        <w:numPr>
          <w:ilvl w:val="0"/>
          <w:numId w:val="101"/>
        </w:numPr>
        <w:spacing w:line="240" w:lineRule="auto"/>
        <w:ind w:left="851" w:hanging="567"/>
        <w:rPr>
          <w:rFonts w:ascii="Times New Roman" w:hAnsi="Times New Roman" w:cs="Times New Roman"/>
          <w:color w:val="000000" w:themeColor="text1"/>
          <w:szCs w:val="24"/>
        </w:rPr>
      </w:pPr>
      <w:r w:rsidRPr="00DF2AC8">
        <w:rPr>
          <w:rFonts w:ascii="Times New Roman" w:hAnsi="Times New Roman" w:cs="Times New Roman"/>
          <w:color w:val="000000" w:themeColor="text1"/>
          <w:szCs w:val="24"/>
        </w:rPr>
        <w:t>ustaloną ocenę klasyfikacyjną.</w:t>
      </w:r>
    </w:p>
    <w:p w:rsidR="009424AE" w:rsidRPr="00DF2AC8" w:rsidRDefault="009424AE" w:rsidP="00497B8E">
      <w:pPr>
        <w:tabs>
          <w:tab w:val="left" w:pos="1560"/>
        </w:tabs>
        <w:suppressAutoHyphens/>
        <w:autoSpaceDE w:val="0"/>
        <w:autoSpaceDN w:val="0"/>
        <w:spacing w:after="0" w:line="240" w:lineRule="auto"/>
        <w:ind w:left="284"/>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12. Do</w:t>
      </w:r>
      <w:r w:rsidR="00497B8E">
        <w:rPr>
          <w:rFonts w:ascii="Times New Roman" w:hAnsi="Times New Roman" w:cs="Times New Roman"/>
          <w:color w:val="000000" w:themeColor="text1"/>
          <w:sz w:val="24"/>
          <w:szCs w:val="24"/>
        </w:rPr>
        <w:t xml:space="preserve"> protokołu, o którym mowa w pkt</w:t>
      </w:r>
      <w:r w:rsidRPr="00DF2AC8">
        <w:rPr>
          <w:rFonts w:ascii="Times New Roman" w:hAnsi="Times New Roman" w:cs="Times New Roman"/>
          <w:color w:val="000000" w:themeColor="text1"/>
          <w:sz w:val="24"/>
          <w:szCs w:val="24"/>
        </w:rPr>
        <w:t xml:space="preserve"> 11, dołącza się odpowiednio pisemne prace ucznia, zwięzłą informację o ustnych odpowiedziach ucznia i zwięzłą informację o wykonaniu przez ucznia zadania praktycznego.</w:t>
      </w:r>
    </w:p>
    <w:p w:rsidR="009424AE" w:rsidRPr="00DF2AC8" w:rsidRDefault="009424AE" w:rsidP="00497B8E">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13.W skład komisji, o której mowa w pkt. 3 podpunkt  2, wchodzą:</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dyrektor szkoły albo nauczyciel wyznaczony przez dyrektora szkoły – jako przewodniczący komisji;</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wychowawca oddziału;</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nauczyciel prowadzący zajęcia edukacyjne w danym oddziale;</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pedagog szkolny;</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przedstawiciel samorządu uczniowskiego;</w:t>
      </w:r>
    </w:p>
    <w:p w:rsidR="009424AE" w:rsidRPr="00DF2AC8" w:rsidRDefault="009424AE" w:rsidP="007B7C6B">
      <w:pPr>
        <w:pStyle w:val="Akapitzlist"/>
        <w:numPr>
          <w:ilvl w:val="0"/>
          <w:numId w:val="102"/>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przedstawiciel rady rodziców.</w:t>
      </w:r>
    </w:p>
    <w:p w:rsidR="009424AE" w:rsidRPr="00DF2AC8" w:rsidRDefault="009424AE" w:rsidP="00497B8E">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14. Komisja, o której mowa w pkt. 13, ustala roczną ocenę klasyfikacyjną z zachowania w terminie 5 dni od dnia zgłoszenia zastrzeżeń.</w:t>
      </w:r>
    </w:p>
    <w:p w:rsidR="009424AE" w:rsidRPr="00DF2AC8" w:rsidRDefault="009424AE" w:rsidP="00497B8E">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15. Ocena jest ustalona w drodze głosowania zwykłą większością głosów. </w:t>
      </w:r>
      <w:r w:rsidRPr="00DF2AC8">
        <w:rPr>
          <w:rFonts w:ascii="Times New Roman" w:hAnsi="Times New Roman" w:cs="Times New Roman"/>
          <w:color w:val="000000" w:themeColor="text1"/>
          <w:sz w:val="24"/>
          <w:szCs w:val="24"/>
        </w:rPr>
        <w:br/>
        <w:t>W przypadku równej liczby głosów decyduje głos przewodniczącego komisji.</w:t>
      </w:r>
      <w:r w:rsidR="00497B8E">
        <w:rPr>
          <w:rFonts w:ascii="Times New Roman" w:hAnsi="Times New Roman" w:cs="Times New Roman"/>
          <w:color w:val="000000" w:themeColor="text1"/>
          <w:sz w:val="24"/>
          <w:szCs w:val="24"/>
        </w:rPr>
        <w:t xml:space="preserve"> </w:t>
      </w:r>
      <w:r w:rsidRPr="00DF2AC8">
        <w:rPr>
          <w:rFonts w:ascii="Times New Roman" w:hAnsi="Times New Roman" w:cs="Times New Roman"/>
          <w:color w:val="000000" w:themeColor="text1"/>
          <w:sz w:val="24"/>
          <w:szCs w:val="24"/>
        </w:rPr>
        <w:t>Z posiedzenia komisji sporządza się protokół zawierający :</w:t>
      </w:r>
    </w:p>
    <w:p w:rsidR="009424AE" w:rsidRPr="00DF2AC8" w:rsidRDefault="009424AE" w:rsidP="007B7C6B">
      <w:pPr>
        <w:pStyle w:val="Akapitzlist"/>
        <w:numPr>
          <w:ilvl w:val="0"/>
          <w:numId w:val="103"/>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imiona i nazwiska osób wchodzących w skład komisji;</w:t>
      </w:r>
    </w:p>
    <w:p w:rsidR="009424AE" w:rsidRPr="00DF2AC8" w:rsidRDefault="009424AE" w:rsidP="007B7C6B">
      <w:pPr>
        <w:pStyle w:val="Akapitzlist"/>
        <w:numPr>
          <w:ilvl w:val="0"/>
          <w:numId w:val="103"/>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termin posiedzenia komisji;</w:t>
      </w:r>
    </w:p>
    <w:p w:rsidR="009424AE" w:rsidRPr="00DF2AC8" w:rsidRDefault="009424AE" w:rsidP="007B7C6B">
      <w:pPr>
        <w:pStyle w:val="Akapitzlist"/>
        <w:numPr>
          <w:ilvl w:val="0"/>
          <w:numId w:val="103"/>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imię i nazwisko ucznia;</w:t>
      </w:r>
    </w:p>
    <w:p w:rsidR="009424AE" w:rsidRPr="00DF2AC8" w:rsidRDefault="009424AE" w:rsidP="007B7C6B">
      <w:pPr>
        <w:pStyle w:val="Akapitzlist"/>
        <w:numPr>
          <w:ilvl w:val="0"/>
          <w:numId w:val="103"/>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wynik głosowania;</w:t>
      </w:r>
    </w:p>
    <w:p w:rsidR="009424AE" w:rsidRPr="00DF2AC8" w:rsidRDefault="009424AE" w:rsidP="007B7C6B">
      <w:pPr>
        <w:pStyle w:val="Akapitzlist"/>
        <w:numPr>
          <w:ilvl w:val="0"/>
          <w:numId w:val="103"/>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ustaloną ocenę klasyfikacyjną zachowania wraz z uzasadnieniem.</w:t>
      </w:r>
    </w:p>
    <w:p w:rsidR="00497B8E" w:rsidRDefault="00B03304" w:rsidP="00B03304">
      <w:pPr>
        <w:autoSpaceDE w:val="0"/>
        <w:autoSpaceDN w:val="0"/>
        <w:spacing w:after="0" w:line="240" w:lineRule="auto"/>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9424AE" w:rsidRPr="00B03304">
        <w:rPr>
          <w:rFonts w:ascii="Times New Roman" w:hAnsi="Times New Roman" w:cs="Times New Roman"/>
          <w:color w:val="000000" w:themeColor="text1"/>
          <w:sz w:val="24"/>
          <w:szCs w:val="24"/>
        </w:rPr>
        <w:t>Protokoły, o których mowa w pkt. 11 i 15, dołącza się do arkusza ocen ucznia.</w:t>
      </w:r>
    </w:p>
    <w:p w:rsidR="00B03304" w:rsidRPr="00B03304" w:rsidRDefault="00B03304" w:rsidP="00B03304">
      <w:pPr>
        <w:autoSpaceDE w:val="0"/>
        <w:autoSpaceDN w:val="0"/>
        <w:spacing w:after="0" w:line="240" w:lineRule="auto"/>
        <w:ind w:left="360" w:hanging="360"/>
        <w:jc w:val="both"/>
        <w:rPr>
          <w:rFonts w:ascii="Times New Roman" w:hAnsi="Times New Roman" w:cs="Times New Roman"/>
          <w:color w:val="000000" w:themeColor="text1"/>
          <w:sz w:val="24"/>
          <w:szCs w:val="24"/>
        </w:rPr>
      </w:pPr>
    </w:p>
    <w:p w:rsidR="00B03304" w:rsidRDefault="00B03304" w:rsidP="00497B8E">
      <w:pPr>
        <w:pStyle w:val="Akapitzlist"/>
        <w:autoSpaceDE w:val="0"/>
        <w:autoSpaceDN w:val="0"/>
        <w:spacing w:after="0" w:line="240" w:lineRule="auto"/>
        <w:jc w:val="center"/>
        <w:rPr>
          <w:rFonts w:ascii="Times New Roman" w:hAnsi="Times New Roman" w:cs="Times New Roman"/>
          <w:b/>
          <w:color w:val="000000" w:themeColor="text1"/>
          <w:sz w:val="24"/>
          <w:szCs w:val="24"/>
        </w:rPr>
      </w:pPr>
    </w:p>
    <w:p w:rsidR="00B03304" w:rsidRDefault="00B03304" w:rsidP="00497B8E">
      <w:pPr>
        <w:pStyle w:val="Akapitzlist"/>
        <w:autoSpaceDE w:val="0"/>
        <w:autoSpaceDN w:val="0"/>
        <w:spacing w:after="0" w:line="240" w:lineRule="auto"/>
        <w:jc w:val="center"/>
        <w:rPr>
          <w:rFonts w:ascii="Times New Roman" w:hAnsi="Times New Roman" w:cs="Times New Roman"/>
          <w:b/>
          <w:color w:val="000000" w:themeColor="text1"/>
          <w:sz w:val="24"/>
          <w:szCs w:val="24"/>
        </w:rPr>
      </w:pPr>
    </w:p>
    <w:p w:rsidR="009424AE" w:rsidRPr="00B03304" w:rsidRDefault="0007632F" w:rsidP="00497B8E">
      <w:pPr>
        <w:pStyle w:val="Akapitzlist"/>
        <w:autoSpaceDE w:val="0"/>
        <w:autoSpaceDN w:val="0"/>
        <w:spacing w:after="0" w:line="240" w:lineRule="auto"/>
        <w:jc w:val="center"/>
        <w:rPr>
          <w:rFonts w:ascii="Times New Roman" w:hAnsi="Times New Roman" w:cs="Times New Roman"/>
          <w:color w:val="000000" w:themeColor="text1"/>
          <w:sz w:val="24"/>
          <w:szCs w:val="24"/>
        </w:rPr>
      </w:pPr>
      <w:r w:rsidRPr="00B03304">
        <w:rPr>
          <w:rFonts w:ascii="Times New Roman" w:hAnsi="Times New Roman" w:cs="Times New Roman"/>
          <w:b/>
          <w:color w:val="000000" w:themeColor="text1"/>
          <w:sz w:val="24"/>
          <w:szCs w:val="24"/>
        </w:rPr>
        <w:t xml:space="preserve">Rozdział </w:t>
      </w:r>
      <w:r w:rsidR="00497B8E" w:rsidRPr="00B03304">
        <w:rPr>
          <w:rFonts w:ascii="Times New Roman" w:hAnsi="Times New Roman" w:cs="Times New Roman"/>
          <w:b/>
          <w:color w:val="000000" w:themeColor="text1"/>
          <w:sz w:val="24"/>
          <w:szCs w:val="24"/>
        </w:rPr>
        <w:t>8</w:t>
      </w:r>
    </w:p>
    <w:p w:rsidR="009424AE" w:rsidRPr="00DF2AC8" w:rsidRDefault="009424AE" w:rsidP="0059146B">
      <w:pPr>
        <w:pStyle w:val="ZPKTzmpktartykuempunktem"/>
        <w:spacing w:line="240" w:lineRule="auto"/>
        <w:ind w:left="851" w:firstLine="0"/>
        <w:jc w:val="center"/>
        <w:rPr>
          <w:rFonts w:ascii="Times New Roman" w:hAnsi="Times New Roman" w:cs="Times New Roman"/>
          <w:b/>
          <w:color w:val="000000" w:themeColor="text1"/>
          <w:szCs w:val="24"/>
        </w:rPr>
      </w:pPr>
      <w:r w:rsidRPr="00DF2AC8">
        <w:rPr>
          <w:rFonts w:ascii="Times New Roman" w:hAnsi="Times New Roman" w:cs="Times New Roman"/>
          <w:b/>
          <w:color w:val="000000" w:themeColor="text1"/>
          <w:szCs w:val="24"/>
        </w:rPr>
        <w:t>Promowanie ucznia</w:t>
      </w:r>
    </w:p>
    <w:p w:rsidR="009424AE" w:rsidRPr="00DF2AC8" w:rsidRDefault="009424AE" w:rsidP="00130EF6">
      <w:pPr>
        <w:pStyle w:val="2Paragrafy"/>
        <w:spacing w:before="0" w:after="0"/>
        <w:ind w:left="851"/>
        <w:jc w:val="both"/>
        <w:rPr>
          <w:rFonts w:ascii="Times New Roman" w:hAnsi="Times New Roman" w:cs="Times New Roman"/>
          <w:color w:val="000000" w:themeColor="text1"/>
          <w:sz w:val="24"/>
          <w:szCs w:val="24"/>
        </w:rPr>
      </w:pPr>
    </w:p>
    <w:p w:rsidR="0059146B" w:rsidRDefault="00497B8E" w:rsidP="0059146B">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83</w:t>
      </w:r>
    </w:p>
    <w:p w:rsidR="00B03304" w:rsidRDefault="00B03304" w:rsidP="0059146B">
      <w:pPr>
        <w:pStyle w:val="2Paragrafy"/>
        <w:spacing w:before="0" w:after="0"/>
        <w:ind w:left="851" w:hanging="567"/>
        <w:rPr>
          <w:rFonts w:ascii="Times New Roman" w:hAnsi="Times New Roman" w:cs="Times New Roman"/>
          <w:color w:val="000000" w:themeColor="text1"/>
          <w:sz w:val="24"/>
          <w:szCs w:val="24"/>
        </w:rPr>
      </w:pPr>
    </w:p>
    <w:p w:rsidR="009424AE" w:rsidRPr="00DF2AC8" w:rsidRDefault="009424AE" w:rsidP="00497B8E">
      <w:pPr>
        <w:pStyle w:val="2Paragrafy"/>
        <w:spacing w:before="0" w:after="0"/>
        <w:jc w:val="both"/>
        <w:rPr>
          <w:rFonts w:ascii="Times New Roman" w:hAnsi="Times New Roman" w:cs="Times New Roman"/>
          <w:color w:val="000000" w:themeColor="text1"/>
          <w:sz w:val="24"/>
          <w:szCs w:val="24"/>
        </w:rPr>
      </w:pPr>
      <w:r w:rsidRPr="00DF2AC8">
        <w:rPr>
          <w:rFonts w:ascii="Times New Roman" w:hAnsi="Times New Roman" w:cs="Times New Roman"/>
          <w:b w:val="0"/>
          <w:color w:val="000000" w:themeColor="text1"/>
          <w:sz w:val="24"/>
          <w:szCs w:val="24"/>
        </w:rPr>
        <w:t>1</w:t>
      </w:r>
      <w:r w:rsidRPr="00DF2AC8">
        <w:rPr>
          <w:rFonts w:ascii="Times New Roman" w:hAnsi="Times New Roman" w:cs="Times New Roman"/>
          <w:color w:val="000000" w:themeColor="text1"/>
          <w:sz w:val="24"/>
          <w:szCs w:val="24"/>
        </w:rPr>
        <w:t>.</w:t>
      </w:r>
      <w:r w:rsidRPr="00DF2AC8">
        <w:rPr>
          <w:rFonts w:ascii="Times New Roman" w:hAnsi="Times New Roman" w:cs="Times New Roman"/>
          <w:b w:val="0"/>
          <w:color w:val="000000" w:themeColor="text1"/>
          <w:sz w:val="24"/>
          <w:szCs w:val="24"/>
        </w:rPr>
        <w:t xml:space="preserve"> Uczeń klasy I-III otrzymuje w każdym roku szkolnym promocję do klasy programowo wyższej.</w:t>
      </w:r>
    </w:p>
    <w:p w:rsidR="009424AE" w:rsidRPr="00497B8E" w:rsidRDefault="009424AE" w:rsidP="00497B8E">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497B8E">
        <w:rPr>
          <w:rFonts w:ascii="Times New Roman" w:hAnsi="Times New Roman" w:cs="Times New Roman"/>
          <w:color w:val="000000" w:themeColor="text1"/>
          <w:sz w:val="24"/>
          <w:szCs w:val="24"/>
        </w:rPr>
        <w:t>2. W wyjątkowych przypadkach, uzasadnionych poziomem rozwoju i osiągnięć ucznia w danym roku szkolnym lub stanem zdrowia ucznia, rada pedagogiczna może postanowić o powtarzaniu klasy przez ucznia klasy I-III na wniosek:</w:t>
      </w:r>
    </w:p>
    <w:p w:rsidR="009424AE" w:rsidRPr="00DF2AC8" w:rsidRDefault="009424AE" w:rsidP="007B7C6B">
      <w:pPr>
        <w:pStyle w:val="Akapitzlist"/>
        <w:numPr>
          <w:ilvl w:val="0"/>
          <w:numId w:val="104"/>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lastRenderedPageBreak/>
        <w:t>wychowawcy oddziału w porozumieniu z rodzicami;</w:t>
      </w:r>
    </w:p>
    <w:p w:rsidR="009424AE" w:rsidRPr="00DF2AC8" w:rsidRDefault="009424AE" w:rsidP="007B7C6B">
      <w:pPr>
        <w:pStyle w:val="Akapitzlist"/>
        <w:numPr>
          <w:ilvl w:val="0"/>
          <w:numId w:val="104"/>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na wniosek rodziców po zasięgnięciu opinii wychowawcy oddziału.</w:t>
      </w:r>
    </w:p>
    <w:p w:rsidR="009424AE" w:rsidRPr="00E71069" w:rsidRDefault="00E71069" w:rsidP="00E71069">
      <w:pPr>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9424AE" w:rsidRPr="00E71069">
        <w:rPr>
          <w:rFonts w:ascii="Times New Roman" w:hAnsi="Times New Roman" w:cs="Times New Roman"/>
          <w:color w:val="000000" w:themeColor="text1"/>
          <w:sz w:val="24"/>
          <w:szCs w:val="24"/>
        </w:rPr>
        <w:t>Jeżeli poziom rozwoju i osiągnięć ucznia rokuje opanowanie w jednym roku szkolnym treści nauczania przewidzianych w programie nauczania dwóch klas, rada pedagogiczna może postanowić o promowaniu ucznia klasy I i II do klasy programowo wyższej również w ciągu roku szkolnego na wniosek:</w:t>
      </w:r>
    </w:p>
    <w:p w:rsidR="009424AE" w:rsidRPr="00DF2AC8" w:rsidRDefault="009424AE" w:rsidP="007B7C6B">
      <w:pPr>
        <w:pStyle w:val="Akapitzlist"/>
        <w:numPr>
          <w:ilvl w:val="0"/>
          <w:numId w:val="105"/>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wychowawcy oddziału w porozumieniu z rodzicami;</w:t>
      </w:r>
    </w:p>
    <w:p w:rsidR="009424AE" w:rsidRPr="00DF2AC8" w:rsidRDefault="009424AE" w:rsidP="007B7C6B">
      <w:pPr>
        <w:pStyle w:val="Akapitzlist"/>
        <w:numPr>
          <w:ilvl w:val="0"/>
          <w:numId w:val="105"/>
        </w:numPr>
        <w:autoSpaceDE w:val="0"/>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na wniosek rodziców po zasięgnięciu opinii wychowawcy oddziału.</w:t>
      </w:r>
    </w:p>
    <w:p w:rsidR="009424AE" w:rsidRPr="00E71069" w:rsidRDefault="009424AE" w:rsidP="00E71069">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E71069">
        <w:rPr>
          <w:rFonts w:ascii="Times New Roman" w:hAnsi="Times New Roman" w:cs="Times New Roman"/>
          <w:color w:val="000000" w:themeColor="text1"/>
          <w:sz w:val="24"/>
          <w:szCs w:val="24"/>
        </w:rPr>
        <w:t>4. Począwszy od klasy IV uczeń otrzymuje promocję do klasy programowo wyższej, jeżeli ze wszystkich obowiązkowych zajęć edukacyjnych otrzymał roczne pozytywne oceny klasyfikacyjne.</w:t>
      </w:r>
    </w:p>
    <w:p w:rsidR="009424AE" w:rsidRPr="00E71069" w:rsidRDefault="009424AE" w:rsidP="00E71069">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E71069">
        <w:rPr>
          <w:rFonts w:ascii="Times New Roman" w:hAnsi="Times New Roman" w:cs="Times New Roman"/>
          <w:color w:val="000000" w:themeColor="text1"/>
          <w:sz w:val="24"/>
          <w:szCs w:val="24"/>
        </w:rPr>
        <w:t xml:space="preserve">5. O promowaniu do klasy programowo wyższej ucznia posiadającego orzeczenie </w:t>
      </w:r>
      <w:r w:rsidRPr="00E71069">
        <w:rPr>
          <w:rFonts w:ascii="Times New Roman" w:hAnsi="Times New Roman" w:cs="Times New Roman"/>
          <w:color w:val="000000" w:themeColor="text1"/>
          <w:sz w:val="24"/>
          <w:szCs w:val="24"/>
        </w:rPr>
        <w:br/>
        <w:t xml:space="preserve">o potrzebie kształcenia specjalnego wydane ze względu na niepełnosprawność intelektualną </w:t>
      </w:r>
      <w:r w:rsidR="00B03304">
        <w:rPr>
          <w:rFonts w:ascii="Times New Roman" w:hAnsi="Times New Roman" w:cs="Times New Roman"/>
          <w:color w:val="000000" w:themeColor="text1"/>
          <w:sz w:val="24"/>
          <w:szCs w:val="24"/>
        </w:rPr>
        <w:t xml:space="preserve">               </w:t>
      </w:r>
      <w:r w:rsidRPr="00E71069">
        <w:rPr>
          <w:rFonts w:ascii="Times New Roman" w:hAnsi="Times New Roman" w:cs="Times New Roman"/>
          <w:color w:val="000000" w:themeColor="text1"/>
          <w:sz w:val="24"/>
          <w:szCs w:val="24"/>
        </w:rPr>
        <w:t>w stopniu umiarkowanym lub znacznym postanawia rada pedagogiczna, uwzględniając ustalenia zawarte w indywidualnym programie edukacyjno-terapeutycznym.</w:t>
      </w:r>
    </w:p>
    <w:p w:rsidR="009424AE" w:rsidRDefault="009424AE" w:rsidP="00130EF6">
      <w:pPr>
        <w:tabs>
          <w:tab w:val="left" w:pos="1560"/>
        </w:tabs>
        <w:suppressAutoHyphens/>
        <w:autoSpaceDE w:val="0"/>
        <w:autoSpaceDN w:val="0"/>
        <w:spacing w:after="0" w:line="240" w:lineRule="auto"/>
        <w:ind w:left="851"/>
        <w:jc w:val="both"/>
        <w:textAlignment w:val="baseline"/>
        <w:rPr>
          <w:rFonts w:ascii="Times New Roman" w:hAnsi="Times New Roman" w:cs="Times New Roman"/>
          <w:i/>
          <w:color w:val="000000" w:themeColor="text1"/>
          <w:sz w:val="24"/>
          <w:szCs w:val="24"/>
        </w:rPr>
      </w:pPr>
    </w:p>
    <w:p w:rsidR="00E71069" w:rsidRPr="00DF2AC8" w:rsidRDefault="00E71069" w:rsidP="00130EF6">
      <w:pPr>
        <w:tabs>
          <w:tab w:val="left" w:pos="1560"/>
        </w:tabs>
        <w:suppressAutoHyphens/>
        <w:autoSpaceDE w:val="0"/>
        <w:autoSpaceDN w:val="0"/>
        <w:spacing w:after="0" w:line="240" w:lineRule="auto"/>
        <w:ind w:left="851"/>
        <w:jc w:val="both"/>
        <w:textAlignment w:val="baseline"/>
        <w:rPr>
          <w:rFonts w:ascii="Times New Roman" w:hAnsi="Times New Roman" w:cs="Times New Roman"/>
          <w:i/>
          <w:color w:val="000000" w:themeColor="text1"/>
          <w:sz w:val="24"/>
          <w:szCs w:val="24"/>
        </w:rPr>
      </w:pPr>
    </w:p>
    <w:p w:rsidR="0059146B" w:rsidRDefault="00E71069" w:rsidP="0059146B">
      <w:pPr>
        <w:pStyle w:val="ZUSTzmustartykuempunktem"/>
        <w:spacing w:line="240" w:lineRule="auto"/>
        <w:ind w:left="851" w:hanging="567"/>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84</w:t>
      </w:r>
    </w:p>
    <w:p w:rsidR="00E71069" w:rsidRDefault="00E71069" w:rsidP="0059146B">
      <w:pPr>
        <w:pStyle w:val="ZUSTzmustartykuempunktem"/>
        <w:spacing w:line="240" w:lineRule="auto"/>
        <w:ind w:left="851" w:hanging="567"/>
        <w:jc w:val="center"/>
        <w:rPr>
          <w:rFonts w:ascii="Times New Roman" w:hAnsi="Times New Roman" w:cs="Times New Roman"/>
          <w:b/>
          <w:color w:val="000000" w:themeColor="text1"/>
          <w:szCs w:val="24"/>
        </w:rPr>
      </w:pPr>
    </w:p>
    <w:p w:rsidR="009424AE" w:rsidRPr="00DF2AC8" w:rsidRDefault="009424AE" w:rsidP="00E71069">
      <w:pPr>
        <w:pStyle w:val="ZUSTzmustartykuempunktem"/>
        <w:spacing w:line="240" w:lineRule="auto"/>
        <w:ind w:left="0" w:firstLine="0"/>
        <w:rPr>
          <w:rFonts w:ascii="Times New Roman" w:hAnsi="Times New Roman" w:cs="Times New Roman"/>
          <w:b/>
          <w:color w:val="000000" w:themeColor="text1"/>
          <w:szCs w:val="24"/>
        </w:rPr>
      </w:pPr>
      <w:r w:rsidRPr="00DF2AC8">
        <w:rPr>
          <w:rFonts w:ascii="Times New Roman" w:hAnsi="Times New Roman" w:cs="Times New Roman"/>
          <w:color w:val="000000" w:themeColor="text1"/>
          <w:szCs w:val="24"/>
        </w:rPr>
        <w:t xml:space="preserve">1. Uczeń kończy szkołę, jeżeli w wyniku klasyfikacji końcowej otrzymał </w:t>
      </w:r>
      <w:r w:rsidRPr="00DF2AC8">
        <w:rPr>
          <w:rFonts w:ascii="Times New Roman" w:hAnsi="Times New Roman" w:cs="Times New Roman"/>
          <w:color w:val="000000" w:themeColor="text1"/>
          <w:szCs w:val="24"/>
        </w:rPr>
        <w:br/>
        <w:t xml:space="preserve">ze wszystkich obowiązkowych zajęć edukacyjnych pozytywne końcowe oceny klasyfikacyjne </w:t>
      </w:r>
      <w:r w:rsidR="00B03304">
        <w:rPr>
          <w:rFonts w:ascii="Times New Roman" w:hAnsi="Times New Roman" w:cs="Times New Roman"/>
          <w:color w:val="000000" w:themeColor="text1"/>
          <w:szCs w:val="24"/>
        </w:rPr>
        <w:t xml:space="preserve">          </w:t>
      </w:r>
      <w:r w:rsidRPr="00DF2AC8">
        <w:rPr>
          <w:rFonts w:ascii="Times New Roman" w:hAnsi="Times New Roman" w:cs="Times New Roman"/>
          <w:color w:val="000000" w:themeColor="text1"/>
          <w:szCs w:val="24"/>
        </w:rPr>
        <w:t>i przystąpił do sprawdzianu ośmioklasisty.</w:t>
      </w:r>
    </w:p>
    <w:p w:rsidR="009424AE" w:rsidRPr="00E71069" w:rsidRDefault="009424AE" w:rsidP="00E71069">
      <w:pPr>
        <w:tabs>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E71069">
        <w:rPr>
          <w:rFonts w:ascii="Times New Roman" w:hAnsi="Times New Roman" w:cs="Times New Roman"/>
          <w:color w:val="000000" w:themeColor="text1"/>
          <w:sz w:val="24"/>
          <w:szCs w:val="24"/>
        </w:rPr>
        <w:t xml:space="preserve">2. Uczeń, który nie spełnił warunków, o których mowa w pkt. 1, powtarza ostatnią klasę. </w:t>
      </w:r>
    </w:p>
    <w:p w:rsidR="009424AE" w:rsidRDefault="009424AE" w:rsidP="00130EF6">
      <w:pPr>
        <w:pStyle w:val="2Paragrafy"/>
        <w:spacing w:before="0" w:after="0"/>
        <w:ind w:left="851"/>
        <w:jc w:val="both"/>
        <w:rPr>
          <w:rFonts w:ascii="Times New Roman" w:hAnsi="Times New Roman" w:cs="Times New Roman"/>
          <w:color w:val="000000" w:themeColor="text1"/>
          <w:sz w:val="24"/>
          <w:szCs w:val="24"/>
        </w:rPr>
      </w:pPr>
    </w:p>
    <w:p w:rsidR="00323E86" w:rsidRPr="00DF2AC8" w:rsidRDefault="00323E86" w:rsidP="00130EF6">
      <w:pPr>
        <w:pStyle w:val="2Paragrafy"/>
        <w:spacing w:before="0" w:after="0"/>
        <w:ind w:left="851"/>
        <w:jc w:val="both"/>
        <w:rPr>
          <w:rFonts w:ascii="Times New Roman" w:hAnsi="Times New Roman" w:cs="Times New Roman"/>
          <w:color w:val="000000" w:themeColor="text1"/>
          <w:sz w:val="24"/>
          <w:szCs w:val="24"/>
        </w:rPr>
      </w:pPr>
    </w:p>
    <w:p w:rsidR="0059146B" w:rsidRDefault="00E71069" w:rsidP="00323E86">
      <w:pPr>
        <w:pStyle w:val="2Paragrafy"/>
        <w:spacing w:before="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85</w:t>
      </w:r>
      <w:r w:rsidR="00B03304">
        <w:rPr>
          <w:rFonts w:ascii="Times New Roman" w:hAnsi="Times New Roman" w:cs="Times New Roman"/>
          <w:color w:val="000000" w:themeColor="text1"/>
          <w:sz w:val="24"/>
          <w:szCs w:val="24"/>
        </w:rPr>
        <w:t xml:space="preserve"> </w:t>
      </w:r>
    </w:p>
    <w:p w:rsidR="00B03304" w:rsidRDefault="00B03304" w:rsidP="00323E86">
      <w:pPr>
        <w:pStyle w:val="2Paragrafy"/>
        <w:spacing w:before="0" w:after="0"/>
        <w:rPr>
          <w:rFonts w:ascii="Times New Roman" w:hAnsi="Times New Roman" w:cs="Times New Roman"/>
          <w:color w:val="000000" w:themeColor="text1"/>
          <w:sz w:val="24"/>
          <w:szCs w:val="24"/>
        </w:rPr>
      </w:pPr>
    </w:p>
    <w:p w:rsidR="009424AE" w:rsidRPr="00DF2AC8" w:rsidRDefault="009424AE" w:rsidP="00E71069">
      <w:pPr>
        <w:pStyle w:val="2Paragrafy"/>
        <w:spacing w:before="0" w:after="0"/>
        <w:jc w:val="both"/>
        <w:rPr>
          <w:rFonts w:ascii="Times New Roman" w:hAnsi="Times New Roman" w:cs="Times New Roman"/>
          <w:color w:val="000000" w:themeColor="text1"/>
          <w:sz w:val="24"/>
          <w:szCs w:val="24"/>
        </w:rPr>
      </w:pPr>
      <w:r w:rsidRPr="00DF2AC8">
        <w:rPr>
          <w:rFonts w:ascii="Times New Roman" w:hAnsi="Times New Roman" w:cs="Times New Roman"/>
          <w:b w:val="0"/>
          <w:color w:val="000000" w:themeColor="text1"/>
          <w:sz w:val="24"/>
          <w:szCs w:val="24"/>
        </w:rPr>
        <w:t>1</w:t>
      </w:r>
      <w:r w:rsidRPr="00DF2AC8">
        <w:rPr>
          <w:rFonts w:ascii="Times New Roman" w:hAnsi="Times New Roman" w:cs="Times New Roman"/>
          <w:color w:val="000000" w:themeColor="text1"/>
          <w:sz w:val="24"/>
          <w:szCs w:val="24"/>
        </w:rPr>
        <w:t xml:space="preserve">. </w:t>
      </w:r>
      <w:r w:rsidRPr="00DF2AC8">
        <w:rPr>
          <w:rFonts w:ascii="Times New Roman" w:hAnsi="Times New Roman" w:cs="Times New Roman"/>
          <w:b w:val="0"/>
          <w:color w:val="000000" w:themeColor="text1"/>
          <w:sz w:val="24"/>
          <w:szCs w:val="24"/>
        </w:rPr>
        <w:t xml:space="preserve">Uczeń, który w wyniku klasyfikacji rocznej uzyskał z obowiązkowych zajęć edukacyjnych średnią rocznych ocen klasyfikacyjnych co najmniej 4,75 oraz co najmniej bardzo dobrą ocenę </w:t>
      </w:r>
      <w:r w:rsidR="00B03304">
        <w:rPr>
          <w:rFonts w:ascii="Times New Roman" w:hAnsi="Times New Roman" w:cs="Times New Roman"/>
          <w:b w:val="0"/>
          <w:color w:val="000000" w:themeColor="text1"/>
          <w:sz w:val="24"/>
          <w:szCs w:val="24"/>
        </w:rPr>
        <w:t xml:space="preserve">                      </w:t>
      </w:r>
      <w:r w:rsidRPr="00DF2AC8">
        <w:rPr>
          <w:rFonts w:ascii="Times New Roman" w:hAnsi="Times New Roman" w:cs="Times New Roman"/>
          <w:b w:val="0"/>
          <w:color w:val="000000" w:themeColor="text1"/>
          <w:sz w:val="24"/>
          <w:szCs w:val="24"/>
        </w:rPr>
        <w:t xml:space="preserve"> zachowania, otrzymuje promocję do klasy programowo wyższej z wyróżnieniem.</w:t>
      </w:r>
    </w:p>
    <w:p w:rsidR="009424AE" w:rsidRPr="00F3452F" w:rsidRDefault="00F3452F" w:rsidP="00E71069">
      <w:pPr>
        <w:tabs>
          <w:tab w:val="left" w:pos="1560"/>
        </w:tabs>
        <w:suppressAutoHyphens/>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9424AE" w:rsidRPr="00F3452F">
        <w:rPr>
          <w:rFonts w:ascii="Times New Roman" w:hAnsi="Times New Roman" w:cs="Times New Roman"/>
          <w:sz w:val="24"/>
          <w:szCs w:val="24"/>
        </w:rPr>
        <w:t>Uczniowi, który uczęszczał na dodatkowe zajęcia</w:t>
      </w:r>
      <w:r w:rsidR="00AD5FB9" w:rsidRPr="00F3452F">
        <w:rPr>
          <w:rFonts w:ascii="Times New Roman" w:hAnsi="Times New Roman" w:cs="Times New Roman"/>
          <w:sz w:val="24"/>
          <w:szCs w:val="24"/>
        </w:rPr>
        <w:t xml:space="preserve"> edukacyjne, </w:t>
      </w:r>
      <w:r w:rsidR="009424AE" w:rsidRPr="00F3452F">
        <w:rPr>
          <w:rFonts w:ascii="Times New Roman" w:hAnsi="Times New Roman" w:cs="Times New Roman"/>
          <w:sz w:val="24"/>
          <w:szCs w:val="24"/>
        </w:rPr>
        <w:t>do średni</w:t>
      </w:r>
      <w:r w:rsidR="00F11B8F" w:rsidRPr="00F3452F">
        <w:rPr>
          <w:rFonts w:ascii="Times New Roman" w:hAnsi="Times New Roman" w:cs="Times New Roman"/>
          <w:sz w:val="24"/>
          <w:szCs w:val="24"/>
        </w:rPr>
        <w:t xml:space="preserve">ej ocen, </w:t>
      </w:r>
      <w:r w:rsidR="009424AE" w:rsidRPr="00F3452F">
        <w:rPr>
          <w:rFonts w:ascii="Times New Roman" w:hAnsi="Times New Roman" w:cs="Times New Roman"/>
          <w:sz w:val="24"/>
          <w:szCs w:val="24"/>
        </w:rPr>
        <w:t xml:space="preserve"> wlicza się także roczne oceny klasyfikacyjne uzyskane</w:t>
      </w:r>
      <w:r>
        <w:rPr>
          <w:rFonts w:ascii="Times New Roman" w:hAnsi="Times New Roman" w:cs="Times New Roman"/>
          <w:sz w:val="24"/>
          <w:szCs w:val="24"/>
        </w:rPr>
        <w:t xml:space="preserve"> </w:t>
      </w:r>
      <w:r w:rsidR="009424AE" w:rsidRPr="00F3452F">
        <w:rPr>
          <w:rFonts w:ascii="Times New Roman" w:hAnsi="Times New Roman" w:cs="Times New Roman"/>
          <w:sz w:val="24"/>
          <w:szCs w:val="24"/>
        </w:rPr>
        <w:t xml:space="preserve"> z tych zajęć.</w:t>
      </w:r>
    </w:p>
    <w:p w:rsidR="009424AE" w:rsidRDefault="009424AE" w:rsidP="00B03304">
      <w:pPr>
        <w:tabs>
          <w:tab w:val="left" w:pos="1560"/>
        </w:tabs>
        <w:suppressAutoHyphens/>
        <w:autoSpaceDE w:val="0"/>
        <w:autoSpaceDN w:val="0"/>
        <w:spacing w:after="0" w:line="240" w:lineRule="auto"/>
        <w:textAlignment w:val="baseline"/>
        <w:rPr>
          <w:rFonts w:ascii="Times New Roman" w:hAnsi="Times New Roman" w:cs="Times New Roman"/>
          <w:color w:val="000000" w:themeColor="text1"/>
          <w:sz w:val="24"/>
          <w:szCs w:val="24"/>
        </w:rPr>
      </w:pPr>
      <w:r w:rsidRPr="00E71069">
        <w:rPr>
          <w:rFonts w:ascii="Times New Roman" w:hAnsi="Times New Roman" w:cs="Times New Roman"/>
          <w:color w:val="000000" w:themeColor="text1"/>
          <w:sz w:val="24"/>
          <w:szCs w:val="24"/>
        </w:rPr>
        <w:t>3. Uczeń, który realizuje obowiązek szkolny poza szkołą i w wyniku klasyfikacji rocznej uzyskał</w:t>
      </w:r>
      <w:r w:rsidR="00B03304">
        <w:rPr>
          <w:rFonts w:ascii="Times New Roman" w:hAnsi="Times New Roman" w:cs="Times New Roman"/>
          <w:color w:val="000000" w:themeColor="text1"/>
          <w:sz w:val="24"/>
          <w:szCs w:val="24"/>
        </w:rPr>
        <w:t xml:space="preserve">              </w:t>
      </w:r>
      <w:r w:rsidRPr="00E71069">
        <w:rPr>
          <w:rFonts w:ascii="Times New Roman" w:hAnsi="Times New Roman" w:cs="Times New Roman"/>
          <w:color w:val="000000" w:themeColor="text1"/>
          <w:sz w:val="24"/>
          <w:szCs w:val="24"/>
        </w:rPr>
        <w:t xml:space="preserve"> z obowiązkowych zajęć edukacyjnych średnią rocznych ocen klasyfikacyjnych co najmniej 4,75, otrzymuje promoc</w:t>
      </w:r>
      <w:r w:rsidR="00B03304">
        <w:rPr>
          <w:rFonts w:ascii="Times New Roman" w:hAnsi="Times New Roman" w:cs="Times New Roman"/>
          <w:color w:val="000000" w:themeColor="text1"/>
          <w:sz w:val="24"/>
          <w:szCs w:val="24"/>
        </w:rPr>
        <w:t xml:space="preserve">ję do klasy programowo wyższej </w:t>
      </w:r>
      <w:r w:rsidRPr="00E71069">
        <w:rPr>
          <w:rFonts w:ascii="Times New Roman" w:hAnsi="Times New Roman" w:cs="Times New Roman"/>
          <w:color w:val="000000" w:themeColor="text1"/>
          <w:sz w:val="24"/>
          <w:szCs w:val="24"/>
        </w:rPr>
        <w:t>z wyróżnieniem.</w:t>
      </w:r>
    </w:p>
    <w:p w:rsidR="00323E86" w:rsidRPr="00132AA9" w:rsidRDefault="00BC7C3C" w:rsidP="00E71069">
      <w:pPr>
        <w:tabs>
          <w:tab w:val="left" w:pos="1560"/>
        </w:tabs>
        <w:suppressAutoHyphens/>
        <w:autoSpaceDE w:val="0"/>
        <w:autoSpaceDN w:val="0"/>
        <w:spacing w:after="0" w:line="240" w:lineRule="auto"/>
        <w:jc w:val="both"/>
        <w:textAlignment w:val="baseline"/>
        <w:rPr>
          <w:rFonts w:ascii="Times New Roman" w:hAnsi="Times New Roman" w:cs="Times New Roman"/>
          <w:sz w:val="24"/>
          <w:szCs w:val="24"/>
        </w:rPr>
      </w:pPr>
      <w:r w:rsidRPr="00132AA9">
        <w:rPr>
          <w:rFonts w:ascii="Times New Roman" w:hAnsi="Times New Roman" w:cs="Times New Roman"/>
          <w:sz w:val="24"/>
          <w:szCs w:val="24"/>
        </w:rPr>
        <w:t>4. Ocena z religii (etyki) nie ma wpływu na promowanie ucznia do następnej klasy.</w:t>
      </w:r>
    </w:p>
    <w:p w:rsidR="00BC7C3C" w:rsidRPr="00132AA9" w:rsidRDefault="00BC7C3C" w:rsidP="00E71069">
      <w:pPr>
        <w:tabs>
          <w:tab w:val="left" w:pos="1560"/>
        </w:tabs>
        <w:suppressAutoHyphens/>
        <w:autoSpaceDE w:val="0"/>
        <w:autoSpaceDN w:val="0"/>
        <w:spacing w:after="0" w:line="240" w:lineRule="auto"/>
        <w:jc w:val="both"/>
        <w:textAlignment w:val="baseline"/>
        <w:rPr>
          <w:rFonts w:ascii="Times New Roman" w:hAnsi="Times New Roman" w:cs="Times New Roman"/>
          <w:sz w:val="24"/>
          <w:szCs w:val="24"/>
        </w:rPr>
      </w:pPr>
      <w:r w:rsidRPr="00132AA9">
        <w:rPr>
          <w:rFonts w:ascii="Times New Roman" w:hAnsi="Times New Roman" w:cs="Times New Roman"/>
          <w:sz w:val="24"/>
          <w:szCs w:val="24"/>
        </w:rPr>
        <w:t>5. Oceny z religii (etyki) nie są wliczane do średniej ocen).</w:t>
      </w:r>
    </w:p>
    <w:p w:rsidR="00323E86" w:rsidRDefault="00323E86" w:rsidP="00323E86">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86</w:t>
      </w:r>
    </w:p>
    <w:p w:rsidR="003B4183" w:rsidRDefault="003B4183" w:rsidP="00323E86">
      <w:pPr>
        <w:pStyle w:val="2Paragrafy"/>
        <w:spacing w:before="0" w:after="0"/>
        <w:ind w:left="851" w:hanging="567"/>
        <w:rPr>
          <w:rFonts w:ascii="Times New Roman" w:hAnsi="Times New Roman" w:cs="Times New Roman"/>
          <w:color w:val="000000" w:themeColor="text1"/>
          <w:sz w:val="24"/>
          <w:szCs w:val="24"/>
        </w:rPr>
      </w:pPr>
    </w:p>
    <w:p w:rsidR="009424AE" w:rsidRPr="00DF2AC8" w:rsidRDefault="00323E86" w:rsidP="00323E86">
      <w:pPr>
        <w:pStyle w:val="2Paragrafy"/>
        <w:spacing w:before="0" w:after="0"/>
        <w:jc w:val="both"/>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rPr>
        <w:t xml:space="preserve">1. </w:t>
      </w:r>
      <w:r w:rsidR="009424AE" w:rsidRPr="00DF2AC8">
        <w:rPr>
          <w:rFonts w:ascii="Times New Roman" w:hAnsi="Times New Roman" w:cs="Times New Roman"/>
          <w:b w:val="0"/>
          <w:color w:val="000000" w:themeColor="text1"/>
          <w:sz w:val="24"/>
          <w:szCs w:val="24"/>
        </w:rPr>
        <w:t xml:space="preserve">Uczeń kończy szkołę z wyróżnieniem, jeżeli w wyniku klasyfikacji końcowej uzyskał </w:t>
      </w:r>
      <w:r w:rsidR="009424AE" w:rsidRPr="00DF2AC8">
        <w:rPr>
          <w:rFonts w:ascii="Times New Roman" w:hAnsi="Times New Roman" w:cs="Times New Roman"/>
          <w:b w:val="0"/>
          <w:color w:val="000000" w:themeColor="text1"/>
          <w:sz w:val="24"/>
          <w:szCs w:val="24"/>
        </w:rPr>
        <w:br/>
        <w:t>z obowiązkowych zajęć edukacyjnych średnią końcowych ocen klasyfikacyjnych co najmniej 4,75 oraz co najmniej bardzo dobr</w:t>
      </w:r>
      <w:r w:rsidR="00AD5FB9">
        <w:rPr>
          <w:rFonts w:ascii="Times New Roman" w:hAnsi="Times New Roman" w:cs="Times New Roman"/>
          <w:b w:val="0"/>
          <w:color w:val="000000" w:themeColor="text1"/>
          <w:sz w:val="24"/>
          <w:szCs w:val="24"/>
        </w:rPr>
        <w:t xml:space="preserve">ą końcową ocenę klasyfikacyjną </w:t>
      </w:r>
      <w:r w:rsidR="009424AE" w:rsidRPr="00DF2AC8">
        <w:rPr>
          <w:rFonts w:ascii="Times New Roman" w:hAnsi="Times New Roman" w:cs="Times New Roman"/>
          <w:b w:val="0"/>
          <w:color w:val="000000" w:themeColor="text1"/>
          <w:sz w:val="24"/>
          <w:szCs w:val="24"/>
        </w:rPr>
        <w:t xml:space="preserve"> zachowania.</w:t>
      </w:r>
    </w:p>
    <w:p w:rsidR="009424AE" w:rsidRPr="00F3452F" w:rsidRDefault="00F3452F" w:rsidP="00323E86">
      <w:pPr>
        <w:tabs>
          <w:tab w:val="left" w:pos="1560"/>
        </w:tabs>
        <w:suppressAutoHyphens/>
        <w:autoSpaceDE w:val="0"/>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w:t>
      </w:r>
      <w:r w:rsidR="009424AE" w:rsidRPr="00F3452F">
        <w:rPr>
          <w:rFonts w:ascii="Times New Roman" w:hAnsi="Times New Roman" w:cs="Times New Roman"/>
          <w:sz w:val="24"/>
          <w:szCs w:val="24"/>
        </w:rPr>
        <w:t>Ucznio</w:t>
      </w:r>
      <w:r w:rsidR="00A777DF">
        <w:rPr>
          <w:rFonts w:ascii="Times New Roman" w:hAnsi="Times New Roman" w:cs="Times New Roman"/>
          <w:sz w:val="24"/>
          <w:szCs w:val="24"/>
        </w:rPr>
        <w:t>wi, który uczęszcza</w:t>
      </w:r>
      <w:r w:rsidR="009424AE" w:rsidRPr="00F3452F">
        <w:rPr>
          <w:rFonts w:ascii="Times New Roman" w:hAnsi="Times New Roman" w:cs="Times New Roman"/>
          <w:sz w:val="24"/>
          <w:szCs w:val="24"/>
        </w:rPr>
        <w:t>ł</w:t>
      </w:r>
      <w:r w:rsidR="00A777DF">
        <w:rPr>
          <w:rFonts w:ascii="Times New Roman" w:hAnsi="Times New Roman" w:cs="Times New Roman"/>
          <w:sz w:val="24"/>
          <w:szCs w:val="24"/>
        </w:rPr>
        <w:t xml:space="preserve"> </w:t>
      </w:r>
      <w:r w:rsidR="009424AE" w:rsidRPr="00F3452F">
        <w:rPr>
          <w:rFonts w:ascii="Times New Roman" w:hAnsi="Times New Roman" w:cs="Times New Roman"/>
          <w:sz w:val="24"/>
          <w:szCs w:val="24"/>
        </w:rPr>
        <w:t xml:space="preserve"> na dodatkowe zajęci</w:t>
      </w:r>
      <w:r w:rsidR="00D736B7" w:rsidRPr="00F3452F">
        <w:rPr>
          <w:rFonts w:ascii="Times New Roman" w:hAnsi="Times New Roman" w:cs="Times New Roman"/>
          <w:sz w:val="24"/>
          <w:szCs w:val="24"/>
        </w:rPr>
        <w:t>a edukacyjne,</w:t>
      </w:r>
      <w:r>
        <w:rPr>
          <w:rFonts w:ascii="Times New Roman" w:hAnsi="Times New Roman" w:cs="Times New Roman"/>
          <w:sz w:val="24"/>
          <w:szCs w:val="24"/>
        </w:rPr>
        <w:t xml:space="preserve"> </w:t>
      </w:r>
      <w:r w:rsidR="009424AE" w:rsidRPr="00F3452F">
        <w:rPr>
          <w:rFonts w:ascii="Times New Roman" w:hAnsi="Times New Roman" w:cs="Times New Roman"/>
          <w:sz w:val="24"/>
          <w:szCs w:val="24"/>
        </w:rPr>
        <w:t>d</w:t>
      </w:r>
      <w:r w:rsidR="00F11B8F" w:rsidRPr="00F3452F">
        <w:rPr>
          <w:rFonts w:ascii="Times New Roman" w:hAnsi="Times New Roman" w:cs="Times New Roman"/>
          <w:sz w:val="24"/>
          <w:szCs w:val="24"/>
        </w:rPr>
        <w:t xml:space="preserve">o średniej ocen, </w:t>
      </w:r>
      <w:r w:rsidR="00D736B7" w:rsidRPr="00F3452F">
        <w:rPr>
          <w:rFonts w:ascii="Times New Roman" w:hAnsi="Times New Roman" w:cs="Times New Roman"/>
          <w:sz w:val="24"/>
          <w:szCs w:val="24"/>
        </w:rPr>
        <w:t xml:space="preserve"> wlicza się także końcowe</w:t>
      </w:r>
      <w:r w:rsidR="009424AE" w:rsidRPr="00F3452F">
        <w:rPr>
          <w:rFonts w:ascii="Times New Roman" w:hAnsi="Times New Roman" w:cs="Times New Roman"/>
          <w:sz w:val="24"/>
          <w:szCs w:val="24"/>
        </w:rPr>
        <w:t xml:space="preserve"> oceny klasyfikacyjne uzyskane</w:t>
      </w:r>
      <w:r>
        <w:rPr>
          <w:rFonts w:ascii="Times New Roman" w:hAnsi="Times New Roman" w:cs="Times New Roman"/>
          <w:sz w:val="24"/>
          <w:szCs w:val="24"/>
        </w:rPr>
        <w:t xml:space="preserve"> </w:t>
      </w:r>
      <w:r w:rsidR="009424AE" w:rsidRPr="00F3452F">
        <w:rPr>
          <w:rFonts w:ascii="Times New Roman" w:hAnsi="Times New Roman" w:cs="Times New Roman"/>
          <w:sz w:val="24"/>
          <w:szCs w:val="24"/>
        </w:rPr>
        <w:t xml:space="preserve"> z tych zajęć.</w:t>
      </w:r>
      <w:r w:rsidR="00065165" w:rsidRPr="00065165">
        <w:rPr>
          <w:rFonts w:ascii="Times New Roman" w:hAnsi="Times New Roman" w:cs="Times New Roman"/>
          <w:sz w:val="24"/>
          <w:szCs w:val="24"/>
        </w:rPr>
        <w:t xml:space="preserve"> </w:t>
      </w:r>
      <w:r w:rsidR="00065165" w:rsidRPr="00D9691A">
        <w:rPr>
          <w:rFonts w:ascii="Times New Roman" w:hAnsi="Times New Roman" w:cs="Times New Roman"/>
          <w:sz w:val="24"/>
          <w:szCs w:val="24"/>
        </w:rPr>
        <w:t>.”;</w:t>
      </w:r>
      <w:r w:rsidR="00065165">
        <w:rPr>
          <w:rFonts w:ascii="Times New Roman" w:hAnsi="Times New Roman" w:cs="Times New Roman"/>
          <w:sz w:val="24"/>
          <w:szCs w:val="24"/>
        </w:rPr>
        <w:t xml:space="preserve"> (usunięty zostaje zapis ,,religię lub etykę” dotyczący oceny z tych przedmiotów).</w:t>
      </w:r>
    </w:p>
    <w:p w:rsidR="0059146B" w:rsidRDefault="001B4272" w:rsidP="0059146B">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D5186">
        <w:rPr>
          <w:rFonts w:ascii="Times New Roman" w:hAnsi="Times New Roman"/>
          <w:b/>
          <w:color w:val="000000" w:themeColor="text1"/>
          <w:sz w:val="24"/>
          <w:szCs w:val="24"/>
        </w:rPr>
        <w:t>87</w:t>
      </w:r>
    </w:p>
    <w:p w:rsidR="003B4183" w:rsidRDefault="003B4183" w:rsidP="0059146B">
      <w:pPr>
        <w:pStyle w:val="Bezodstpw"/>
        <w:ind w:left="851"/>
        <w:jc w:val="center"/>
        <w:rPr>
          <w:rFonts w:ascii="Times New Roman" w:hAnsi="Times New Roman"/>
          <w:color w:val="000000" w:themeColor="text1"/>
          <w:sz w:val="24"/>
          <w:szCs w:val="24"/>
        </w:rPr>
      </w:pPr>
    </w:p>
    <w:p w:rsidR="009424AE" w:rsidRPr="00DF2AC8" w:rsidRDefault="009424AE" w:rsidP="00BD5186">
      <w:pPr>
        <w:pStyle w:val="Bezodstpw"/>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1.W związku z koniecznością zapobiegania, przeci</w:t>
      </w:r>
      <w:r w:rsidR="00BD5186">
        <w:rPr>
          <w:rFonts w:ascii="Times New Roman" w:hAnsi="Times New Roman"/>
          <w:color w:val="000000" w:themeColor="text1"/>
          <w:sz w:val="24"/>
          <w:szCs w:val="24"/>
        </w:rPr>
        <w:t>wdziałania i zwalczania chorób zakaźnych</w:t>
      </w:r>
      <w:r w:rsidRPr="00DF2AC8">
        <w:rPr>
          <w:rFonts w:ascii="Times New Roman" w:hAnsi="Times New Roman"/>
          <w:color w:val="000000" w:themeColor="text1"/>
          <w:sz w:val="24"/>
          <w:szCs w:val="24"/>
        </w:rPr>
        <w:t xml:space="preserve"> ustawowy obowiązek związany z  promowaniem  uczniów przez Radę Pedagogiczną może odbywać się przy wykorzystaniu środków komunikacji elektronicznej lub za pomocą innych środków łączności, w tym także w formie obiegowej.</w:t>
      </w:r>
    </w:p>
    <w:p w:rsidR="009424AE" w:rsidRPr="00DF2AC8" w:rsidRDefault="009424AE" w:rsidP="00130EF6">
      <w:pPr>
        <w:pStyle w:val="Akapitzlist"/>
        <w:tabs>
          <w:tab w:val="left" w:pos="1560"/>
        </w:tabs>
        <w:suppressAutoHyphens/>
        <w:autoSpaceDE w:val="0"/>
        <w:autoSpaceDN w:val="0"/>
        <w:spacing w:after="0" w:line="240" w:lineRule="auto"/>
        <w:ind w:left="851"/>
        <w:jc w:val="both"/>
        <w:textAlignment w:val="baseline"/>
        <w:rPr>
          <w:rFonts w:ascii="Times New Roman" w:hAnsi="Times New Roman" w:cs="Times New Roman"/>
          <w:color w:val="000000" w:themeColor="text1"/>
          <w:sz w:val="24"/>
          <w:szCs w:val="24"/>
        </w:rPr>
      </w:pPr>
    </w:p>
    <w:p w:rsidR="009424AE" w:rsidRPr="00DF2AC8" w:rsidRDefault="009424AE" w:rsidP="00130EF6">
      <w:pPr>
        <w:pStyle w:val="2Paragrafy"/>
        <w:spacing w:before="0" w:after="0"/>
        <w:ind w:left="851"/>
        <w:jc w:val="both"/>
        <w:rPr>
          <w:rFonts w:ascii="Times New Roman" w:hAnsi="Times New Roman" w:cs="Times New Roman"/>
          <w:color w:val="000000" w:themeColor="text1"/>
          <w:sz w:val="24"/>
          <w:szCs w:val="24"/>
        </w:rPr>
      </w:pPr>
    </w:p>
    <w:p w:rsidR="009424AE" w:rsidRPr="00DF2AC8" w:rsidRDefault="00BD5186" w:rsidP="0059146B">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9</w:t>
      </w:r>
    </w:p>
    <w:p w:rsidR="009424AE" w:rsidRPr="00DF2AC8" w:rsidRDefault="009424AE" w:rsidP="0059146B">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Zasady oceniania zachowania uczniów.</w:t>
      </w: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59146B" w:rsidRDefault="001B4272" w:rsidP="0059146B">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D5186">
        <w:rPr>
          <w:rFonts w:ascii="Times New Roman" w:hAnsi="Times New Roman"/>
          <w:b/>
          <w:color w:val="000000" w:themeColor="text1"/>
          <w:sz w:val="24"/>
          <w:szCs w:val="24"/>
        </w:rPr>
        <w:t>88</w:t>
      </w:r>
    </w:p>
    <w:p w:rsidR="003B4183" w:rsidRDefault="003B4183" w:rsidP="0059146B">
      <w:pPr>
        <w:pStyle w:val="Bezodstpw"/>
        <w:ind w:left="851"/>
        <w:jc w:val="center"/>
        <w:rPr>
          <w:rFonts w:ascii="Times New Roman" w:hAnsi="Times New Roman"/>
          <w:color w:val="000000" w:themeColor="text1"/>
          <w:sz w:val="24"/>
          <w:szCs w:val="24"/>
        </w:rPr>
      </w:pPr>
    </w:p>
    <w:p w:rsidR="009424AE" w:rsidRPr="00DF2AC8" w:rsidRDefault="009A21A4"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1. Ocena</w:t>
      </w:r>
      <w:r w:rsidR="009424AE" w:rsidRPr="00DF2AC8">
        <w:rPr>
          <w:rFonts w:ascii="Times New Roman" w:hAnsi="Times New Roman"/>
          <w:color w:val="000000" w:themeColor="text1"/>
          <w:sz w:val="24"/>
          <w:szCs w:val="24"/>
        </w:rPr>
        <w:t xml:space="preserve"> zachowania nie ma wpływu na oceny z zajęć edukacyjnych, promocję do klasy programowo wyższej lub ukończenie szkoły. </w:t>
      </w:r>
    </w:p>
    <w:p w:rsidR="009424AE" w:rsidRPr="00DF2AC8" w:rsidRDefault="009424AE" w:rsidP="00BD5186">
      <w:pPr>
        <w:pStyle w:val="Bezodstpw"/>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xml:space="preserve"> 2. Przy us</w:t>
      </w:r>
      <w:r w:rsidR="009A21A4">
        <w:rPr>
          <w:rFonts w:ascii="Times New Roman" w:hAnsi="Times New Roman"/>
          <w:color w:val="000000" w:themeColor="text1"/>
          <w:sz w:val="24"/>
          <w:szCs w:val="24"/>
        </w:rPr>
        <w:t>talaniu oceny klasyfikacyjnej</w:t>
      </w:r>
      <w:r w:rsidRPr="00DF2AC8">
        <w:rPr>
          <w:rFonts w:ascii="Times New Roman" w:hAnsi="Times New Roman"/>
          <w:color w:val="000000" w:themeColor="text1"/>
          <w:sz w:val="24"/>
          <w:szCs w:val="24"/>
        </w:rPr>
        <w:t xml:space="preserve">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9424AE" w:rsidRPr="00DF2AC8" w:rsidRDefault="009424AE" w:rsidP="00130EF6">
      <w:pPr>
        <w:pStyle w:val="Bezodstpw"/>
        <w:ind w:left="851"/>
        <w:jc w:val="both"/>
        <w:rPr>
          <w:rFonts w:ascii="Times New Roman" w:hAnsi="Times New Roman"/>
          <w:color w:val="000000" w:themeColor="text1"/>
          <w:sz w:val="24"/>
          <w:szCs w:val="24"/>
          <w:u w:val="single"/>
        </w:rPr>
      </w:pPr>
    </w:p>
    <w:p w:rsidR="00855A80" w:rsidRDefault="00855A80" w:rsidP="0007632F">
      <w:pPr>
        <w:pStyle w:val="Bezodstpw"/>
        <w:ind w:left="851"/>
        <w:jc w:val="center"/>
        <w:rPr>
          <w:rFonts w:ascii="Times New Roman" w:hAnsi="Times New Roman"/>
          <w:b/>
          <w:color w:val="000000" w:themeColor="text1"/>
          <w:sz w:val="24"/>
          <w:szCs w:val="24"/>
        </w:rPr>
      </w:pPr>
    </w:p>
    <w:p w:rsidR="00855A80" w:rsidRDefault="00855A80" w:rsidP="0007632F">
      <w:pPr>
        <w:pStyle w:val="Bezodstpw"/>
        <w:ind w:left="851"/>
        <w:jc w:val="center"/>
        <w:rPr>
          <w:rFonts w:ascii="Times New Roman" w:hAnsi="Times New Roman"/>
          <w:b/>
          <w:color w:val="000000" w:themeColor="text1"/>
          <w:sz w:val="24"/>
          <w:szCs w:val="24"/>
        </w:rPr>
      </w:pPr>
    </w:p>
    <w:p w:rsidR="0007632F" w:rsidRDefault="001B4272" w:rsidP="0007632F">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D5186">
        <w:rPr>
          <w:rFonts w:ascii="Times New Roman" w:hAnsi="Times New Roman"/>
          <w:b/>
          <w:color w:val="000000" w:themeColor="text1"/>
          <w:sz w:val="24"/>
          <w:szCs w:val="24"/>
        </w:rPr>
        <w:t>89</w:t>
      </w:r>
    </w:p>
    <w:p w:rsidR="003B4183" w:rsidRDefault="003B4183" w:rsidP="0007632F">
      <w:pPr>
        <w:pStyle w:val="Bezodstpw"/>
        <w:ind w:left="851"/>
        <w:jc w:val="center"/>
        <w:rPr>
          <w:rFonts w:ascii="Times New Roman" w:hAnsi="Times New Roman"/>
          <w:color w:val="000000" w:themeColor="text1"/>
          <w:sz w:val="24"/>
          <w:szCs w:val="24"/>
        </w:rPr>
      </w:pP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424AE" w:rsidRPr="00DF2AC8">
        <w:rPr>
          <w:rFonts w:ascii="Times New Roman" w:hAnsi="Times New Roman"/>
          <w:color w:val="000000" w:themeColor="text1"/>
          <w:sz w:val="24"/>
          <w:szCs w:val="24"/>
        </w:rPr>
        <w:t xml:space="preserve"> Ocenianie zachowania ucznia odbywa się w ramach wewnątrzszkolnego oceniania zgodnie</w:t>
      </w:r>
      <w:r w:rsidR="003B4183">
        <w:rPr>
          <w:rFonts w:ascii="Times New Roman" w:hAnsi="Times New Roman"/>
          <w:color w:val="000000" w:themeColor="text1"/>
          <w:sz w:val="24"/>
          <w:szCs w:val="24"/>
        </w:rPr>
        <w:t xml:space="preserve">          </w:t>
      </w:r>
      <w:r w:rsidR="009424AE" w:rsidRPr="00DF2AC8">
        <w:rPr>
          <w:rFonts w:ascii="Times New Roman" w:hAnsi="Times New Roman"/>
          <w:color w:val="000000" w:themeColor="text1"/>
          <w:sz w:val="24"/>
          <w:szCs w:val="24"/>
        </w:rPr>
        <w:t xml:space="preserve"> z obowiązującą skalą ocen.</w:t>
      </w:r>
    </w:p>
    <w:p w:rsidR="009424AE" w:rsidRPr="00DF2AC8" w:rsidRDefault="00121517" w:rsidP="00BD5186">
      <w:pPr>
        <w:pStyle w:val="Bezodstpw"/>
        <w:jc w:val="both"/>
        <w:rPr>
          <w:rFonts w:ascii="Times New Roman" w:hAnsi="Times New Roman"/>
          <w:sz w:val="24"/>
          <w:szCs w:val="24"/>
        </w:rPr>
      </w:pPr>
      <w:r>
        <w:rPr>
          <w:rFonts w:ascii="Times New Roman" w:hAnsi="Times New Roman"/>
          <w:sz w:val="24"/>
          <w:szCs w:val="24"/>
        </w:rPr>
        <w:t>2.</w:t>
      </w:r>
      <w:r w:rsidR="009424AE" w:rsidRPr="00DF2AC8">
        <w:rPr>
          <w:rFonts w:ascii="Times New Roman" w:hAnsi="Times New Roman"/>
          <w:sz w:val="24"/>
          <w:szCs w:val="24"/>
        </w:rPr>
        <w:t xml:space="preserve"> Oceny zachowania są jawne dla ucznia oraz jego rodziców i wpisywane w dzienniku elektronicznym przez wychowawcę klasy.</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9424AE" w:rsidRPr="00DF2AC8">
        <w:rPr>
          <w:rFonts w:ascii="Times New Roman" w:hAnsi="Times New Roman"/>
          <w:color w:val="000000" w:themeColor="text1"/>
          <w:sz w:val="24"/>
          <w:szCs w:val="24"/>
        </w:rPr>
        <w:t xml:space="preserve"> Nauczyciel uzasadnia ustaloną ocenę.</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9424AE" w:rsidRPr="00DF2AC8">
        <w:rPr>
          <w:rFonts w:ascii="Times New Roman" w:hAnsi="Times New Roman"/>
          <w:color w:val="000000" w:themeColor="text1"/>
          <w:sz w:val="24"/>
          <w:szCs w:val="24"/>
        </w:rPr>
        <w:t xml:space="preserve"> Śródroczną i roczną ocenę klasyfikacyjną z zachowania wychowawca oddziału ustala biorąc pod uwagę:</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samoocenę ucznia;</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opinię o uczniu wyrażoną przez nauczycieli uczących w danej klasie;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opinię klasy.</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9424AE" w:rsidRPr="00DF2AC8">
        <w:rPr>
          <w:rFonts w:ascii="Times New Roman" w:hAnsi="Times New Roman"/>
          <w:color w:val="000000" w:themeColor="text1"/>
          <w:sz w:val="24"/>
          <w:szCs w:val="24"/>
        </w:rPr>
        <w:t xml:space="preserve"> Śródroczna i roczna ocena klasyfikacyjna z zachowania uwzględnia w szczególności:</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nieobecne godziny usprawiedliwione;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wywiązywanie się z obowiązków ucznia;</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postępowanie zgodne z dobrem społeczności szkolnej;</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dbałość o honor i tradycje szkoły;</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dbałość o piękno mowy ojczystej;</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dbałość o bezpieczeństwo i zdrowie własne oraz innych osób;</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godne, kulturalne zachowanie się w szkole i poza nią;</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okazywanie szacunku innym osobom.</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9424AE" w:rsidRPr="00DF2AC8">
        <w:rPr>
          <w:rFonts w:ascii="Times New Roman" w:hAnsi="Times New Roman"/>
          <w:color w:val="000000" w:themeColor="text1"/>
          <w:sz w:val="24"/>
          <w:szCs w:val="24"/>
        </w:rPr>
        <w:t xml:space="preserve"> Uczniowi, który spełnia obowiązek szkolny lub obowiązek nauki poza szkołą, zdającemu egzamin klasyfikacyjny nie ustala się oceny zachowania.</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9424AE" w:rsidRPr="00DF2AC8">
        <w:rPr>
          <w:rFonts w:ascii="Times New Roman" w:hAnsi="Times New Roman"/>
          <w:color w:val="000000" w:themeColor="text1"/>
          <w:sz w:val="24"/>
          <w:szCs w:val="24"/>
        </w:rPr>
        <w:t xml:space="preserve"> O planowanej ocenie wychowawca powiadamia ucznia i rodzica  na miesiąc przed klasyfikacyjnym zebraniem rady pedagogicznej.</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9424AE" w:rsidRPr="00DF2AC8">
        <w:rPr>
          <w:rFonts w:ascii="Times New Roman" w:hAnsi="Times New Roman"/>
          <w:color w:val="000000" w:themeColor="text1"/>
          <w:sz w:val="24"/>
          <w:szCs w:val="24"/>
        </w:rPr>
        <w:t xml:space="preserve"> Roczna ocena klasyfikacyjna z zachowania powinna uwzględniać postawę ucznia </w:t>
      </w:r>
      <w:r w:rsidR="009424AE" w:rsidRPr="00DF2AC8">
        <w:rPr>
          <w:rFonts w:ascii="Times New Roman" w:hAnsi="Times New Roman"/>
          <w:color w:val="000000" w:themeColor="text1"/>
          <w:sz w:val="24"/>
          <w:szCs w:val="24"/>
        </w:rPr>
        <w:br/>
        <w:t>w ciągu całego roku szkolnego.</w:t>
      </w:r>
    </w:p>
    <w:p w:rsidR="009424AE" w:rsidRPr="00DF2AC8" w:rsidRDefault="00121517" w:rsidP="00BD5186">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9424AE" w:rsidRPr="00DF2AC8">
        <w:rPr>
          <w:rFonts w:ascii="Times New Roman" w:hAnsi="Times New Roman"/>
          <w:color w:val="000000" w:themeColor="text1"/>
          <w:sz w:val="24"/>
          <w:szCs w:val="24"/>
        </w:rPr>
        <w:t xml:space="preserve"> Ustalona przez wychowawcę oddziału roczna ocena klasyfikacyjna z zachowania jest ostateczna.</w:t>
      </w:r>
    </w:p>
    <w:p w:rsidR="009424AE" w:rsidRPr="00DF2AC8" w:rsidRDefault="009424AE" w:rsidP="00130EF6">
      <w:pPr>
        <w:pStyle w:val="Bezodstpw"/>
        <w:ind w:left="851"/>
        <w:jc w:val="both"/>
        <w:rPr>
          <w:rFonts w:ascii="Times New Roman" w:hAnsi="Times New Roman"/>
          <w:color w:val="000000" w:themeColor="text1"/>
          <w:sz w:val="24"/>
          <w:szCs w:val="24"/>
          <w:u w:val="single"/>
        </w:rPr>
      </w:pPr>
    </w:p>
    <w:p w:rsidR="0007632F" w:rsidRDefault="001B4272" w:rsidP="0007632F">
      <w:pPr>
        <w:pStyle w:val="Bezodstpw"/>
        <w:ind w:left="851"/>
        <w:jc w:val="center"/>
        <w:rPr>
          <w:rFonts w:ascii="Times New Roman" w:hAnsi="Times New Roman"/>
          <w:b/>
          <w:color w:val="000000" w:themeColor="text1"/>
          <w:sz w:val="24"/>
          <w:szCs w:val="24"/>
        </w:rPr>
      </w:pPr>
      <w:r>
        <w:rPr>
          <w:rFonts w:ascii="Times New Roman" w:hAnsi="Times New Roman"/>
          <w:b/>
          <w:color w:val="000000" w:themeColor="text1"/>
          <w:sz w:val="24"/>
          <w:szCs w:val="24"/>
        </w:rPr>
        <w:t>§ 9</w:t>
      </w:r>
      <w:r w:rsidR="00BD5186">
        <w:rPr>
          <w:rFonts w:ascii="Times New Roman" w:hAnsi="Times New Roman"/>
          <w:b/>
          <w:color w:val="000000" w:themeColor="text1"/>
          <w:sz w:val="24"/>
          <w:szCs w:val="24"/>
        </w:rPr>
        <w:t>0</w:t>
      </w:r>
    </w:p>
    <w:p w:rsidR="00D22A05" w:rsidRDefault="00D22A05" w:rsidP="0007632F">
      <w:pPr>
        <w:pStyle w:val="Bezodstpw"/>
        <w:ind w:left="851"/>
        <w:jc w:val="center"/>
        <w:rPr>
          <w:rFonts w:ascii="Times New Roman" w:hAnsi="Times New Roman"/>
          <w:color w:val="000000" w:themeColor="text1"/>
          <w:sz w:val="24"/>
          <w:szCs w:val="24"/>
        </w:rPr>
      </w:pPr>
    </w:p>
    <w:p w:rsidR="009424AE" w:rsidRPr="005B6C9A" w:rsidRDefault="005B6C9A" w:rsidP="005B6C9A">
      <w:pPr>
        <w:pStyle w:val="Bezodstpw"/>
        <w:jc w:val="center"/>
        <w:rPr>
          <w:rFonts w:ascii="Times New Roman" w:hAnsi="Times New Roman"/>
          <w:b/>
          <w:color w:val="000000" w:themeColor="text1"/>
          <w:sz w:val="24"/>
          <w:szCs w:val="24"/>
        </w:rPr>
      </w:pPr>
      <w:r w:rsidRPr="005B6C9A">
        <w:rPr>
          <w:rFonts w:ascii="Times New Roman" w:hAnsi="Times New Roman"/>
          <w:b/>
          <w:color w:val="000000" w:themeColor="text1"/>
          <w:sz w:val="24"/>
          <w:szCs w:val="24"/>
        </w:rPr>
        <w:t>Tryb ustala</w:t>
      </w:r>
      <w:r w:rsidR="00F94797">
        <w:rPr>
          <w:rFonts w:ascii="Times New Roman" w:hAnsi="Times New Roman"/>
          <w:b/>
          <w:color w:val="000000" w:themeColor="text1"/>
          <w:sz w:val="24"/>
          <w:szCs w:val="24"/>
        </w:rPr>
        <w:t xml:space="preserve">nia ocen </w:t>
      </w:r>
      <w:r w:rsidR="009424AE" w:rsidRPr="005B6C9A">
        <w:rPr>
          <w:rFonts w:ascii="Times New Roman" w:hAnsi="Times New Roman"/>
          <w:b/>
          <w:color w:val="000000" w:themeColor="text1"/>
          <w:sz w:val="24"/>
          <w:szCs w:val="24"/>
        </w:rPr>
        <w:t xml:space="preserve"> zachowania</w:t>
      </w:r>
    </w:p>
    <w:p w:rsidR="009424AE" w:rsidRPr="00DF2AC8" w:rsidRDefault="005B6C9A" w:rsidP="005B6C9A">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1. </w:t>
      </w:r>
      <w:r w:rsidR="00BC7C3C">
        <w:rPr>
          <w:rFonts w:ascii="Times New Roman" w:hAnsi="Times New Roman"/>
          <w:color w:val="000000" w:themeColor="text1"/>
          <w:sz w:val="24"/>
          <w:szCs w:val="24"/>
        </w:rPr>
        <w:t>Ocenę</w:t>
      </w:r>
      <w:r w:rsidR="009424AE" w:rsidRPr="00DF2AC8">
        <w:rPr>
          <w:rFonts w:ascii="Times New Roman" w:hAnsi="Times New Roman"/>
          <w:color w:val="000000" w:themeColor="text1"/>
          <w:sz w:val="24"/>
          <w:szCs w:val="24"/>
        </w:rPr>
        <w:t xml:space="preserve"> zachowania ucznia ustala wychowawca klasy na ostatniej godzinie do dyspozycji  wychowawcy, nie później niż na miesiąc przed klasyfikacyjnym zebraniem rady  pedagogicznej uwzględniając kryteria: </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samoocenę ucznia,</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opinię uczniów wyrażających własne zdanie o zachowaniu kolegów,</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opinie nauczycieli i pracowników szkoły,</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informacje o zachowaniu ucznia poza szkołą,</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uwagi odnotowane w zeszycie uwag i spostrzeżeń,</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frekwencję,</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możliwości poprawy zachowania.</w:t>
      </w:r>
    </w:p>
    <w:p w:rsidR="009424AE" w:rsidRPr="00DF2AC8" w:rsidRDefault="005B6C9A" w:rsidP="005B6C9A">
      <w:pPr>
        <w:pStyle w:val="Bezodstpw"/>
        <w:rPr>
          <w:rFonts w:ascii="Times New Roman" w:hAnsi="Times New Roman"/>
          <w:color w:val="000000" w:themeColor="text1"/>
          <w:sz w:val="24"/>
          <w:szCs w:val="24"/>
        </w:rPr>
      </w:pPr>
      <w:r>
        <w:rPr>
          <w:rFonts w:ascii="Times New Roman" w:hAnsi="Times New Roman"/>
          <w:color w:val="000000" w:themeColor="text1"/>
          <w:sz w:val="24"/>
          <w:szCs w:val="24"/>
        </w:rPr>
        <w:t>2.</w:t>
      </w:r>
      <w:r w:rsidR="00F94797">
        <w:rPr>
          <w:rFonts w:ascii="Times New Roman" w:hAnsi="Times New Roman"/>
          <w:color w:val="000000" w:themeColor="text1"/>
          <w:sz w:val="24"/>
          <w:szCs w:val="24"/>
        </w:rPr>
        <w:t xml:space="preserve"> Wystawione oceny </w:t>
      </w:r>
      <w:r w:rsidR="009424AE" w:rsidRPr="00DF2AC8">
        <w:rPr>
          <w:rFonts w:ascii="Times New Roman" w:hAnsi="Times New Roman"/>
          <w:color w:val="000000" w:themeColor="text1"/>
          <w:sz w:val="24"/>
          <w:szCs w:val="24"/>
        </w:rPr>
        <w:t xml:space="preserve"> zachowania powinny być szczegółowo uzasadnione przez wychowawcę.</w:t>
      </w:r>
    </w:p>
    <w:p w:rsidR="009424AE" w:rsidRPr="00DF2AC8" w:rsidRDefault="005B6C9A" w:rsidP="005B6C9A">
      <w:pPr>
        <w:pStyle w:val="Bezodstpw"/>
        <w:rPr>
          <w:rFonts w:ascii="Times New Roman" w:hAnsi="Times New Roman"/>
          <w:color w:val="000000" w:themeColor="text1"/>
          <w:sz w:val="24"/>
          <w:szCs w:val="24"/>
        </w:rPr>
      </w:pPr>
      <w:r>
        <w:rPr>
          <w:rFonts w:ascii="Times New Roman" w:hAnsi="Times New Roman"/>
          <w:color w:val="000000" w:themeColor="text1"/>
          <w:sz w:val="24"/>
          <w:szCs w:val="24"/>
        </w:rPr>
        <w:t>3.</w:t>
      </w:r>
      <w:r w:rsidR="009424AE" w:rsidRPr="00DF2AC8">
        <w:rPr>
          <w:rFonts w:ascii="Times New Roman" w:hAnsi="Times New Roman"/>
          <w:color w:val="000000" w:themeColor="text1"/>
          <w:sz w:val="24"/>
          <w:szCs w:val="24"/>
        </w:rPr>
        <w:t xml:space="preserve"> Uzasadniając ocenę wychowawca uwzględnia adnotacje w dzienniku, zeszycie uwag, opinie nauczycieli uczących w </w:t>
      </w:r>
      <w:r>
        <w:rPr>
          <w:rFonts w:ascii="Times New Roman" w:hAnsi="Times New Roman"/>
          <w:color w:val="000000" w:themeColor="text1"/>
          <w:sz w:val="24"/>
          <w:szCs w:val="24"/>
        </w:rPr>
        <w:t>danej klasie, opinie uczniów.</w:t>
      </w:r>
      <w:r>
        <w:rPr>
          <w:rFonts w:ascii="Times New Roman" w:hAnsi="Times New Roman"/>
          <w:color w:val="000000" w:themeColor="text1"/>
          <w:sz w:val="24"/>
          <w:szCs w:val="24"/>
        </w:rPr>
        <w:br/>
        <w:t>4.</w:t>
      </w:r>
      <w:r w:rsidR="009424AE" w:rsidRPr="00DF2AC8">
        <w:rPr>
          <w:rFonts w:ascii="Times New Roman" w:hAnsi="Times New Roman"/>
          <w:color w:val="000000" w:themeColor="text1"/>
          <w:sz w:val="24"/>
          <w:szCs w:val="24"/>
        </w:rPr>
        <w:t xml:space="preserve"> Na żądanie uczniów i ich rodziców wychowawca obowiązany jest przygotować pisemne uzasadnienie ustalonej oceny nieodpowiedniej</w:t>
      </w:r>
      <w:r>
        <w:rPr>
          <w:rFonts w:ascii="Times New Roman" w:hAnsi="Times New Roman"/>
          <w:color w:val="000000" w:themeColor="text1"/>
          <w:sz w:val="24"/>
          <w:szCs w:val="24"/>
        </w:rPr>
        <w:t>.</w:t>
      </w:r>
      <w:r>
        <w:rPr>
          <w:rFonts w:ascii="Times New Roman" w:hAnsi="Times New Roman"/>
          <w:color w:val="000000" w:themeColor="text1"/>
          <w:sz w:val="24"/>
          <w:szCs w:val="24"/>
        </w:rPr>
        <w:br/>
        <w:t>5.</w:t>
      </w:r>
      <w:r w:rsidR="009424AE" w:rsidRPr="00DF2AC8">
        <w:rPr>
          <w:rFonts w:ascii="Times New Roman" w:hAnsi="Times New Roman"/>
          <w:color w:val="000000" w:themeColor="text1"/>
          <w:sz w:val="24"/>
          <w:szCs w:val="24"/>
        </w:rPr>
        <w:t xml:space="preserve"> U</w:t>
      </w:r>
      <w:r w:rsidR="00F94797">
        <w:rPr>
          <w:rFonts w:ascii="Times New Roman" w:hAnsi="Times New Roman"/>
          <w:color w:val="000000" w:themeColor="text1"/>
          <w:sz w:val="24"/>
          <w:szCs w:val="24"/>
        </w:rPr>
        <w:t xml:space="preserve">stalone przez wychowawcę oceny </w:t>
      </w:r>
      <w:r w:rsidR="009424AE" w:rsidRPr="00DF2AC8">
        <w:rPr>
          <w:rFonts w:ascii="Times New Roman" w:hAnsi="Times New Roman"/>
          <w:color w:val="000000" w:themeColor="text1"/>
          <w:sz w:val="24"/>
          <w:szCs w:val="24"/>
        </w:rPr>
        <w:t xml:space="preserve"> zachowania  wymagają zatwierdz</w:t>
      </w:r>
      <w:r>
        <w:rPr>
          <w:rFonts w:ascii="Times New Roman" w:hAnsi="Times New Roman"/>
          <w:color w:val="000000" w:themeColor="text1"/>
          <w:sz w:val="24"/>
          <w:szCs w:val="24"/>
        </w:rPr>
        <w:t>enia przez radę pedagogiczną.</w:t>
      </w:r>
      <w:r>
        <w:rPr>
          <w:rFonts w:ascii="Times New Roman" w:hAnsi="Times New Roman"/>
          <w:color w:val="000000" w:themeColor="text1"/>
          <w:sz w:val="24"/>
          <w:szCs w:val="24"/>
        </w:rPr>
        <w:br/>
        <w:t>6.</w:t>
      </w:r>
      <w:r w:rsidR="009424AE" w:rsidRPr="00DF2AC8">
        <w:rPr>
          <w:rFonts w:ascii="Times New Roman" w:hAnsi="Times New Roman"/>
          <w:color w:val="000000" w:themeColor="text1"/>
          <w:sz w:val="24"/>
          <w:szCs w:val="24"/>
        </w:rPr>
        <w:t xml:space="preserve"> Członkowie rady peda</w:t>
      </w:r>
      <w:r w:rsidR="00D432AD">
        <w:rPr>
          <w:rFonts w:ascii="Times New Roman" w:hAnsi="Times New Roman"/>
          <w:color w:val="000000" w:themeColor="text1"/>
          <w:sz w:val="24"/>
          <w:szCs w:val="24"/>
        </w:rPr>
        <w:t xml:space="preserve">gogicznej mają wpływ na ocenę </w:t>
      </w:r>
      <w:r w:rsidR="009424AE" w:rsidRPr="00DF2AC8">
        <w:rPr>
          <w:rFonts w:ascii="Times New Roman" w:hAnsi="Times New Roman"/>
          <w:color w:val="000000" w:themeColor="text1"/>
          <w:sz w:val="24"/>
          <w:szCs w:val="24"/>
        </w:rPr>
        <w:t xml:space="preserve"> zachowania ucznia poprzez  zgłoszenie opinii do wychowawcy, ale decydujący wpływ na wystawioną ocenę ma wychowawca klasy.</w:t>
      </w:r>
      <w:r w:rsidR="009424AE" w:rsidRPr="00DF2AC8">
        <w:rPr>
          <w:rFonts w:ascii="Times New Roman" w:hAnsi="Times New Roman"/>
          <w:color w:val="000000" w:themeColor="text1"/>
          <w:sz w:val="24"/>
          <w:szCs w:val="24"/>
        </w:rPr>
        <w:br/>
      </w:r>
      <w:r>
        <w:rPr>
          <w:rFonts w:ascii="Times New Roman" w:hAnsi="Times New Roman"/>
          <w:bCs/>
          <w:color w:val="000000" w:themeColor="text1"/>
          <w:sz w:val="24"/>
          <w:szCs w:val="24"/>
        </w:rPr>
        <w:t>7.</w:t>
      </w:r>
      <w:r w:rsidR="009424AE" w:rsidRPr="00DF2AC8">
        <w:rPr>
          <w:rFonts w:ascii="Times New Roman" w:hAnsi="Times New Roman"/>
          <w:bCs/>
          <w:color w:val="000000" w:themeColor="text1"/>
          <w:sz w:val="24"/>
          <w:szCs w:val="24"/>
        </w:rPr>
        <w:t xml:space="preserve"> </w:t>
      </w:r>
      <w:r w:rsidR="009424AE" w:rsidRPr="00DF2AC8">
        <w:rPr>
          <w:rFonts w:ascii="Times New Roman" w:hAnsi="Times New Roman"/>
          <w:color w:val="000000" w:themeColor="text1"/>
          <w:sz w:val="24"/>
          <w:szCs w:val="24"/>
        </w:rPr>
        <w:t xml:space="preserve">Ocena klasyfikacyjna z zachowania nie ma wpływu na: </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a) oceny klasyfikacyjne z zajęć edukacyjnych;</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b) promocję do klasy programowo wyższej lub ukończenie szkoły, z wyjątkiem ucznia, któremu ustalono roczną naganną oc</w:t>
      </w:r>
      <w:r w:rsidR="007B5FBD">
        <w:rPr>
          <w:rFonts w:ascii="Times New Roman" w:hAnsi="Times New Roman"/>
          <w:color w:val="000000" w:themeColor="text1"/>
          <w:sz w:val="24"/>
          <w:szCs w:val="24"/>
        </w:rPr>
        <w:t>enę</w:t>
      </w:r>
      <w:r w:rsidRPr="00DF2AC8">
        <w:rPr>
          <w:rFonts w:ascii="Times New Roman" w:hAnsi="Times New Roman"/>
          <w:color w:val="000000" w:themeColor="text1"/>
          <w:sz w:val="24"/>
          <w:szCs w:val="24"/>
        </w:rPr>
        <w:t xml:space="preserve"> zachowania co najmniej dwa razy z rzędu w danej szkole.</w:t>
      </w:r>
    </w:p>
    <w:p w:rsidR="009424AE" w:rsidRPr="00DF2AC8" w:rsidRDefault="005B6C9A" w:rsidP="005B6C9A">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9424AE" w:rsidRPr="00DF2AC8">
        <w:rPr>
          <w:rFonts w:ascii="Times New Roman" w:hAnsi="Times New Roman"/>
          <w:color w:val="000000" w:themeColor="text1"/>
          <w:sz w:val="24"/>
          <w:szCs w:val="24"/>
        </w:rPr>
        <w:t xml:space="preserve"> Uczeń, któremu w danej szkole po raz trzeci z rzędu ustalono nagan</w:t>
      </w:r>
      <w:r w:rsidR="00744DB4">
        <w:rPr>
          <w:rFonts w:ascii="Times New Roman" w:hAnsi="Times New Roman"/>
          <w:color w:val="000000" w:themeColor="text1"/>
          <w:sz w:val="24"/>
          <w:szCs w:val="24"/>
        </w:rPr>
        <w:t>ną roczną ocenę klasyfikacyjną</w:t>
      </w:r>
      <w:r w:rsidR="009424AE" w:rsidRPr="00DF2AC8">
        <w:rPr>
          <w:rFonts w:ascii="Times New Roman" w:hAnsi="Times New Roman"/>
          <w:color w:val="000000" w:themeColor="text1"/>
          <w:sz w:val="24"/>
          <w:szCs w:val="24"/>
        </w:rPr>
        <w:t xml:space="preserve"> zachowania, nie otrzymuje promocji do klasy programowo wyższej, a uczeń kl</w:t>
      </w:r>
      <w:r>
        <w:rPr>
          <w:rFonts w:ascii="Times New Roman" w:hAnsi="Times New Roman"/>
          <w:color w:val="000000" w:themeColor="text1"/>
          <w:sz w:val="24"/>
          <w:szCs w:val="24"/>
        </w:rPr>
        <w:t xml:space="preserve">asy programowo najwyższej </w:t>
      </w:r>
      <w:r w:rsidR="009424AE" w:rsidRPr="00DF2AC8">
        <w:rPr>
          <w:rFonts w:ascii="Times New Roman" w:hAnsi="Times New Roman"/>
          <w:color w:val="000000" w:themeColor="text1"/>
          <w:sz w:val="24"/>
          <w:szCs w:val="24"/>
        </w:rPr>
        <w:t xml:space="preserve"> nie kończy szkoły. </w:t>
      </w:r>
    </w:p>
    <w:p w:rsidR="009424AE" w:rsidRPr="00DF2AC8" w:rsidRDefault="005B6C9A" w:rsidP="005B6C9A">
      <w:pPr>
        <w:pStyle w:val="Bezodstpw"/>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9424AE" w:rsidRPr="00DF2AC8">
        <w:rPr>
          <w:rFonts w:ascii="Times New Roman" w:hAnsi="Times New Roman"/>
          <w:color w:val="000000" w:themeColor="text1"/>
          <w:sz w:val="24"/>
          <w:szCs w:val="24"/>
        </w:rPr>
        <w:t xml:space="preserve"> W klasach I-III szkoły podstawowej semestralne</w:t>
      </w:r>
      <w:r w:rsidR="00076070">
        <w:rPr>
          <w:rFonts w:ascii="Times New Roman" w:hAnsi="Times New Roman"/>
          <w:color w:val="000000" w:themeColor="text1"/>
          <w:sz w:val="24"/>
          <w:szCs w:val="24"/>
        </w:rPr>
        <w:t xml:space="preserve"> i roczne oceny klasyfikacyjne</w:t>
      </w:r>
      <w:r w:rsidR="009424AE" w:rsidRPr="00DF2AC8">
        <w:rPr>
          <w:rFonts w:ascii="Times New Roman" w:hAnsi="Times New Roman"/>
          <w:color w:val="000000" w:themeColor="text1"/>
          <w:sz w:val="24"/>
          <w:szCs w:val="24"/>
        </w:rPr>
        <w:t xml:space="preserve"> zachowania są ocenami opisowymi. </w:t>
      </w:r>
    </w:p>
    <w:p w:rsidR="009424AE" w:rsidRPr="00DF2AC8" w:rsidRDefault="005B6C9A" w:rsidP="005B6C9A">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E01501">
        <w:rPr>
          <w:rFonts w:ascii="Times New Roman" w:hAnsi="Times New Roman" w:cs="Times New Roman"/>
          <w:color w:val="000000" w:themeColor="text1"/>
          <w:sz w:val="24"/>
          <w:szCs w:val="24"/>
        </w:rPr>
        <w:t xml:space="preserve"> Przy ustalaniu oceny </w:t>
      </w:r>
      <w:r w:rsidR="009424AE" w:rsidRPr="00DF2AC8">
        <w:rPr>
          <w:rFonts w:ascii="Times New Roman" w:hAnsi="Times New Roman" w:cs="Times New Roman"/>
          <w:color w:val="000000" w:themeColor="text1"/>
          <w:sz w:val="24"/>
          <w:szCs w:val="24"/>
        </w:rPr>
        <w:t xml:space="preserve">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9424AE" w:rsidRPr="00DF2AC8" w:rsidRDefault="005B6C9A" w:rsidP="005B6C9A">
      <w:pPr>
        <w:pStyle w:val="Bezodstpw"/>
        <w:jc w:val="both"/>
        <w:rPr>
          <w:rFonts w:ascii="Times New Roman" w:hAnsi="Times New Roman"/>
          <w:color w:val="000000" w:themeColor="text1"/>
          <w:sz w:val="24"/>
          <w:szCs w:val="24"/>
        </w:rPr>
      </w:pPr>
      <w:r>
        <w:rPr>
          <w:rFonts w:ascii="Times New Roman" w:hAnsi="Times New Roman"/>
          <w:sz w:val="24"/>
          <w:szCs w:val="24"/>
        </w:rPr>
        <w:t xml:space="preserve">11. </w:t>
      </w:r>
      <w:r w:rsidR="00731E26">
        <w:rPr>
          <w:rFonts w:ascii="Times New Roman" w:hAnsi="Times New Roman"/>
          <w:sz w:val="24"/>
          <w:szCs w:val="24"/>
        </w:rPr>
        <w:t>Ocena</w:t>
      </w:r>
      <w:r w:rsidR="009424AE" w:rsidRPr="00DF2AC8">
        <w:rPr>
          <w:rFonts w:ascii="Times New Roman" w:hAnsi="Times New Roman"/>
          <w:sz w:val="24"/>
          <w:szCs w:val="24"/>
        </w:rPr>
        <w:t xml:space="preserve"> zachowania w klasach 1-3 jest oceną opisową uwzględniającą postępy w rozwoju emocjonalno-społecznym. Wyraża opinię o spełnieniu przez ucznia obowiązków szkolnych, </w:t>
      </w:r>
      <w:r>
        <w:rPr>
          <w:rFonts w:ascii="Times New Roman" w:hAnsi="Times New Roman"/>
          <w:sz w:val="24"/>
          <w:szCs w:val="24"/>
        </w:rPr>
        <w:t xml:space="preserve">opinię o </w:t>
      </w:r>
      <w:r w:rsidR="009424AE" w:rsidRPr="00DF2AC8">
        <w:rPr>
          <w:rFonts w:ascii="Times New Roman" w:hAnsi="Times New Roman"/>
          <w:sz w:val="24"/>
          <w:szCs w:val="24"/>
        </w:rPr>
        <w:t xml:space="preserve">jego kulturze, postawie wobec kolegów i innych osób oraz aktywności społecznej.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1) Kultura osobista:</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Uczeń: a) kulturalnie zachowuje się w szkole i w miejscach publicznych; b) stara się panować nad emocjami (płacz, gniew, niepokój, agresja); c) jest koleżeński, grzeczny i uprzejmy; d) stosuje na co dzień formy grzecznościowe; e) dba o higienę osobistą oraz porządek w miejscu pracy; f) szanuje własność prywatną i społeczną</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2) Stosunek do obowiązków szkolnych (obowiązkowość), uczeń:</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 a) dotrzymuje umów i zobowiązań; b) jest punktualny; c) wkłada wysiłek w wykonywaną pracę; d) jest aktywny w czasie zajęć; e) pamięta o obowiązkach ucznia (prace domowe, przybory szkolne); f) pracuje na lekcjach we właściwym tempie, samodzielnie; g) doprowadza prace do końca.</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 3) Relacje z rówieśnikami, uczeń: a) szanuje kolegów; b)chętnie udziela pomocy innym; c) troszczy się o zdrowie oraz bezpieczeństwo własne i kolegów; d) dokonuje samooceny i oceny zachowania innych; e) potrafi cieszyć się z sukcesów koleżanek i kolegów.</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lastRenderedPageBreak/>
        <w:t xml:space="preserve"> 4) Współdziałanie w grupie, uczeń: a) zgodnie bawi się w grupie; b) wykazuje odpowiedzialność za efekty pracy; c) przewodniczy lub podporządkowuje się grupie.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5) Aktywność społeczna, uczeń: a) podejmuje oferowane zadania; b) pełni odpowiedzialnie powierzoną funkcję; c) chętnie wykonuje dodatkowe prace literackie, plastyczne, techniczne; d) bierze udział w konkursach oraz w zawodach sportowych na terenie szkoły,</w:t>
      </w:r>
    </w:p>
    <w:p w:rsidR="009424AE" w:rsidRPr="00DF2AC8" w:rsidRDefault="005B6C9A" w:rsidP="005B6C9A">
      <w:pPr>
        <w:pStyle w:val="Bezodstpw"/>
        <w:jc w:val="both"/>
        <w:rPr>
          <w:rFonts w:ascii="Times New Roman" w:hAnsi="Times New Roman"/>
          <w:color w:val="000000" w:themeColor="text1"/>
          <w:sz w:val="24"/>
          <w:szCs w:val="24"/>
        </w:rPr>
      </w:pPr>
      <w:r>
        <w:rPr>
          <w:rFonts w:ascii="Times New Roman" w:hAnsi="Times New Roman"/>
          <w:bCs/>
          <w:sz w:val="24"/>
          <w:szCs w:val="24"/>
        </w:rPr>
        <w:t>12.</w:t>
      </w:r>
      <w:r w:rsidR="009424AE" w:rsidRPr="00DF2AC8">
        <w:rPr>
          <w:rFonts w:ascii="Times New Roman" w:hAnsi="Times New Roman"/>
          <w:bCs/>
          <w:sz w:val="24"/>
          <w:szCs w:val="24"/>
        </w:rPr>
        <w:t xml:space="preserve"> </w:t>
      </w:r>
      <w:r w:rsidR="009424AE" w:rsidRPr="00DF2AC8">
        <w:rPr>
          <w:rFonts w:ascii="Times New Roman" w:hAnsi="Times New Roman"/>
          <w:sz w:val="24"/>
          <w:szCs w:val="24"/>
        </w:rPr>
        <w:t xml:space="preserve">Ustala się następującą skalę oceny rozwoju społeczno-emocjonalnego dla uczniów klas I-III.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a) bez zastrzeżeń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  -uczeń przestrzega wszystkich ustalonych zasad regulaminu,</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b) czasami budzi zastrzeżenia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uczeń sporadycznie nie przestrzega wszystkich zasad regulaminu,</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c)  często budzi zastrzeżenia,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uczeń często nie zachowuje się zgodnie z regulaminem,</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xml:space="preserve">d) stale budzi zastrzeżenia </w:t>
      </w:r>
    </w:p>
    <w:p w:rsidR="009424AE" w:rsidRPr="00DF2AC8" w:rsidRDefault="009424AE" w:rsidP="00130EF6">
      <w:pPr>
        <w:pStyle w:val="Bezodstpw"/>
        <w:ind w:left="851"/>
        <w:jc w:val="both"/>
        <w:rPr>
          <w:rFonts w:ascii="Times New Roman" w:hAnsi="Times New Roman"/>
          <w:sz w:val="24"/>
          <w:szCs w:val="24"/>
        </w:rPr>
      </w:pPr>
      <w:r w:rsidRPr="00DF2AC8">
        <w:rPr>
          <w:rFonts w:ascii="Times New Roman" w:hAnsi="Times New Roman"/>
          <w:sz w:val="24"/>
          <w:szCs w:val="24"/>
        </w:rPr>
        <w:t>- uczeń notorycznie nie przestrzega regulaminu.</w:t>
      </w:r>
    </w:p>
    <w:p w:rsidR="009424AE" w:rsidRPr="00DF2AC8" w:rsidRDefault="009424AE" w:rsidP="00130EF6">
      <w:pPr>
        <w:pStyle w:val="Bezodstpw"/>
        <w:ind w:left="851"/>
        <w:jc w:val="both"/>
        <w:rPr>
          <w:rFonts w:ascii="Times New Roman" w:hAnsi="Times New Roman"/>
          <w:color w:val="000000" w:themeColor="text1"/>
          <w:sz w:val="24"/>
          <w:szCs w:val="24"/>
          <w:u w:val="single"/>
        </w:rPr>
      </w:pPr>
    </w:p>
    <w:p w:rsidR="009424AE" w:rsidRPr="00DF2AC8" w:rsidRDefault="00CF25BA" w:rsidP="00CF25BA">
      <w:pPr>
        <w:pStyle w:val="Bezodstpw"/>
        <w:jc w:val="both"/>
        <w:rPr>
          <w:rFonts w:ascii="Times New Roman" w:hAnsi="Times New Roman"/>
          <w:color w:val="000000" w:themeColor="text1"/>
          <w:sz w:val="24"/>
          <w:szCs w:val="24"/>
        </w:rPr>
      </w:pPr>
      <w:r>
        <w:rPr>
          <w:rFonts w:ascii="Times New Roman" w:hAnsi="Times New Roman"/>
          <w:bCs/>
          <w:color w:val="000000" w:themeColor="text1"/>
          <w:sz w:val="24"/>
          <w:szCs w:val="24"/>
        </w:rPr>
        <w:t>13.</w:t>
      </w:r>
      <w:r w:rsidR="009424AE" w:rsidRPr="00DF2AC8">
        <w:rPr>
          <w:rFonts w:ascii="Times New Roman" w:hAnsi="Times New Roman"/>
          <w:bCs/>
          <w:color w:val="000000" w:themeColor="text1"/>
          <w:sz w:val="24"/>
          <w:szCs w:val="24"/>
        </w:rPr>
        <w:t xml:space="preserve"> </w:t>
      </w:r>
      <w:r w:rsidR="009424AE" w:rsidRPr="00DF2AC8">
        <w:rPr>
          <w:rFonts w:ascii="Times New Roman" w:hAnsi="Times New Roman"/>
          <w:color w:val="000000" w:themeColor="text1"/>
          <w:sz w:val="24"/>
          <w:szCs w:val="24"/>
        </w:rPr>
        <w:t xml:space="preserve">Semestralną, roczną </w:t>
      </w:r>
      <w:r w:rsidR="000322BD">
        <w:rPr>
          <w:rFonts w:ascii="Times New Roman" w:hAnsi="Times New Roman"/>
          <w:color w:val="000000" w:themeColor="text1"/>
          <w:sz w:val="24"/>
          <w:szCs w:val="24"/>
        </w:rPr>
        <w:t>i końcową ocenę klasyfikacyjną</w:t>
      </w:r>
      <w:r w:rsidR="009424AE" w:rsidRPr="00DF2AC8">
        <w:rPr>
          <w:rFonts w:ascii="Times New Roman" w:hAnsi="Times New Roman"/>
          <w:color w:val="000000" w:themeColor="text1"/>
          <w:sz w:val="24"/>
          <w:szCs w:val="24"/>
        </w:rPr>
        <w:t xml:space="preserve"> zachowania, począwszy od klasy IV szkoły podstawowej do klasy VIII, ustala się według następującej skali: </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wzorowe;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bardzo dobre;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dobre;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poprawne;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nieodpowiednie;</w:t>
      </w:r>
    </w:p>
    <w:p w:rsidR="009424AE" w:rsidRPr="00DF2AC8" w:rsidRDefault="009424AE" w:rsidP="00130EF6">
      <w:pPr>
        <w:pStyle w:val="Bezodstpw"/>
        <w:ind w:left="851"/>
        <w:jc w:val="both"/>
        <w:rPr>
          <w:rFonts w:ascii="Times New Roman" w:hAnsi="Times New Roman"/>
          <w:color w:val="000000" w:themeColor="text1"/>
          <w:sz w:val="24"/>
          <w:szCs w:val="24"/>
        </w:rPr>
      </w:pPr>
      <w:r w:rsidRPr="00DF2AC8">
        <w:rPr>
          <w:rFonts w:ascii="Times New Roman" w:hAnsi="Times New Roman"/>
          <w:color w:val="000000" w:themeColor="text1"/>
          <w:sz w:val="24"/>
          <w:szCs w:val="24"/>
        </w:rPr>
        <w:t>- naganne.</w:t>
      </w:r>
    </w:p>
    <w:p w:rsidR="009424AE" w:rsidRPr="00DF2AC8" w:rsidRDefault="009424AE" w:rsidP="00CF25BA">
      <w:pPr>
        <w:spacing w:after="0" w:line="240" w:lineRule="auto"/>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Dla  klas IV – VIII  szkoły podstawowej ustala się następujące kryteria </w:t>
      </w:r>
      <w:r w:rsidR="00C40910">
        <w:rPr>
          <w:rFonts w:ascii="Times New Roman" w:hAnsi="Times New Roman" w:cs="Times New Roman"/>
          <w:color w:val="000000" w:themeColor="text1"/>
          <w:sz w:val="24"/>
          <w:szCs w:val="24"/>
        </w:rPr>
        <w:t xml:space="preserve">wymagań  na poszczególne oceny </w:t>
      </w:r>
      <w:r w:rsidRPr="00DF2AC8">
        <w:rPr>
          <w:rFonts w:ascii="Times New Roman" w:hAnsi="Times New Roman" w:cs="Times New Roman"/>
          <w:color w:val="000000" w:themeColor="text1"/>
          <w:sz w:val="24"/>
          <w:szCs w:val="24"/>
        </w:rPr>
        <w:t xml:space="preserve"> zachowania śródroczne, roczne i końcowe:</w:t>
      </w:r>
    </w:p>
    <w:p w:rsidR="009424AE" w:rsidRPr="00DF2AC8" w:rsidRDefault="009424AE" w:rsidP="00D22A05">
      <w:pPr>
        <w:pStyle w:val="Tekstpodstawowy2"/>
        <w:numPr>
          <w:ilvl w:val="0"/>
          <w:numId w:val="144"/>
        </w:numPr>
        <w:rPr>
          <w:color w:val="000000" w:themeColor="text1"/>
          <w:szCs w:val="24"/>
        </w:rPr>
      </w:pPr>
      <w:r w:rsidRPr="00DF2AC8">
        <w:rPr>
          <w:color w:val="000000" w:themeColor="text1"/>
          <w:szCs w:val="24"/>
        </w:rPr>
        <w:t xml:space="preserve">Ocenę </w:t>
      </w:r>
      <w:r w:rsidRPr="00DF2AC8">
        <w:rPr>
          <w:b/>
          <w:bCs/>
          <w:color w:val="000000" w:themeColor="text1"/>
          <w:szCs w:val="24"/>
        </w:rPr>
        <w:t xml:space="preserve">wzorową </w:t>
      </w:r>
      <w:r w:rsidRPr="00DF2AC8">
        <w:rPr>
          <w:color w:val="000000" w:themeColor="text1"/>
          <w:szCs w:val="24"/>
        </w:rPr>
        <w:t xml:space="preserve">otrzymuje uczeń, który spełnia wszystkie z poniżej przedstawionych warunków: </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Stosunek do obowiązków szkolnych:</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uczeń osiąga wyniki nauczania maksymalne w stosunku do swoich możliwości,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zawsze jest przygotowany do lekcji,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sumiennie wykonuje polecenia nauczyciela, rzetelnie wywiązuje się z powierzonych mu oraz podejmowanych dobrowolnie różnorodnych prac i zadań, można na nim polegać,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bierze udział (jeżeli ma możliwości i predyspozycje) w konkursach, zawodach, imprezach, uroczystościach klasowych, szkolnych i pozaszkolnych lub czynnie uczestniczy w ich organizowaniu,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pilnie uważa na lekcjach,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zawsze wzorowo wykonuje powierzone mu obowiązki,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nie opuszcza zajęć lekcyjnych bez ważnego powodu,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nie ma żadnych godzin nieusprawiedliwionych, </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ma nie więcej niż jedną uwagę w zeszycie uwag i pochwał,</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ma nie więcej niż 3 spóźnienia w semestrze,</w:t>
      </w:r>
    </w:p>
    <w:p w:rsidR="009424AE" w:rsidRPr="00DF2AC8" w:rsidRDefault="009424AE" w:rsidP="007B7C6B">
      <w:pPr>
        <w:pStyle w:val="Tekstpodstawowy"/>
        <w:numPr>
          <w:ilvl w:val="0"/>
          <w:numId w:val="106"/>
        </w:numPr>
        <w:tabs>
          <w:tab w:val="left" w:pos="1414"/>
        </w:tabs>
        <w:suppressAutoHyphens/>
        <w:ind w:left="851"/>
        <w:jc w:val="both"/>
        <w:rPr>
          <w:color w:val="000000" w:themeColor="text1"/>
          <w:szCs w:val="24"/>
        </w:rPr>
      </w:pPr>
      <w:r w:rsidRPr="00DF2AC8">
        <w:rPr>
          <w:color w:val="000000" w:themeColor="text1"/>
          <w:szCs w:val="24"/>
        </w:rPr>
        <w:t xml:space="preserve"> bez zastrzeżeń przestrzega Regulaminu szkoły i nie łamie zapisów innych dokumentów wewnątrzszkolnych,</w:t>
      </w:r>
    </w:p>
    <w:p w:rsidR="009424AE" w:rsidRPr="00DF2AC8" w:rsidRDefault="009424AE" w:rsidP="00130EF6">
      <w:pPr>
        <w:pStyle w:val="Tekstpodstawowy"/>
        <w:ind w:left="851"/>
        <w:jc w:val="both"/>
        <w:rPr>
          <w:color w:val="000000" w:themeColor="text1"/>
          <w:szCs w:val="24"/>
        </w:rPr>
      </w:pPr>
      <w:r w:rsidRPr="00DF2AC8">
        <w:rPr>
          <w:i/>
          <w:iCs/>
          <w:color w:val="000000" w:themeColor="text1"/>
          <w:szCs w:val="24"/>
          <w:u w:val="single"/>
        </w:rPr>
        <w:t>Kultura osobista:</w:t>
      </w:r>
      <w:r w:rsidRPr="00DF2AC8">
        <w:rPr>
          <w:color w:val="000000" w:themeColor="text1"/>
          <w:szCs w:val="24"/>
        </w:rPr>
        <w:t xml:space="preserve"> </w:t>
      </w:r>
    </w:p>
    <w:p w:rsidR="009424AE" w:rsidRPr="00DF2AC8" w:rsidRDefault="009424AE" w:rsidP="007B7C6B">
      <w:pPr>
        <w:pStyle w:val="Tekstpodstawowy"/>
        <w:numPr>
          <w:ilvl w:val="0"/>
          <w:numId w:val="107"/>
        </w:numPr>
        <w:tabs>
          <w:tab w:val="left" w:pos="1414"/>
        </w:tabs>
        <w:suppressAutoHyphens/>
        <w:ind w:left="851"/>
        <w:jc w:val="both"/>
        <w:rPr>
          <w:color w:val="000000" w:themeColor="text1"/>
          <w:szCs w:val="24"/>
        </w:rPr>
      </w:pPr>
      <w:r w:rsidRPr="00DF2AC8">
        <w:rPr>
          <w:color w:val="000000" w:themeColor="text1"/>
          <w:szCs w:val="24"/>
        </w:rPr>
        <w:t xml:space="preserve">nigdy nie używa wulgarnych słów, wykazuje wysoką kulturę słowa, </w:t>
      </w:r>
    </w:p>
    <w:p w:rsidR="009424AE" w:rsidRPr="00DF2AC8" w:rsidRDefault="009424AE" w:rsidP="007B7C6B">
      <w:pPr>
        <w:pStyle w:val="Tekstpodstawowy"/>
        <w:numPr>
          <w:ilvl w:val="0"/>
          <w:numId w:val="107"/>
        </w:numPr>
        <w:tabs>
          <w:tab w:val="left" w:pos="1414"/>
        </w:tabs>
        <w:suppressAutoHyphens/>
        <w:ind w:left="851"/>
        <w:jc w:val="both"/>
        <w:rPr>
          <w:color w:val="000000" w:themeColor="text1"/>
          <w:szCs w:val="24"/>
        </w:rPr>
      </w:pPr>
      <w:r w:rsidRPr="00DF2AC8">
        <w:rPr>
          <w:color w:val="000000" w:themeColor="text1"/>
          <w:szCs w:val="24"/>
        </w:rPr>
        <w:t xml:space="preserve">jest tolerancyjny, szanuje godność osobistą i z szacunkiem odnosi się do innych osób, </w:t>
      </w:r>
    </w:p>
    <w:p w:rsidR="009424AE" w:rsidRPr="00DF2AC8" w:rsidRDefault="009424AE" w:rsidP="007B7C6B">
      <w:pPr>
        <w:pStyle w:val="Tekstpodstawowy"/>
        <w:numPr>
          <w:ilvl w:val="0"/>
          <w:numId w:val="107"/>
        </w:numPr>
        <w:tabs>
          <w:tab w:val="left" w:pos="1414"/>
        </w:tabs>
        <w:suppressAutoHyphens/>
        <w:ind w:left="851"/>
        <w:jc w:val="both"/>
        <w:rPr>
          <w:color w:val="000000" w:themeColor="text1"/>
          <w:szCs w:val="24"/>
        </w:rPr>
      </w:pPr>
      <w:r w:rsidRPr="00DF2AC8">
        <w:rPr>
          <w:color w:val="000000" w:themeColor="text1"/>
          <w:szCs w:val="24"/>
        </w:rPr>
        <w:t xml:space="preserve">wzorowo zachowuje się na lekcjach, podczas przerw i poza szkołą, </w:t>
      </w:r>
    </w:p>
    <w:p w:rsidR="009424AE" w:rsidRPr="00DF2AC8" w:rsidRDefault="009424AE" w:rsidP="007B7C6B">
      <w:pPr>
        <w:pStyle w:val="Tekstpodstawowy"/>
        <w:numPr>
          <w:ilvl w:val="0"/>
          <w:numId w:val="107"/>
        </w:numPr>
        <w:tabs>
          <w:tab w:val="left" w:pos="1414"/>
        </w:tabs>
        <w:suppressAutoHyphens/>
        <w:ind w:left="851"/>
        <w:jc w:val="both"/>
        <w:rPr>
          <w:color w:val="000000" w:themeColor="text1"/>
          <w:szCs w:val="24"/>
        </w:rPr>
      </w:pPr>
      <w:r w:rsidRPr="00DF2AC8">
        <w:rPr>
          <w:color w:val="000000" w:themeColor="text1"/>
          <w:szCs w:val="24"/>
        </w:rPr>
        <w:t>zawsze nosi obuwie zmienne i ma stosowny uczniowski wygląd,</w:t>
      </w:r>
    </w:p>
    <w:p w:rsidR="009424AE" w:rsidRPr="00DF2AC8" w:rsidRDefault="009424AE" w:rsidP="007B7C6B">
      <w:pPr>
        <w:pStyle w:val="Tekstpodstawowy"/>
        <w:numPr>
          <w:ilvl w:val="0"/>
          <w:numId w:val="107"/>
        </w:numPr>
        <w:tabs>
          <w:tab w:val="left" w:pos="1414"/>
        </w:tabs>
        <w:suppressAutoHyphens/>
        <w:ind w:left="851"/>
        <w:jc w:val="both"/>
        <w:rPr>
          <w:color w:val="000000" w:themeColor="text1"/>
          <w:szCs w:val="24"/>
        </w:rPr>
      </w:pPr>
      <w:r w:rsidRPr="00DF2AC8">
        <w:rPr>
          <w:color w:val="000000" w:themeColor="text1"/>
          <w:szCs w:val="24"/>
        </w:rPr>
        <w:t xml:space="preserve">dba o estetykę swojego wyglądu i higienę osobistą. </w:t>
      </w:r>
    </w:p>
    <w:p w:rsidR="009424AE" w:rsidRPr="00DF2AC8" w:rsidRDefault="009424AE" w:rsidP="00130EF6">
      <w:pPr>
        <w:pStyle w:val="Tekstpodstawowy"/>
        <w:ind w:left="851"/>
        <w:jc w:val="both"/>
        <w:rPr>
          <w:color w:val="000000" w:themeColor="text1"/>
          <w:szCs w:val="24"/>
        </w:rPr>
      </w:pPr>
      <w:r w:rsidRPr="00DF2AC8">
        <w:rPr>
          <w:i/>
          <w:iCs/>
          <w:color w:val="000000" w:themeColor="text1"/>
          <w:szCs w:val="24"/>
          <w:u w:val="single"/>
        </w:rPr>
        <w:t>Zachowania społeczne:</w:t>
      </w:r>
      <w:r w:rsidRPr="00DF2AC8">
        <w:rPr>
          <w:color w:val="000000" w:themeColor="text1"/>
          <w:szCs w:val="24"/>
        </w:rPr>
        <w:t xml:space="preserve">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 xml:space="preserve">umie współżyć w zespole,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lastRenderedPageBreak/>
        <w:t xml:space="preserve">jest uczynny, chętnie pomaga innym,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 xml:space="preserve">dba o wygląd klasy i najbliższego otoczenia,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jest zaangażowany w życie klasy i szkoły,</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 xml:space="preserve">szanuje mienie własne, innych osób i społeczne,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 xml:space="preserve">nie wykazuje przejawów agresji, przeciwstawia się i reaguje na wszelkie przejawy przemocy, agresji i brutalności,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dba o bezpieczeństwo i zdrowie własne oraz innych osób,</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zawsze wzorowo wykonuje powierzone mu obowiązki,</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 xml:space="preserve">wykazuje inicjatywę w podejmowaniu działalności na rzecz klasy, szkoły, środowiska lokalnego, </w:t>
      </w:r>
    </w:p>
    <w:p w:rsidR="009424AE" w:rsidRPr="00DF2AC8" w:rsidRDefault="009424AE" w:rsidP="007B7C6B">
      <w:pPr>
        <w:pStyle w:val="Tekstpodstawowy"/>
        <w:numPr>
          <w:ilvl w:val="0"/>
          <w:numId w:val="108"/>
        </w:numPr>
        <w:tabs>
          <w:tab w:val="left" w:pos="1414"/>
        </w:tabs>
        <w:suppressAutoHyphens/>
        <w:ind w:left="851"/>
        <w:jc w:val="both"/>
        <w:rPr>
          <w:color w:val="000000" w:themeColor="text1"/>
          <w:szCs w:val="24"/>
        </w:rPr>
      </w:pPr>
      <w:r w:rsidRPr="00DF2AC8">
        <w:rPr>
          <w:color w:val="000000" w:themeColor="text1"/>
          <w:szCs w:val="24"/>
        </w:rPr>
        <w:t>postępuje zgodnie z dobrem szkolnej społeczności, dba o honor i tradycje szkoły.</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Zaangażowanie ucznia we własny rozwój, poszanowanie swojej osoby:</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w szkole i poza szkołą zachowuje się bez zarzutu, godnie ją reprezentuje,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sam dostrzega i właściwie reaguje na własne błędy i potknięcia,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jest wzorem dla innych, nie ulega namowom, naciskom, potrafi bronić własnego zdania, nie daje się sprowokować,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rozwija swoje zainteresowania i uzdolnienia na zajęciach szkolnych, pozaszkolnych lub poprzez samokształcenie,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w stosunku do ucznia nie jest potrzebne zwracanie uwagi, sam dostrzega uchybienia </w:t>
      </w:r>
      <w:r w:rsidRPr="00DF2AC8">
        <w:rPr>
          <w:color w:val="000000" w:themeColor="text1"/>
          <w:szCs w:val="24"/>
        </w:rPr>
        <w:br/>
        <w:t xml:space="preserve">i je eliminuje,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 xml:space="preserve">respektuje zasady współżycia społecznego i ogólnie przyjęte normy etyczne wobec siebie </w:t>
      </w:r>
      <w:r w:rsidR="00D22A05">
        <w:rPr>
          <w:color w:val="000000" w:themeColor="text1"/>
          <w:szCs w:val="24"/>
        </w:rPr>
        <w:t xml:space="preserve">        </w:t>
      </w:r>
      <w:r w:rsidRPr="00DF2AC8">
        <w:rPr>
          <w:color w:val="000000" w:themeColor="text1"/>
          <w:szCs w:val="24"/>
        </w:rPr>
        <w:t xml:space="preserve">i innych, </w:t>
      </w:r>
    </w:p>
    <w:p w:rsidR="009424AE" w:rsidRPr="00DF2AC8" w:rsidRDefault="009424AE" w:rsidP="007B7C6B">
      <w:pPr>
        <w:pStyle w:val="Tekstpodstawowy"/>
        <w:numPr>
          <w:ilvl w:val="0"/>
          <w:numId w:val="109"/>
        </w:numPr>
        <w:tabs>
          <w:tab w:val="left" w:pos="1414"/>
        </w:tabs>
        <w:suppressAutoHyphens/>
        <w:ind w:left="851"/>
        <w:jc w:val="both"/>
        <w:rPr>
          <w:color w:val="000000" w:themeColor="text1"/>
          <w:szCs w:val="24"/>
        </w:rPr>
      </w:pPr>
      <w:r w:rsidRPr="00DF2AC8">
        <w:rPr>
          <w:color w:val="000000" w:themeColor="text1"/>
          <w:szCs w:val="24"/>
        </w:rPr>
        <w:t>nie ulega nałogom.</w:t>
      </w: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     b) ocenę </w:t>
      </w:r>
      <w:r w:rsidRPr="00DF2AC8">
        <w:rPr>
          <w:rFonts w:ascii="Times New Roman" w:hAnsi="Times New Roman" w:cs="Times New Roman"/>
          <w:b/>
          <w:bCs/>
          <w:color w:val="000000" w:themeColor="text1"/>
          <w:sz w:val="24"/>
          <w:szCs w:val="24"/>
        </w:rPr>
        <w:t>bardzo dobrą</w:t>
      </w:r>
      <w:r w:rsidRPr="00DF2AC8">
        <w:rPr>
          <w:rFonts w:ascii="Times New Roman" w:hAnsi="Times New Roman" w:cs="Times New Roman"/>
          <w:color w:val="000000" w:themeColor="text1"/>
          <w:sz w:val="24"/>
          <w:szCs w:val="24"/>
        </w:rPr>
        <w:t xml:space="preserve"> </w:t>
      </w:r>
      <w:r w:rsidRPr="00DF2AC8">
        <w:rPr>
          <w:rFonts w:ascii="Times New Roman" w:hAnsi="Times New Roman" w:cs="Times New Roman"/>
          <w:bCs/>
          <w:color w:val="000000" w:themeColor="text1"/>
          <w:sz w:val="24"/>
          <w:szCs w:val="24"/>
        </w:rPr>
        <w:t xml:space="preserve">otrzymuje uczeń,  który spełnia  poniżej przedstawione  warunki: </w:t>
      </w:r>
      <w:r w:rsidRPr="00DF2AC8">
        <w:rPr>
          <w:rFonts w:ascii="Times New Roman" w:hAnsi="Times New Roman" w:cs="Times New Roman"/>
          <w:color w:val="000000" w:themeColor="text1"/>
          <w:sz w:val="24"/>
          <w:szCs w:val="24"/>
        </w:rPr>
        <w:t xml:space="preserve"> </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Stosunek do obowiązków szkolnych:</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osiąga wyniki nauczania wysokie w stosunku do swoich możliwości,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zawsze jest przygotowany do lekcji,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wykonuje polecenia nauczyciela, podejmuje się wykonywania dodatkowych zadań </w:t>
      </w:r>
      <w:r w:rsidRPr="00DF2AC8">
        <w:rPr>
          <w:color w:val="000000" w:themeColor="text1"/>
          <w:szCs w:val="24"/>
        </w:rPr>
        <w:br/>
        <w:t xml:space="preserve">na prośbę nauczyciela,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angażuje się (jeżeli ma możliwości i predyspozycje) do udziału w konkursach, zawodach, imprezach, uroczystościach klasowych, szkolnych i pozaszkolnych lub czynnie uczestniczy w ich organizowaniu,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pilnie uważa na lekcjach,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ma nie więcej niż jedną godzinę nieusprawiedliwioną,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nie opuszcza zajęć lekcyjnych bez ważnego powodu,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 xml:space="preserve">może mieć nie więcej niż cztery spóźnienia w semestrze, </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może mieć nie więcej niż trzy uwagi w zeszycie uwag,</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przestrzega Regulaminu szkoły i nie łamie zapisów innych dokumentów wewnątrzszkolnych,</w:t>
      </w:r>
    </w:p>
    <w:p w:rsidR="009424AE" w:rsidRPr="00DF2AC8" w:rsidRDefault="009424AE" w:rsidP="007B7C6B">
      <w:pPr>
        <w:pStyle w:val="Tekstpodstawowy"/>
        <w:numPr>
          <w:ilvl w:val="0"/>
          <w:numId w:val="110"/>
        </w:numPr>
        <w:tabs>
          <w:tab w:val="left" w:pos="2121"/>
        </w:tabs>
        <w:suppressAutoHyphens/>
        <w:ind w:left="851"/>
        <w:jc w:val="both"/>
        <w:rPr>
          <w:color w:val="000000" w:themeColor="text1"/>
          <w:szCs w:val="24"/>
        </w:rPr>
      </w:pPr>
      <w:r w:rsidRPr="00DF2AC8">
        <w:rPr>
          <w:color w:val="000000" w:themeColor="text1"/>
          <w:szCs w:val="24"/>
        </w:rPr>
        <w:t>aktywnie uczestniczy w realizacji projektu, wywiązuje się terminowo z podjętych działań.</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Kultura osobista:</w:t>
      </w:r>
    </w:p>
    <w:p w:rsidR="009424AE" w:rsidRPr="00DF2AC8" w:rsidRDefault="009424AE" w:rsidP="007B7C6B">
      <w:pPr>
        <w:pStyle w:val="Tekstpodstawowy"/>
        <w:numPr>
          <w:ilvl w:val="0"/>
          <w:numId w:val="111"/>
        </w:numPr>
        <w:tabs>
          <w:tab w:val="left" w:pos="3535"/>
        </w:tabs>
        <w:suppressAutoHyphens/>
        <w:ind w:left="851" w:hanging="283"/>
        <w:jc w:val="both"/>
        <w:rPr>
          <w:color w:val="000000" w:themeColor="text1"/>
          <w:szCs w:val="24"/>
        </w:rPr>
      </w:pPr>
      <w:r w:rsidRPr="00DF2AC8">
        <w:rPr>
          <w:color w:val="000000" w:themeColor="text1"/>
          <w:szCs w:val="24"/>
        </w:rPr>
        <w:t xml:space="preserve">nie używa wulgarnych słów, stosuje zwroty grzecznościowe, </w:t>
      </w:r>
    </w:p>
    <w:p w:rsidR="009424AE" w:rsidRPr="00DF2AC8" w:rsidRDefault="009424AE" w:rsidP="007B7C6B">
      <w:pPr>
        <w:pStyle w:val="Tekstpodstawowy"/>
        <w:numPr>
          <w:ilvl w:val="0"/>
          <w:numId w:val="111"/>
        </w:numPr>
        <w:tabs>
          <w:tab w:val="left" w:pos="3535"/>
        </w:tabs>
        <w:suppressAutoHyphens/>
        <w:ind w:left="851" w:hanging="283"/>
        <w:jc w:val="both"/>
        <w:rPr>
          <w:color w:val="000000" w:themeColor="text1"/>
          <w:szCs w:val="24"/>
        </w:rPr>
      </w:pPr>
      <w:r w:rsidRPr="00DF2AC8">
        <w:rPr>
          <w:color w:val="000000" w:themeColor="text1"/>
          <w:szCs w:val="24"/>
        </w:rPr>
        <w:t xml:space="preserve">jest miły i uprzejmy we wszystkich kontaktach interpersonalnych, </w:t>
      </w:r>
    </w:p>
    <w:p w:rsidR="009424AE" w:rsidRPr="00DF2AC8" w:rsidRDefault="009424AE" w:rsidP="007B7C6B">
      <w:pPr>
        <w:pStyle w:val="Tekstpodstawowy"/>
        <w:numPr>
          <w:ilvl w:val="0"/>
          <w:numId w:val="111"/>
        </w:numPr>
        <w:tabs>
          <w:tab w:val="left" w:pos="3535"/>
        </w:tabs>
        <w:suppressAutoHyphens/>
        <w:ind w:left="851" w:hanging="283"/>
        <w:jc w:val="both"/>
        <w:rPr>
          <w:color w:val="000000" w:themeColor="text1"/>
          <w:szCs w:val="24"/>
        </w:rPr>
      </w:pPr>
      <w:r w:rsidRPr="00DF2AC8">
        <w:rPr>
          <w:color w:val="000000" w:themeColor="text1"/>
          <w:szCs w:val="24"/>
        </w:rPr>
        <w:t xml:space="preserve">zachowanie na lekcjach, podczas przerw i poza szkołą nie budzi zastrzeżeń, </w:t>
      </w:r>
    </w:p>
    <w:p w:rsidR="009424AE" w:rsidRPr="00DF2AC8" w:rsidRDefault="009424AE" w:rsidP="007B7C6B">
      <w:pPr>
        <w:pStyle w:val="Tekstpodstawowy"/>
        <w:numPr>
          <w:ilvl w:val="0"/>
          <w:numId w:val="111"/>
        </w:numPr>
        <w:tabs>
          <w:tab w:val="left" w:pos="3535"/>
        </w:tabs>
        <w:suppressAutoHyphens/>
        <w:ind w:left="851" w:hanging="283"/>
        <w:jc w:val="both"/>
        <w:rPr>
          <w:color w:val="000000" w:themeColor="text1"/>
          <w:szCs w:val="24"/>
        </w:rPr>
      </w:pPr>
      <w:r w:rsidRPr="00DF2AC8">
        <w:rPr>
          <w:color w:val="000000" w:themeColor="text1"/>
          <w:szCs w:val="24"/>
        </w:rPr>
        <w:t xml:space="preserve">nosi obuwie zmienne i ma stosowny uczniowski wygląd zewnętrzny, </w:t>
      </w:r>
    </w:p>
    <w:p w:rsidR="009424AE" w:rsidRPr="00DF2AC8" w:rsidRDefault="009424AE" w:rsidP="007B7C6B">
      <w:pPr>
        <w:pStyle w:val="Tekstpodstawowy"/>
        <w:numPr>
          <w:ilvl w:val="0"/>
          <w:numId w:val="111"/>
        </w:numPr>
        <w:tabs>
          <w:tab w:val="left" w:pos="3535"/>
        </w:tabs>
        <w:suppressAutoHyphens/>
        <w:ind w:left="851" w:hanging="283"/>
        <w:jc w:val="both"/>
        <w:rPr>
          <w:color w:val="000000" w:themeColor="text1"/>
          <w:szCs w:val="24"/>
        </w:rPr>
      </w:pPr>
      <w:r w:rsidRPr="00DF2AC8">
        <w:rPr>
          <w:color w:val="000000" w:themeColor="text1"/>
          <w:szCs w:val="24"/>
        </w:rPr>
        <w:t>dba o estetykę swojego wyglądu i higienę osobistą.</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lastRenderedPageBreak/>
        <w:t>Zachowania społeczne:</w:t>
      </w:r>
      <w:r w:rsidRPr="00DF2AC8">
        <w:rPr>
          <w:i/>
          <w:iCs/>
          <w:color w:val="000000" w:themeColor="text1"/>
          <w:szCs w:val="24"/>
        </w:rPr>
        <w:t xml:space="preserve">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umie współżyć w zespole,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jest uczynny, w razie potrzeby pomaga innym,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bardzo dobrze wykonuje powierzone mu obowiązki (np. dyżury, inne zobowiązania),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szanuje mienie własne, innych osób i społeczne,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nie wykazuje i przeciwstawia się przejawom przemocy i agresji. </w:t>
      </w:r>
    </w:p>
    <w:p w:rsidR="009424AE" w:rsidRPr="00DF2AC8" w:rsidRDefault="009424AE" w:rsidP="007B7C6B">
      <w:pPr>
        <w:pStyle w:val="Tekstpodstawowy"/>
        <w:numPr>
          <w:ilvl w:val="0"/>
          <w:numId w:val="112"/>
        </w:numPr>
        <w:tabs>
          <w:tab w:val="left" w:pos="2121"/>
        </w:tabs>
        <w:suppressAutoHyphens/>
        <w:ind w:left="851"/>
        <w:jc w:val="both"/>
        <w:rPr>
          <w:color w:val="000000" w:themeColor="text1"/>
          <w:szCs w:val="24"/>
        </w:rPr>
      </w:pPr>
      <w:r w:rsidRPr="00DF2AC8">
        <w:rPr>
          <w:color w:val="000000" w:themeColor="text1"/>
          <w:szCs w:val="24"/>
        </w:rPr>
        <w:t xml:space="preserve">angażuje się w życie klasy, </w:t>
      </w:r>
    </w:p>
    <w:p w:rsidR="009424AE" w:rsidRPr="00DF2AC8" w:rsidRDefault="009424AE" w:rsidP="007B7C6B">
      <w:pPr>
        <w:pStyle w:val="Tekstpodstawowy"/>
        <w:numPr>
          <w:ilvl w:val="0"/>
          <w:numId w:val="113"/>
        </w:numPr>
        <w:tabs>
          <w:tab w:val="left" w:pos="2121"/>
        </w:tabs>
        <w:suppressAutoHyphens/>
        <w:ind w:left="851"/>
        <w:jc w:val="both"/>
        <w:rPr>
          <w:color w:val="000000" w:themeColor="text1"/>
          <w:szCs w:val="24"/>
        </w:rPr>
      </w:pPr>
      <w:r w:rsidRPr="00DF2AC8">
        <w:rPr>
          <w:color w:val="000000" w:themeColor="text1"/>
          <w:szCs w:val="24"/>
        </w:rPr>
        <w:t xml:space="preserve">dba o wygląd klasy i najbliższego otoczenia, </w:t>
      </w:r>
    </w:p>
    <w:p w:rsidR="009424AE" w:rsidRPr="00DF2AC8" w:rsidRDefault="009424AE" w:rsidP="007B7C6B">
      <w:pPr>
        <w:pStyle w:val="Tekstpodstawowy"/>
        <w:numPr>
          <w:ilvl w:val="0"/>
          <w:numId w:val="113"/>
        </w:numPr>
        <w:tabs>
          <w:tab w:val="left" w:pos="2121"/>
        </w:tabs>
        <w:suppressAutoHyphens/>
        <w:ind w:left="851"/>
        <w:jc w:val="both"/>
        <w:rPr>
          <w:color w:val="000000" w:themeColor="text1"/>
          <w:szCs w:val="24"/>
        </w:rPr>
      </w:pPr>
      <w:r w:rsidRPr="00DF2AC8">
        <w:rPr>
          <w:color w:val="000000" w:themeColor="text1"/>
          <w:szCs w:val="24"/>
        </w:rPr>
        <w:t xml:space="preserve">dba o bezpieczeństwo i zdrowie własne i innych, </w:t>
      </w:r>
    </w:p>
    <w:p w:rsidR="009424AE" w:rsidRPr="00DF2AC8" w:rsidRDefault="009424AE" w:rsidP="007B7C6B">
      <w:pPr>
        <w:pStyle w:val="Tekstpodstawowy"/>
        <w:numPr>
          <w:ilvl w:val="0"/>
          <w:numId w:val="113"/>
        </w:numPr>
        <w:tabs>
          <w:tab w:val="left" w:pos="2121"/>
        </w:tabs>
        <w:suppressAutoHyphens/>
        <w:ind w:left="851"/>
        <w:jc w:val="both"/>
        <w:rPr>
          <w:color w:val="000000" w:themeColor="text1"/>
          <w:szCs w:val="24"/>
        </w:rPr>
      </w:pPr>
      <w:r w:rsidRPr="00DF2AC8">
        <w:rPr>
          <w:color w:val="000000" w:themeColor="text1"/>
          <w:szCs w:val="24"/>
        </w:rPr>
        <w:t>postępuje zgodnie z dobrem szkolnej społeczności, dba o honor i tradycje szkoły.</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Zaangażowanie ucznia we własny rozwój, poszanowanie swojej osoby:</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zachowuje się bez zarzutu w szkole i poza nią,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nie ulega namowom, naciskom, potrafi bronić własnego zdania, nie daje się sprowokować,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właściwie reaguje na własne błędy i potknięcia,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zmotywowany przez nauczycieli rozwija swoje uzdolnienia i zainteresowania,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po zwróceniu uwagi natychmiast eliminuje uchybienia w swoim zachowaniu,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respektuje zasady współżycia społecznego i ogólnie przyjęte normy etyczne wobec siebie </w:t>
      </w:r>
      <w:r w:rsidR="00D22A05">
        <w:rPr>
          <w:color w:val="000000" w:themeColor="text1"/>
          <w:szCs w:val="24"/>
        </w:rPr>
        <w:t xml:space="preserve">         </w:t>
      </w:r>
      <w:r w:rsidRPr="00DF2AC8">
        <w:rPr>
          <w:color w:val="000000" w:themeColor="text1"/>
          <w:szCs w:val="24"/>
        </w:rPr>
        <w:t xml:space="preserve">i innych, </w:t>
      </w:r>
    </w:p>
    <w:p w:rsidR="009424AE" w:rsidRPr="00DF2AC8" w:rsidRDefault="009424AE" w:rsidP="007B7C6B">
      <w:pPr>
        <w:pStyle w:val="Tekstpodstawowy"/>
        <w:numPr>
          <w:ilvl w:val="0"/>
          <w:numId w:val="114"/>
        </w:numPr>
        <w:tabs>
          <w:tab w:val="left" w:pos="3535"/>
        </w:tabs>
        <w:suppressAutoHyphens/>
        <w:ind w:left="851"/>
        <w:jc w:val="both"/>
        <w:rPr>
          <w:color w:val="000000" w:themeColor="text1"/>
          <w:szCs w:val="24"/>
        </w:rPr>
      </w:pPr>
      <w:r w:rsidRPr="00DF2AC8">
        <w:rPr>
          <w:color w:val="000000" w:themeColor="text1"/>
          <w:szCs w:val="24"/>
        </w:rPr>
        <w:t xml:space="preserve">nie ulega nałogom. </w:t>
      </w: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hanging="18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     c) ocenę </w:t>
      </w:r>
      <w:r w:rsidRPr="00DF2AC8">
        <w:rPr>
          <w:rFonts w:ascii="Times New Roman" w:hAnsi="Times New Roman" w:cs="Times New Roman"/>
          <w:b/>
          <w:bCs/>
          <w:color w:val="000000" w:themeColor="text1"/>
          <w:sz w:val="24"/>
          <w:szCs w:val="24"/>
        </w:rPr>
        <w:t xml:space="preserve">dobrą </w:t>
      </w:r>
      <w:r w:rsidRPr="00DF2AC8">
        <w:rPr>
          <w:rFonts w:ascii="Times New Roman" w:hAnsi="Times New Roman" w:cs="Times New Roman"/>
          <w:bCs/>
          <w:color w:val="000000" w:themeColor="text1"/>
          <w:sz w:val="24"/>
          <w:szCs w:val="24"/>
        </w:rPr>
        <w:t xml:space="preserve">otrzymuje uczeń,  który spełnia  poniżej przedstawione  warunki: </w:t>
      </w:r>
      <w:r w:rsidRPr="00DF2AC8">
        <w:rPr>
          <w:rFonts w:ascii="Times New Roman" w:hAnsi="Times New Roman" w:cs="Times New Roman"/>
          <w:color w:val="000000" w:themeColor="text1"/>
          <w:sz w:val="24"/>
          <w:szCs w:val="24"/>
        </w:rPr>
        <w:t xml:space="preserve"> </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Stosunek do obowiązków szkolnych:</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osiąga wyniki nauczania adekwatne w stosunku do swoich możliwości,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jest przygotowany do lekcji,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podejmuje się wykonywania dodatkowych zadań na polecenie nauczyciela,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uważa na lekcjach,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wywiązuje się ze swoich obowiązków szkolnych,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 xml:space="preserve">ma  nie więcej niż pięć godzin nieusprawiedliwionych, </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może mieć cztery do sześciu uwag w zeszycie uwag,</w:t>
      </w:r>
    </w:p>
    <w:p w:rsidR="009424AE" w:rsidRPr="00DF2AC8" w:rsidRDefault="009424AE" w:rsidP="007B7C6B">
      <w:pPr>
        <w:pStyle w:val="Tekstpodstawowy"/>
        <w:numPr>
          <w:ilvl w:val="0"/>
          <w:numId w:val="115"/>
        </w:numPr>
        <w:tabs>
          <w:tab w:val="left" w:pos="3535"/>
        </w:tabs>
        <w:suppressAutoHyphens/>
        <w:ind w:left="851"/>
        <w:jc w:val="both"/>
        <w:rPr>
          <w:color w:val="000000" w:themeColor="text1"/>
          <w:szCs w:val="24"/>
        </w:rPr>
      </w:pPr>
      <w:r w:rsidRPr="00DF2AC8">
        <w:rPr>
          <w:color w:val="000000" w:themeColor="text1"/>
          <w:szCs w:val="24"/>
        </w:rPr>
        <w:t>może pięciokrotnie w semestrze spóźnić się na lekcje,</w:t>
      </w:r>
    </w:p>
    <w:p w:rsidR="009424AE" w:rsidRPr="00DF2AC8" w:rsidRDefault="009424AE" w:rsidP="007B7C6B">
      <w:pPr>
        <w:pStyle w:val="Tekstpodstawowy"/>
        <w:numPr>
          <w:ilvl w:val="0"/>
          <w:numId w:val="115"/>
        </w:numPr>
        <w:tabs>
          <w:tab w:val="left" w:pos="2121"/>
        </w:tabs>
        <w:suppressAutoHyphens/>
        <w:ind w:left="851"/>
        <w:jc w:val="both"/>
        <w:rPr>
          <w:color w:val="000000" w:themeColor="text1"/>
          <w:szCs w:val="24"/>
        </w:rPr>
      </w:pPr>
      <w:r w:rsidRPr="00DF2AC8">
        <w:rPr>
          <w:color w:val="000000" w:themeColor="text1"/>
          <w:szCs w:val="24"/>
        </w:rPr>
        <w:t>przestrzega Regulaminu szkoły i nie łamie zapisów innych dokumentów wewnątrzszkolnych,</w:t>
      </w:r>
    </w:p>
    <w:p w:rsidR="009424AE" w:rsidRPr="00DF2AC8" w:rsidRDefault="009424AE" w:rsidP="007B7C6B">
      <w:pPr>
        <w:pStyle w:val="Tekstpodstawowy"/>
        <w:numPr>
          <w:ilvl w:val="0"/>
          <w:numId w:val="115"/>
        </w:numPr>
        <w:tabs>
          <w:tab w:val="left" w:pos="2121"/>
        </w:tabs>
        <w:suppressAutoHyphens/>
        <w:ind w:left="851"/>
        <w:jc w:val="both"/>
        <w:rPr>
          <w:color w:val="000000" w:themeColor="text1"/>
          <w:szCs w:val="24"/>
        </w:rPr>
      </w:pPr>
      <w:r w:rsidRPr="00DF2AC8">
        <w:rPr>
          <w:color w:val="000000" w:themeColor="text1"/>
          <w:szCs w:val="24"/>
        </w:rPr>
        <w:t>wykonuje konkretne wskazane działania, reaguje na uwagi zespołu i opiekuna projektu.</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Kultura osobista:</w:t>
      </w:r>
      <w:r w:rsidRPr="00DF2AC8">
        <w:rPr>
          <w:i/>
          <w:iCs/>
          <w:color w:val="000000" w:themeColor="text1"/>
          <w:szCs w:val="24"/>
        </w:rPr>
        <w:t xml:space="preserve"> </w:t>
      </w:r>
    </w:p>
    <w:p w:rsidR="009424AE" w:rsidRPr="00DF2AC8" w:rsidRDefault="009424AE" w:rsidP="007B7C6B">
      <w:pPr>
        <w:pStyle w:val="Tekstpodstawowy"/>
        <w:numPr>
          <w:ilvl w:val="0"/>
          <w:numId w:val="116"/>
        </w:numPr>
        <w:tabs>
          <w:tab w:val="left" w:pos="3535"/>
        </w:tabs>
        <w:suppressAutoHyphens/>
        <w:ind w:left="851"/>
        <w:jc w:val="both"/>
        <w:rPr>
          <w:color w:val="000000" w:themeColor="text1"/>
          <w:szCs w:val="24"/>
        </w:rPr>
      </w:pPr>
      <w:r w:rsidRPr="00DF2AC8">
        <w:rPr>
          <w:color w:val="000000" w:themeColor="text1"/>
          <w:szCs w:val="24"/>
        </w:rPr>
        <w:t xml:space="preserve">zachowuje się odpowiednio do sytuacji, </w:t>
      </w:r>
    </w:p>
    <w:p w:rsidR="009424AE" w:rsidRPr="00DF2AC8" w:rsidRDefault="009424AE" w:rsidP="007B7C6B">
      <w:pPr>
        <w:pStyle w:val="Tekstpodstawowy"/>
        <w:numPr>
          <w:ilvl w:val="0"/>
          <w:numId w:val="116"/>
        </w:numPr>
        <w:tabs>
          <w:tab w:val="left" w:pos="3535"/>
        </w:tabs>
        <w:suppressAutoHyphens/>
        <w:ind w:left="851"/>
        <w:jc w:val="both"/>
        <w:rPr>
          <w:color w:val="000000" w:themeColor="text1"/>
          <w:szCs w:val="24"/>
        </w:rPr>
      </w:pPr>
      <w:r w:rsidRPr="00DF2AC8">
        <w:rPr>
          <w:color w:val="000000" w:themeColor="text1"/>
          <w:szCs w:val="24"/>
        </w:rPr>
        <w:t xml:space="preserve">nie używa wulgarnych słów, </w:t>
      </w:r>
    </w:p>
    <w:p w:rsidR="009424AE" w:rsidRPr="00DF2AC8" w:rsidRDefault="009424AE" w:rsidP="007B7C6B">
      <w:pPr>
        <w:pStyle w:val="Tekstpodstawowy"/>
        <w:numPr>
          <w:ilvl w:val="0"/>
          <w:numId w:val="116"/>
        </w:numPr>
        <w:tabs>
          <w:tab w:val="left" w:pos="3535"/>
        </w:tabs>
        <w:suppressAutoHyphens/>
        <w:ind w:left="851"/>
        <w:jc w:val="both"/>
        <w:rPr>
          <w:color w:val="000000" w:themeColor="text1"/>
          <w:szCs w:val="24"/>
        </w:rPr>
      </w:pPr>
      <w:r w:rsidRPr="00DF2AC8">
        <w:rPr>
          <w:color w:val="000000" w:themeColor="text1"/>
          <w:szCs w:val="24"/>
        </w:rPr>
        <w:t xml:space="preserve">stosuje zwroty grzecznościowe, </w:t>
      </w:r>
    </w:p>
    <w:p w:rsidR="009424AE" w:rsidRPr="00DF2AC8" w:rsidRDefault="009424AE" w:rsidP="007B7C6B">
      <w:pPr>
        <w:pStyle w:val="Tekstpodstawowy"/>
        <w:numPr>
          <w:ilvl w:val="0"/>
          <w:numId w:val="116"/>
        </w:numPr>
        <w:tabs>
          <w:tab w:val="left" w:pos="3535"/>
        </w:tabs>
        <w:suppressAutoHyphens/>
        <w:ind w:left="851"/>
        <w:jc w:val="both"/>
        <w:rPr>
          <w:color w:val="000000" w:themeColor="text1"/>
          <w:szCs w:val="24"/>
        </w:rPr>
      </w:pPr>
      <w:r w:rsidRPr="00DF2AC8">
        <w:rPr>
          <w:color w:val="000000" w:themeColor="text1"/>
          <w:szCs w:val="24"/>
        </w:rPr>
        <w:t xml:space="preserve">nosi obuwie zmienne i ma stosowny uczniowski wygląd zewnętrzny, </w:t>
      </w:r>
    </w:p>
    <w:p w:rsidR="009424AE" w:rsidRPr="00DF2AC8" w:rsidRDefault="009424AE" w:rsidP="007B7C6B">
      <w:pPr>
        <w:pStyle w:val="Tekstpodstawowy"/>
        <w:numPr>
          <w:ilvl w:val="0"/>
          <w:numId w:val="116"/>
        </w:numPr>
        <w:tabs>
          <w:tab w:val="left" w:pos="3535"/>
        </w:tabs>
        <w:suppressAutoHyphens/>
        <w:ind w:left="851"/>
        <w:jc w:val="both"/>
        <w:rPr>
          <w:color w:val="000000" w:themeColor="text1"/>
          <w:szCs w:val="24"/>
        </w:rPr>
      </w:pPr>
      <w:r w:rsidRPr="00DF2AC8">
        <w:rPr>
          <w:color w:val="000000" w:themeColor="text1"/>
          <w:szCs w:val="24"/>
        </w:rPr>
        <w:t xml:space="preserve">dba o estetykę swojego wyglądu i higienę osobistą. </w:t>
      </w:r>
    </w:p>
    <w:p w:rsidR="009424AE" w:rsidRPr="00DF2AC8" w:rsidRDefault="009424AE" w:rsidP="00130EF6">
      <w:pPr>
        <w:pStyle w:val="Tekstpodstawowy"/>
        <w:ind w:left="851"/>
        <w:jc w:val="both"/>
        <w:rPr>
          <w:color w:val="000000" w:themeColor="text1"/>
          <w:szCs w:val="24"/>
        </w:rPr>
      </w:pPr>
      <w:r w:rsidRPr="00DF2AC8">
        <w:rPr>
          <w:i/>
          <w:iCs/>
          <w:color w:val="000000" w:themeColor="text1"/>
          <w:szCs w:val="24"/>
          <w:u w:val="single"/>
        </w:rPr>
        <w:t>Zachowania społeczne:</w:t>
      </w:r>
      <w:r w:rsidRPr="00DF2AC8">
        <w:rPr>
          <w:color w:val="000000" w:themeColor="text1"/>
          <w:szCs w:val="24"/>
        </w:rPr>
        <w:t xml:space="preserve">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respektuje zasady współżycia społecznego i ogólnie przyjęte normy etyczne wobec siebie </w:t>
      </w:r>
      <w:r w:rsidR="00D22A05">
        <w:rPr>
          <w:color w:val="000000" w:themeColor="text1"/>
          <w:szCs w:val="24"/>
        </w:rPr>
        <w:t xml:space="preserve">         </w:t>
      </w:r>
      <w:r w:rsidRPr="00DF2AC8">
        <w:rPr>
          <w:color w:val="000000" w:themeColor="text1"/>
          <w:szCs w:val="24"/>
        </w:rPr>
        <w:t xml:space="preserve">i innych,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zachowanie na lekcjach, podczas przerw i poza szkołą nie budzi poważnych zastrzeżeń (nie wymaga interwencji pedagoga, dyrektora szkoły, uczeń nie otrzymuje nagan),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wywiązuje się z powierzonych mu obowiązków,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angażuje się w życie klasy w wybrany przez siebie sposób lub na prośbę nauczyciela,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dba o wygląd klasy i najbliższego otoczenia,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dba o bezpieczeństwo i zdrowie własne, nie naraża innych,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 xml:space="preserve">nie przejawia agresji słownej i fizycznej. </w:t>
      </w:r>
    </w:p>
    <w:p w:rsidR="009424AE" w:rsidRPr="00DF2AC8" w:rsidRDefault="009424AE" w:rsidP="007B7C6B">
      <w:pPr>
        <w:pStyle w:val="Tekstpodstawowy"/>
        <w:numPr>
          <w:ilvl w:val="0"/>
          <w:numId w:val="117"/>
        </w:numPr>
        <w:tabs>
          <w:tab w:val="left" w:pos="3535"/>
        </w:tabs>
        <w:suppressAutoHyphens/>
        <w:ind w:left="851"/>
        <w:jc w:val="both"/>
        <w:rPr>
          <w:color w:val="000000" w:themeColor="text1"/>
          <w:szCs w:val="24"/>
        </w:rPr>
      </w:pPr>
      <w:r w:rsidRPr="00DF2AC8">
        <w:rPr>
          <w:color w:val="000000" w:themeColor="text1"/>
          <w:szCs w:val="24"/>
        </w:rPr>
        <w:t>szanuje mienie własne, innych osób i społeczne,</w:t>
      </w:r>
    </w:p>
    <w:p w:rsidR="009424AE" w:rsidRPr="00DF2AC8" w:rsidRDefault="009424AE" w:rsidP="007B7C6B">
      <w:pPr>
        <w:pStyle w:val="Tekstpodstawowy"/>
        <w:numPr>
          <w:ilvl w:val="0"/>
          <w:numId w:val="118"/>
        </w:numPr>
        <w:tabs>
          <w:tab w:val="left" w:pos="3535"/>
        </w:tabs>
        <w:suppressAutoHyphens/>
        <w:ind w:left="851"/>
        <w:jc w:val="both"/>
        <w:rPr>
          <w:color w:val="000000" w:themeColor="text1"/>
          <w:szCs w:val="24"/>
        </w:rPr>
      </w:pPr>
      <w:r w:rsidRPr="00DF2AC8">
        <w:rPr>
          <w:color w:val="000000" w:themeColor="text1"/>
          <w:szCs w:val="24"/>
        </w:rPr>
        <w:t>dba o honor i tradycje szkoły.</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lastRenderedPageBreak/>
        <w:t>Zaangażowanie ucznia we własny rozwój, poszanowanie swojej osoby:</w:t>
      </w:r>
    </w:p>
    <w:p w:rsidR="009424AE" w:rsidRPr="00DF2AC8" w:rsidRDefault="009424AE" w:rsidP="007B7C6B">
      <w:pPr>
        <w:pStyle w:val="Tekstpodstawowy"/>
        <w:numPr>
          <w:ilvl w:val="0"/>
          <w:numId w:val="119"/>
        </w:numPr>
        <w:tabs>
          <w:tab w:val="left" w:pos="3535"/>
        </w:tabs>
        <w:suppressAutoHyphens/>
        <w:ind w:left="851"/>
        <w:jc w:val="both"/>
        <w:rPr>
          <w:color w:val="000000" w:themeColor="text1"/>
          <w:szCs w:val="24"/>
        </w:rPr>
      </w:pPr>
      <w:r w:rsidRPr="00DF2AC8">
        <w:rPr>
          <w:color w:val="000000" w:themeColor="text1"/>
          <w:szCs w:val="24"/>
        </w:rPr>
        <w:t xml:space="preserve">jego zachowanie nie budzi zastrzeżeń w szkole i poza nią, </w:t>
      </w:r>
    </w:p>
    <w:p w:rsidR="009424AE" w:rsidRPr="00DF2AC8" w:rsidRDefault="009424AE" w:rsidP="007B7C6B">
      <w:pPr>
        <w:pStyle w:val="Tekstpodstawowy"/>
        <w:numPr>
          <w:ilvl w:val="0"/>
          <w:numId w:val="119"/>
        </w:numPr>
        <w:tabs>
          <w:tab w:val="left" w:pos="3535"/>
        </w:tabs>
        <w:suppressAutoHyphens/>
        <w:ind w:left="851"/>
        <w:jc w:val="both"/>
        <w:rPr>
          <w:color w:val="000000" w:themeColor="text1"/>
          <w:szCs w:val="24"/>
        </w:rPr>
      </w:pPr>
      <w:r w:rsidRPr="00DF2AC8">
        <w:rPr>
          <w:color w:val="000000" w:themeColor="text1"/>
          <w:szCs w:val="24"/>
        </w:rPr>
        <w:t xml:space="preserve">systematycznie i odpowiednio motywowany rozwija swoje zainteresowania </w:t>
      </w:r>
      <w:r w:rsidRPr="00DF2AC8">
        <w:rPr>
          <w:color w:val="000000" w:themeColor="text1"/>
          <w:szCs w:val="24"/>
        </w:rPr>
        <w:br/>
        <w:t xml:space="preserve">i uzdolnienia, </w:t>
      </w:r>
    </w:p>
    <w:p w:rsidR="009424AE" w:rsidRPr="00DF2AC8" w:rsidRDefault="009424AE" w:rsidP="007B7C6B">
      <w:pPr>
        <w:pStyle w:val="Tekstpodstawowy"/>
        <w:numPr>
          <w:ilvl w:val="0"/>
          <w:numId w:val="119"/>
        </w:numPr>
        <w:tabs>
          <w:tab w:val="left" w:pos="3535"/>
        </w:tabs>
        <w:suppressAutoHyphens/>
        <w:ind w:left="851"/>
        <w:jc w:val="both"/>
        <w:rPr>
          <w:color w:val="000000" w:themeColor="text1"/>
          <w:szCs w:val="24"/>
        </w:rPr>
      </w:pPr>
      <w:r w:rsidRPr="00DF2AC8">
        <w:rPr>
          <w:color w:val="000000" w:themeColor="text1"/>
          <w:szCs w:val="24"/>
        </w:rPr>
        <w:t xml:space="preserve">stosowane środki zaradcze przynoszą pozytywne rezultaty, a uchybienia ulegają poprawie po zwróceniu uwagi, </w:t>
      </w:r>
    </w:p>
    <w:p w:rsidR="009424AE" w:rsidRPr="00DF2AC8" w:rsidRDefault="009424AE" w:rsidP="007B7C6B">
      <w:pPr>
        <w:pStyle w:val="Tekstpodstawowy"/>
        <w:numPr>
          <w:ilvl w:val="0"/>
          <w:numId w:val="119"/>
        </w:numPr>
        <w:tabs>
          <w:tab w:val="left" w:pos="3535"/>
        </w:tabs>
        <w:suppressAutoHyphens/>
        <w:ind w:left="851"/>
        <w:jc w:val="both"/>
        <w:rPr>
          <w:color w:val="000000" w:themeColor="text1"/>
          <w:szCs w:val="24"/>
        </w:rPr>
      </w:pPr>
      <w:r w:rsidRPr="00DF2AC8">
        <w:rPr>
          <w:color w:val="000000" w:themeColor="text1"/>
          <w:szCs w:val="24"/>
        </w:rPr>
        <w:t>nie ulega nałogom.</w:t>
      </w: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firstLine="567"/>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hanging="18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     d) ocenę </w:t>
      </w:r>
      <w:r w:rsidRPr="00DF2AC8">
        <w:rPr>
          <w:rFonts w:ascii="Times New Roman" w:hAnsi="Times New Roman" w:cs="Times New Roman"/>
          <w:b/>
          <w:bCs/>
          <w:color w:val="000000" w:themeColor="text1"/>
          <w:sz w:val="24"/>
          <w:szCs w:val="24"/>
        </w:rPr>
        <w:t>poprawną</w:t>
      </w:r>
      <w:r w:rsidRPr="00DF2AC8">
        <w:rPr>
          <w:rFonts w:ascii="Times New Roman" w:hAnsi="Times New Roman" w:cs="Times New Roman"/>
          <w:color w:val="000000" w:themeColor="text1"/>
          <w:sz w:val="24"/>
          <w:szCs w:val="24"/>
        </w:rPr>
        <w:t xml:space="preserve"> </w:t>
      </w:r>
      <w:r w:rsidRPr="00DF2AC8">
        <w:rPr>
          <w:rFonts w:ascii="Times New Roman" w:hAnsi="Times New Roman" w:cs="Times New Roman"/>
          <w:bCs/>
          <w:color w:val="000000" w:themeColor="text1"/>
          <w:sz w:val="24"/>
          <w:szCs w:val="24"/>
        </w:rPr>
        <w:t>otrzymuje uczeń,  który spełnia poniżej przedstawione warunki:</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Stosunek do obowiązków szkolnych:</w:t>
      </w:r>
      <w:r w:rsidRPr="00DF2AC8">
        <w:rPr>
          <w:i/>
          <w:iCs/>
          <w:color w:val="000000" w:themeColor="text1"/>
          <w:szCs w:val="24"/>
        </w:rPr>
        <w:t xml:space="preserve">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uczy się na minimum swoich możliwości, nie wykorzystuje całego swojego potencjału,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motywowany nie podejmuje dodatkowych działań,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wykonuje polecenia nauczyciela,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zdarza mu się nie przygotować do lekcji (brak pracy domowej, itp.),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pozytywnie reaguje na uwagi nauczyciela,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posiada od siedmiu do dziewięciu uwag w zeszycie uwag i pochwał,</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 xml:space="preserve">ma nie więcej niż osiem godzin nieusprawiedliwionych, </w:t>
      </w:r>
    </w:p>
    <w:p w:rsidR="009424AE" w:rsidRPr="00DF2AC8" w:rsidRDefault="009424AE" w:rsidP="007B7C6B">
      <w:pPr>
        <w:pStyle w:val="Tekstpodstawowy"/>
        <w:numPr>
          <w:ilvl w:val="0"/>
          <w:numId w:val="120"/>
        </w:numPr>
        <w:tabs>
          <w:tab w:val="left" w:pos="3535"/>
        </w:tabs>
        <w:suppressAutoHyphens/>
        <w:ind w:left="851"/>
        <w:jc w:val="both"/>
        <w:rPr>
          <w:color w:val="000000" w:themeColor="text1"/>
          <w:szCs w:val="24"/>
        </w:rPr>
      </w:pPr>
      <w:r w:rsidRPr="00DF2AC8">
        <w:rPr>
          <w:color w:val="000000" w:themeColor="text1"/>
          <w:szCs w:val="24"/>
        </w:rPr>
        <w:t>może mieć maksymalnie osiem spóźnień w semestrze,</w:t>
      </w:r>
    </w:p>
    <w:p w:rsidR="009424AE" w:rsidRPr="00DF2AC8" w:rsidRDefault="009424AE" w:rsidP="007B7C6B">
      <w:pPr>
        <w:pStyle w:val="Tekstpodstawowy"/>
        <w:numPr>
          <w:ilvl w:val="0"/>
          <w:numId w:val="120"/>
        </w:numPr>
        <w:tabs>
          <w:tab w:val="left" w:pos="2121"/>
        </w:tabs>
        <w:suppressAutoHyphens/>
        <w:ind w:left="851"/>
        <w:jc w:val="both"/>
        <w:rPr>
          <w:color w:val="000000" w:themeColor="text1"/>
          <w:szCs w:val="24"/>
        </w:rPr>
      </w:pPr>
      <w:r w:rsidRPr="00DF2AC8">
        <w:rPr>
          <w:color w:val="000000" w:themeColor="text1"/>
          <w:szCs w:val="24"/>
        </w:rPr>
        <w:t>zdarza mu się naruszyć zapisy Regulaminu szkoły i innych dokumentów wewnątrzszkolnych,</w:t>
      </w:r>
    </w:p>
    <w:p w:rsidR="009424AE" w:rsidRPr="00DF2AC8" w:rsidRDefault="009424AE" w:rsidP="007B7C6B">
      <w:pPr>
        <w:pStyle w:val="Tekstpodstawowy"/>
        <w:numPr>
          <w:ilvl w:val="0"/>
          <w:numId w:val="120"/>
        </w:numPr>
        <w:tabs>
          <w:tab w:val="left" w:pos="2121"/>
        </w:tabs>
        <w:suppressAutoHyphens/>
        <w:ind w:left="851"/>
        <w:jc w:val="both"/>
        <w:rPr>
          <w:color w:val="000000" w:themeColor="text1"/>
          <w:szCs w:val="24"/>
        </w:rPr>
      </w:pPr>
      <w:r w:rsidRPr="00DF2AC8">
        <w:rPr>
          <w:color w:val="000000" w:themeColor="text1"/>
          <w:szCs w:val="24"/>
        </w:rPr>
        <w:t xml:space="preserve">wypełnia swoje obowiązki w trakcie realizacji projektu, zdarza mu się nie wywiązywać </w:t>
      </w:r>
      <w:r w:rsidR="00D22A05">
        <w:rPr>
          <w:color w:val="000000" w:themeColor="text1"/>
          <w:szCs w:val="24"/>
        </w:rPr>
        <w:t xml:space="preserve">             </w:t>
      </w:r>
      <w:r w:rsidRPr="00DF2AC8">
        <w:rPr>
          <w:color w:val="000000" w:themeColor="text1"/>
          <w:szCs w:val="24"/>
        </w:rPr>
        <w:t>w terminie z przyjętych zadań.</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Kultura osobista:</w:t>
      </w:r>
      <w:r w:rsidRPr="00DF2AC8">
        <w:rPr>
          <w:i/>
          <w:iCs/>
          <w:color w:val="000000" w:themeColor="text1"/>
          <w:szCs w:val="24"/>
        </w:rPr>
        <w:t xml:space="preserve"> </w:t>
      </w:r>
    </w:p>
    <w:p w:rsidR="009424AE" w:rsidRPr="00DF2AC8" w:rsidRDefault="009424AE" w:rsidP="007B7C6B">
      <w:pPr>
        <w:pStyle w:val="Tekstpodstawowy"/>
        <w:numPr>
          <w:ilvl w:val="0"/>
          <w:numId w:val="121"/>
        </w:numPr>
        <w:tabs>
          <w:tab w:val="left" w:pos="3535"/>
        </w:tabs>
        <w:suppressAutoHyphens/>
        <w:ind w:left="851"/>
        <w:jc w:val="both"/>
        <w:rPr>
          <w:color w:val="000000" w:themeColor="text1"/>
          <w:szCs w:val="24"/>
        </w:rPr>
      </w:pPr>
      <w:r w:rsidRPr="00DF2AC8">
        <w:rPr>
          <w:color w:val="000000" w:themeColor="text1"/>
          <w:szCs w:val="24"/>
        </w:rPr>
        <w:t xml:space="preserve">wykazuje elementarną kulturę osobistą, </w:t>
      </w:r>
    </w:p>
    <w:p w:rsidR="009424AE" w:rsidRPr="00DF2AC8" w:rsidRDefault="009424AE" w:rsidP="007B7C6B">
      <w:pPr>
        <w:pStyle w:val="Tekstpodstawowy"/>
        <w:numPr>
          <w:ilvl w:val="0"/>
          <w:numId w:val="121"/>
        </w:numPr>
        <w:tabs>
          <w:tab w:val="left" w:pos="3535"/>
        </w:tabs>
        <w:suppressAutoHyphens/>
        <w:ind w:left="851"/>
        <w:jc w:val="both"/>
        <w:rPr>
          <w:color w:val="000000" w:themeColor="text1"/>
          <w:szCs w:val="24"/>
        </w:rPr>
      </w:pPr>
      <w:r w:rsidRPr="00DF2AC8">
        <w:rPr>
          <w:color w:val="000000" w:themeColor="text1"/>
          <w:szCs w:val="24"/>
        </w:rPr>
        <w:t xml:space="preserve">nie używa wulgaryzmów, </w:t>
      </w:r>
    </w:p>
    <w:p w:rsidR="009424AE" w:rsidRPr="00DF2AC8" w:rsidRDefault="009424AE" w:rsidP="007B7C6B">
      <w:pPr>
        <w:pStyle w:val="Tekstpodstawowy"/>
        <w:numPr>
          <w:ilvl w:val="0"/>
          <w:numId w:val="121"/>
        </w:numPr>
        <w:tabs>
          <w:tab w:val="left" w:pos="3535"/>
        </w:tabs>
        <w:suppressAutoHyphens/>
        <w:ind w:left="851"/>
        <w:jc w:val="both"/>
        <w:rPr>
          <w:color w:val="000000" w:themeColor="text1"/>
          <w:szCs w:val="24"/>
        </w:rPr>
      </w:pPr>
      <w:r w:rsidRPr="00DF2AC8">
        <w:rPr>
          <w:color w:val="000000" w:themeColor="text1"/>
          <w:szCs w:val="24"/>
        </w:rPr>
        <w:t xml:space="preserve">czasami nie zmienia obuwia, </w:t>
      </w:r>
    </w:p>
    <w:p w:rsidR="009424AE" w:rsidRPr="00DF2AC8" w:rsidRDefault="009424AE" w:rsidP="007B7C6B">
      <w:pPr>
        <w:pStyle w:val="Tekstpodstawowy"/>
        <w:numPr>
          <w:ilvl w:val="0"/>
          <w:numId w:val="121"/>
        </w:numPr>
        <w:tabs>
          <w:tab w:val="left" w:pos="3535"/>
        </w:tabs>
        <w:suppressAutoHyphens/>
        <w:ind w:left="851"/>
        <w:jc w:val="both"/>
        <w:rPr>
          <w:color w:val="000000" w:themeColor="text1"/>
          <w:szCs w:val="24"/>
        </w:rPr>
      </w:pPr>
      <w:r w:rsidRPr="00DF2AC8">
        <w:rPr>
          <w:color w:val="000000" w:themeColor="text1"/>
          <w:szCs w:val="24"/>
        </w:rPr>
        <w:t>dba o higienę osobistą i estetyczny wygląd, nosi odpowiedni strój szkolny.</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Zachowania społeczne:</w:t>
      </w:r>
      <w:r w:rsidRPr="00DF2AC8">
        <w:rPr>
          <w:i/>
          <w:iCs/>
          <w:color w:val="000000" w:themeColor="text1"/>
          <w:szCs w:val="24"/>
        </w:rPr>
        <w:t xml:space="preserve"> </w:t>
      </w:r>
    </w:p>
    <w:p w:rsidR="009424AE" w:rsidRPr="00DF2AC8" w:rsidRDefault="009424AE" w:rsidP="007B7C6B">
      <w:pPr>
        <w:pStyle w:val="Tekstpodstawowy"/>
        <w:numPr>
          <w:ilvl w:val="0"/>
          <w:numId w:val="122"/>
        </w:numPr>
        <w:tabs>
          <w:tab w:val="left" w:pos="3535"/>
        </w:tabs>
        <w:suppressAutoHyphens/>
        <w:ind w:left="851"/>
        <w:jc w:val="both"/>
        <w:rPr>
          <w:color w:val="000000" w:themeColor="text1"/>
          <w:szCs w:val="24"/>
        </w:rPr>
      </w:pPr>
      <w:r w:rsidRPr="00DF2AC8">
        <w:rPr>
          <w:color w:val="000000" w:themeColor="text1"/>
          <w:szCs w:val="24"/>
        </w:rPr>
        <w:t xml:space="preserve">nie stosuje agresji słownej i fizycznej wobec otoczenia, </w:t>
      </w:r>
    </w:p>
    <w:p w:rsidR="009424AE" w:rsidRPr="00DF2AC8" w:rsidRDefault="009424AE" w:rsidP="007B7C6B">
      <w:pPr>
        <w:pStyle w:val="Tekstpodstawowy"/>
        <w:numPr>
          <w:ilvl w:val="0"/>
          <w:numId w:val="122"/>
        </w:numPr>
        <w:tabs>
          <w:tab w:val="left" w:pos="3535"/>
        </w:tabs>
        <w:suppressAutoHyphens/>
        <w:ind w:left="851"/>
        <w:jc w:val="both"/>
        <w:rPr>
          <w:color w:val="000000" w:themeColor="text1"/>
          <w:szCs w:val="24"/>
        </w:rPr>
      </w:pPr>
      <w:r w:rsidRPr="00DF2AC8">
        <w:rPr>
          <w:color w:val="000000" w:themeColor="text1"/>
          <w:szCs w:val="24"/>
        </w:rPr>
        <w:t xml:space="preserve">dba o bezpieczeństwo swoje, nie naraża innych, </w:t>
      </w:r>
    </w:p>
    <w:p w:rsidR="009424AE" w:rsidRPr="00DF2AC8" w:rsidRDefault="009424AE" w:rsidP="007B7C6B">
      <w:pPr>
        <w:pStyle w:val="Tekstpodstawowy"/>
        <w:numPr>
          <w:ilvl w:val="0"/>
          <w:numId w:val="122"/>
        </w:numPr>
        <w:tabs>
          <w:tab w:val="left" w:pos="3535"/>
        </w:tabs>
        <w:suppressAutoHyphens/>
        <w:ind w:left="851"/>
        <w:jc w:val="both"/>
        <w:rPr>
          <w:color w:val="000000" w:themeColor="text1"/>
          <w:szCs w:val="24"/>
        </w:rPr>
      </w:pPr>
      <w:r w:rsidRPr="00DF2AC8">
        <w:rPr>
          <w:color w:val="000000" w:themeColor="text1"/>
          <w:szCs w:val="24"/>
        </w:rPr>
        <w:t>szanuje mienie własne, innych osób i społeczne,</w:t>
      </w:r>
    </w:p>
    <w:p w:rsidR="009424AE" w:rsidRPr="00DF2AC8" w:rsidRDefault="009424AE" w:rsidP="007B7C6B">
      <w:pPr>
        <w:pStyle w:val="Tekstpodstawowy"/>
        <w:numPr>
          <w:ilvl w:val="0"/>
          <w:numId w:val="123"/>
        </w:numPr>
        <w:tabs>
          <w:tab w:val="left" w:pos="3535"/>
        </w:tabs>
        <w:suppressAutoHyphens/>
        <w:ind w:left="851"/>
        <w:jc w:val="both"/>
        <w:rPr>
          <w:color w:val="000000" w:themeColor="text1"/>
          <w:szCs w:val="24"/>
        </w:rPr>
      </w:pPr>
      <w:r w:rsidRPr="00DF2AC8">
        <w:rPr>
          <w:color w:val="000000" w:themeColor="text1"/>
          <w:szCs w:val="24"/>
        </w:rPr>
        <w:t>sporadycznie podejmuje działania społeczne, ale tylko na polecenie nauczyciela,</w:t>
      </w:r>
    </w:p>
    <w:p w:rsidR="009424AE" w:rsidRPr="00DF2AC8" w:rsidRDefault="009424AE" w:rsidP="007B7C6B">
      <w:pPr>
        <w:pStyle w:val="Tekstpodstawowy"/>
        <w:numPr>
          <w:ilvl w:val="0"/>
          <w:numId w:val="124"/>
        </w:numPr>
        <w:tabs>
          <w:tab w:val="left" w:pos="3535"/>
        </w:tabs>
        <w:suppressAutoHyphens/>
        <w:ind w:left="851"/>
        <w:jc w:val="both"/>
        <w:rPr>
          <w:color w:val="000000" w:themeColor="text1"/>
          <w:szCs w:val="24"/>
        </w:rPr>
      </w:pPr>
      <w:r w:rsidRPr="00DF2AC8">
        <w:rPr>
          <w:color w:val="000000" w:themeColor="text1"/>
          <w:szCs w:val="24"/>
        </w:rPr>
        <w:t>wykonuje powierzone mu obowiązki lub zobowiązania.</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 xml:space="preserve">Zaangażowanie ucznia, poszanowanie i rozwój własnej osoby: </w:t>
      </w:r>
    </w:p>
    <w:p w:rsidR="009424AE" w:rsidRPr="00DF2AC8" w:rsidRDefault="009424AE" w:rsidP="007B7C6B">
      <w:pPr>
        <w:pStyle w:val="Tekstpodstawowy"/>
        <w:numPr>
          <w:ilvl w:val="0"/>
          <w:numId w:val="125"/>
        </w:numPr>
        <w:tabs>
          <w:tab w:val="left" w:pos="3535"/>
        </w:tabs>
        <w:suppressAutoHyphens/>
        <w:ind w:left="851"/>
        <w:jc w:val="both"/>
        <w:rPr>
          <w:color w:val="000000" w:themeColor="text1"/>
          <w:szCs w:val="24"/>
        </w:rPr>
      </w:pPr>
      <w:r w:rsidRPr="00DF2AC8">
        <w:rPr>
          <w:color w:val="000000" w:themeColor="text1"/>
          <w:szCs w:val="24"/>
        </w:rPr>
        <w:t xml:space="preserve">jest biernym uczestnikiem życia szkolnego, </w:t>
      </w:r>
    </w:p>
    <w:p w:rsidR="009424AE" w:rsidRPr="00DF2AC8" w:rsidRDefault="009424AE" w:rsidP="007B7C6B">
      <w:pPr>
        <w:pStyle w:val="Tekstpodstawowy"/>
        <w:numPr>
          <w:ilvl w:val="0"/>
          <w:numId w:val="125"/>
        </w:numPr>
        <w:tabs>
          <w:tab w:val="left" w:pos="3535"/>
        </w:tabs>
        <w:suppressAutoHyphens/>
        <w:ind w:left="851"/>
        <w:jc w:val="both"/>
        <w:rPr>
          <w:color w:val="000000" w:themeColor="text1"/>
          <w:szCs w:val="24"/>
        </w:rPr>
      </w:pPr>
      <w:r w:rsidRPr="00DF2AC8">
        <w:rPr>
          <w:color w:val="000000" w:themeColor="text1"/>
          <w:szCs w:val="24"/>
        </w:rPr>
        <w:t xml:space="preserve">uchybienia w zachowaniu ucznia nie wynikają ze złej woli i stosowane środki zaradcze przynoszą rezultaty, </w:t>
      </w:r>
    </w:p>
    <w:p w:rsidR="009424AE" w:rsidRPr="00DF2AC8" w:rsidRDefault="009424AE" w:rsidP="007B7C6B">
      <w:pPr>
        <w:pStyle w:val="Tekstpodstawowy"/>
        <w:numPr>
          <w:ilvl w:val="0"/>
          <w:numId w:val="125"/>
        </w:numPr>
        <w:tabs>
          <w:tab w:val="left" w:pos="3535"/>
        </w:tabs>
        <w:suppressAutoHyphens/>
        <w:ind w:left="851"/>
        <w:jc w:val="both"/>
        <w:rPr>
          <w:color w:val="000000" w:themeColor="text1"/>
          <w:szCs w:val="24"/>
        </w:rPr>
      </w:pPr>
      <w:r w:rsidRPr="00DF2AC8">
        <w:rPr>
          <w:color w:val="000000" w:themeColor="text1"/>
          <w:szCs w:val="24"/>
        </w:rPr>
        <w:t>nie ulega nałogom.</w:t>
      </w:r>
    </w:p>
    <w:p w:rsidR="009424AE" w:rsidRPr="00DF2AC8" w:rsidRDefault="009424AE" w:rsidP="00130EF6">
      <w:pPr>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hanging="187"/>
        <w:jc w:val="both"/>
        <w:rPr>
          <w:rFonts w:ascii="Times New Roman" w:hAnsi="Times New Roman" w:cs="Times New Roman"/>
          <w:bCs/>
          <w:color w:val="000000" w:themeColor="text1"/>
          <w:sz w:val="24"/>
          <w:szCs w:val="24"/>
        </w:rPr>
      </w:pPr>
      <w:r w:rsidRPr="00DF2AC8">
        <w:rPr>
          <w:rFonts w:ascii="Times New Roman" w:hAnsi="Times New Roman" w:cs="Times New Roman"/>
          <w:color w:val="000000" w:themeColor="text1"/>
          <w:sz w:val="24"/>
          <w:szCs w:val="24"/>
        </w:rPr>
        <w:t xml:space="preserve">     e) ocenę </w:t>
      </w:r>
      <w:r w:rsidRPr="00DF2AC8">
        <w:rPr>
          <w:rFonts w:ascii="Times New Roman" w:hAnsi="Times New Roman" w:cs="Times New Roman"/>
          <w:b/>
          <w:bCs/>
          <w:color w:val="000000" w:themeColor="text1"/>
          <w:sz w:val="24"/>
          <w:szCs w:val="24"/>
        </w:rPr>
        <w:t xml:space="preserve">nieodpowiednią </w:t>
      </w:r>
      <w:r w:rsidRPr="00DF2AC8">
        <w:rPr>
          <w:rFonts w:ascii="Times New Roman" w:hAnsi="Times New Roman" w:cs="Times New Roman"/>
          <w:bCs/>
          <w:color w:val="000000" w:themeColor="text1"/>
          <w:sz w:val="24"/>
          <w:szCs w:val="24"/>
        </w:rPr>
        <w:t>otrzymuje uczeń,  który spełnia poniżej przedstawione warunki:</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Stosunek do obowiązków szkolnych:</w:t>
      </w:r>
      <w:r w:rsidRPr="00DF2AC8">
        <w:rPr>
          <w:i/>
          <w:iCs/>
          <w:color w:val="000000" w:themeColor="text1"/>
          <w:szCs w:val="24"/>
        </w:rPr>
        <w:t xml:space="preserve">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uczy się wyraźnie poniżej swoich możliwości,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nie pracuje na lekcjach, często jest do nich nie przygotowany (nie odrabia prac domowych, nie przynosi zeszytów itp.),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nie reaguje właściwie na uwagi nauczyciela,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zdarza mu się nie wykonywać poleceń nauczyciela,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nie jest zainteresowany życiem klasy i szkoły,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 xml:space="preserve">zaniedbuje obowiązki (dyżury, inne zobowiązania), </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ma powyżej dziesięciu spóźnień w semestrze,</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t>ma do dziesięciu godzin nieusprawiedliwionych,</w:t>
      </w:r>
    </w:p>
    <w:p w:rsidR="009424AE" w:rsidRPr="00DF2AC8" w:rsidRDefault="009424AE" w:rsidP="007B7C6B">
      <w:pPr>
        <w:pStyle w:val="Tekstpodstawowy"/>
        <w:numPr>
          <w:ilvl w:val="0"/>
          <w:numId w:val="126"/>
        </w:numPr>
        <w:tabs>
          <w:tab w:val="left" w:pos="3535"/>
        </w:tabs>
        <w:suppressAutoHyphens/>
        <w:ind w:left="851"/>
        <w:jc w:val="both"/>
        <w:rPr>
          <w:color w:val="000000" w:themeColor="text1"/>
          <w:szCs w:val="24"/>
        </w:rPr>
      </w:pPr>
      <w:r w:rsidRPr="00DF2AC8">
        <w:rPr>
          <w:color w:val="000000" w:themeColor="text1"/>
          <w:szCs w:val="24"/>
        </w:rPr>
        <w:lastRenderedPageBreak/>
        <w:t>ma od dziesięciu do trzynastu uwag w zeszycie uwag,</w:t>
      </w:r>
    </w:p>
    <w:p w:rsidR="009424AE" w:rsidRPr="00DF2AC8" w:rsidRDefault="009424AE" w:rsidP="007B7C6B">
      <w:pPr>
        <w:pStyle w:val="Tekstpodstawowy"/>
        <w:numPr>
          <w:ilvl w:val="0"/>
          <w:numId w:val="126"/>
        </w:numPr>
        <w:tabs>
          <w:tab w:val="left" w:pos="2121"/>
        </w:tabs>
        <w:suppressAutoHyphens/>
        <w:ind w:left="851"/>
        <w:jc w:val="both"/>
        <w:rPr>
          <w:color w:val="000000" w:themeColor="text1"/>
          <w:szCs w:val="24"/>
        </w:rPr>
      </w:pPr>
      <w:r w:rsidRPr="00DF2AC8">
        <w:rPr>
          <w:color w:val="000000" w:themeColor="text1"/>
          <w:szCs w:val="24"/>
        </w:rPr>
        <w:t>często narusza zapisy Regulaminu szkoły i innych dokumentów wewnątrzszkolnych,</w:t>
      </w:r>
    </w:p>
    <w:p w:rsidR="009424AE" w:rsidRPr="00DF2AC8" w:rsidRDefault="009424AE" w:rsidP="007B7C6B">
      <w:pPr>
        <w:pStyle w:val="Tekstpodstawowy"/>
        <w:numPr>
          <w:ilvl w:val="0"/>
          <w:numId w:val="126"/>
        </w:numPr>
        <w:tabs>
          <w:tab w:val="left" w:pos="2121"/>
        </w:tabs>
        <w:suppressAutoHyphens/>
        <w:ind w:left="851"/>
        <w:jc w:val="both"/>
        <w:rPr>
          <w:color w:val="000000" w:themeColor="text1"/>
          <w:szCs w:val="24"/>
        </w:rPr>
      </w:pPr>
      <w:r w:rsidRPr="00DF2AC8">
        <w:rPr>
          <w:color w:val="000000" w:themeColor="text1"/>
          <w:szCs w:val="24"/>
        </w:rPr>
        <w:t>często zaniedbuje swoje obowiązki podczas realizacji projektu, odmawia współpracy, co utrudnia pracę zespołu.</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 xml:space="preserve">Kultura osobista: </w:t>
      </w:r>
    </w:p>
    <w:p w:rsidR="009424AE" w:rsidRPr="00DF2AC8" w:rsidRDefault="009424AE" w:rsidP="007B7C6B">
      <w:pPr>
        <w:pStyle w:val="Tekstpodstawowy"/>
        <w:numPr>
          <w:ilvl w:val="0"/>
          <w:numId w:val="127"/>
        </w:numPr>
        <w:tabs>
          <w:tab w:val="left" w:pos="3535"/>
        </w:tabs>
        <w:suppressAutoHyphens/>
        <w:ind w:left="851"/>
        <w:jc w:val="both"/>
        <w:rPr>
          <w:color w:val="000000" w:themeColor="text1"/>
          <w:szCs w:val="24"/>
        </w:rPr>
      </w:pPr>
      <w:r w:rsidRPr="00DF2AC8">
        <w:rPr>
          <w:color w:val="000000" w:themeColor="text1"/>
          <w:szCs w:val="24"/>
        </w:rPr>
        <w:t xml:space="preserve">przejawia niewłaściwe zachowania wobec pracowników szkoły, kolegów, otoczenia, </w:t>
      </w:r>
    </w:p>
    <w:p w:rsidR="009424AE" w:rsidRPr="00DF2AC8" w:rsidRDefault="009424AE" w:rsidP="007B7C6B">
      <w:pPr>
        <w:pStyle w:val="Tekstpodstawowy"/>
        <w:numPr>
          <w:ilvl w:val="0"/>
          <w:numId w:val="127"/>
        </w:numPr>
        <w:tabs>
          <w:tab w:val="left" w:pos="3535"/>
        </w:tabs>
        <w:suppressAutoHyphens/>
        <w:ind w:left="851"/>
        <w:jc w:val="both"/>
        <w:rPr>
          <w:color w:val="000000" w:themeColor="text1"/>
          <w:szCs w:val="24"/>
        </w:rPr>
      </w:pPr>
      <w:r w:rsidRPr="00DF2AC8">
        <w:rPr>
          <w:color w:val="000000" w:themeColor="text1"/>
          <w:szCs w:val="24"/>
        </w:rPr>
        <w:t xml:space="preserve">używa wulgarnych słów, </w:t>
      </w:r>
    </w:p>
    <w:p w:rsidR="009424AE" w:rsidRPr="00DF2AC8" w:rsidRDefault="009424AE" w:rsidP="007B7C6B">
      <w:pPr>
        <w:pStyle w:val="Tekstpodstawowy"/>
        <w:numPr>
          <w:ilvl w:val="0"/>
          <w:numId w:val="127"/>
        </w:numPr>
        <w:tabs>
          <w:tab w:val="left" w:pos="3535"/>
        </w:tabs>
        <w:suppressAutoHyphens/>
        <w:ind w:left="851"/>
        <w:jc w:val="both"/>
        <w:rPr>
          <w:color w:val="000000" w:themeColor="text1"/>
          <w:szCs w:val="24"/>
        </w:rPr>
      </w:pPr>
      <w:r w:rsidRPr="00DF2AC8">
        <w:rPr>
          <w:color w:val="000000" w:themeColor="text1"/>
          <w:szCs w:val="24"/>
        </w:rPr>
        <w:t xml:space="preserve">często nie zmienia obuwia, </w:t>
      </w:r>
    </w:p>
    <w:p w:rsidR="009424AE" w:rsidRPr="00DF2AC8" w:rsidRDefault="009424AE" w:rsidP="007B7C6B">
      <w:pPr>
        <w:pStyle w:val="Tekstpodstawowy"/>
        <w:numPr>
          <w:ilvl w:val="0"/>
          <w:numId w:val="127"/>
        </w:numPr>
        <w:tabs>
          <w:tab w:val="left" w:pos="3535"/>
        </w:tabs>
        <w:suppressAutoHyphens/>
        <w:ind w:left="851"/>
        <w:jc w:val="both"/>
        <w:rPr>
          <w:color w:val="000000" w:themeColor="text1"/>
          <w:szCs w:val="24"/>
        </w:rPr>
      </w:pPr>
      <w:r w:rsidRPr="00DF2AC8">
        <w:rPr>
          <w:color w:val="000000" w:themeColor="text1"/>
          <w:szCs w:val="24"/>
        </w:rPr>
        <w:t xml:space="preserve">nie dba o higienę osobistą i estetyczny wygląd, </w:t>
      </w:r>
    </w:p>
    <w:p w:rsidR="009424AE" w:rsidRPr="00DF2AC8" w:rsidRDefault="009424AE" w:rsidP="007B7C6B">
      <w:pPr>
        <w:pStyle w:val="Tekstpodstawowy"/>
        <w:numPr>
          <w:ilvl w:val="0"/>
          <w:numId w:val="127"/>
        </w:numPr>
        <w:tabs>
          <w:tab w:val="left" w:pos="3535"/>
        </w:tabs>
        <w:suppressAutoHyphens/>
        <w:ind w:left="851"/>
        <w:jc w:val="both"/>
        <w:rPr>
          <w:color w:val="000000" w:themeColor="text1"/>
          <w:szCs w:val="24"/>
        </w:rPr>
      </w:pPr>
      <w:r w:rsidRPr="00DF2AC8">
        <w:rPr>
          <w:color w:val="000000" w:themeColor="text1"/>
          <w:szCs w:val="24"/>
        </w:rPr>
        <w:t>nie nosi stosownego ubioru szkolnego.</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 xml:space="preserve">Zachowania społeczne: </w:t>
      </w:r>
    </w:p>
    <w:p w:rsidR="009424AE" w:rsidRPr="00DF2AC8" w:rsidRDefault="009424AE" w:rsidP="007B7C6B">
      <w:pPr>
        <w:pStyle w:val="Tekstpodstawowy"/>
        <w:numPr>
          <w:ilvl w:val="0"/>
          <w:numId w:val="128"/>
        </w:numPr>
        <w:tabs>
          <w:tab w:val="left" w:pos="3535"/>
        </w:tabs>
        <w:suppressAutoHyphens/>
        <w:ind w:left="851"/>
        <w:jc w:val="both"/>
        <w:rPr>
          <w:color w:val="000000" w:themeColor="text1"/>
          <w:szCs w:val="24"/>
        </w:rPr>
      </w:pPr>
      <w:r w:rsidRPr="00DF2AC8">
        <w:rPr>
          <w:color w:val="000000" w:themeColor="text1"/>
          <w:szCs w:val="24"/>
        </w:rPr>
        <w:t>nie podejmuje żadnych działań społecznych nawet na polecenie nauczyciela,</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w życiu klasy pełni rolę destrukcyjną,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zdarza mu się zakłócić przebieg lekcji lub uroczystości szkolnych (rozmowa, śmiech, komentarze, gesty itp.),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nie szanuje mienia własnego, kolegów, społecznego,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niszczy mienie innych osób i społeczne,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stosuje przemoc słowną i fizyczną wobec innych,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kłamie, oszukuje,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ma negatywny wpływ na innych,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 xml:space="preserve">celowo naraża na niebezpieczeństwo siebie i innych, </w:t>
      </w:r>
    </w:p>
    <w:p w:rsidR="009424AE" w:rsidRPr="00DF2AC8" w:rsidRDefault="009424AE" w:rsidP="007B7C6B">
      <w:pPr>
        <w:pStyle w:val="Tekstpodstawowy"/>
        <w:numPr>
          <w:ilvl w:val="0"/>
          <w:numId w:val="129"/>
        </w:numPr>
        <w:tabs>
          <w:tab w:val="left" w:pos="3535"/>
        </w:tabs>
        <w:suppressAutoHyphens/>
        <w:ind w:left="851"/>
        <w:jc w:val="both"/>
        <w:rPr>
          <w:color w:val="000000" w:themeColor="text1"/>
          <w:szCs w:val="24"/>
        </w:rPr>
      </w:pPr>
      <w:r w:rsidRPr="00DF2AC8">
        <w:rPr>
          <w:color w:val="000000" w:themeColor="text1"/>
          <w:szCs w:val="24"/>
        </w:rPr>
        <w:t>są na niego skargi spoza szkoły.</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Zaangażowanie, własny rozwój, poszanowanie swojej osoby:</w:t>
      </w:r>
    </w:p>
    <w:p w:rsidR="009424AE" w:rsidRPr="00DF2AC8" w:rsidRDefault="009424AE" w:rsidP="007B7C6B">
      <w:pPr>
        <w:pStyle w:val="Tekstpodstawowy"/>
        <w:numPr>
          <w:ilvl w:val="0"/>
          <w:numId w:val="130"/>
        </w:numPr>
        <w:tabs>
          <w:tab w:val="left" w:pos="3535"/>
        </w:tabs>
        <w:suppressAutoHyphens/>
        <w:ind w:left="851"/>
        <w:jc w:val="both"/>
        <w:rPr>
          <w:color w:val="000000" w:themeColor="text1"/>
          <w:szCs w:val="24"/>
        </w:rPr>
      </w:pPr>
      <w:r w:rsidRPr="00DF2AC8">
        <w:rPr>
          <w:color w:val="000000" w:themeColor="text1"/>
          <w:szCs w:val="24"/>
        </w:rPr>
        <w:t xml:space="preserve">nie wykorzystuje szans stwarzanych mu przez szkołę, </w:t>
      </w:r>
    </w:p>
    <w:p w:rsidR="009424AE" w:rsidRPr="00DF2AC8" w:rsidRDefault="009424AE" w:rsidP="007B7C6B">
      <w:pPr>
        <w:pStyle w:val="Tekstpodstawowy"/>
        <w:numPr>
          <w:ilvl w:val="0"/>
          <w:numId w:val="130"/>
        </w:numPr>
        <w:tabs>
          <w:tab w:val="left" w:pos="3535"/>
        </w:tabs>
        <w:suppressAutoHyphens/>
        <w:ind w:left="851"/>
        <w:jc w:val="both"/>
        <w:rPr>
          <w:color w:val="000000" w:themeColor="text1"/>
          <w:szCs w:val="24"/>
        </w:rPr>
      </w:pPr>
      <w:r w:rsidRPr="00DF2AC8">
        <w:rPr>
          <w:color w:val="000000" w:themeColor="text1"/>
          <w:szCs w:val="24"/>
        </w:rPr>
        <w:t xml:space="preserve">nie dba o własną godność osobistą, </w:t>
      </w:r>
    </w:p>
    <w:p w:rsidR="009424AE" w:rsidRPr="00DF2AC8" w:rsidRDefault="009424AE" w:rsidP="007B7C6B">
      <w:pPr>
        <w:pStyle w:val="Tekstpodstawowy"/>
        <w:numPr>
          <w:ilvl w:val="0"/>
          <w:numId w:val="130"/>
        </w:numPr>
        <w:tabs>
          <w:tab w:val="left" w:pos="3535"/>
        </w:tabs>
        <w:suppressAutoHyphens/>
        <w:ind w:left="851"/>
        <w:jc w:val="both"/>
        <w:rPr>
          <w:color w:val="000000" w:themeColor="text1"/>
          <w:szCs w:val="24"/>
        </w:rPr>
      </w:pPr>
      <w:r w:rsidRPr="00DF2AC8">
        <w:rPr>
          <w:color w:val="000000" w:themeColor="text1"/>
          <w:szCs w:val="24"/>
        </w:rPr>
        <w:t xml:space="preserve">brak u niego poczucia winy i skruchy, </w:t>
      </w:r>
    </w:p>
    <w:p w:rsidR="009424AE" w:rsidRPr="00DF2AC8" w:rsidRDefault="009424AE" w:rsidP="007B7C6B">
      <w:pPr>
        <w:pStyle w:val="Tekstpodstawowy"/>
        <w:numPr>
          <w:ilvl w:val="0"/>
          <w:numId w:val="130"/>
        </w:numPr>
        <w:tabs>
          <w:tab w:val="left" w:pos="3535"/>
        </w:tabs>
        <w:suppressAutoHyphens/>
        <w:ind w:left="851"/>
        <w:jc w:val="both"/>
        <w:rPr>
          <w:color w:val="000000" w:themeColor="text1"/>
          <w:szCs w:val="24"/>
        </w:rPr>
      </w:pPr>
      <w:r w:rsidRPr="00DF2AC8">
        <w:rPr>
          <w:color w:val="000000" w:themeColor="text1"/>
          <w:szCs w:val="24"/>
        </w:rPr>
        <w:t>często wymagana jest interwencja wychowawcy, nauczycieli, pedagoga (rozmowa, upomnienie, nagana), a środki zaradcze stosowane przez szkołę przynoszą jedynie krótkotrwałą poprawę,</w:t>
      </w:r>
    </w:p>
    <w:p w:rsidR="009424AE" w:rsidRPr="00DF2AC8" w:rsidRDefault="009424AE" w:rsidP="007B7C6B">
      <w:pPr>
        <w:pStyle w:val="Tekstpodstawowy"/>
        <w:numPr>
          <w:ilvl w:val="0"/>
          <w:numId w:val="131"/>
        </w:numPr>
        <w:tabs>
          <w:tab w:val="left" w:pos="3535"/>
        </w:tabs>
        <w:suppressAutoHyphens/>
        <w:ind w:left="851"/>
        <w:jc w:val="both"/>
        <w:rPr>
          <w:color w:val="000000" w:themeColor="text1"/>
          <w:szCs w:val="24"/>
        </w:rPr>
      </w:pPr>
      <w:r w:rsidRPr="00DF2AC8">
        <w:rPr>
          <w:color w:val="000000" w:themeColor="text1"/>
          <w:szCs w:val="24"/>
        </w:rPr>
        <w:t>stosuje szkodliwe używki.</w:t>
      </w:r>
    </w:p>
    <w:p w:rsidR="009424AE" w:rsidRPr="00DF2AC8" w:rsidRDefault="009424AE" w:rsidP="00130EF6">
      <w:pPr>
        <w:spacing w:after="0" w:line="240" w:lineRule="auto"/>
        <w:ind w:left="851" w:firstLine="567"/>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hanging="374"/>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 xml:space="preserve">      f) ocenę </w:t>
      </w:r>
      <w:r w:rsidRPr="00DF2AC8">
        <w:rPr>
          <w:rFonts w:ascii="Times New Roman" w:hAnsi="Times New Roman" w:cs="Times New Roman"/>
          <w:b/>
          <w:bCs/>
          <w:color w:val="000000" w:themeColor="text1"/>
          <w:sz w:val="24"/>
          <w:szCs w:val="24"/>
        </w:rPr>
        <w:t xml:space="preserve">naganną </w:t>
      </w:r>
      <w:r w:rsidRPr="00DF2AC8">
        <w:rPr>
          <w:rFonts w:ascii="Times New Roman" w:hAnsi="Times New Roman" w:cs="Times New Roman"/>
          <w:bCs/>
          <w:color w:val="000000" w:themeColor="text1"/>
          <w:sz w:val="24"/>
          <w:szCs w:val="24"/>
        </w:rPr>
        <w:t xml:space="preserve">otrzymuje uczeń,  który : </w:t>
      </w:r>
      <w:r w:rsidRPr="00DF2AC8">
        <w:rPr>
          <w:rFonts w:ascii="Times New Roman" w:hAnsi="Times New Roman" w:cs="Times New Roman"/>
          <w:color w:val="000000" w:themeColor="text1"/>
          <w:sz w:val="24"/>
          <w:szCs w:val="24"/>
        </w:rPr>
        <w:t xml:space="preserve"> </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Stosunek do obowiązków szkolnych:</w:t>
      </w:r>
      <w:r w:rsidRPr="00DF2AC8">
        <w:rPr>
          <w:i/>
          <w:iCs/>
          <w:color w:val="000000" w:themeColor="text1"/>
          <w:szCs w:val="24"/>
        </w:rPr>
        <w:t xml:space="preserve">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uczy się wyraźnie poniżej swoich możliwości,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nie pracuje na lekcjach, nie przygotowuje się do zajęć szkolnych (nie odrabia prac domowych, nie przynosi zeszytów itp.),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jest nieobowiązkowy, niezdyscyplinowany,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nie reaguje na uwagi nauczyciela dotyczące jego wiedzy i zachowania,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ma powyżej dziesięciu spóźnień w semestrze,</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bez pozwolenia wychodzi z sali lub ze szkoły w czasie zajęć szkolnych,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 xml:space="preserve">w ciągu semestru ma powyżej dziesięciu godzin nieusprawiedliwionych, </w:t>
      </w:r>
    </w:p>
    <w:p w:rsidR="009424AE" w:rsidRPr="00DF2AC8" w:rsidRDefault="009424AE" w:rsidP="007B7C6B">
      <w:pPr>
        <w:pStyle w:val="Tekstpodstawowy"/>
        <w:numPr>
          <w:ilvl w:val="0"/>
          <w:numId w:val="132"/>
        </w:numPr>
        <w:tabs>
          <w:tab w:val="left" w:pos="3535"/>
        </w:tabs>
        <w:suppressAutoHyphens/>
        <w:ind w:left="851"/>
        <w:jc w:val="both"/>
        <w:rPr>
          <w:color w:val="000000" w:themeColor="text1"/>
          <w:szCs w:val="24"/>
        </w:rPr>
      </w:pPr>
      <w:r w:rsidRPr="00DF2AC8">
        <w:rPr>
          <w:color w:val="000000" w:themeColor="text1"/>
          <w:szCs w:val="24"/>
        </w:rPr>
        <w:t>w semestrze ma powyżej trzynastu uwag w zeszycie uwag,</w:t>
      </w:r>
    </w:p>
    <w:p w:rsidR="009424AE" w:rsidRPr="00DF2AC8" w:rsidRDefault="009424AE" w:rsidP="007B7C6B">
      <w:pPr>
        <w:pStyle w:val="Tekstpodstawowy"/>
        <w:numPr>
          <w:ilvl w:val="0"/>
          <w:numId w:val="132"/>
        </w:numPr>
        <w:tabs>
          <w:tab w:val="left" w:pos="2121"/>
        </w:tabs>
        <w:suppressAutoHyphens/>
        <w:ind w:left="851"/>
        <w:jc w:val="both"/>
        <w:rPr>
          <w:color w:val="000000" w:themeColor="text1"/>
          <w:szCs w:val="24"/>
        </w:rPr>
      </w:pPr>
      <w:r w:rsidRPr="00DF2AC8">
        <w:rPr>
          <w:color w:val="000000" w:themeColor="text1"/>
          <w:szCs w:val="24"/>
        </w:rPr>
        <w:t>nie przestrzega Regulaminu szkoły i notorycznie łamie zapisy innych dokumentów wewnątrzszkolnych,</w:t>
      </w:r>
    </w:p>
    <w:p w:rsidR="009424AE" w:rsidRPr="00DF2AC8" w:rsidRDefault="009424AE" w:rsidP="007B7C6B">
      <w:pPr>
        <w:pStyle w:val="Tekstpodstawowy"/>
        <w:numPr>
          <w:ilvl w:val="0"/>
          <w:numId w:val="132"/>
        </w:numPr>
        <w:tabs>
          <w:tab w:val="left" w:pos="2121"/>
        </w:tabs>
        <w:suppressAutoHyphens/>
        <w:ind w:left="851"/>
        <w:jc w:val="both"/>
        <w:rPr>
          <w:color w:val="000000" w:themeColor="text1"/>
          <w:szCs w:val="24"/>
        </w:rPr>
      </w:pPr>
      <w:r w:rsidRPr="00DF2AC8">
        <w:rPr>
          <w:color w:val="000000" w:themeColor="text1"/>
          <w:szCs w:val="24"/>
        </w:rPr>
        <w:t>pomimo upomnień nie uczestniczy w realizacji projektu.</w:t>
      </w:r>
    </w:p>
    <w:p w:rsidR="009424AE" w:rsidRPr="00DF2AC8" w:rsidRDefault="009424AE" w:rsidP="00130EF6">
      <w:pPr>
        <w:pStyle w:val="Tekstpodstawowy"/>
        <w:ind w:left="851"/>
        <w:jc w:val="both"/>
        <w:rPr>
          <w:i/>
          <w:iCs/>
          <w:color w:val="000000" w:themeColor="text1"/>
          <w:szCs w:val="24"/>
        </w:rPr>
      </w:pPr>
      <w:r w:rsidRPr="00DF2AC8">
        <w:rPr>
          <w:i/>
          <w:iCs/>
          <w:color w:val="000000" w:themeColor="text1"/>
          <w:szCs w:val="24"/>
          <w:u w:val="single"/>
        </w:rPr>
        <w:t>Kultura osobista:</w:t>
      </w:r>
      <w:r w:rsidRPr="00DF2AC8">
        <w:rPr>
          <w:i/>
          <w:iCs/>
          <w:color w:val="000000" w:themeColor="text1"/>
          <w:szCs w:val="24"/>
        </w:rPr>
        <w:t xml:space="preserve"> </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t xml:space="preserve">nie zachowuje podstawowych zasad kultury osobistej, </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t xml:space="preserve">nagminnie używa wulgarnych słów i gestów, </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t xml:space="preserve">demonstracyjnie reaguje na uwagi (odwraca się, odchodzi, zaprzecza, wyśmiewa się, dopuszcza się wyzywających gestów itp.), </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lastRenderedPageBreak/>
        <w:t>nie zmienia obuwia,</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t>wygląda nieestetycznie, ma niestosowny strój,</w:t>
      </w:r>
    </w:p>
    <w:p w:rsidR="009424AE" w:rsidRPr="00DF2AC8" w:rsidRDefault="009424AE" w:rsidP="007B7C6B">
      <w:pPr>
        <w:pStyle w:val="Tekstpodstawowy"/>
        <w:numPr>
          <w:ilvl w:val="0"/>
          <w:numId w:val="133"/>
        </w:numPr>
        <w:tabs>
          <w:tab w:val="left" w:pos="3535"/>
        </w:tabs>
        <w:suppressAutoHyphens/>
        <w:ind w:left="851"/>
        <w:jc w:val="both"/>
        <w:rPr>
          <w:color w:val="000000" w:themeColor="text1"/>
          <w:szCs w:val="24"/>
        </w:rPr>
      </w:pPr>
      <w:r w:rsidRPr="00DF2AC8">
        <w:rPr>
          <w:color w:val="000000" w:themeColor="text1"/>
          <w:szCs w:val="24"/>
        </w:rPr>
        <w:t xml:space="preserve">uczestnictwo w lekcjach i imprezach szkolnych ogranicza celowo do zakłócania ich przebiegu (gwizdy, komentarze, wyśmiewanie, postawa niezgodna z wymogami sytuacji) prowokuje innych przez dyskusje, dogadywanie, zaczepianie, pokazywanie niestosownych gestów itp., </w:t>
      </w:r>
    </w:p>
    <w:p w:rsidR="009424AE" w:rsidRPr="00DF2AC8" w:rsidRDefault="009424AE" w:rsidP="00130EF6">
      <w:pPr>
        <w:pStyle w:val="Tekstpodstawowy"/>
        <w:tabs>
          <w:tab w:val="left" w:pos="2121"/>
        </w:tabs>
        <w:ind w:left="851"/>
        <w:jc w:val="both"/>
        <w:rPr>
          <w:i/>
          <w:color w:val="000000" w:themeColor="text1"/>
          <w:szCs w:val="24"/>
          <w:u w:val="single"/>
        </w:rPr>
      </w:pPr>
      <w:r w:rsidRPr="00DF2AC8">
        <w:rPr>
          <w:i/>
          <w:color w:val="000000" w:themeColor="text1"/>
          <w:szCs w:val="24"/>
          <w:u w:val="single"/>
        </w:rPr>
        <w:t>Zachowania społeczne:</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celowo nie zachowuje się stosownie do sytuacji, jego zachowanie jest nie do przyjęcia dla otoczenia,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kłamie, oszukuje,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jest nieżyczliwy, niekoleżeński, złośliwy w stosunkach międzyludzkich,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jego zachowanie jest agresywne (przekleństwa, wyzwiska, zastraszanie, poniżanie godności innych, pobicie, bójki, kopanie, uszkodzenie ciała itp.),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komentuje wypowiedzi nauczyciela lub kolegów,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odmawia wykonania obowiązków na rzecz społeczności szkolnej,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destrukcyjnie wpływa na społeczność szkolną poprzez prowokowanie innych,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celowo niszczy mienie kolegów i społeczne (wyposażenie sal lekcyjnych, zieleni, pomocy naukowych, itp.),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są na niego skargi spoza szkoły,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swoim zachowaniem naraża siebie i innych na niebezpieczeństwo,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demoralizuje innych przez swoje zachowanie oraz nakłania do nieodpowiednich zachowań,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 xml:space="preserve">wszedł w konflikt z prawem (kradzież, zniszczenie, rozboje, pobicia, włamania, wyłudzenia, cyberprzemoc), </w:t>
      </w:r>
    </w:p>
    <w:p w:rsidR="009424AE" w:rsidRPr="00DF2AC8" w:rsidRDefault="009424AE" w:rsidP="007B7C6B">
      <w:pPr>
        <w:pStyle w:val="Tekstpodstawowy"/>
        <w:numPr>
          <w:ilvl w:val="0"/>
          <w:numId w:val="134"/>
        </w:numPr>
        <w:tabs>
          <w:tab w:val="left" w:pos="3535"/>
        </w:tabs>
        <w:suppressAutoHyphens/>
        <w:ind w:left="851"/>
        <w:jc w:val="both"/>
        <w:rPr>
          <w:color w:val="000000" w:themeColor="text1"/>
          <w:szCs w:val="24"/>
        </w:rPr>
      </w:pPr>
      <w:r w:rsidRPr="00DF2AC8">
        <w:rPr>
          <w:color w:val="000000" w:themeColor="text1"/>
          <w:szCs w:val="24"/>
        </w:rPr>
        <w:t>przynosi do szkoły niebezpieczne narzędzia, przedmioty, substancje.</w:t>
      </w:r>
    </w:p>
    <w:p w:rsidR="009424AE" w:rsidRPr="00DF2AC8" w:rsidRDefault="009424AE" w:rsidP="00130EF6">
      <w:pPr>
        <w:pStyle w:val="Tekstpodstawowy"/>
        <w:ind w:left="851"/>
        <w:jc w:val="both"/>
        <w:rPr>
          <w:i/>
          <w:iCs/>
          <w:color w:val="000000" w:themeColor="text1"/>
          <w:szCs w:val="24"/>
          <w:u w:val="single"/>
        </w:rPr>
      </w:pPr>
      <w:r w:rsidRPr="00DF2AC8">
        <w:rPr>
          <w:i/>
          <w:iCs/>
          <w:color w:val="000000" w:themeColor="text1"/>
          <w:szCs w:val="24"/>
          <w:u w:val="single"/>
        </w:rPr>
        <w:t>Zaangażowanie ucznia we własny rozwój, poszanowanie swojej osoby:</w:t>
      </w:r>
    </w:p>
    <w:p w:rsidR="009424AE" w:rsidRPr="00DF2AC8" w:rsidRDefault="009424AE" w:rsidP="007B7C6B">
      <w:pPr>
        <w:pStyle w:val="Tekstpodstawowy"/>
        <w:numPr>
          <w:ilvl w:val="0"/>
          <w:numId w:val="135"/>
        </w:numPr>
        <w:tabs>
          <w:tab w:val="left" w:pos="3535"/>
        </w:tabs>
        <w:suppressAutoHyphens/>
        <w:ind w:left="851"/>
        <w:jc w:val="both"/>
        <w:rPr>
          <w:color w:val="000000" w:themeColor="text1"/>
          <w:szCs w:val="24"/>
        </w:rPr>
      </w:pPr>
      <w:r w:rsidRPr="00DF2AC8">
        <w:rPr>
          <w:color w:val="000000" w:themeColor="text1"/>
          <w:szCs w:val="24"/>
        </w:rPr>
        <w:t xml:space="preserve">nie wykorzystuje szans stwarzanych mu przez szkołę, </w:t>
      </w:r>
    </w:p>
    <w:p w:rsidR="009424AE" w:rsidRPr="00DF2AC8" w:rsidRDefault="009424AE" w:rsidP="007B7C6B">
      <w:pPr>
        <w:pStyle w:val="Tekstpodstawowy"/>
        <w:numPr>
          <w:ilvl w:val="0"/>
          <w:numId w:val="135"/>
        </w:numPr>
        <w:tabs>
          <w:tab w:val="left" w:pos="3535"/>
        </w:tabs>
        <w:suppressAutoHyphens/>
        <w:ind w:left="851"/>
        <w:jc w:val="both"/>
        <w:rPr>
          <w:color w:val="000000" w:themeColor="text1"/>
          <w:szCs w:val="24"/>
        </w:rPr>
      </w:pPr>
      <w:r w:rsidRPr="00DF2AC8">
        <w:rPr>
          <w:color w:val="000000" w:themeColor="text1"/>
          <w:szCs w:val="24"/>
        </w:rPr>
        <w:t xml:space="preserve">brak u niego poczucia winy i skruchy, </w:t>
      </w:r>
    </w:p>
    <w:p w:rsidR="009424AE" w:rsidRPr="00DF2AC8" w:rsidRDefault="009424AE" w:rsidP="007B7C6B">
      <w:pPr>
        <w:pStyle w:val="Tekstpodstawowy"/>
        <w:numPr>
          <w:ilvl w:val="0"/>
          <w:numId w:val="135"/>
        </w:numPr>
        <w:tabs>
          <w:tab w:val="left" w:pos="3535"/>
        </w:tabs>
        <w:suppressAutoHyphens/>
        <w:ind w:left="851"/>
        <w:jc w:val="both"/>
        <w:rPr>
          <w:color w:val="000000" w:themeColor="text1"/>
          <w:szCs w:val="24"/>
        </w:rPr>
      </w:pPr>
      <w:r w:rsidRPr="00DF2AC8">
        <w:rPr>
          <w:color w:val="000000" w:themeColor="text1"/>
          <w:szCs w:val="24"/>
        </w:rPr>
        <w:t xml:space="preserve">nie dba o własne zdrowie i godność osobistą, </w:t>
      </w:r>
    </w:p>
    <w:p w:rsidR="009424AE" w:rsidRPr="00DF2AC8" w:rsidRDefault="009424AE" w:rsidP="007B7C6B">
      <w:pPr>
        <w:pStyle w:val="Tekstpodstawowy"/>
        <w:numPr>
          <w:ilvl w:val="0"/>
          <w:numId w:val="135"/>
        </w:numPr>
        <w:tabs>
          <w:tab w:val="left" w:pos="3535"/>
        </w:tabs>
        <w:suppressAutoHyphens/>
        <w:ind w:left="851"/>
        <w:jc w:val="both"/>
        <w:rPr>
          <w:color w:val="000000" w:themeColor="text1"/>
          <w:szCs w:val="24"/>
        </w:rPr>
      </w:pPr>
      <w:r w:rsidRPr="00DF2AC8">
        <w:rPr>
          <w:color w:val="000000" w:themeColor="text1"/>
          <w:szCs w:val="24"/>
        </w:rPr>
        <w:t xml:space="preserve">stosowane wobec ucznia środki zaradcze nie przynoszą rezultatów, </w:t>
      </w:r>
    </w:p>
    <w:p w:rsidR="009424AE" w:rsidRPr="00DF2AC8" w:rsidRDefault="009424AE" w:rsidP="007B7C6B">
      <w:pPr>
        <w:pStyle w:val="Tekstpodstawowy"/>
        <w:numPr>
          <w:ilvl w:val="0"/>
          <w:numId w:val="135"/>
        </w:numPr>
        <w:tabs>
          <w:tab w:val="left" w:pos="3535"/>
        </w:tabs>
        <w:suppressAutoHyphens/>
        <w:ind w:left="851"/>
        <w:jc w:val="both"/>
        <w:rPr>
          <w:color w:val="000000" w:themeColor="text1"/>
          <w:szCs w:val="24"/>
        </w:rPr>
      </w:pPr>
      <w:r w:rsidRPr="00DF2AC8">
        <w:rPr>
          <w:color w:val="000000" w:themeColor="text1"/>
          <w:szCs w:val="24"/>
        </w:rPr>
        <w:t>ulega nałogom.</w:t>
      </w:r>
    </w:p>
    <w:p w:rsidR="009424AE" w:rsidRDefault="009424AE" w:rsidP="00130EF6">
      <w:pPr>
        <w:pStyle w:val="Tekstpodstawowy"/>
        <w:tabs>
          <w:tab w:val="left" w:pos="3535"/>
        </w:tabs>
        <w:suppressAutoHyphens/>
        <w:ind w:left="851"/>
        <w:jc w:val="both"/>
        <w:rPr>
          <w:color w:val="000000" w:themeColor="text1"/>
          <w:szCs w:val="24"/>
        </w:rPr>
      </w:pPr>
    </w:p>
    <w:p w:rsidR="00170FF8" w:rsidRPr="00170FF8" w:rsidRDefault="00170FF8" w:rsidP="00130EF6">
      <w:pPr>
        <w:pStyle w:val="Tekstpodstawowy"/>
        <w:tabs>
          <w:tab w:val="left" w:pos="3535"/>
        </w:tabs>
        <w:suppressAutoHyphens/>
        <w:ind w:left="851"/>
        <w:jc w:val="both"/>
        <w:rPr>
          <w:color w:val="000000" w:themeColor="text1"/>
          <w:szCs w:val="24"/>
        </w:rPr>
      </w:pPr>
    </w:p>
    <w:p w:rsidR="0007632F" w:rsidRDefault="00170FF8" w:rsidP="0007632F">
      <w:pPr>
        <w:spacing w:after="0" w:line="240" w:lineRule="auto"/>
        <w:ind w:left="851"/>
        <w:jc w:val="center"/>
        <w:rPr>
          <w:rFonts w:ascii="Times New Roman" w:hAnsi="Times New Roman" w:cs="Times New Roman"/>
          <w:b/>
          <w:sz w:val="24"/>
          <w:szCs w:val="24"/>
        </w:rPr>
      </w:pPr>
      <w:r>
        <w:rPr>
          <w:rFonts w:ascii="Times New Roman" w:hAnsi="Times New Roman" w:cs="Times New Roman"/>
          <w:b/>
          <w:sz w:val="24"/>
          <w:szCs w:val="24"/>
        </w:rPr>
        <w:t>Rozdział 10</w:t>
      </w:r>
    </w:p>
    <w:p w:rsidR="009424AE" w:rsidRDefault="009424AE" w:rsidP="0007632F">
      <w:pPr>
        <w:spacing w:after="0" w:line="240" w:lineRule="auto"/>
        <w:ind w:left="851"/>
        <w:jc w:val="center"/>
        <w:rPr>
          <w:rFonts w:ascii="Times New Roman" w:hAnsi="Times New Roman" w:cs="Times New Roman"/>
          <w:b/>
          <w:sz w:val="24"/>
          <w:szCs w:val="24"/>
        </w:rPr>
      </w:pPr>
      <w:r w:rsidRPr="00DF2AC8">
        <w:rPr>
          <w:rFonts w:ascii="Times New Roman" w:hAnsi="Times New Roman" w:cs="Times New Roman"/>
          <w:b/>
          <w:sz w:val="24"/>
          <w:szCs w:val="24"/>
        </w:rPr>
        <w:t>Ocenianie uczniów w sy</w:t>
      </w:r>
      <w:r w:rsidR="00170FF8">
        <w:rPr>
          <w:rFonts w:ascii="Times New Roman" w:hAnsi="Times New Roman" w:cs="Times New Roman"/>
          <w:b/>
          <w:sz w:val="24"/>
          <w:szCs w:val="24"/>
        </w:rPr>
        <w:t>stemie  nauczania zdalnego</w:t>
      </w:r>
      <w:r w:rsidRPr="00DF2AC8">
        <w:rPr>
          <w:rFonts w:ascii="Times New Roman" w:hAnsi="Times New Roman" w:cs="Times New Roman"/>
          <w:b/>
          <w:sz w:val="24"/>
          <w:szCs w:val="24"/>
        </w:rPr>
        <w:t>.</w:t>
      </w:r>
    </w:p>
    <w:p w:rsidR="00D22A05" w:rsidRDefault="00D22A05" w:rsidP="00D22A05">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91</w:t>
      </w:r>
    </w:p>
    <w:p w:rsidR="009424AE" w:rsidRPr="00DF2AC8" w:rsidRDefault="009424AE" w:rsidP="00D22A05">
      <w:pPr>
        <w:spacing w:after="0" w:line="240" w:lineRule="auto"/>
        <w:rPr>
          <w:rFonts w:ascii="Times New Roman" w:hAnsi="Times New Roman" w:cs="Times New Roman"/>
          <w:b/>
          <w:sz w:val="24"/>
          <w:szCs w:val="24"/>
        </w:rPr>
      </w:pP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Podczas prowadzenia zajęć w formie zdalnej nauczyciele oceniając uczniów uwzględniają konieczność poszanowania  prywatności ucznia oraz warunki techniczne i oprogramowanie sprzętu służącego do nauki.</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Udział ucznia w nauczaniu zdalnym jest obowiązkowy. Potwierdzeniem obecności ucznia na zajęciach jest wpis w dzienniku elektronicznym.</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Uczeń ma obowiązek aktywnego uczestniczenia w zajęciach online, punktualnego logowania się na lekcję oraz, na prośbę nauczyciela, pracy z włączoną kamerą.</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Brak informacji zwrotnych od ucznia w czasie zajęć (brak odpowiedzi ustnych) jest równoznaczny z jego nieobecnością na zajęciach i zostaje odnotowany w dzienniku.</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przypadku uporczywego zakłócania lekcji online przez ucznia nauczyciel ma prawo zakończyć jego udział w zajęciach przed czasem. Zaistniały fakt nauczyciel odnotowuje </w:t>
      </w:r>
      <w:r w:rsidR="00D22A05">
        <w:rPr>
          <w:rFonts w:ascii="Times New Roman" w:hAnsi="Times New Roman" w:cs="Times New Roman"/>
          <w:sz w:val="24"/>
          <w:szCs w:val="24"/>
        </w:rPr>
        <w:t xml:space="preserve">         </w:t>
      </w:r>
      <w:r w:rsidRPr="00DF2AC8">
        <w:rPr>
          <w:rFonts w:ascii="Times New Roman" w:hAnsi="Times New Roman" w:cs="Times New Roman"/>
          <w:sz w:val="24"/>
          <w:szCs w:val="24"/>
        </w:rPr>
        <w:t xml:space="preserve">w uwagach w dzienniku elektronicznym. Uczeń ma za zadanie do następnej lekcji uzupełnić i samodzielnie opracować omawiany materiał. </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lastRenderedPageBreak/>
        <w:t>Uczeń ma obowiązek przestrzegania terminu i sposobu wykonania zleconych przez nauczyciela zadań, także kartkówek (prac klasowych), sprawdzianów itp. Niedostosowanie się do tego obowiązku powoduje konsekwencje określone w statucie.</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Rodzice informują nauczyciela przedmiotu o ewentualnych problemach technicznych przed upływem terminu wskazanego przez nauczyciela.</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celu skutecznego przesyłania pisemnych prac nauczyciel ustala z uczniami sposób ich przesłania. </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W przypadku trudności z przekazaniem pracy drogą elektroniczną uczeń/rodzic ma obowiązek dostarczyć ją do sekretariatu szkoły i o zaistniałym fakcie poinformować nauczyciela przedmiotu.</w:t>
      </w:r>
    </w:p>
    <w:p w:rsidR="009424AE" w:rsidRPr="00DF2AC8" w:rsidRDefault="009424AE" w:rsidP="007B7C6B">
      <w:pPr>
        <w:pStyle w:val="Akapitzlist"/>
        <w:numPr>
          <w:ilvl w:val="0"/>
          <w:numId w:val="140"/>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Jeśli uczeń nie jest w stanie wykonać poleceń nauczyciela w systemie nauczania zdalnego ze  względu na ograniczony dostęp do sprzętu komputerowego i do Internetu lub ze względu na ograniczone możliwości psychofizyczne, nauczyciel ma umożliwić mu wykonanie tych zadań w alternatywny sposób.</w:t>
      </w:r>
    </w:p>
    <w:p w:rsidR="009424AE" w:rsidRPr="00DF2AC8" w:rsidRDefault="009424AE" w:rsidP="00130EF6">
      <w:pPr>
        <w:pStyle w:val="Akapitzlist"/>
        <w:spacing w:after="0" w:line="240" w:lineRule="auto"/>
        <w:ind w:left="851"/>
        <w:jc w:val="both"/>
        <w:rPr>
          <w:rFonts w:ascii="Times New Roman" w:hAnsi="Times New Roman" w:cs="Times New Roman"/>
          <w:sz w:val="24"/>
          <w:szCs w:val="24"/>
        </w:rPr>
      </w:pPr>
    </w:p>
    <w:p w:rsidR="009424AE" w:rsidRDefault="009424AE" w:rsidP="00130EF6">
      <w:pPr>
        <w:pStyle w:val="Akapitzlist"/>
        <w:autoSpaceDE w:val="0"/>
        <w:spacing w:after="0" w:line="240" w:lineRule="auto"/>
        <w:ind w:left="851"/>
        <w:jc w:val="both"/>
        <w:rPr>
          <w:rFonts w:ascii="Times New Roman" w:hAnsi="Times New Roman" w:cs="Times New Roman"/>
          <w:color w:val="000000" w:themeColor="text1"/>
          <w:sz w:val="24"/>
          <w:szCs w:val="24"/>
        </w:rPr>
      </w:pPr>
    </w:p>
    <w:p w:rsidR="00855A80" w:rsidRDefault="00855A80" w:rsidP="00130EF6">
      <w:pPr>
        <w:pStyle w:val="Akapitzlist"/>
        <w:autoSpaceDE w:val="0"/>
        <w:spacing w:after="0" w:line="240" w:lineRule="auto"/>
        <w:ind w:left="851"/>
        <w:jc w:val="both"/>
        <w:rPr>
          <w:rFonts w:ascii="Times New Roman" w:hAnsi="Times New Roman" w:cs="Times New Roman"/>
          <w:color w:val="000000" w:themeColor="text1"/>
          <w:sz w:val="24"/>
          <w:szCs w:val="24"/>
        </w:rPr>
      </w:pPr>
    </w:p>
    <w:p w:rsidR="00855A80" w:rsidRPr="00DF2AC8" w:rsidRDefault="00855A80" w:rsidP="00130EF6">
      <w:pPr>
        <w:pStyle w:val="Akapitzlist"/>
        <w:autoSpaceDE w:val="0"/>
        <w:spacing w:after="0" w:line="240" w:lineRule="auto"/>
        <w:ind w:left="851"/>
        <w:jc w:val="both"/>
        <w:rPr>
          <w:rFonts w:ascii="Times New Roman" w:hAnsi="Times New Roman" w:cs="Times New Roman"/>
          <w:color w:val="000000" w:themeColor="text1"/>
          <w:sz w:val="24"/>
          <w:szCs w:val="24"/>
        </w:rPr>
      </w:pPr>
    </w:p>
    <w:p w:rsidR="009424AE" w:rsidRPr="00DF2AC8" w:rsidRDefault="009424AE" w:rsidP="00130EF6">
      <w:pPr>
        <w:spacing w:after="0" w:line="240" w:lineRule="auto"/>
        <w:ind w:left="851"/>
        <w:jc w:val="both"/>
        <w:rPr>
          <w:rFonts w:ascii="Times New Roman" w:hAnsi="Times New Roman" w:cs="Times New Roman"/>
          <w:b/>
          <w:color w:val="000000" w:themeColor="text1"/>
          <w:sz w:val="24"/>
          <w:szCs w:val="24"/>
        </w:rPr>
      </w:pPr>
    </w:p>
    <w:p w:rsidR="009424AE" w:rsidRPr="00DF2AC8" w:rsidRDefault="0090263E" w:rsidP="0007632F">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11</w:t>
      </w:r>
    </w:p>
    <w:p w:rsidR="009424AE" w:rsidRPr="00DF2AC8" w:rsidRDefault="009424AE" w:rsidP="0007632F">
      <w:pPr>
        <w:spacing w:after="0" w:line="240" w:lineRule="auto"/>
        <w:ind w:left="851"/>
        <w:jc w:val="center"/>
        <w:rPr>
          <w:rFonts w:ascii="Times New Roman" w:hAnsi="Times New Roman" w:cs="Times New Roman"/>
          <w:b/>
          <w:color w:val="000000" w:themeColor="text1"/>
          <w:sz w:val="24"/>
          <w:szCs w:val="24"/>
        </w:rPr>
      </w:pPr>
      <w:r w:rsidRPr="00DF2AC8">
        <w:rPr>
          <w:rFonts w:ascii="Times New Roman" w:hAnsi="Times New Roman" w:cs="Times New Roman"/>
          <w:b/>
          <w:color w:val="000000" w:themeColor="text1"/>
          <w:sz w:val="24"/>
          <w:szCs w:val="24"/>
        </w:rPr>
        <w:t>Szczegółowe warunki i sposób oceniania uczniów.</w:t>
      </w:r>
    </w:p>
    <w:p w:rsidR="009424AE" w:rsidRPr="00DF2AC8" w:rsidRDefault="009424AE" w:rsidP="0007632F">
      <w:pPr>
        <w:spacing w:after="0" w:line="240" w:lineRule="auto"/>
        <w:ind w:left="851"/>
        <w:jc w:val="center"/>
        <w:rPr>
          <w:rFonts w:ascii="Times New Roman" w:hAnsi="Times New Roman" w:cs="Times New Roman"/>
          <w:b/>
          <w:color w:val="000000" w:themeColor="text1"/>
          <w:sz w:val="24"/>
          <w:szCs w:val="24"/>
        </w:rPr>
      </w:pPr>
    </w:p>
    <w:p w:rsidR="0007632F" w:rsidRDefault="00D22A05" w:rsidP="0007632F">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92</w:t>
      </w:r>
    </w:p>
    <w:p w:rsidR="00855A80" w:rsidRDefault="00855A80" w:rsidP="0007632F">
      <w:pPr>
        <w:pStyle w:val="2Paragrafy"/>
        <w:spacing w:before="0" w:after="0"/>
        <w:ind w:left="851" w:hanging="567"/>
        <w:rPr>
          <w:rFonts w:ascii="Times New Roman" w:hAnsi="Times New Roman" w:cs="Times New Roman"/>
          <w:color w:val="000000" w:themeColor="text1"/>
          <w:sz w:val="24"/>
          <w:szCs w:val="24"/>
        </w:rPr>
      </w:pPr>
    </w:p>
    <w:p w:rsidR="009424AE" w:rsidRDefault="009424AE" w:rsidP="0090263E">
      <w:pPr>
        <w:pStyle w:val="2Paragrafy"/>
        <w:spacing w:before="0" w:after="0"/>
        <w:jc w:val="both"/>
        <w:rPr>
          <w:rFonts w:ascii="Times New Roman" w:hAnsi="Times New Roman" w:cs="Times New Roman"/>
          <w:b w:val="0"/>
          <w:color w:val="000000" w:themeColor="text1"/>
          <w:sz w:val="24"/>
          <w:szCs w:val="24"/>
        </w:rPr>
      </w:pPr>
      <w:r w:rsidRPr="00DF2AC8">
        <w:rPr>
          <w:rFonts w:ascii="Times New Roman" w:hAnsi="Times New Roman" w:cs="Times New Roman"/>
          <w:b w:val="0"/>
          <w:color w:val="000000" w:themeColor="text1"/>
          <w:sz w:val="24"/>
          <w:szCs w:val="24"/>
        </w:rPr>
        <w:t xml:space="preserve">1. </w:t>
      </w:r>
      <w:r w:rsidR="00E70EA6">
        <w:rPr>
          <w:rFonts w:ascii="Times New Roman" w:hAnsi="Times New Roman" w:cs="Times New Roman"/>
          <w:b w:val="0"/>
          <w:color w:val="000000" w:themeColor="text1"/>
          <w:sz w:val="24"/>
          <w:szCs w:val="24"/>
        </w:rPr>
        <w:t xml:space="preserve"> </w:t>
      </w:r>
      <w:r w:rsidRPr="00DF2AC8">
        <w:rPr>
          <w:rFonts w:ascii="Times New Roman" w:hAnsi="Times New Roman" w:cs="Times New Roman"/>
          <w:b w:val="0"/>
          <w:color w:val="000000" w:themeColor="text1"/>
          <w:sz w:val="24"/>
          <w:szCs w:val="24"/>
        </w:rPr>
        <w:t>Oceny poziomu wiadomości i umiejętności ucznia powinny być dokonywane systematycznie</w:t>
      </w:r>
      <w:r w:rsidR="00D22A05">
        <w:rPr>
          <w:rFonts w:ascii="Times New Roman" w:hAnsi="Times New Roman" w:cs="Times New Roman"/>
          <w:b w:val="0"/>
          <w:color w:val="000000" w:themeColor="text1"/>
          <w:sz w:val="24"/>
          <w:szCs w:val="24"/>
        </w:rPr>
        <w:t xml:space="preserve">          </w:t>
      </w:r>
      <w:r w:rsidRPr="00DF2AC8">
        <w:rPr>
          <w:rFonts w:ascii="Times New Roman" w:hAnsi="Times New Roman" w:cs="Times New Roman"/>
          <w:b w:val="0"/>
          <w:color w:val="000000" w:themeColor="text1"/>
          <w:sz w:val="24"/>
          <w:szCs w:val="24"/>
        </w:rPr>
        <w:t xml:space="preserve"> w różnych formach, w warunkach zapewniających ich obiektywność.</w:t>
      </w:r>
    </w:p>
    <w:p w:rsidR="00100573" w:rsidRDefault="00100573" w:rsidP="0090263E">
      <w:pPr>
        <w:pStyle w:val="2Paragrafy"/>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1) W klasach IV-VIII nauczyciel może zadać uczniowi pisemną lub praktyczno-techniczną pracę domową do wykonania w czasie wolnym od zajęć dydaktycznych, z tym że nie jest ona obowiązkowa dla ucznia i nie ustala się z niej oceny.</w:t>
      </w:r>
    </w:p>
    <w:p w:rsidR="00100573" w:rsidRPr="00DF2AC8" w:rsidRDefault="00100573" w:rsidP="0090263E">
      <w:pPr>
        <w:pStyle w:val="2Paragrafy"/>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2) Nauczyciel sprawdza wykonaną przez ucznia pisemną lub praktyczno-techniczną pracę domową, o której mowa w podpunkcie 1 i przekazuje mu informację zwrotną.  </w:t>
      </w:r>
    </w:p>
    <w:p w:rsidR="009424AE" w:rsidRPr="00DF2AC8" w:rsidRDefault="0090263E" w:rsidP="0090263E">
      <w:pPr>
        <w:pStyle w:val="2Paragrafy"/>
        <w:spacing w:before="0" w:after="0"/>
        <w:jc w:val="both"/>
        <w:rPr>
          <w:rFonts w:ascii="Times New Roman" w:hAnsi="Times New Roman" w:cs="Times New Roman"/>
          <w:b w:val="0"/>
          <w:color w:val="000000" w:themeColor="text1"/>
          <w:sz w:val="24"/>
          <w:szCs w:val="24"/>
        </w:rPr>
      </w:pPr>
      <w:r>
        <w:rPr>
          <w:rFonts w:ascii="Times New Roman" w:eastAsia="Times New Roman" w:hAnsi="Times New Roman" w:cs="Times New Roman"/>
          <w:b w:val="0"/>
          <w:color w:val="000000" w:themeColor="text1"/>
          <w:sz w:val="24"/>
          <w:szCs w:val="24"/>
        </w:rPr>
        <w:t>2.</w:t>
      </w:r>
      <w:r w:rsidR="00E70EA6">
        <w:rPr>
          <w:rFonts w:ascii="Times New Roman" w:eastAsia="Times New Roman" w:hAnsi="Times New Roman" w:cs="Times New Roman"/>
          <w:b w:val="0"/>
          <w:color w:val="000000" w:themeColor="text1"/>
          <w:sz w:val="24"/>
          <w:szCs w:val="24"/>
        </w:rPr>
        <w:t xml:space="preserve"> </w:t>
      </w:r>
      <w:r w:rsidR="009424AE" w:rsidRPr="00DF2AC8">
        <w:rPr>
          <w:rFonts w:ascii="Times New Roman" w:eastAsia="Times New Roman" w:hAnsi="Times New Roman" w:cs="Times New Roman"/>
          <w:b w:val="0"/>
          <w:color w:val="000000" w:themeColor="text1"/>
          <w:sz w:val="24"/>
          <w:szCs w:val="24"/>
        </w:rPr>
        <w:t xml:space="preserve">Zachowanie ucznia na lekcji nie może stanowić kryterium oceny poziomu jego wiadomości </w:t>
      </w:r>
      <w:r w:rsidR="00D22A05">
        <w:rPr>
          <w:rFonts w:ascii="Times New Roman" w:eastAsia="Times New Roman" w:hAnsi="Times New Roman" w:cs="Times New Roman"/>
          <w:b w:val="0"/>
          <w:color w:val="000000" w:themeColor="text1"/>
          <w:sz w:val="24"/>
          <w:szCs w:val="24"/>
        </w:rPr>
        <w:t xml:space="preserve">          </w:t>
      </w:r>
      <w:r w:rsidR="009424AE" w:rsidRPr="00DF2AC8">
        <w:rPr>
          <w:rFonts w:ascii="Times New Roman" w:eastAsia="Times New Roman" w:hAnsi="Times New Roman" w:cs="Times New Roman"/>
          <w:b w:val="0"/>
          <w:color w:val="000000" w:themeColor="text1"/>
          <w:sz w:val="24"/>
          <w:szCs w:val="24"/>
        </w:rPr>
        <w:t>i umiejętności z danego przedmiotu.</w:t>
      </w:r>
    </w:p>
    <w:p w:rsidR="0007632F" w:rsidRDefault="00D22A05" w:rsidP="0007632F">
      <w:pPr>
        <w:pStyle w:val="2Paragrafy"/>
        <w:tabs>
          <w:tab w:val="left" w:pos="1418"/>
        </w:tabs>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93</w:t>
      </w:r>
    </w:p>
    <w:p w:rsidR="00855A80" w:rsidRDefault="00855A80" w:rsidP="0007632F">
      <w:pPr>
        <w:pStyle w:val="2Paragrafy"/>
        <w:tabs>
          <w:tab w:val="left" w:pos="1418"/>
        </w:tabs>
        <w:spacing w:before="0" w:after="0"/>
        <w:ind w:left="851" w:hanging="567"/>
        <w:rPr>
          <w:rFonts w:ascii="Times New Roman" w:hAnsi="Times New Roman" w:cs="Times New Roman"/>
          <w:color w:val="000000" w:themeColor="text1"/>
          <w:sz w:val="24"/>
          <w:szCs w:val="24"/>
        </w:rPr>
      </w:pPr>
    </w:p>
    <w:p w:rsidR="009424AE" w:rsidRPr="00DF2AC8" w:rsidRDefault="009424AE" w:rsidP="0090263E">
      <w:pPr>
        <w:pStyle w:val="2Paragrafy"/>
        <w:tabs>
          <w:tab w:val="left" w:pos="1418"/>
        </w:tabs>
        <w:spacing w:before="0" w:after="0"/>
        <w:jc w:val="both"/>
        <w:rPr>
          <w:rFonts w:ascii="Times New Roman" w:hAnsi="Times New Roman" w:cs="Times New Roman"/>
          <w:color w:val="000000" w:themeColor="text1"/>
          <w:sz w:val="24"/>
          <w:szCs w:val="24"/>
        </w:rPr>
      </w:pPr>
      <w:r w:rsidRPr="00DF2AC8">
        <w:rPr>
          <w:rFonts w:ascii="Times New Roman" w:hAnsi="Times New Roman" w:cs="Times New Roman"/>
          <w:b w:val="0"/>
          <w:color w:val="000000" w:themeColor="text1"/>
          <w:sz w:val="24"/>
          <w:szCs w:val="24"/>
        </w:rPr>
        <w:t>1.</w:t>
      </w:r>
      <w:r w:rsidR="0090263E">
        <w:rPr>
          <w:rFonts w:ascii="Times New Roman" w:hAnsi="Times New Roman" w:cs="Times New Roman"/>
          <w:b w:val="0"/>
          <w:color w:val="000000" w:themeColor="text1"/>
          <w:sz w:val="24"/>
          <w:szCs w:val="24"/>
        </w:rPr>
        <w:t xml:space="preserve"> </w:t>
      </w:r>
      <w:r w:rsidRPr="00DF2AC8">
        <w:rPr>
          <w:rFonts w:ascii="Times New Roman" w:eastAsia="Times New Roman" w:hAnsi="Times New Roman" w:cs="Times New Roman"/>
          <w:b w:val="0"/>
          <w:color w:val="000000" w:themeColor="text1"/>
          <w:sz w:val="24"/>
          <w:szCs w:val="24"/>
        </w:rPr>
        <w:t>Wiadomości i umiejętności ucznia mogą być sprawdzone w sposób ustny lub pisemny. Formę sprawdzania ustala nauczyciel przedmiotu w swoich wymaganiach edukacyjnych.</w:t>
      </w:r>
    </w:p>
    <w:p w:rsidR="009424AE" w:rsidRPr="0090263E" w:rsidRDefault="009424AE" w:rsidP="0090263E">
      <w:pPr>
        <w:tabs>
          <w:tab w:val="left" w:pos="1418"/>
          <w:tab w:val="left" w:pos="1560"/>
        </w:tabs>
        <w:suppressAutoHyphens/>
        <w:autoSpaceDE w:val="0"/>
        <w:autoSpaceDN w:val="0"/>
        <w:spacing w:after="0" w:line="240" w:lineRule="auto"/>
        <w:jc w:val="both"/>
        <w:textAlignment w:val="baseline"/>
        <w:rPr>
          <w:rFonts w:ascii="Times New Roman" w:hAnsi="Times New Roman" w:cs="Times New Roman"/>
          <w:color w:val="000000" w:themeColor="text1"/>
          <w:sz w:val="24"/>
          <w:szCs w:val="24"/>
        </w:rPr>
      </w:pPr>
      <w:r w:rsidRPr="0090263E">
        <w:rPr>
          <w:rFonts w:ascii="Times New Roman" w:eastAsia="Times New Roman" w:hAnsi="Times New Roman" w:cs="Times New Roman"/>
          <w:color w:val="000000" w:themeColor="text1"/>
          <w:sz w:val="24"/>
          <w:szCs w:val="24"/>
        </w:rPr>
        <w:t xml:space="preserve">2. </w:t>
      </w:r>
      <w:r w:rsidR="00E70EA6">
        <w:rPr>
          <w:rFonts w:ascii="Times New Roman" w:eastAsia="Times New Roman" w:hAnsi="Times New Roman" w:cs="Times New Roman"/>
          <w:color w:val="000000" w:themeColor="text1"/>
          <w:sz w:val="24"/>
          <w:szCs w:val="24"/>
        </w:rPr>
        <w:t xml:space="preserve"> </w:t>
      </w:r>
      <w:r w:rsidRPr="0090263E">
        <w:rPr>
          <w:rFonts w:ascii="Times New Roman" w:eastAsia="Times New Roman" w:hAnsi="Times New Roman" w:cs="Times New Roman"/>
          <w:color w:val="000000" w:themeColor="text1"/>
          <w:sz w:val="24"/>
          <w:szCs w:val="24"/>
        </w:rPr>
        <w:t>Jedną z form sprawdzania wiedzy i umiejętności ucznia jest praca klasowa, obejmująca swoim zakresem dział przerobionego materiału. Prac pisemnych dotyczą następujące warunki:</w:t>
      </w:r>
    </w:p>
    <w:p w:rsidR="009424AE" w:rsidRPr="00DF2AC8" w:rsidRDefault="009424AE" w:rsidP="007B7C6B">
      <w:pPr>
        <w:pStyle w:val="Akapitzlist"/>
        <w:numPr>
          <w:ilvl w:val="0"/>
          <w:numId w:val="137"/>
        </w:numPr>
        <w:tabs>
          <w:tab w:val="left" w:pos="1134"/>
        </w:tabs>
        <w:suppressAutoHyphens/>
        <w:autoSpaceDE w:val="0"/>
        <w:autoSpaceDN w:val="0"/>
        <w:spacing w:after="0" w:line="240" w:lineRule="auto"/>
        <w:ind w:left="851" w:hanging="567"/>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 xml:space="preserve">nauczyciel zobowiązany jest do zapowiadania pracy klasowej i zapisania jej </w:t>
      </w:r>
      <w:r w:rsidRPr="00DF2AC8">
        <w:rPr>
          <w:rFonts w:ascii="Times New Roman" w:eastAsia="Times New Roman" w:hAnsi="Times New Roman" w:cs="Times New Roman"/>
          <w:color w:val="000000" w:themeColor="text1"/>
          <w:sz w:val="24"/>
          <w:szCs w:val="24"/>
        </w:rPr>
        <w:br/>
        <w:t>w dzienniku z co najmniej z tygodniowym wyprzedzeniem;</w:t>
      </w:r>
    </w:p>
    <w:p w:rsidR="009424AE" w:rsidRPr="00DF2AC8" w:rsidRDefault="009424AE" w:rsidP="007B7C6B">
      <w:pPr>
        <w:pStyle w:val="Akapitzlist"/>
        <w:numPr>
          <w:ilvl w:val="0"/>
          <w:numId w:val="137"/>
        </w:numPr>
        <w:tabs>
          <w:tab w:val="left" w:pos="1134"/>
        </w:tabs>
        <w:suppressAutoHyphens/>
        <w:autoSpaceDE w:val="0"/>
        <w:autoSpaceDN w:val="0"/>
        <w:spacing w:after="0" w:line="240" w:lineRule="auto"/>
        <w:ind w:left="851" w:hanging="567"/>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w jednym dniu może odbyć się tylko jedna praca klasowa, w tygodniu 3 prace klasowe;</w:t>
      </w:r>
    </w:p>
    <w:p w:rsidR="009424AE" w:rsidRPr="00DF2AC8" w:rsidRDefault="009424AE" w:rsidP="007B7C6B">
      <w:pPr>
        <w:pStyle w:val="Akapitzlist"/>
        <w:numPr>
          <w:ilvl w:val="0"/>
          <w:numId w:val="137"/>
        </w:numPr>
        <w:tabs>
          <w:tab w:val="left" w:pos="1134"/>
        </w:tabs>
        <w:suppressAutoHyphens/>
        <w:autoSpaceDE w:val="0"/>
        <w:autoSpaceDN w:val="0"/>
        <w:spacing w:after="0" w:line="240" w:lineRule="auto"/>
        <w:ind w:left="851" w:hanging="567"/>
        <w:jc w:val="both"/>
        <w:textAlignment w:val="baseline"/>
        <w:rPr>
          <w:rFonts w:ascii="Times New Roman" w:hAnsi="Times New Roman" w:cs="Times New Roman"/>
          <w:color w:val="000000" w:themeColor="text1"/>
          <w:sz w:val="24"/>
          <w:szCs w:val="24"/>
        </w:rPr>
      </w:pPr>
      <w:r w:rsidRPr="00DF2AC8">
        <w:rPr>
          <w:rFonts w:ascii="Times New Roman" w:eastAsia="Times New Roman" w:hAnsi="Times New Roman" w:cs="Times New Roman"/>
          <w:color w:val="000000" w:themeColor="text1"/>
          <w:sz w:val="24"/>
          <w:szCs w:val="24"/>
        </w:rPr>
        <w:t xml:space="preserve">prace klasowe powinny być sprawdzone i ocenione w terminie do 10 dni </w:t>
      </w:r>
      <w:r w:rsidRPr="00DF2AC8">
        <w:rPr>
          <w:rFonts w:ascii="Times New Roman" w:eastAsia="Times New Roman" w:hAnsi="Times New Roman" w:cs="Times New Roman"/>
          <w:color w:val="000000" w:themeColor="text1"/>
          <w:sz w:val="24"/>
          <w:szCs w:val="24"/>
        </w:rPr>
        <w:br/>
        <w:t>i przechowywane przez nauczyciela w szkole do końca bieżącego roku szkolnego; termin ten w przypadku prac z języka polskiego oraz języków obcych może być wydłużony do 14 dni;</w:t>
      </w:r>
    </w:p>
    <w:p w:rsidR="009424AE" w:rsidRPr="00DF2AC8" w:rsidRDefault="009424AE" w:rsidP="007B7C6B">
      <w:pPr>
        <w:numPr>
          <w:ilvl w:val="0"/>
          <w:numId w:val="137"/>
        </w:numPr>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z upływem sierpnia prace klasowe są niszczone;</w:t>
      </w:r>
    </w:p>
    <w:p w:rsidR="009424AE" w:rsidRPr="00855A80" w:rsidRDefault="009424AE" w:rsidP="00855A80">
      <w:pPr>
        <w:numPr>
          <w:ilvl w:val="0"/>
          <w:numId w:val="137"/>
        </w:numPr>
        <w:autoSpaceDN w:val="0"/>
        <w:spacing w:after="0" w:line="240" w:lineRule="auto"/>
        <w:ind w:left="851" w:hanging="567"/>
        <w:jc w:val="both"/>
        <w:rPr>
          <w:rFonts w:ascii="Times New Roman" w:hAnsi="Times New Roman" w:cs="Times New Roman"/>
          <w:color w:val="000000" w:themeColor="text1"/>
          <w:sz w:val="24"/>
          <w:szCs w:val="24"/>
        </w:rPr>
      </w:pPr>
      <w:r w:rsidRPr="00DF2AC8">
        <w:rPr>
          <w:rFonts w:ascii="Times New Roman" w:hAnsi="Times New Roman" w:cs="Times New Roman"/>
          <w:color w:val="000000" w:themeColor="text1"/>
          <w:sz w:val="24"/>
          <w:szCs w:val="24"/>
        </w:rPr>
        <w:t>sprawdzone i ocenione prace klasowe ucznia są udostępniane uczniowi i jego rodzicom.</w:t>
      </w:r>
    </w:p>
    <w:p w:rsidR="00D22A05" w:rsidRDefault="00D22A05" w:rsidP="0007632F">
      <w:pPr>
        <w:pStyle w:val="2Paragrafy"/>
        <w:tabs>
          <w:tab w:val="left" w:pos="1418"/>
        </w:tabs>
        <w:spacing w:before="0" w:after="0"/>
        <w:ind w:left="851" w:hanging="567"/>
        <w:rPr>
          <w:rFonts w:ascii="Times New Roman" w:hAnsi="Times New Roman" w:cs="Times New Roman"/>
          <w:color w:val="000000" w:themeColor="text1"/>
          <w:sz w:val="24"/>
          <w:szCs w:val="24"/>
        </w:rPr>
      </w:pPr>
    </w:p>
    <w:p w:rsidR="00D22A05" w:rsidRDefault="00D22A05" w:rsidP="0007632F">
      <w:pPr>
        <w:pStyle w:val="2Paragrafy"/>
        <w:tabs>
          <w:tab w:val="left" w:pos="1418"/>
        </w:tabs>
        <w:spacing w:before="0" w:after="0"/>
        <w:ind w:left="851" w:hanging="567"/>
        <w:rPr>
          <w:rFonts w:ascii="Times New Roman" w:hAnsi="Times New Roman" w:cs="Times New Roman"/>
          <w:color w:val="000000" w:themeColor="text1"/>
          <w:sz w:val="24"/>
          <w:szCs w:val="24"/>
        </w:rPr>
      </w:pPr>
    </w:p>
    <w:p w:rsidR="0007632F" w:rsidRDefault="00E70EA6" w:rsidP="0007632F">
      <w:pPr>
        <w:pStyle w:val="2Paragrafy"/>
        <w:tabs>
          <w:tab w:val="left" w:pos="1418"/>
        </w:tabs>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93</w:t>
      </w:r>
    </w:p>
    <w:p w:rsidR="00D22A05" w:rsidRDefault="00D22A05" w:rsidP="0007632F">
      <w:pPr>
        <w:pStyle w:val="2Paragrafy"/>
        <w:tabs>
          <w:tab w:val="left" w:pos="1418"/>
        </w:tabs>
        <w:spacing w:before="0" w:after="0"/>
        <w:ind w:left="851" w:hanging="567"/>
        <w:rPr>
          <w:rFonts w:ascii="Times New Roman" w:hAnsi="Times New Roman" w:cs="Times New Roman"/>
          <w:color w:val="000000" w:themeColor="text1"/>
          <w:sz w:val="24"/>
          <w:szCs w:val="24"/>
        </w:rPr>
      </w:pPr>
    </w:p>
    <w:p w:rsidR="009424AE" w:rsidRPr="00DF2AC8" w:rsidRDefault="009424AE" w:rsidP="00E70EA6">
      <w:pPr>
        <w:pStyle w:val="2Paragrafy"/>
        <w:tabs>
          <w:tab w:val="left" w:pos="1418"/>
        </w:tabs>
        <w:spacing w:before="0" w:after="0"/>
        <w:jc w:val="both"/>
        <w:rPr>
          <w:rFonts w:ascii="Times New Roman" w:eastAsia="Times New Roman" w:hAnsi="Times New Roman" w:cs="Times New Roman"/>
          <w:b w:val="0"/>
          <w:color w:val="000000" w:themeColor="text1"/>
          <w:sz w:val="24"/>
          <w:szCs w:val="24"/>
        </w:rPr>
      </w:pPr>
      <w:r w:rsidRPr="00DF2AC8">
        <w:rPr>
          <w:rFonts w:ascii="Times New Roman" w:hAnsi="Times New Roman" w:cs="Times New Roman"/>
          <w:b w:val="0"/>
          <w:color w:val="000000" w:themeColor="text1"/>
          <w:sz w:val="24"/>
          <w:szCs w:val="24"/>
        </w:rPr>
        <w:t xml:space="preserve">1. </w:t>
      </w:r>
      <w:r w:rsidRPr="00DF2AC8">
        <w:rPr>
          <w:rFonts w:ascii="Times New Roman" w:eastAsia="Times New Roman" w:hAnsi="Times New Roman" w:cs="Times New Roman"/>
          <w:b w:val="0"/>
          <w:color w:val="000000" w:themeColor="text1"/>
          <w:sz w:val="24"/>
          <w:szCs w:val="24"/>
        </w:rPr>
        <w:t xml:space="preserve">Ocena klasyfikacyjna roczna powinna uwzględniać wynik pracy ucznia w obu semestrach </w:t>
      </w:r>
      <w:r w:rsidR="00D22A05">
        <w:rPr>
          <w:rFonts w:ascii="Times New Roman" w:eastAsia="Times New Roman" w:hAnsi="Times New Roman" w:cs="Times New Roman"/>
          <w:b w:val="0"/>
          <w:color w:val="000000" w:themeColor="text1"/>
          <w:sz w:val="24"/>
          <w:szCs w:val="24"/>
        </w:rPr>
        <w:t xml:space="preserve">                 </w:t>
      </w:r>
      <w:r w:rsidRPr="00DF2AC8">
        <w:rPr>
          <w:rFonts w:ascii="Times New Roman" w:eastAsia="Times New Roman" w:hAnsi="Times New Roman" w:cs="Times New Roman"/>
          <w:b w:val="0"/>
          <w:color w:val="000000" w:themeColor="text1"/>
          <w:sz w:val="24"/>
          <w:szCs w:val="24"/>
        </w:rPr>
        <w:t>i stanowić podstawę jego promocji.</w:t>
      </w:r>
    </w:p>
    <w:p w:rsidR="009424AE" w:rsidRDefault="00E70EA6" w:rsidP="00E70EA6">
      <w:pPr>
        <w:pStyle w:val="2Paragrafy"/>
        <w:tabs>
          <w:tab w:val="left" w:pos="1418"/>
        </w:tabs>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2. </w:t>
      </w:r>
      <w:r w:rsidR="009424AE" w:rsidRPr="00DF2AC8">
        <w:rPr>
          <w:rFonts w:ascii="Times New Roman" w:hAnsi="Times New Roman" w:cs="Times New Roman"/>
          <w:b w:val="0"/>
          <w:color w:val="000000" w:themeColor="text1"/>
          <w:sz w:val="24"/>
          <w:szCs w:val="24"/>
        </w:rPr>
        <w:t>Uczeń ma prawo do poprawy ocen cząstkowych zgodnie z trybem ustalonym przez nauczyciela przedmiotu na początku roku szkolnego.</w:t>
      </w:r>
    </w:p>
    <w:p w:rsidR="009328C5" w:rsidRDefault="009328C5" w:rsidP="00E70EA6">
      <w:pPr>
        <w:pStyle w:val="2Paragrafy"/>
        <w:tabs>
          <w:tab w:val="left" w:pos="1418"/>
        </w:tabs>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3. Jeżeli w wyniku klasyfikacji śródrocznej stwierdzono, że poziom osiągnięć edukacyjnych ucznia uniemożliwi lub utrudni mu kontynuowanie nauki w klasie programowo wyższej, szkoła umożliwia uczniowi uzupełnianie braków. </w:t>
      </w:r>
    </w:p>
    <w:p w:rsidR="009328C5" w:rsidRPr="00DF2AC8" w:rsidRDefault="009328C5" w:rsidP="00E70EA6">
      <w:pPr>
        <w:pStyle w:val="2Paragrafy"/>
        <w:tabs>
          <w:tab w:val="left" w:pos="1418"/>
        </w:tabs>
        <w:spacing w:before="0" w:after="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4. Ocena osiągnięć uczniów ze specjalnymi potrzebami edukacyjnymi powinna uwzględniać nie tylko wiedze i umiejętności, ale także indywidualne cechy ucznia oraz jego możliwości psychofizyczne.</w:t>
      </w:r>
    </w:p>
    <w:p w:rsidR="009424AE" w:rsidRPr="00DF2AC8" w:rsidRDefault="009424AE" w:rsidP="00130EF6">
      <w:pPr>
        <w:pStyle w:val="ZPKTzmpktartykuempunktem"/>
        <w:spacing w:line="240" w:lineRule="auto"/>
        <w:ind w:left="851" w:firstLine="0"/>
        <w:rPr>
          <w:rFonts w:ascii="Times New Roman" w:hAnsi="Times New Roman" w:cs="Times New Roman"/>
          <w:b/>
          <w:color w:val="000000" w:themeColor="text1"/>
          <w:szCs w:val="24"/>
        </w:rPr>
      </w:pPr>
      <w:r w:rsidRPr="00DF2AC8">
        <w:rPr>
          <w:rFonts w:ascii="Times New Roman" w:hAnsi="Times New Roman" w:cs="Times New Roman"/>
          <w:b/>
          <w:color w:val="000000" w:themeColor="text1"/>
          <w:szCs w:val="24"/>
        </w:rPr>
        <w:t xml:space="preserve">                                           </w:t>
      </w:r>
    </w:p>
    <w:p w:rsidR="0007632F" w:rsidRDefault="00752113" w:rsidP="0007632F">
      <w:pPr>
        <w:pStyle w:val="ZPKTzmpktartykuempunktem"/>
        <w:spacing w:line="240" w:lineRule="auto"/>
        <w:ind w:left="851" w:firstLine="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Rozdział 12</w:t>
      </w:r>
      <w:r w:rsidR="009424AE" w:rsidRPr="00DF2AC8">
        <w:rPr>
          <w:rFonts w:ascii="Times New Roman" w:hAnsi="Times New Roman" w:cs="Times New Roman"/>
          <w:b/>
          <w:color w:val="000000" w:themeColor="text1"/>
          <w:szCs w:val="24"/>
        </w:rPr>
        <w:t xml:space="preserve"> </w:t>
      </w:r>
    </w:p>
    <w:p w:rsidR="009424AE" w:rsidRDefault="009424AE" w:rsidP="0007632F">
      <w:pPr>
        <w:pStyle w:val="ZPKTzmpktartykuempunktem"/>
        <w:spacing w:line="240" w:lineRule="auto"/>
        <w:ind w:left="851" w:firstLine="0"/>
        <w:jc w:val="center"/>
        <w:rPr>
          <w:rFonts w:ascii="Times New Roman" w:hAnsi="Times New Roman" w:cs="Times New Roman"/>
          <w:b/>
          <w:color w:val="000000" w:themeColor="text1"/>
          <w:szCs w:val="24"/>
        </w:rPr>
      </w:pPr>
      <w:r w:rsidRPr="00DF2AC8">
        <w:rPr>
          <w:rFonts w:ascii="Times New Roman" w:hAnsi="Times New Roman" w:cs="Times New Roman"/>
          <w:b/>
          <w:color w:val="000000" w:themeColor="text1"/>
          <w:szCs w:val="24"/>
        </w:rPr>
        <w:t xml:space="preserve"> Egzamin ósmoklasisty przeprowadzany w ostatnim roku nauki w szkole podstawowej.</w:t>
      </w:r>
    </w:p>
    <w:p w:rsidR="00D22A05" w:rsidRPr="00D22A05" w:rsidRDefault="00D22A05" w:rsidP="00D22A05">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94</w:t>
      </w:r>
    </w:p>
    <w:p w:rsidR="0007632F" w:rsidRPr="00DF2AC8" w:rsidRDefault="0007632F" w:rsidP="0007632F">
      <w:pPr>
        <w:pStyle w:val="ZPKTzmpktartykuempunktem"/>
        <w:spacing w:line="240" w:lineRule="auto"/>
        <w:ind w:left="851" w:firstLine="0"/>
        <w:jc w:val="center"/>
        <w:rPr>
          <w:rFonts w:ascii="Times New Roman" w:hAnsi="Times New Roman" w:cs="Times New Roman"/>
          <w:b/>
          <w:color w:val="000000" w:themeColor="text1"/>
          <w:szCs w:val="24"/>
        </w:rPr>
      </w:pP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1. W klasie VIII Okręgowa Komisja Egzaminacyjna przeprowadza sprawdzian poziomu opanowania umiejętności ustalonych w standardach wymagań. </w:t>
      </w: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2. Uczniowie ze specyficznymi trudnościami w uczeniu się mają prawo przystąpić do sprawdzianu </w:t>
      </w:r>
      <w:r w:rsidR="00D22A05">
        <w:rPr>
          <w:rFonts w:ascii="Times New Roman" w:hAnsi="Times New Roman" w:cs="Times New Roman"/>
          <w:sz w:val="24"/>
          <w:szCs w:val="24"/>
        </w:rPr>
        <w:t xml:space="preserve">          </w:t>
      </w:r>
      <w:r w:rsidRPr="00DF2AC8">
        <w:rPr>
          <w:rFonts w:ascii="Times New Roman" w:hAnsi="Times New Roman" w:cs="Times New Roman"/>
          <w:sz w:val="24"/>
          <w:szCs w:val="24"/>
        </w:rPr>
        <w:t xml:space="preserve">w warunkach i formie dostosowanych do indywidualnych potrzeb psychofizycznych i edukacyjnych ucznia, na podstawie opinii Poradni psychologiczno-pedagogicznej, w tym poradni specjalistycznej. </w:t>
      </w: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3. W przypadku uczniów posiadających orzeczenie o potrzebie indywidualnego nauczania dostosowanie warunków i form przeprowadzenia sprawdzianu do indywidualnych potrzeb psychofizycznych i edukacyjnych ucznia może nastąpić na podstawie tego orzeczenia. </w:t>
      </w: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4. Opinia, o której mowa w pkt. 2, powinna być wydana przez poradnię psychologiczno-pedagogiczną, w tym poradnię specjalistyczną, w terminie określonym przez prawo oświatowe. </w:t>
      </w: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5. Opinię, o której mowa w pkt. rodzice (prawni opiekunowie) ucznia przedkładają Dyrektorowi Szkoły, w której jest przeprowadzany sprawdzian.</w:t>
      </w:r>
    </w:p>
    <w:p w:rsidR="009424AE" w:rsidRPr="00DF2AC8" w:rsidRDefault="009424AE" w:rsidP="00752113">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6. Uczniowie chorzy lub niesprawni czasowo, na podstawie zaświadczenia o stanie zdrowia, wydanego przez lekarza, mogą przystąpić do sprawdzianu w warunkach odpowiednich ze względu na ich stan zdrowia. </w:t>
      </w:r>
    </w:p>
    <w:p w:rsidR="009424AE" w:rsidRPr="00F13D05" w:rsidRDefault="009424AE" w:rsidP="00F13D05">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7. Za dostosowanie warunków i formy przeprowadzania egzaminu odpowiada dyrektor szkoły.</w:t>
      </w:r>
    </w:p>
    <w:p w:rsidR="009424AE" w:rsidRPr="00DF2AC8" w:rsidRDefault="009424AE" w:rsidP="00130EF6">
      <w:pPr>
        <w:autoSpaceDE w:val="0"/>
        <w:autoSpaceDN w:val="0"/>
        <w:adjustRightInd w:val="0"/>
        <w:spacing w:after="0" w:line="240" w:lineRule="auto"/>
        <w:ind w:left="851"/>
        <w:jc w:val="both"/>
        <w:rPr>
          <w:rFonts w:ascii="Times New Roman" w:hAnsi="Times New Roman" w:cs="Times New Roman"/>
          <w:b/>
          <w:bCs/>
          <w:color w:val="000000" w:themeColor="text1"/>
          <w:sz w:val="24"/>
          <w:szCs w:val="24"/>
        </w:rPr>
      </w:pPr>
    </w:p>
    <w:p w:rsidR="0007632F" w:rsidRDefault="001B4272"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9</w:t>
      </w:r>
      <w:r w:rsidR="00D22A05">
        <w:rPr>
          <w:rFonts w:ascii="Times New Roman" w:hAnsi="Times New Roman" w:cs="Times New Roman"/>
          <w:b/>
          <w:color w:val="000000" w:themeColor="text1"/>
          <w:sz w:val="24"/>
          <w:szCs w:val="24"/>
        </w:rPr>
        <w:t>5</w:t>
      </w:r>
    </w:p>
    <w:p w:rsidR="00F13D05" w:rsidRDefault="00F13D05" w:rsidP="0007632F">
      <w:pPr>
        <w:autoSpaceDE w:val="0"/>
        <w:autoSpaceDN w:val="0"/>
        <w:adjustRightInd w:val="0"/>
        <w:spacing w:after="0" w:line="240" w:lineRule="auto"/>
        <w:ind w:left="851"/>
        <w:jc w:val="center"/>
        <w:rPr>
          <w:rFonts w:ascii="Times New Roman" w:hAnsi="Times New Roman" w:cs="Times New Roman"/>
          <w:color w:val="000000" w:themeColor="text1"/>
          <w:sz w:val="24"/>
          <w:szCs w:val="24"/>
        </w:rPr>
      </w:pPr>
    </w:p>
    <w:p w:rsidR="009424AE" w:rsidRDefault="009424AE" w:rsidP="006C2D6F">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 xml:space="preserve">Dyrektor szkoły, w której ma być przeprowadzony egzamin ósmoklasisty, jest obowiązany nie później niż do dnia 30 września roku szkolnego, w którym ma być przeprowadzony egzamin ósmoklasisty, zgłosić szkołę do okręgowej komisji egzaminacyjnej. Dyrektor szkoły podaje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zgłoszeniu numer szkoły w Rejestrze Szkół i Placówek Oświatowych.</w:t>
      </w:r>
    </w:p>
    <w:p w:rsidR="006C2D6F" w:rsidRPr="00DF2AC8" w:rsidRDefault="006C2D6F" w:rsidP="006C2D6F">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eastAsia="TimesNewRoman" w:hAnsi="Times New Roman" w:cs="Times New Roman"/>
          <w:b/>
          <w:bCs/>
          <w:color w:val="000000" w:themeColor="text1"/>
          <w:sz w:val="24"/>
          <w:szCs w:val="24"/>
        </w:rPr>
      </w:pPr>
      <w:r>
        <w:rPr>
          <w:rFonts w:ascii="Times New Roman" w:hAnsi="Times New Roman" w:cs="Times New Roman"/>
          <w:b/>
          <w:color w:val="000000" w:themeColor="text1"/>
          <w:sz w:val="24"/>
          <w:szCs w:val="24"/>
        </w:rPr>
        <w:t>§ 96</w:t>
      </w:r>
    </w:p>
    <w:p w:rsidR="009424AE" w:rsidRPr="00DF2AC8" w:rsidRDefault="009424AE" w:rsidP="00FC6DB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Komunikat w sprawie:</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harmonogramu przeprowadzania egzaminu ósmoklasisty w terminie głównym i terminie dodatkowym jest ogłaszany nie później niż do dnia 20 sierpnia roku szkolnego poprzedzającego rok szkolny, w którym jest przeprowadzany egzamin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materiałów i przyborów pomocniczych, z których można korzystać na egzaminie ósmoklasisty,  jest ogłaszany nie później niż do dnia 10 września roku szkolnego,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w którym jest przeprowadzany egzamin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lastRenderedPageBreak/>
        <w:t>3) szczegółowych sposobów dostosowania warunków i form przeprowadzania egzaminu ósmoklasisty,  jest ogłaszany nie później niż do dnia 10 września roku szkolnego,</w:t>
      </w:r>
    </w:p>
    <w:p w:rsidR="009424AE"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w którym jest przeprowadzany egzamin ósmoklasisty.</w:t>
      </w:r>
    </w:p>
    <w:p w:rsidR="00FC6DB4" w:rsidRPr="00DF2AC8" w:rsidRDefault="00FC6DB4"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97</w:t>
      </w:r>
    </w:p>
    <w:p w:rsidR="00855A80" w:rsidRDefault="00855A80" w:rsidP="0007632F">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p>
    <w:p w:rsidR="009424AE" w:rsidRPr="00DF2AC8" w:rsidRDefault="009424AE" w:rsidP="00FC6DB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Informacja o sposobie organizacji i przeprowadzania egzaminu ósmoklasisty, jest ogłaszana nie później niż do dnia 15 września roku szkolnego, w którym jest przeprowadzany</w:t>
      </w:r>
      <w:r w:rsidR="00FC6DB4">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egzamin ósmoklasisty.</w:t>
      </w:r>
    </w:p>
    <w:p w:rsidR="00FC6DB4" w:rsidRDefault="00FC6DB4"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07632F" w:rsidRDefault="001B4272" w:rsidP="0007632F">
      <w:pPr>
        <w:autoSpaceDE w:val="0"/>
        <w:autoSpaceDN w:val="0"/>
        <w:adjustRightInd w:val="0"/>
        <w:spacing w:after="0" w:line="240" w:lineRule="auto"/>
        <w:ind w:left="851"/>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FC6DB4">
        <w:rPr>
          <w:rFonts w:ascii="Times New Roman" w:hAnsi="Times New Roman" w:cs="Times New Roman"/>
          <w:b/>
          <w:color w:val="000000" w:themeColor="text1"/>
          <w:sz w:val="24"/>
          <w:szCs w:val="24"/>
        </w:rPr>
        <w:t>9</w:t>
      </w:r>
      <w:r w:rsidR="00D22A05">
        <w:rPr>
          <w:rFonts w:ascii="Times New Roman" w:hAnsi="Times New Roman" w:cs="Times New Roman"/>
          <w:b/>
          <w:color w:val="000000" w:themeColor="text1"/>
          <w:sz w:val="24"/>
          <w:szCs w:val="24"/>
        </w:rPr>
        <w:t>8</w:t>
      </w:r>
    </w:p>
    <w:p w:rsidR="009424AE" w:rsidRPr="00DF2AC8" w:rsidRDefault="00FC6DB4" w:rsidP="00FC6DB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9424AE" w:rsidRPr="00DF2AC8">
        <w:rPr>
          <w:rFonts w:ascii="Times New Roman" w:hAnsi="Times New Roman" w:cs="Times New Roman"/>
          <w:b/>
          <w:bCs/>
          <w:color w:val="000000" w:themeColor="text1"/>
          <w:sz w:val="24"/>
          <w:szCs w:val="24"/>
        </w:rPr>
        <w:t xml:space="preserve"> </w:t>
      </w:r>
      <w:r w:rsidR="009424AE" w:rsidRPr="00DF2AC8">
        <w:rPr>
          <w:rFonts w:ascii="Times New Roman" w:eastAsia="TimesNewRoman" w:hAnsi="Times New Roman" w:cs="Times New Roman"/>
          <w:color w:val="000000" w:themeColor="text1"/>
          <w:sz w:val="24"/>
          <w:szCs w:val="24"/>
        </w:rPr>
        <w:t>Obserwatorami egzaminu ósmoklasisty mogą być:</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1) delegowani pracownicy urzędu obsługującego ministra właściwego do spraw oświaty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i wychowania;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delegowani przedstawiciele Centralnej Komisji Egzaminacyjnej i okręgowych komisji egzaminacyjnych;</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delegowani przedstawiciele organu sprawującego nadzór pedagogiczny, organu prowadzącego szkołę, szkoły wyższej, placówki doskonalenia nauczycieli i poradni psychologiczno-pedagogicznej, w tym poradni specjalistycznej, posiadający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upoważnienie dyrektora okręgowej komisji egzaminacyjnej.</w:t>
      </w:r>
    </w:p>
    <w:p w:rsidR="009424AE" w:rsidRDefault="00FC6DB4" w:rsidP="00FC6DB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2.</w:t>
      </w:r>
      <w:r w:rsidR="009424AE" w:rsidRPr="00FC6DB4">
        <w:rPr>
          <w:rFonts w:ascii="Times New Roman" w:eastAsia="TimesNewRoman" w:hAnsi="Times New Roman" w:cs="Times New Roman"/>
          <w:color w:val="000000" w:themeColor="text1"/>
          <w:sz w:val="24"/>
          <w:szCs w:val="24"/>
        </w:rPr>
        <w:t>Obserwatorzy nie uczestniczą w przeprowadzaniu egzaminu ósmoklasisty.</w:t>
      </w:r>
    </w:p>
    <w:p w:rsidR="00FC6DB4" w:rsidRPr="00FC6DB4" w:rsidRDefault="00FC6DB4" w:rsidP="00FC6DB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07632F" w:rsidRDefault="001B4272" w:rsidP="0007632F">
      <w:pPr>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C6DB4">
        <w:rPr>
          <w:rFonts w:ascii="Times New Roman" w:hAnsi="Times New Roman" w:cs="Times New Roman"/>
          <w:b/>
          <w:color w:val="000000" w:themeColor="text1"/>
          <w:sz w:val="24"/>
          <w:szCs w:val="24"/>
        </w:rPr>
        <w:t>9</w:t>
      </w:r>
      <w:r w:rsidR="00D22A05">
        <w:rPr>
          <w:rFonts w:ascii="Times New Roman" w:hAnsi="Times New Roman" w:cs="Times New Roman"/>
          <w:b/>
          <w:color w:val="000000" w:themeColor="text1"/>
          <w:sz w:val="24"/>
          <w:szCs w:val="24"/>
        </w:rPr>
        <w:t>9</w:t>
      </w:r>
    </w:p>
    <w:p w:rsidR="00D22A05" w:rsidRDefault="00D22A05" w:rsidP="0007632F">
      <w:pPr>
        <w:spacing w:after="0" w:line="240" w:lineRule="auto"/>
        <w:ind w:left="851"/>
        <w:jc w:val="center"/>
        <w:rPr>
          <w:rFonts w:ascii="Times New Roman" w:eastAsia="TimesNewRoman" w:hAnsi="Times New Roman" w:cs="Times New Roman"/>
          <w:color w:val="000000" w:themeColor="text1"/>
          <w:sz w:val="24"/>
          <w:szCs w:val="24"/>
        </w:rPr>
      </w:pPr>
    </w:p>
    <w:p w:rsidR="009424AE" w:rsidRPr="00DF2AC8" w:rsidRDefault="009424AE" w:rsidP="00FC6DB4">
      <w:pPr>
        <w:spacing w:after="0" w:line="240" w:lineRule="auto"/>
        <w:jc w:val="both"/>
        <w:rPr>
          <w:rFonts w:ascii="Times New Roman" w:hAnsi="Times New Roman" w:cs="Times New Roman"/>
          <w:sz w:val="24"/>
          <w:szCs w:val="24"/>
        </w:rPr>
      </w:pPr>
      <w:r w:rsidRPr="00DF2AC8">
        <w:rPr>
          <w:rFonts w:ascii="Times New Roman" w:eastAsia="TimesNewRoman" w:hAnsi="Times New Roman" w:cs="Times New Roman"/>
          <w:color w:val="000000" w:themeColor="text1"/>
          <w:sz w:val="24"/>
          <w:szCs w:val="24"/>
        </w:rPr>
        <w:t xml:space="preserve"> </w:t>
      </w:r>
      <w:r w:rsidRPr="00DF2AC8">
        <w:rPr>
          <w:rFonts w:ascii="Times New Roman" w:hAnsi="Times New Roman" w:cs="Times New Roman"/>
          <w:sz w:val="24"/>
          <w:szCs w:val="24"/>
        </w:rPr>
        <w:t xml:space="preserve">1. Uczniowie ze specyficznymi trudnościami w uczeniu się mają prawo przystąpić do sprawdzianu w warunkach i formie dostosowanych do indywidualnych potrzeb psychofizycznych i edukacyjnych ucznia, na podstawie opinii Poradni psychologiczno-pedagogicznej, w tym poradni specjalistycznej. </w:t>
      </w:r>
    </w:p>
    <w:p w:rsidR="00FC6DB4" w:rsidRDefault="009424AE" w:rsidP="00FC6DB4">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2.</w:t>
      </w:r>
      <w:r w:rsidR="00FC6DB4">
        <w:rPr>
          <w:rFonts w:ascii="Times New Roman" w:hAnsi="Times New Roman" w:cs="Times New Roman"/>
          <w:sz w:val="24"/>
          <w:szCs w:val="24"/>
        </w:rPr>
        <w:t xml:space="preserve"> </w:t>
      </w:r>
      <w:r w:rsidRPr="00DF2AC8">
        <w:rPr>
          <w:rFonts w:ascii="Times New Roman" w:hAnsi="Times New Roman" w:cs="Times New Roman"/>
          <w:sz w:val="24"/>
          <w:szCs w:val="24"/>
        </w:rPr>
        <w:t xml:space="preserve">W przypadku uczniów posiadających orzeczenie o potrzebie indywidualnego nauczania dostosowanie warunków i form przeprowadzenia sprawdzianu do indywidualnych potrzeb psychofizycznych i edukacyjnych ucznia może nastąpić na podstawie tego orzeczenia. </w:t>
      </w:r>
    </w:p>
    <w:p w:rsidR="009424AE" w:rsidRPr="00DF2AC8" w:rsidRDefault="009424AE" w:rsidP="00FC6DB4">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3.</w:t>
      </w:r>
      <w:r w:rsidR="00FC6DB4">
        <w:rPr>
          <w:rFonts w:ascii="Times New Roman" w:hAnsi="Times New Roman" w:cs="Times New Roman"/>
          <w:sz w:val="24"/>
          <w:szCs w:val="24"/>
        </w:rPr>
        <w:t xml:space="preserve"> </w:t>
      </w:r>
      <w:r w:rsidRPr="00DF2AC8">
        <w:rPr>
          <w:rFonts w:ascii="Times New Roman" w:hAnsi="Times New Roman" w:cs="Times New Roman"/>
          <w:sz w:val="24"/>
          <w:szCs w:val="24"/>
        </w:rPr>
        <w:t xml:space="preserve">Opinia, o której mowa w pkt. 1, powinna być wydana przez poradnię psychologiczno-pedagogiczną, w tym poradnię specjalistyczną, w terminie określonym przez prawo oświatowe. </w:t>
      </w:r>
    </w:p>
    <w:p w:rsidR="009424AE" w:rsidRPr="00DF2AC8" w:rsidRDefault="009424AE" w:rsidP="00FC6DB4">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4.</w:t>
      </w:r>
      <w:r w:rsidR="00FC6DB4">
        <w:rPr>
          <w:rFonts w:ascii="Times New Roman" w:hAnsi="Times New Roman" w:cs="Times New Roman"/>
          <w:sz w:val="24"/>
          <w:szCs w:val="24"/>
        </w:rPr>
        <w:t xml:space="preserve"> </w:t>
      </w:r>
      <w:r w:rsidRPr="00DF2AC8">
        <w:rPr>
          <w:rFonts w:ascii="Times New Roman" w:hAnsi="Times New Roman" w:cs="Times New Roman"/>
          <w:sz w:val="24"/>
          <w:szCs w:val="24"/>
        </w:rPr>
        <w:t>Opinię, o której mowa w pkt. 1 rodzice (prawni opiekunowie) ucznia przedkładają Dyrektorowi szkoły, w której jest przeprowadzany sprawdzian.</w:t>
      </w:r>
    </w:p>
    <w:p w:rsidR="009424AE" w:rsidRPr="00DF2AC8" w:rsidRDefault="009424AE" w:rsidP="00FC6DB4">
      <w:pPr>
        <w:spacing w:after="0" w:line="240" w:lineRule="auto"/>
        <w:jc w:val="both"/>
        <w:rPr>
          <w:rFonts w:ascii="Times New Roman" w:hAnsi="Times New Roman" w:cs="Times New Roman"/>
          <w:sz w:val="24"/>
          <w:szCs w:val="24"/>
        </w:rPr>
      </w:pPr>
      <w:r w:rsidRPr="00DF2AC8">
        <w:rPr>
          <w:rFonts w:ascii="Times New Roman" w:hAnsi="Times New Roman" w:cs="Times New Roman"/>
          <w:sz w:val="24"/>
          <w:szCs w:val="24"/>
        </w:rPr>
        <w:t xml:space="preserve">5.Uczniowie chorzy lub niesprawni czasowo, na podstawie zaświadczenia o stanie zdrowia, wydanego przez lekarza, mogą przystąpić do sprawdzianu w warunkach odpowiednich ze względu na ich stan zdrowia. </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100</w:t>
      </w:r>
    </w:p>
    <w:p w:rsidR="009424AE" w:rsidRPr="00DF2AC8" w:rsidRDefault="009424AE" w:rsidP="00110268">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 Zmiana miejsca egzaminu.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W szczególnych przypadkach wynikających ze stanu zdrowia lub niepełnosprawności ucznia, za zgodą dyrektora okręgowej komisji egzaminacyjnej, egzamin ósmoklasisty może być przeprowadzony w innym miejscu niż szkoła.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Wniosek o wyrażenie zgody, o której mowa w pkt. 1, składa do dyrektora okręgowej komisji egzaminacyjnej dyrektor szkoły w porozumieniu z rodzicami ucznia albo pełnoletnim uczniem nie później niż na 3 miesiące przed terminem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W uzasadnionych przypadkach wniosek o wyrażenie zgody, o której mowa w pkt. 1, może być złożony w terminie późniejszym niż określony w pkt. 2.</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D22A05"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101</w:t>
      </w:r>
    </w:p>
    <w:p w:rsidR="00855A80" w:rsidRDefault="00855A80"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9424AE" w:rsidRPr="00DF2AC8">
        <w:rPr>
          <w:rFonts w:ascii="Times New Roman" w:hAnsi="Times New Roman" w:cs="Times New Roman"/>
          <w:b/>
          <w:bCs/>
          <w:color w:val="000000" w:themeColor="text1"/>
          <w:sz w:val="24"/>
          <w:szCs w:val="24"/>
        </w:rPr>
        <w:t xml:space="preserve"> </w:t>
      </w:r>
      <w:r w:rsidR="009424AE" w:rsidRPr="00DF2AC8">
        <w:rPr>
          <w:rFonts w:ascii="Times New Roman" w:eastAsia="TimesNewRoman" w:hAnsi="Times New Roman" w:cs="Times New Roman"/>
          <w:color w:val="000000" w:themeColor="text1"/>
          <w:sz w:val="24"/>
          <w:szCs w:val="24"/>
        </w:rPr>
        <w:t>Zaświadczenie o stanie zdrowia, przedkłada się dyrektorowi szkoły nie później niż do dnia 15 października roku szkolnego, w którym uczeń przystępuje do egzaminu ósmoklasisty.</w:t>
      </w:r>
    </w:p>
    <w:p w:rsidR="009424AE" w:rsidRPr="00DF2AC8"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 1) </w:t>
      </w:r>
      <w:r w:rsidR="009424AE" w:rsidRPr="00DF2AC8">
        <w:rPr>
          <w:rFonts w:ascii="Times New Roman" w:eastAsia="TimesNewRoman" w:hAnsi="Times New Roman" w:cs="Times New Roman"/>
          <w:color w:val="000000" w:themeColor="text1"/>
          <w:sz w:val="24"/>
          <w:szCs w:val="24"/>
        </w:rPr>
        <w:t>Zaświadczenie o stanie zdrowia może być przedłożone w terminie późniejszym niezwłocznie po jego otrzymaniu.</w:t>
      </w:r>
    </w:p>
    <w:p w:rsidR="009424AE"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 2) </w:t>
      </w:r>
      <w:r w:rsidR="009424AE" w:rsidRPr="00DF2AC8">
        <w:rPr>
          <w:rFonts w:ascii="Times New Roman" w:eastAsia="TimesNewRoman" w:hAnsi="Times New Roman" w:cs="Times New Roman"/>
          <w:color w:val="000000" w:themeColor="text1"/>
          <w:sz w:val="24"/>
          <w:szCs w:val="24"/>
        </w:rPr>
        <w:t>Opinię poradni psychologiczno-pedagogicznej, w tym poradni specjalistycznej, o specyficznych trudnościach w uczeniu się,  przedkłada się dyrektorowi szkoły nie później niż do dnia 15 października roku szkolnego, w którym uczeń przystępuje do egzaminu ósmoklasisty.</w:t>
      </w:r>
      <w:r>
        <w:rPr>
          <w:rFonts w:ascii="Times New Roman" w:eastAsia="TimesNewRoman" w:hAnsi="Times New Roman" w:cs="Times New Roman"/>
          <w:color w:val="000000" w:themeColor="text1"/>
          <w:sz w:val="24"/>
          <w:szCs w:val="24"/>
        </w:rPr>
        <w:t xml:space="preserve"> </w:t>
      </w:r>
    </w:p>
    <w:p w:rsidR="00D71EFC" w:rsidRPr="00DF2AC8"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102</w:t>
      </w:r>
    </w:p>
    <w:p w:rsidR="00855A80" w:rsidRDefault="00855A80"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D71EFC" w:rsidP="00D71EFC">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rPr>
      </w:pPr>
      <w:r>
        <w:rPr>
          <w:rFonts w:ascii="Times New Roman" w:eastAsia="TimesNewRoman" w:hAnsi="Times New Roman" w:cs="Times New Roman"/>
          <w:b/>
          <w:bCs/>
          <w:color w:val="000000" w:themeColor="text1"/>
          <w:sz w:val="24"/>
          <w:szCs w:val="24"/>
        </w:rPr>
        <w:t xml:space="preserve">1. </w:t>
      </w:r>
      <w:r w:rsidR="009424AE" w:rsidRPr="00DF2AC8">
        <w:rPr>
          <w:rFonts w:ascii="Times New Roman" w:eastAsia="TimesNewRoman" w:hAnsi="Times New Roman" w:cs="Times New Roman"/>
          <w:bCs/>
          <w:color w:val="000000" w:themeColor="text1"/>
          <w:sz w:val="24"/>
          <w:szCs w:val="24"/>
        </w:rPr>
        <w:t>Dostosowanie warunków</w:t>
      </w:r>
      <w:r w:rsidR="009424AE" w:rsidRPr="00DF2AC8">
        <w:rPr>
          <w:rFonts w:ascii="Times New Roman" w:eastAsia="TimesNewRoman" w:hAnsi="Times New Roman" w:cs="Times New Roman"/>
          <w:color w:val="000000" w:themeColor="text1"/>
          <w:sz w:val="24"/>
          <w:szCs w:val="24"/>
        </w:rPr>
        <w:t xml:space="preserve"> lub formy przeprowadzania egzaminu ósmoklasisty do jego potrzeb edukacyjnych i możliwości psychofizycznych</w:t>
      </w:r>
      <w:r>
        <w:rPr>
          <w:rFonts w:ascii="Times New Roman" w:eastAsia="TimesNewRoman" w:hAnsi="Times New Roman" w:cs="Times New Roman"/>
          <w:color w:val="000000" w:themeColor="text1"/>
          <w:sz w:val="24"/>
          <w:szCs w:val="24"/>
        </w:rPr>
        <w:t>:</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Dyrektor szkoły lub upoważniony przez niego nauczyciel informuje na piśmie rodziców ucznia albo pełnoletniego ucznia o wskazanym przez radę pedagogiczną sposobie lub sposobach dostosowania warunków lub formy przeprowadzania egzaminu ósmoklasisty do jego potrzeb edukacyjnych i możliwości psychofizycznych, nie później niż do dnia 20 listopada roku szkolnego, w którym uczeń przystępuje do egzaminu ósmoklasisty.</w:t>
      </w:r>
    </w:p>
    <w:p w:rsidR="009424AE"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Jeżeli konieczność dostosowania warunków lub formy przeprowadzania egzaminu ósmoklasisty dla ucznia, wystąpiła po przekazaniu wykazu uczniów, dyrektor szkoły lub upoważniony przez niego nauczyciel informuje niezwłocznie na piśmie rodziców ucznia albo pełnoletniego ucznia o wskazanym przez radę pedagogiczną sposobie lub sposobach dostosowania warunków lub formy przeprowadzania egzaminu ósmoklasisty. Dyrektor szkoły informuje niezwłocznie dyrektora okręgowej komisji egzaminacyjnej o konieczności dostosowania formy przeprowadzania egzaminu ósmoklasisty dla danego ucznia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i przekazuje dane osobowe tego ucznia.</w:t>
      </w:r>
    </w:p>
    <w:p w:rsidR="00D71EFC" w:rsidRPr="00DF2AC8" w:rsidRDefault="00D71EFC"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103</w:t>
      </w:r>
    </w:p>
    <w:p w:rsidR="00855A80" w:rsidRDefault="00855A80" w:rsidP="0007632F">
      <w:pPr>
        <w:autoSpaceDE w:val="0"/>
        <w:autoSpaceDN w:val="0"/>
        <w:adjustRightInd w:val="0"/>
        <w:spacing w:after="0" w:line="240" w:lineRule="auto"/>
        <w:ind w:left="851"/>
        <w:jc w:val="center"/>
        <w:rPr>
          <w:rFonts w:ascii="Times New Roman" w:eastAsia="TimesNewRoman" w:hAnsi="Times New Roman" w:cs="Times New Roman"/>
          <w:b/>
          <w:bCs/>
          <w:color w:val="000000" w:themeColor="text1"/>
          <w:sz w:val="24"/>
          <w:szCs w:val="24"/>
        </w:rPr>
      </w:pPr>
    </w:p>
    <w:p w:rsidR="009424AE" w:rsidRPr="00DF2AC8" w:rsidRDefault="009424AE" w:rsidP="00D71EFC">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rPr>
      </w:pPr>
      <w:r w:rsidRPr="00DF2AC8">
        <w:rPr>
          <w:rFonts w:ascii="Times New Roman" w:eastAsia="TimesNewRoman" w:hAnsi="Times New Roman" w:cs="Times New Roman"/>
          <w:color w:val="000000" w:themeColor="text1"/>
          <w:sz w:val="24"/>
          <w:szCs w:val="24"/>
        </w:rPr>
        <w:t>Wykaz uczniów przystępujących do egzaminu ósmoklasisty.</w:t>
      </w:r>
    </w:p>
    <w:p w:rsidR="009424AE" w:rsidRPr="00DF2AC8" w:rsidRDefault="009424AE"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Dyrektor szkoły, na podstawie złożonych deklaracji i informacji sporządza wykaz uczniów przystępujących do egzaminu ósmoklasisty. Wykaz zawiera: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1) dane uczniów: imię (imiona) i nazwisko, numer PESEL, a w przypadku braku numeru PESEL – serię i numer paszportu lub innego dokumentu potwierdzającego tożsamość, datę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i miejsce urodzenia, płeć, oznaczenie oddziału i numer ucznia w dzienniku lekcyjnym;</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informację o języku obcym nowożytnym, z którego uczniowie przystąpią do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informację o uczniach, którzy korzystają z dostosowania: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a) formy przeprowadzania egzaminu ósmoklasisty, </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b) warunków przeprowadzania egzaminu ósmoklasisty. </w:t>
      </w:r>
    </w:p>
    <w:p w:rsidR="009424AE" w:rsidRPr="00DF2AC8"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2. </w:t>
      </w:r>
      <w:r w:rsidR="009424AE" w:rsidRPr="00DF2AC8">
        <w:rPr>
          <w:rFonts w:ascii="Times New Roman" w:eastAsia="TimesNewRoman" w:hAnsi="Times New Roman" w:cs="Times New Roman"/>
          <w:color w:val="000000" w:themeColor="text1"/>
          <w:sz w:val="24"/>
          <w:szCs w:val="24"/>
        </w:rPr>
        <w:t>Wykaz, o którym mowa w pkt. 1, dyrektor szkoły przekazuje dyrektorowi okręgowej komisji egzaminacyjnej w postaci elektronicznej przy użyciu systemu wymiany plików wskazanego przez dyrektora tej komisji.</w:t>
      </w:r>
    </w:p>
    <w:p w:rsidR="009424AE"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3.</w:t>
      </w:r>
      <w:r w:rsidR="009424AE" w:rsidRPr="00DF2AC8">
        <w:rPr>
          <w:rFonts w:ascii="Times New Roman" w:eastAsia="TimesNewRoman" w:hAnsi="Times New Roman" w:cs="Times New Roman"/>
          <w:color w:val="000000" w:themeColor="text1"/>
          <w:sz w:val="24"/>
          <w:szCs w:val="24"/>
        </w:rPr>
        <w:t xml:space="preserve"> Wykaz, o którym mowa w pkt. 1, jest przekazywany w terminie określonym przez dyrektora okręgowej komisji egzaminacyjnej, jednak nie później niż do dnia 30 listopada roku szkolnego, </w:t>
      </w:r>
      <w:r w:rsidR="00D22A05">
        <w:rPr>
          <w:rFonts w:ascii="Times New Roman" w:eastAsia="TimesNewRoman" w:hAnsi="Times New Roman" w:cs="Times New Roman"/>
          <w:color w:val="000000" w:themeColor="text1"/>
          <w:sz w:val="24"/>
          <w:szCs w:val="24"/>
        </w:rPr>
        <w:t xml:space="preserve">        </w:t>
      </w:r>
      <w:r w:rsidR="009424AE" w:rsidRPr="00DF2AC8">
        <w:rPr>
          <w:rFonts w:ascii="Times New Roman" w:eastAsia="TimesNewRoman" w:hAnsi="Times New Roman" w:cs="Times New Roman"/>
          <w:color w:val="000000" w:themeColor="text1"/>
          <w:sz w:val="24"/>
          <w:szCs w:val="24"/>
        </w:rPr>
        <w:t>w którym jest przeprowadzany egzamin ósmoklasisty.</w:t>
      </w:r>
    </w:p>
    <w:p w:rsidR="00D71EFC" w:rsidRPr="00DF2AC8" w:rsidRDefault="00D71EFC" w:rsidP="00D71EFC">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104</w:t>
      </w:r>
    </w:p>
    <w:p w:rsidR="00855A80" w:rsidRDefault="00855A80"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CD5B1F" w:rsidP="00394F3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b/>
          <w:bCs/>
          <w:color w:val="000000" w:themeColor="text1"/>
          <w:sz w:val="24"/>
          <w:szCs w:val="24"/>
        </w:rPr>
        <w:lastRenderedPageBreak/>
        <w:t xml:space="preserve"> </w:t>
      </w:r>
      <w:r w:rsidR="009424AE" w:rsidRPr="00DF2AC8">
        <w:rPr>
          <w:rFonts w:ascii="Times New Roman" w:eastAsia="TimesNewRoman" w:hAnsi="Times New Roman" w:cs="Times New Roman"/>
          <w:color w:val="000000" w:themeColor="text1"/>
          <w:sz w:val="24"/>
          <w:szCs w:val="24"/>
        </w:rPr>
        <w:t xml:space="preserve">Jeżeli informacja, o której mowa w </w:t>
      </w:r>
      <w:r>
        <w:rPr>
          <w:rFonts w:ascii="Times New Roman" w:eastAsia="TimesNewRoman" w:hAnsi="Times New Roman" w:cs="Times New Roman"/>
          <w:color w:val="000000" w:themeColor="text1"/>
          <w:sz w:val="24"/>
          <w:szCs w:val="24"/>
        </w:rPr>
        <w:t>§ 101 pkt.1- 2</w:t>
      </w:r>
      <w:r w:rsidR="009424AE" w:rsidRPr="00DF2AC8">
        <w:rPr>
          <w:rFonts w:ascii="Times New Roman" w:eastAsia="TimesNewRoman" w:hAnsi="Times New Roman" w:cs="Times New Roman"/>
          <w:color w:val="000000" w:themeColor="text1"/>
          <w:sz w:val="24"/>
          <w:szCs w:val="24"/>
        </w:rPr>
        <w:t xml:space="preserve"> została złożona po przekazaniu dyrektorowi okręgowej komisji egzaminacyjnej wykazu, dyrektor szkoły informuje niezwłocznie dyrektora okręgowej komisji egzaminacyjnej o zmianie języka obcego nowożytnego wskazanego w deklaracji. </w:t>
      </w:r>
    </w:p>
    <w:p w:rsidR="00855A80" w:rsidRPr="00DF2AC8" w:rsidRDefault="00855A80"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07632F" w:rsidRDefault="00CD5B1F"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r w:rsidR="00D22A05">
        <w:rPr>
          <w:rFonts w:ascii="Times New Roman" w:hAnsi="Times New Roman" w:cs="Times New Roman"/>
          <w:b/>
          <w:color w:val="000000" w:themeColor="text1"/>
          <w:sz w:val="24"/>
          <w:szCs w:val="24"/>
        </w:rPr>
        <w:t>5</w:t>
      </w:r>
    </w:p>
    <w:p w:rsidR="00855A80" w:rsidRDefault="00855A80"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394F34" w:rsidRDefault="009424AE" w:rsidP="00394F34">
      <w:pPr>
        <w:autoSpaceDE w:val="0"/>
        <w:autoSpaceDN w:val="0"/>
        <w:adjustRightInd w:val="0"/>
        <w:spacing w:after="0" w:line="240" w:lineRule="auto"/>
        <w:jc w:val="both"/>
        <w:rPr>
          <w:rFonts w:ascii="Times New Roman" w:eastAsia="TimesNewRoman" w:hAnsi="Times New Roman" w:cs="Times New Roman"/>
          <w:b/>
          <w:color w:val="000000" w:themeColor="text1"/>
          <w:sz w:val="24"/>
          <w:szCs w:val="24"/>
        </w:rPr>
      </w:pPr>
      <w:r w:rsidRPr="00DF2AC8">
        <w:rPr>
          <w:rFonts w:ascii="Times New Roman" w:eastAsia="TimesNew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Do egzaminu ósmoklasisty uczeń przystępuje z jednego z następujących języków obcych nowożytnych: angielskiego, rosyjskiego.</w:t>
      </w:r>
      <w:r w:rsidRPr="00DF2AC8">
        <w:rPr>
          <w:rFonts w:ascii="Times New Roman" w:hAnsi="Times New Roman" w:cs="Times New Roman"/>
          <w:color w:val="000000" w:themeColor="text1"/>
          <w:sz w:val="24"/>
          <w:szCs w:val="24"/>
          <w:shd w:val="clear" w:color="auto" w:fill="F4F6F7"/>
        </w:rPr>
        <w:t xml:space="preserve"> Uczeń przystępuje do</w:t>
      </w:r>
      <w:r w:rsidRPr="00DF2AC8">
        <w:rPr>
          <w:rFonts w:ascii="Times New Roman" w:hAnsi="Times New Roman" w:cs="Times New Roman"/>
          <w:b/>
          <w:color w:val="000000" w:themeColor="text1"/>
          <w:sz w:val="24"/>
          <w:szCs w:val="24"/>
          <w:shd w:val="clear" w:color="auto" w:fill="F4F6F7"/>
        </w:rPr>
        <w:t> </w:t>
      </w:r>
      <w:r w:rsidRPr="00394F34">
        <w:rPr>
          <w:rStyle w:val="Pogrubienie"/>
          <w:rFonts w:ascii="Times New Roman" w:hAnsi="Times New Roman" w:cs="Times New Roman"/>
          <w:b w:val="0"/>
          <w:color w:val="000000" w:themeColor="text1"/>
          <w:sz w:val="24"/>
          <w:szCs w:val="24"/>
          <w:shd w:val="clear" w:color="auto" w:fill="F4F6F7"/>
        </w:rPr>
        <w:t>egzaminu z języka obcego, którego uczy się w ramach obowiązkowych zajęć</w:t>
      </w:r>
      <w:r w:rsidRPr="00394F34">
        <w:rPr>
          <w:rFonts w:ascii="Times New Roman" w:hAnsi="Times New Roman" w:cs="Times New Roman"/>
          <w:b/>
          <w:color w:val="000000" w:themeColor="text1"/>
          <w:sz w:val="24"/>
          <w:szCs w:val="24"/>
          <w:shd w:val="clear" w:color="auto" w:fill="F4F6F7"/>
        </w:rPr>
        <w:t> </w:t>
      </w:r>
      <w:r w:rsidRPr="00394F34">
        <w:rPr>
          <w:rFonts w:ascii="Times New Roman" w:hAnsi="Times New Roman" w:cs="Times New Roman"/>
          <w:color w:val="000000" w:themeColor="text1"/>
          <w:sz w:val="24"/>
          <w:szCs w:val="24"/>
          <w:shd w:val="clear" w:color="auto" w:fill="F4F6F7"/>
        </w:rPr>
        <w:t>szkolnych.</w:t>
      </w:r>
    </w:p>
    <w:p w:rsidR="00BE48D5" w:rsidRDefault="00BE48D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07632F" w:rsidRDefault="00D22A05"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106</w:t>
      </w:r>
    </w:p>
    <w:p w:rsidR="00855A80" w:rsidRDefault="00855A80" w:rsidP="0007632F">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CF76E1">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rPr>
      </w:pPr>
      <w:r w:rsidRPr="00DF2AC8">
        <w:rPr>
          <w:rFonts w:ascii="Times New Roman" w:eastAsia="TimesNewRoman" w:hAnsi="Times New Roman" w:cs="Times New Roman"/>
          <w:bCs/>
          <w:color w:val="000000" w:themeColor="text1"/>
          <w:sz w:val="24"/>
          <w:szCs w:val="24"/>
        </w:rPr>
        <w:t>Powoływanie</w:t>
      </w:r>
      <w:r w:rsidRPr="00DF2AC8">
        <w:rPr>
          <w:rFonts w:ascii="Times New Roman" w:eastAsia="TimesNew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przewodniczących zespołu egzaminacyjnego</w:t>
      </w:r>
    </w:p>
    <w:p w:rsidR="009424AE" w:rsidRPr="00DF2AC8" w:rsidRDefault="009424AE" w:rsidP="00CF76E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egzaminacyjnego, nie później niż na 2 miesiące przed terminem egzaminu ósmoklasisty, powołuje członków zespołu egzaminacyjnego oraz może powołać zastępcę przewodniczącego tego zespołu spośród członków zespołu.</w:t>
      </w:r>
    </w:p>
    <w:p w:rsidR="009424AE" w:rsidRDefault="009424AE" w:rsidP="00CF76E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Przewodniczący zespołu egzaminacyjnego lub jego zastępca powinni odbyć szkolenie w zakresie organizacji egzaminu ósmoklasisty organizowane przez okręgową komisję egzaminacyjną w roku szkolnym, w którym jest przeprowadzany egzamin ósmoklasisty, oraz przeprowadzić takie szkolenie dla nauczycieli zatrudnionych w danej szkole wchodzących</w:t>
      </w:r>
      <w:r w:rsidR="00CF76E1">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skład zespołów nadzorujących.</w:t>
      </w:r>
    </w:p>
    <w:p w:rsidR="007A687B" w:rsidRPr="00DF2AC8" w:rsidRDefault="007A687B" w:rsidP="00CF76E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107</w:t>
      </w:r>
    </w:p>
    <w:p w:rsidR="009424AE" w:rsidRPr="00DF2AC8" w:rsidRDefault="009424AE" w:rsidP="007A687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F2AC8">
        <w:rPr>
          <w:rFonts w:ascii="Times New Roman" w:hAnsi="Times New Roman" w:cs="Times New Roman"/>
          <w:bCs/>
          <w:color w:val="000000" w:themeColor="text1"/>
          <w:sz w:val="24"/>
          <w:szCs w:val="24"/>
        </w:rPr>
        <w:t xml:space="preserve"> Praca przewodniczącego komisji egzaminacyjnej</w:t>
      </w:r>
    </w:p>
    <w:p w:rsidR="009424AE" w:rsidRPr="00DF2AC8" w:rsidRDefault="009424AE" w:rsidP="007A687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egzaminacyjnego kieruje pracą tego zespołu i zapewnia prawidłowy przebieg egzaminu ósmoklasisty oraz bezpieczeństwo i higienę pracy podczas egzaminu ósmoklasisty, w szczególności nadzoruje:</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przygotowanie sal egzaminacyjnych;</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prawidłowe zabezpieczenie dokumentacji dotyczącej przygotowania i przebiegu egzaminu ósmoklasisty.</w:t>
      </w:r>
    </w:p>
    <w:p w:rsidR="009424AE" w:rsidRPr="00DF2AC8" w:rsidRDefault="009424AE" w:rsidP="007A687B">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Przewodniczący zespołu egzaminacyjnego, nie później niż na miesiąc przed terminem egzaminu ósmoklasisty, powołuje zespoły nadzorujące przebieg egzaminu ósmoklasisty w poszczególnych salach egzaminacyjnych oraz wyznacza przewodniczących tych zespołów.</w:t>
      </w:r>
    </w:p>
    <w:p w:rsidR="009424AE" w:rsidRPr="00DF2AC8" w:rsidRDefault="009424AE" w:rsidP="007A687B">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Jeżeli przewodniczący zespołu nadzorującego lub członek tego zespołu z powodu choroby lub innych ważnych przyczyn nie mogą wziąć udziału w egzaminie ósmoklasisty, przewodniczący zespołu egzaminacyjnego powołuje w zastępstwie innego przewodniczącego zespołu nadzorującego lub członka tego zespołu.</w:t>
      </w: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108</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rPr>
      </w:pPr>
      <w:r w:rsidRPr="00DF2AC8">
        <w:rPr>
          <w:rFonts w:ascii="Times New Roman" w:hAnsi="Times New Roman" w:cs="Times New Roman"/>
          <w:bCs/>
          <w:color w:val="000000" w:themeColor="text1"/>
          <w:sz w:val="24"/>
          <w:szCs w:val="24"/>
        </w:rPr>
        <w:t>Praca komisji egzaminacyjnej</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nadzorującego kieruje pracą tego zespołu i zapewnia prawidłowy przebieg egzaminu ósmoklasisty w danej sali egzaminacyjnej.</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Zadaniem zespołu nadzorującego jest w szczególności zapewnienie samodzielnej pracy uczniów w czasie trwania egzaminu ósmoklasisty w danej sali egzaminacyjnej.</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W skład zespołu nadzorującego wchodzi co najmniej 2 nauczycieli, z tym że co najmniej jeden nauczyciel jest zatrudniony 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szkole, w której jest przeprowadzany egzamin ósmoklasisty; nauczyciel ten pełni funkcję przewodniczącego zespołu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innej szkole lub w placówce.</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Jeżeli w sali egzaminacyjnej jest więcej niż 25 uczniów, liczbę członków zespołu nadzorującego zwiększa się o jednego nauczyciela na każdych kolejnych 25 uczniów.</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lastRenderedPageBreak/>
        <w:t>5. Nauczyciel zatrudniony w innej szkole lub placówce zostaje powołany w skład zespołu nadzorującego w porozumieniu z dyrektorem szkoły lub placówki, w której jest zatrudniony.</w:t>
      </w:r>
    </w:p>
    <w:p w:rsidR="009424AE" w:rsidRPr="00DF2AC8" w:rsidRDefault="009424A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6. W skład zespołu nadzorującego zamiast jednego z nauczycieli może wchodzić nauczyciel</w:t>
      </w:r>
    </w:p>
    <w:p w:rsidR="009424AE" w:rsidRPr="00DF2AC8" w:rsidRDefault="0021073E" w:rsidP="0021073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współorganizujący kształcenie</w:t>
      </w:r>
      <w:r w:rsidR="009424AE" w:rsidRPr="00DF2AC8">
        <w:rPr>
          <w:rFonts w:ascii="Times New Roman" w:eastAsia="TimesNewRoman" w:hAnsi="Times New Roman" w:cs="Times New Roman"/>
          <w:color w:val="000000" w:themeColor="text1"/>
          <w:sz w:val="24"/>
          <w:szCs w:val="24"/>
        </w:rPr>
        <w:t xml:space="preserve"> lub specjalista z zakresu danego rodzaju niepełnosprawności, niedostosowania społecznego lub zagrożenia niedostosowaniem społecznym w przypadku. W skład zespołu nadzorującego nie może wchodzić:</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1) w przypadku egzaminu ósmoklasisty z przedmiotów – nauczyciel zajęć edukacyjnych,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z których jest przeprowadzany ten egzamin;</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w przypadku egzaminu ósmoklasisty z języka obcego nowożytnego – nauczyciel języka obcego nowożytnego, z zakresu którego jest przeprowadzany ten egzamin.</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3) W przypadku braku możliwości powołania w skład zespołu nadzorującego nauczyciela zatrudnionego w szkole, w której jest przeprowadzany egzamin ósmoklasisty, w skład zespołu nadzorującego mogą wchodzić inni nauczyciele, w tym osoby posiadające kwalifikacje wymagane do zajmowania stanowiska nauczyciela niezatrudnione w szkole lub w placówce. Dla nauczycieli, o których mowa w tym punkcie, przewodniczący zespołu egzaminacyjnego przeprowadza szkolenie w zakresie organizacji egzaminu ósmoklasisty. W przypadku powołania w skład zespołu nadzorującego nauczycieli, o których mowa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punkcie 3, przewodniczącego zespołu nadzorującego wyznacza przewodniczący zespołu egzaminacyjnego.</w:t>
      </w:r>
    </w:p>
    <w:p w:rsidR="009424AE"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7. Jeżeli do egzaminu ósmoklasisty z języka obcego nowożytnego albo z przedmiotów przeprowadzanych w języku danej mniejszości narodowej, mniejszości etnicznej lub języku regionalnym w przypadku przystępuje uczeń, który korzysta z dostosowania warunków przeprowadzania egzaminu ósmoklasisty polegającego na obecności i pomocy nauczyciela wspomagającego,  w skład zespołu nadzorującego przebieg tego egzaminu w danej sali egzaminacyjnej zamiast jednego z nauczycieli, może wchodzić nauczyciel danego języka będący nauczycielem wspomagającym.</w:t>
      </w:r>
    </w:p>
    <w:p w:rsidR="007111F4" w:rsidRPr="00DF2AC8" w:rsidRDefault="007111F4"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109</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egzaminacyjnego lub upoważniony przez niego członek tego zespołu odbiera przesyłkę zawierającą materiały egzaminacyjne niezbędne do przeprowadzenia egzaminu ósmoklasisty i sprawdza, czy nie została ona naruszona, a następnie sprawdza, czy zawiera ona wszystkie materiały egzaminacyjne niezbędne do przeprowadzenia egzaminu ósmoklasisty.</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Czynności, o których mowa w pkt. 1, mogą zostać wykonane w obecności innego członka zespołu egzaminacyjnego.</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Przewodniczący zespołu egzaminacyjnego lub upoważniony przez niego członek tego zespołu przechowuje i zabezpiecza wszystkie materiały egzaminacyjne niezbędne do przeprowadzenia egzaminu ósmoklasisty.</w:t>
      </w:r>
    </w:p>
    <w:p w:rsidR="007111F4"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W przypadku stwierdzenia, że przesyłka, o której mowa w pkt. 1, została naruszona lub nie zawiera wszystkich materiałów egzaminacyjnych niezbędnych do przeprowadzenia egzaminu ósmoklasisty, przewodniczący zespołu egzaminacyjnego lub upoważniony przez niego członek tego zespołu niezwłocznie powiadamia o tym dyrektora okręgowej komisji egzaminacyjnej. Dyrektor okręgowej komisji egzaminacyjnej informuje przewodniczącego zespołu egzaminacyjnego lub upoważnionego przez niego członka tego zespołu o dalszym postępowaniu</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110</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Przed rozpoczęciem egzaminu ósmoklasisty z danego przedmiotu przewodniczący zespołu egzaminacyjnego lub upoważniony przez niego członek tego zespołu sprawdza, czy materiały egzaminacyjne niezbędne do przeprowadzenia egzaminu ósmoklasisty nie zostały naruszone.</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lastRenderedPageBreak/>
        <w:t xml:space="preserve">2. W przypadku stwierdzenia, że materiały egzaminacyjne, o których mowa w pkt. 1, zostały naruszone, przewodniczący zespołu egzaminacyjnego lub upoważniony przez niego członek tego zespołu zawiesza egzamin ósmoklasisty z danego przedmiotu i powiadamia o tym dyrektora okręgowej komisji egzaminacyjnej. Dyrektor okręgowej komisji egzaminacyjnej informuje przewodniczącego zespołu egzaminacyjnego lub upoważnionego przez niego członka tego zespołu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o dalszym postępowaniu. Informację o zawieszeniu egzaminu ósmoklasisty z danego przedmiotu oraz podjętych działaniach zamieszcza się w protokole zbiorczym.</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W przypadku stwierdzenia, że materiały egzaminacyjne, o których mowa w pkt. 1, nie zostały naruszone, przewodniczący zespołu egzaminacyjnego lub upoważniony przez niego członek tego zespołu otwiera je w obecności przewodniczących zespołów nadzorujących oraz przedstawiciela uczniów, a następnie przekazuje przewodniczącym zespołów nadzorujących</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arkusze egzaminacyjne oraz inne materiały egzaminacyjne niezbędne do przeprowadzenia egzaminu ósmoklasisty z danego przedmiotu, w liczbie odpowiadającej liczbie uczniów w poszczególnych salach egzaminacyjnych.</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O godzinie wyznaczonej przez przewodniczącego zespołu egzaminacyjnego uczniowie wchodzą do sali egzaminacyjnej pojedynczo i losują numery stolików. Przewodniczący zespołu nadzorującego może odstąpić od losowania numerów stolików w przypadku uczniów korzystających z dostosowania warunków lub formy przeprowadzania egzaminu ósmoklasisty.</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5. Członkowie zespołu nadzorującego rozdają uczniom arkusze egzaminacyjne, polecając sprawdzenie, czy są one kompletne i zawierają zeszyty zadań egzaminacyjnych, karty odpowiedzi lub karty rozwiązań zadań egzaminacyjnych.</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6. Uczeń zgłasza przewodniczącemu zespołu nadzorującego braki w arkuszu egzaminacyjnym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 xml:space="preserve">i otrzymuje nowy arkusz egzaminacyjny. </w:t>
      </w:r>
    </w:p>
    <w:p w:rsidR="007111F4"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7. Informację o wymianie arkusza egzaminacyjnego przewodniczący zespołu nadzorującego zamieszcza w protokołach. Wymianę arkusza egzaminacyjnego uczeń potwierdza podpisem</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w protokole.</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8. Przed rozpoczęciem egzaminu ósmoklasisty z danego przedmiotu w wyznaczonych miejscach arkusza egzaminacyjnego zamieszcza się kod ucznia i numer PESEL, a w przypadku braku numeru PESEL – serię i numer paszportu lub innego dokumentu potwierdzającego tożsamość, oraz naklejki przygotowane przez okręgową komisję egzaminacyjną. Uczeń nie podpisuje arkusza egzaminacyjnego.</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9. Przed rozpoczęciem egzaminu ósmoklasisty z danego przedmiotu członkowie zespołu nadzorującego sprawdzają w obecności uczniów poprawność zamieszczenia danych oraz naklejek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arkuszu egzaminacyjnym.</w:t>
      </w: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111</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Egzamin ósmoklasisty jest przeprowadzany w trzech kolejnych dniach:</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pierwszego dnia – z języka polskiego;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drugiego dnia – z matematyki;</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trzeciego dnia – z języka obcego nowożytnego.</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Egzamin ósmoklasisty trwa: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z języka polskiego – 120 minut;</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z matematyki – 100 minut;</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z języka obcego nowożytnego –  90 minut.</w:t>
      </w:r>
    </w:p>
    <w:p w:rsidR="009424AE" w:rsidRPr="00DF2AC8" w:rsidRDefault="009424AE" w:rsidP="007111F4">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Do czasu trwania egzaminu ósmoklasisty nie wlicza się czasu przeznaczonego na sprawdzenie przez ucznia poprawności i przeniesienia odpowiedzi na kartę odpowiedzi.</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112</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bCs/>
          <w:color w:val="000000" w:themeColor="text1"/>
          <w:sz w:val="24"/>
          <w:szCs w:val="24"/>
        </w:rPr>
      </w:pPr>
      <w:r w:rsidRPr="00DF2AC8">
        <w:rPr>
          <w:rFonts w:ascii="Times New Roman" w:eastAsia="TimesNewRoman" w:hAnsi="Times New Roman" w:cs="Times New Roman"/>
          <w:bCs/>
          <w:color w:val="000000" w:themeColor="text1"/>
          <w:sz w:val="24"/>
          <w:szCs w:val="24"/>
        </w:rPr>
        <w:t xml:space="preserve"> Procedury czasu trwania egzaminu</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lastRenderedPageBreak/>
        <w:t xml:space="preserve">1. Egzamin ósmoklasisty z danego przedmiotu rozpoczyna się o godzinie określonej w komunikacie w sprawie harmonogramu przeprowadzania egzaminu ósmoklasisty w terminie głównym i terminie dodatkowym. Czas trwania egzaminu ósmoklasisty z danego przedmiotu rozpoczyna się z chwilą zapisania w widocznym miejscu przez przewodniczącego zespołu nadzorującego czasu rozpoczęcia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i zakończenia pracy uczniów.</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W czasie trwania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stoliki, przy których pracują uczniowie, są ustawione w jednym kierunku;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na stolikach mogą się znajdować tylko arkusze egzaminacyjne oraz materiały i przybory pomocnicze wymienione w komunikacie w sprawie materiałów i przyborów pomocniczych, z których można korzystać na egzaminie ósmoklasisty.</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3. W czasie trwania egzaminu ósmoklasisty uczniowie nie powinni opuszczać sali egzaminacyjnej. W uzasadnionych przypadkach przewodniczący zespołu nadzorującego może zezwolić uczniowi na opuszczenie sali egzaminacyjnej po zapewnieniu warunków wykluczających możliwość kontaktowania się ucznia z innymi osobami, z wyjątkiem osób udzielających pomocy medycznej. </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W czasie trwania egzaminu ósmoklasisty uczniom nie udziela się żadnych wyjaśnień dotyczących zadań egzaminacyjnych ani się ich nie komentuje.</w:t>
      </w:r>
    </w:p>
    <w:p w:rsidR="009424AE"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5. Uczeń, który jest chory, może korzystać w czasie trwania egzaminu ósmoklasisty ze sprzętu medycznego i leków koniecznych ze względu na chorobę.</w:t>
      </w:r>
    </w:p>
    <w:p w:rsidR="00A7648E" w:rsidRDefault="00A7648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A7648E" w:rsidRPr="00DF2AC8" w:rsidRDefault="00A7648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BE48D5" w:rsidRDefault="00BE48D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D22A05">
        <w:rPr>
          <w:rFonts w:ascii="Times New Roman" w:hAnsi="Times New Roman" w:cs="Times New Roman"/>
          <w:b/>
          <w:color w:val="000000" w:themeColor="text1"/>
          <w:sz w:val="24"/>
          <w:szCs w:val="24"/>
        </w:rPr>
        <w:t>13</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W czasie trwania egzaminu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przypadku oraz obserwatorzy.</w:t>
      </w:r>
    </w:p>
    <w:p w:rsidR="00A7648E" w:rsidRPr="00DF2AC8" w:rsidRDefault="00A7648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114</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1. Po zakończeniu egzaminu ósmoklasisty z danego przedmiotu osoby wchodzące w skład zespołu nadzorującego zbierają od uczniów zeszyty zadań egzaminacyjnych, karty odpowiedzi lub karty rozwiązań zadań egzaminacyjnych wskazane w informacji o sposobie organizacji i przeprowadzania egzaminu ósmoklasisty.</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Przewodniczący zespołu nadzorującego lub upoważniony przez niego członek tego zespołu pakuje w sali egzaminacyjnej zeszyty zadań egzaminacyjnych, karty odpowiedzi lub karty rozwiązań zadań egzaminacyjnych wskazane w informacji o sposobie organizacji i przeprowadzania egzaminu ósmoklasisty do zwrotnych kopert i zakleja je w obecności pozostałych osób wchodzących w skład zespołu nadzorującego oraz przedstawiciela uczniów, a następnie przekazuje niezwłocznie te koperty oraz pozostałe materiały egzaminacyjne przewodniczącemu zespołu egzaminacyjnego.</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Przewodniczący zespołu egzaminacyjnego przechowuje i zabezpiecza koperty, a następnie dołącza je do protokołu zbiorczego.</w:t>
      </w: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115</w:t>
      </w:r>
    </w:p>
    <w:p w:rsidR="00855A80" w:rsidRDefault="00855A80"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W przypadku zagrożenia lub nagłego zakłócenia przebiegu egzaminu ósmoklasisty z danego przedmiotu przewodniczący zespołu egzaminacyjnego zawiesza lub przerywa egzamin ósmoklasisty z tego przedmiotu i powiadamia o tym dyrektora okręgowej komisji egzaminacyjnej.</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Dyrektor okręgowej komisji egzaminacyjnej, w porozumieniu z dyrektorem Centralnej Komisji Egzaminacyjnej, podejmuje decyzję w sprawie dalszego przebiegu egzaminu ósmoklasisty z danego przedmiotu.</w:t>
      </w:r>
    </w:p>
    <w:p w:rsidR="00BE48D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116</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egzaminacyjnego informuje dyrektora okręgowej komisji egzaminacyjnej o uzyskanym przez ucznia tytule laureata lub finalisty olimpiady przedmiotowej oraz laureata konkursu przedmiotowego, uprawniającym do zwolnienia z egzaminu ósmoklasisty</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 xml:space="preserve"> z danego przedmiotu.</w:t>
      </w:r>
    </w:p>
    <w:p w:rsidR="009424AE"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W przypadku ucznia, o którym mowa w pkt. 1, w zaświadczeniu o szczegółowych wynikach egzaminu ósmoklasisty, w miejscach przeznaczonych na wpisanie wyniku egzaminu ósmoklasisty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z danego przedmiotu, wpisuje się 100% punktów oraz odpowiednio „zwolniony” albo „zwolniona”.</w:t>
      </w:r>
    </w:p>
    <w:p w:rsidR="00A7648E" w:rsidRPr="00DF2AC8" w:rsidRDefault="00A7648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D22A05" w:rsidRDefault="00D22A05"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E48D5" w:rsidRDefault="00A7648E" w:rsidP="00BE48D5">
      <w:pPr>
        <w:autoSpaceDE w:val="0"/>
        <w:autoSpaceDN w:val="0"/>
        <w:adjustRightInd w:val="0"/>
        <w:spacing w:after="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r w:rsidR="00D22A05">
        <w:rPr>
          <w:rFonts w:ascii="Times New Roman" w:hAnsi="Times New Roman" w:cs="Times New Roman"/>
          <w:b/>
          <w:color w:val="000000" w:themeColor="text1"/>
          <w:sz w:val="24"/>
          <w:szCs w:val="24"/>
        </w:rPr>
        <w:t>7</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nadzorującego sporządza:</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wykaz uczniów w danej sali egzaminacyjnej zawierający następujące informacje:</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a) nazwę, adres i indywidualny numer identyfikacyjny szkoły,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b) numer sali egzaminacyjnej,</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c) dane uczniów, którzy powinni przystąpić do egzaminu ósmoklasisty z danego przedmiotu, zgodnie z wykazem, obejmujące: imię (imiona) i nazwisko, numer PESEL,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a w przypadku braku numeru PESEL – serię i numer paszportu lub innego dokumentu potwierdzającego tożsamość, wraz ze wskazaniem uczniów: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którzy nie przystąpili do egzaminu ósmoklasisty z danego przedmiotu,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którzy zadeklarowali zamiar przystąpienia do egzaminu ósmoklasisty z danego przedmiotu w języku danej mniejszości narodowej, mniejszości etnicznej lub języku regionalnym,</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 którym przerwano i unieważniono egzamin ósmoklasisty z danego przedmiotu, wraz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z przyczyną tego unieważnienia,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którzy korzystali z dostosowania warunków lub formy przeprowadzania egzaminu, którzy korzystali z dostosowania warunków lub formy przeprowadzania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którzy posiadają tytuł laureata lub finalisty olimpiady przedmiotowej lub laureata konkursu przedmiotowego,</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protokół przebiegu egzaminu ósmoklasisty z danego przedmiotu w danej sali egzaminacyjnej;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protokole zamieszcza się następujące informacje:</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a) nazwę, adres i indywidualny numer identyfikacyjny szkoły,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b) liczbę uczniów, którzy powinni przystąpić do egzaminu ósmoklasisty z danego przedmiotu, zgodnie z wykazem,</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c) liczbę uczniów, którzy nie przystąpili do egzaminu ósmoklasisty z danego przedmiotu,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d) liczbę uczniów, którzy przystąpili do egzaminu ósmoklasisty z danego przedmiotu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języku danej mniejszości narodowej, mniejszości etnicznej lub języku regionalnym,</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e) liczbę uczniów, którym przerwano i unieważniono egzamin ósmoklasisty z danego przedmiotu, wraz z przyczyną unieważnienia,</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f) liczbę uczniów, którzy korzystali z dostosowania warunków lub formy przeprowadzania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g) liczbę uczniów, którzy posiadają tytuł laureata lub finalisty olimpiady przedmiotowej lub laureata konkursu przedmiotowego,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h) liczbę uczniów, którym wymieniono arkusz egzaminacyjny wraz z ich czytelnymi podpisami,</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i) godzinę rozpoczęcia pracy uczniów,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j) skład zespołu nadzorującego,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k) imiona i nazwiska obserwatorów obecnych w czasie trwania egzaminu ósmoklasisty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z danego przedmiotu wraz ze wskazaniem podmiotu delegującego,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l) uwagi o przebiegu egzaminu ósmoklasisty z danego przedmiotu.</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lastRenderedPageBreak/>
        <w:t>2. Protokół  podpisują osoby wchodzące w skład zespołu nadzorującego.</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Przewodniczący zespołu egzaminacyjnego sporządza protokół zbiorczy przebiegu egzaminu ósmoklasisty z danego przedmiotu. W protokole zbiorczym zamieszcza się następujące informacje:</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nazwę, adres i indywidualny numer identyfikacyjny szkoły,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liczbę uczniów, którzy powinni przystąpić do egzaminu ósmoklasisty z danego przedmiotu, zgodnie z wykazem,</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liczbę uczniów, którzy nie przystąpili do egzaminu ósmoklasisty z danego przedmiotu,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4) liczbę uczniów, którzy przystąpili do egzaminu ósmoklasisty z danego przedmiotu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języku danej mniejszości narodowej,</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5) liczbę uczniów, którym przerwano i unieważniono egzamin ósmoklasisty z danego przedmiotu, oraz imiona i nazwiska tych uczniów,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6) liczbę uczniów, którzy korzystali z dostosowania warunków lub formy przeprowadzania egzaminu ósmoklasisty,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7) liczbę uczniów, którzy posiadają tytuł laureata lub finalisty olimpiady przedmiotowej lub laureata konkursu przedmiotowego,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8) liczbę uczniów, którym wymieniono arkusz egzaminacyjny,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9) imiona i nazwiska obserwatorów obecnych w poszczególnych salach egzaminacyjnych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czasie trwania egzaminu ósmoklasisty z danego przedmiotu wraz ze wskazaniem podmiotu delegującego,</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10) informację o zawieszeniu egzaminu ósmoklasisty z danego przedmiotu oraz podjętych działaniach,</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11) uwagi o przebiegu egzaminu ósmoklasisty z danego przedmiotu,</w:t>
      </w:r>
    </w:p>
    <w:p w:rsidR="009424AE" w:rsidRPr="00DF2AC8" w:rsidRDefault="00A7648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12) liczbę załączników.</w:t>
      </w:r>
      <w:r w:rsidR="009424AE" w:rsidRPr="00DF2AC8">
        <w:rPr>
          <w:rFonts w:ascii="Times New Roman" w:eastAsia="TimesNewRoman" w:hAnsi="Times New Roman" w:cs="Times New Roman"/>
          <w:color w:val="000000" w:themeColor="text1"/>
          <w:sz w:val="24"/>
          <w:szCs w:val="24"/>
        </w:rPr>
        <w:t xml:space="preserve"> </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Protokół zbiorczy sporządza się w dwóch jednobrzmiących egzemplarzach. Protokół</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zbiorczy podpisuje przewodniczący zespołu egzaminacyjnego. Jeden egzemplarz protokołu zbiorczego przewodniczący zespołu egzaminacyjnego przesyła okręgowej komisji egzaminacyjnej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terminie określonym i w sposób określony przez dyrektora tej komisji.</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5. Do protokołu zbiorczego dołącza się:</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koperty zawierające zeszyty zadań egzaminacyjnych, karty odpowiedzi lub karty rozwiązań zadań egzaminacyjnych,</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wykazy, </w:t>
      </w:r>
    </w:p>
    <w:p w:rsidR="009424AE"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kopie zaświadczeń stwierdzających uzyskanie tytułu laureata lub finalisty olimpiady przedmiotowej lub laureata konkursu przedmiotowego.</w:t>
      </w:r>
    </w:p>
    <w:p w:rsidR="00A7648E" w:rsidRPr="00DF2AC8" w:rsidRDefault="00A7648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p>
    <w:p w:rsidR="00BE48D5" w:rsidRDefault="009424AE"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r w:rsidRPr="00DF2AC8">
        <w:rPr>
          <w:rFonts w:ascii="Times New Roman" w:hAnsi="Times New Roman" w:cs="Times New Roman"/>
          <w:b/>
          <w:color w:val="000000" w:themeColor="text1"/>
          <w:sz w:val="24"/>
          <w:szCs w:val="24"/>
        </w:rPr>
        <w:t xml:space="preserve">§ </w:t>
      </w:r>
      <w:r w:rsidR="00D22A05">
        <w:rPr>
          <w:rFonts w:ascii="Times New Roman" w:hAnsi="Times New Roman" w:cs="Times New Roman"/>
          <w:b/>
          <w:bCs/>
          <w:color w:val="000000" w:themeColor="text1"/>
          <w:sz w:val="24"/>
          <w:szCs w:val="24"/>
        </w:rPr>
        <w:t>118</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Przewodniczący zespołu egzaminatorów: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1) uczestniczy w szkoleniach organizowanych przez okręgową komisję egzaminacyjną przed sprawdzaniem prac egzaminacyjnych uczniów,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2) kieruje pracą zespołu egzaminatorów, w szczególności przeprowadza szkolenia egzaminatorów w zakresie sprawdzania i oceniania prac egzaminacyjnych uczniów,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3) organizuje i nadzoruje pracę egzaminatorów,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4) sporządza protokół sprawdzania prac egzaminacyjnych, który zawiera w szczególności:</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a) oznaczenie egzaminu ósmoklasisty z danego przedmiotu,</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b) imiona i nazwiska egzaminatorów,</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c) liczbę stwierdzonych przypadków wraz z podaniem numeru PESEL, a w przypadku braku numeru PESEL – serii i numeru paszportu lub innego dokumentu potwierdzającego tożsamość, ucznia, którego to dotyczy,</w:t>
      </w:r>
    </w:p>
    <w:p w:rsidR="009424AE" w:rsidRPr="00DF2AC8" w:rsidRDefault="009424AE" w:rsidP="00130EF6">
      <w:pPr>
        <w:autoSpaceDE w:val="0"/>
        <w:autoSpaceDN w:val="0"/>
        <w:adjustRightInd w:val="0"/>
        <w:spacing w:after="0" w:line="240" w:lineRule="auto"/>
        <w:ind w:left="851"/>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d) liczbę prac egzaminacyjnych sprawdzonych przez poszczególnych egzaminatorów.</w:t>
      </w:r>
    </w:p>
    <w:p w:rsidR="009424AE"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Protokół podpisują przewodniczący zespołu egzaminatorów oraz egzaminatorzy wchodzący </w:t>
      </w:r>
      <w:r w:rsidR="00D22A05">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skład tego zespołu.</w:t>
      </w:r>
    </w:p>
    <w:p w:rsidR="00A7648E" w:rsidRPr="00DF2AC8" w:rsidRDefault="00A7648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BE48D5" w:rsidRDefault="009424AE"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r w:rsidRPr="00DF2AC8">
        <w:rPr>
          <w:rFonts w:ascii="Times New Roman" w:hAnsi="Times New Roman" w:cs="Times New Roman"/>
          <w:b/>
          <w:color w:val="000000" w:themeColor="text1"/>
          <w:sz w:val="24"/>
          <w:szCs w:val="24"/>
        </w:rPr>
        <w:t xml:space="preserve">§ </w:t>
      </w:r>
      <w:r w:rsidR="00D51890">
        <w:rPr>
          <w:rFonts w:ascii="Times New Roman" w:hAnsi="Times New Roman" w:cs="Times New Roman"/>
          <w:b/>
          <w:bCs/>
          <w:color w:val="000000" w:themeColor="text1"/>
          <w:sz w:val="24"/>
          <w:szCs w:val="24"/>
        </w:rPr>
        <w:t>119</w:t>
      </w:r>
    </w:p>
    <w:p w:rsidR="00855A80" w:rsidRDefault="00855A80"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b/>
          <w:bCs/>
          <w:color w:val="000000" w:themeColor="text1"/>
          <w:sz w:val="24"/>
          <w:szCs w:val="24"/>
        </w:rPr>
        <w:t xml:space="preserve"> </w:t>
      </w:r>
      <w:r w:rsidRPr="00DF2AC8">
        <w:rPr>
          <w:rFonts w:ascii="Times New Roman" w:eastAsia="TimesNewRoman" w:hAnsi="Times New Roman" w:cs="Times New Roman"/>
          <w:color w:val="000000" w:themeColor="text1"/>
          <w:sz w:val="24"/>
          <w:szCs w:val="24"/>
        </w:rPr>
        <w:t xml:space="preserve">1. Prace egzaminacyjne uczniów: zeszyty zadań egzaminacyjnych, karty odpowiedzi lub karty rozwiązań zadań egzaminacyjnych oraz kopie zaświadczeń przechowuje okręgowa komisja egzaminacyjna przez okres 6 miesięcy, licząc od dnia przekazania szkołom zaświadczeń </w:t>
      </w:r>
      <w:r w:rsidR="00D51890">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 xml:space="preserve">o szczegółowych wynikach egzaminu ósmoklasisty określonego w komunikacie w sprawie harmonogramu przeprowadzania egzaminu ósmoklasisty w terminie głównym i terminie dodatkowym. </w:t>
      </w: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2. Protokoły zbiorcze przechowuje okręgowa komisja egzaminacyjna przez okres 2 lat, licząc od dnia przekazania szkołom zaświadczeń o szczegółowych wynikach egzaminu ósmoklasisty określonego w komunikacie w sprawie harmonogramu przeprowadzania egzaminu ósmoklasisty </w:t>
      </w:r>
      <w:r w:rsidR="00D51890">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w terminie głównym i terminie dodatkowym.</w:t>
      </w:r>
    </w:p>
    <w:p w:rsidR="00BE48D5" w:rsidRDefault="009424AE"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r w:rsidRPr="00DF2AC8">
        <w:rPr>
          <w:rFonts w:ascii="Times New Roman" w:hAnsi="Times New Roman" w:cs="Times New Roman"/>
          <w:b/>
          <w:color w:val="000000" w:themeColor="text1"/>
          <w:sz w:val="24"/>
          <w:szCs w:val="24"/>
        </w:rPr>
        <w:t xml:space="preserve">§ </w:t>
      </w:r>
      <w:r w:rsidR="00D51890">
        <w:rPr>
          <w:rFonts w:ascii="Times New Roman" w:hAnsi="Times New Roman" w:cs="Times New Roman"/>
          <w:b/>
          <w:bCs/>
          <w:color w:val="000000" w:themeColor="text1"/>
          <w:sz w:val="24"/>
          <w:szCs w:val="24"/>
        </w:rPr>
        <w:t>120</w:t>
      </w:r>
    </w:p>
    <w:p w:rsidR="00855A80" w:rsidRDefault="00855A80"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Dyrektor szkoły umożliwia osobom upoważnionym przez dyrektora Centralnej Komisji Egzaminacyjnej lub dyrektora okręgowej komisji egzaminacyjnej przeprowadzenie na terenie szkoły próbnego zastosowania materiałów egzaminacyjnych w postaci propozycji zadań oraz ich zestawów do przeprowadzenia egzaminu ósmoklasisty.</w:t>
      </w:r>
    </w:p>
    <w:p w:rsidR="00BE48D5" w:rsidRDefault="009424AE"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r w:rsidRPr="00DF2AC8">
        <w:rPr>
          <w:rFonts w:ascii="Times New Roman" w:hAnsi="Times New Roman" w:cs="Times New Roman"/>
          <w:b/>
          <w:color w:val="000000" w:themeColor="text1"/>
          <w:sz w:val="24"/>
          <w:szCs w:val="24"/>
        </w:rPr>
        <w:t xml:space="preserve">§ </w:t>
      </w:r>
      <w:r w:rsidR="00A7648E">
        <w:rPr>
          <w:rFonts w:ascii="Times New Roman" w:hAnsi="Times New Roman" w:cs="Times New Roman"/>
          <w:b/>
          <w:bCs/>
          <w:color w:val="000000" w:themeColor="text1"/>
          <w:sz w:val="24"/>
          <w:szCs w:val="24"/>
        </w:rPr>
        <w:t>12</w:t>
      </w:r>
      <w:r w:rsidR="00D51890">
        <w:rPr>
          <w:rFonts w:ascii="Times New Roman" w:hAnsi="Times New Roman" w:cs="Times New Roman"/>
          <w:b/>
          <w:bCs/>
          <w:color w:val="000000" w:themeColor="text1"/>
          <w:sz w:val="24"/>
          <w:szCs w:val="24"/>
        </w:rPr>
        <w:t>1</w:t>
      </w:r>
    </w:p>
    <w:p w:rsidR="00855A80" w:rsidRDefault="00855A80" w:rsidP="00BE48D5">
      <w:pPr>
        <w:autoSpaceDE w:val="0"/>
        <w:autoSpaceDN w:val="0"/>
        <w:adjustRightInd w:val="0"/>
        <w:spacing w:after="0" w:line="240" w:lineRule="auto"/>
        <w:ind w:left="851"/>
        <w:jc w:val="center"/>
        <w:rPr>
          <w:rFonts w:ascii="Times New Roman" w:hAnsi="Times New Roman" w:cs="Times New Roman"/>
          <w:b/>
          <w:bCs/>
          <w:color w:val="000000" w:themeColor="text1"/>
          <w:sz w:val="24"/>
          <w:szCs w:val="24"/>
        </w:rPr>
      </w:pPr>
    </w:p>
    <w:p w:rsidR="009424AE" w:rsidRPr="00DF2AC8" w:rsidRDefault="009424AE" w:rsidP="00A7648E">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DF2AC8">
        <w:rPr>
          <w:rFonts w:ascii="Times New Roman" w:eastAsia="TimesNewRoman" w:hAnsi="Times New Roman" w:cs="Times New Roman"/>
          <w:color w:val="000000" w:themeColor="text1"/>
          <w:sz w:val="24"/>
          <w:szCs w:val="24"/>
        </w:rPr>
        <w:t xml:space="preserve">Opinie poradni psychologiczno-pedagogicznych, w tym poradni specjalistycznych, o specyficznych trudnościach w uczeniu się, wydane na podstawie § 4 rozporządzenia Ministra Edukacji Narodowej </w:t>
      </w:r>
      <w:r w:rsidR="00D51890">
        <w:rPr>
          <w:rFonts w:ascii="Times New Roman" w:eastAsia="TimesNewRoman" w:hAnsi="Times New Roman" w:cs="Times New Roman"/>
          <w:color w:val="000000" w:themeColor="text1"/>
          <w:sz w:val="24"/>
          <w:szCs w:val="24"/>
        </w:rPr>
        <w:t xml:space="preserve"> </w:t>
      </w:r>
      <w:r w:rsidRPr="00DF2AC8">
        <w:rPr>
          <w:rFonts w:ascii="Times New Roman" w:eastAsia="TimesNewRoman" w:hAnsi="Times New Roman" w:cs="Times New Roman"/>
          <w:color w:val="000000" w:themeColor="text1"/>
          <w:sz w:val="24"/>
          <w:szCs w:val="24"/>
        </w:rPr>
        <w:t>z dnia 10 czerwca 2015 r. w sprawie szczegółowych warunków i sposobu oceniania, klasyfikowania i promowania uczniów i słuchaczy w szkołach publicznych (Dz. U. poz. 843 oraz z 2016 r. poz. 1278), zachowują ważność i mogą być podstawą dostosowania warunków przeprowadzania egzaminu ósmoklasisty.</w:t>
      </w:r>
    </w:p>
    <w:p w:rsidR="00BE48D5" w:rsidRDefault="001B4272" w:rsidP="00BE48D5">
      <w:pPr>
        <w:pStyle w:val="Bezodstpw"/>
        <w:ind w:left="851"/>
        <w:jc w:val="center"/>
        <w:rPr>
          <w:rFonts w:ascii="Times New Roman" w:hAnsi="Times New Roman"/>
          <w:b/>
          <w:sz w:val="24"/>
          <w:szCs w:val="24"/>
        </w:rPr>
      </w:pPr>
      <w:r>
        <w:rPr>
          <w:rFonts w:ascii="Times New Roman" w:hAnsi="Times New Roman"/>
          <w:b/>
          <w:sz w:val="24"/>
          <w:szCs w:val="24"/>
        </w:rPr>
        <w:t>§ 12</w:t>
      </w:r>
      <w:r w:rsidR="00D51890">
        <w:rPr>
          <w:rFonts w:ascii="Times New Roman" w:hAnsi="Times New Roman"/>
          <w:b/>
          <w:sz w:val="24"/>
          <w:szCs w:val="24"/>
        </w:rPr>
        <w:t>2</w:t>
      </w:r>
    </w:p>
    <w:p w:rsidR="00855A80" w:rsidRDefault="00855A80" w:rsidP="00BE48D5">
      <w:pPr>
        <w:pStyle w:val="Bezodstpw"/>
        <w:ind w:left="851"/>
        <w:jc w:val="center"/>
        <w:rPr>
          <w:rFonts w:ascii="Times New Roman" w:hAnsi="Times New Roman"/>
          <w:sz w:val="24"/>
          <w:szCs w:val="24"/>
        </w:rPr>
      </w:pPr>
    </w:p>
    <w:p w:rsidR="009424AE" w:rsidRPr="00DF2AC8" w:rsidRDefault="00C45C34" w:rsidP="00A7648E">
      <w:pPr>
        <w:pStyle w:val="Bezodstpw"/>
        <w:jc w:val="both"/>
        <w:rPr>
          <w:rFonts w:ascii="Times New Roman" w:hAnsi="Times New Roman"/>
          <w:b/>
          <w:bCs/>
          <w:spacing w:val="-6"/>
          <w:sz w:val="24"/>
          <w:szCs w:val="24"/>
        </w:rPr>
      </w:pPr>
      <w:r>
        <w:rPr>
          <w:rFonts w:ascii="Times New Roman" w:eastAsia="TimesNewRoman" w:hAnsi="Times New Roman"/>
          <w:sz w:val="24"/>
          <w:szCs w:val="24"/>
        </w:rPr>
        <w:t>1.</w:t>
      </w:r>
      <w:r w:rsidR="009424AE" w:rsidRPr="00DF2AC8">
        <w:rPr>
          <w:rFonts w:ascii="Times New Roman" w:eastAsia="TimesNewRoman" w:hAnsi="Times New Roman"/>
          <w:sz w:val="24"/>
          <w:szCs w:val="24"/>
        </w:rPr>
        <w:t xml:space="preserve"> Począwszy od roku szk. 2022/23 </w:t>
      </w:r>
      <w:r w:rsidR="009424AE" w:rsidRPr="00DF2AC8">
        <w:rPr>
          <w:rFonts w:ascii="Times New Roman" w:hAnsi="Times New Roman"/>
          <w:sz w:val="24"/>
          <w:szCs w:val="24"/>
          <w:shd w:val="clear" w:color="auto" w:fill="FFFFFF"/>
        </w:rPr>
        <w:t xml:space="preserve"> uczniowie kończący edukację w szkołach podstawowych przystąpią do egzaminu ósmoklasisty pod koniec maja, w terminie ustalonym przez CKE.</w:t>
      </w:r>
    </w:p>
    <w:p w:rsidR="009424AE" w:rsidRPr="00C45C34" w:rsidRDefault="009424AE" w:rsidP="00130EF6">
      <w:pPr>
        <w:pStyle w:val="Bezodstpw"/>
        <w:ind w:left="851"/>
        <w:jc w:val="both"/>
        <w:rPr>
          <w:rFonts w:ascii="Times New Roman" w:hAnsi="Times New Roman"/>
          <w:sz w:val="24"/>
          <w:szCs w:val="24"/>
          <w:shd w:val="clear" w:color="auto" w:fill="FFFFFF"/>
        </w:rPr>
      </w:pPr>
      <w:r w:rsidRPr="00C45C34">
        <w:rPr>
          <w:rFonts w:ascii="Times New Roman" w:hAnsi="Times New Roman"/>
          <w:iCs/>
          <w:spacing w:val="-6"/>
          <w:sz w:val="24"/>
          <w:szCs w:val="24"/>
        </w:rPr>
        <w:br/>
      </w:r>
    </w:p>
    <w:p w:rsidR="00BE48D5" w:rsidRDefault="00BE48D5" w:rsidP="00BE48D5">
      <w:pPr>
        <w:pStyle w:val="Bezodstpw"/>
        <w:ind w:left="851"/>
        <w:jc w:val="center"/>
        <w:rPr>
          <w:rFonts w:ascii="Times New Roman" w:hAnsi="Times New Roman"/>
          <w:b/>
          <w:sz w:val="24"/>
          <w:szCs w:val="24"/>
        </w:rPr>
      </w:pPr>
      <w:r>
        <w:rPr>
          <w:rFonts w:ascii="Times New Roman" w:hAnsi="Times New Roman"/>
          <w:b/>
          <w:sz w:val="24"/>
          <w:szCs w:val="24"/>
        </w:rPr>
        <w:t xml:space="preserve">Rozdział </w:t>
      </w:r>
      <w:r w:rsidR="00BA1081">
        <w:rPr>
          <w:rFonts w:ascii="Times New Roman" w:hAnsi="Times New Roman"/>
          <w:b/>
          <w:sz w:val="24"/>
          <w:szCs w:val="24"/>
        </w:rPr>
        <w:t>13</w:t>
      </w:r>
    </w:p>
    <w:p w:rsidR="009424AE" w:rsidRDefault="009424AE" w:rsidP="00BE48D5">
      <w:pPr>
        <w:pStyle w:val="Bezodstpw"/>
        <w:ind w:left="851"/>
        <w:jc w:val="center"/>
        <w:rPr>
          <w:rFonts w:ascii="Times New Roman" w:hAnsi="Times New Roman"/>
          <w:b/>
          <w:sz w:val="24"/>
          <w:szCs w:val="24"/>
        </w:rPr>
      </w:pPr>
      <w:r w:rsidRPr="00DF2AC8">
        <w:rPr>
          <w:rFonts w:ascii="Times New Roman" w:hAnsi="Times New Roman"/>
          <w:b/>
          <w:sz w:val="24"/>
          <w:szCs w:val="24"/>
        </w:rPr>
        <w:t xml:space="preserve"> Ogólne zasady oceniania, promowania i klasyfikowania  uczniów obcokrajowców- uchodźców  z Ukrainy.</w:t>
      </w:r>
    </w:p>
    <w:p w:rsidR="00D51890" w:rsidRPr="00D51890" w:rsidRDefault="00D51890" w:rsidP="00D51890">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123</w:t>
      </w:r>
    </w:p>
    <w:p w:rsidR="009424AE" w:rsidRPr="00DF2AC8" w:rsidRDefault="009424AE" w:rsidP="00BE48D5">
      <w:pPr>
        <w:spacing w:after="0" w:line="240" w:lineRule="auto"/>
        <w:ind w:left="851"/>
        <w:jc w:val="center"/>
        <w:rPr>
          <w:rFonts w:ascii="Times New Roman" w:hAnsi="Times New Roman" w:cs="Times New Roman"/>
          <w:b/>
          <w:sz w:val="24"/>
          <w:szCs w:val="24"/>
        </w:rPr>
      </w:pP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b/>
          <w:sz w:val="24"/>
          <w:szCs w:val="24"/>
        </w:rPr>
      </w:pPr>
      <w:r w:rsidRPr="00DF2AC8">
        <w:rPr>
          <w:rFonts w:ascii="Times New Roman" w:hAnsi="Times New Roman" w:cs="Times New Roman"/>
          <w:sz w:val="24"/>
          <w:szCs w:val="24"/>
        </w:rPr>
        <w:t>Uczniowie obcokrajowcy- uchodźcy z Ukrainy- podlegają zasadom oceniania, klasyfikowania i promowania ustalonym w WSO dla pozostałych uczniów</w:t>
      </w:r>
      <w:r w:rsidRPr="00DF2AC8">
        <w:rPr>
          <w:rFonts w:ascii="Times New Roman" w:hAnsi="Times New Roman" w:cs="Times New Roman"/>
          <w:b/>
          <w:sz w:val="24"/>
          <w:szCs w:val="24"/>
        </w:rPr>
        <w:t>.</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Dla uczniów klas IV- VIIII  obcokrajowców- uchodźców  z Ukrainy- uczących się </w:t>
      </w:r>
      <w:r w:rsidR="00D51890">
        <w:rPr>
          <w:rFonts w:ascii="Times New Roman" w:hAnsi="Times New Roman" w:cs="Times New Roman"/>
          <w:sz w:val="24"/>
          <w:szCs w:val="24"/>
        </w:rPr>
        <w:t xml:space="preserve">             </w:t>
      </w:r>
      <w:r w:rsidRPr="00DF2AC8">
        <w:rPr>
          <w:rFonts w:ascii="Times New Roman" w:hAnsi="Times New Roman" w:cs="Times New Roman"/>
          <w:sz w:val="24"/>
          <w:szCs w:val="24"/>
        </w:rPr>
        <w:t xml:space="preserve">w oddziałach ogólnodostępnych stosuje się taką samą skalę ocen bieżących, śródrocznych, rocznych i końcowych z poszczególnych przedmiotów i zachowania jak dla pozostałych uczniów. </w:t>
      </w:r>
    </w:p>
    <w:p w:rsidR="009424AE" w:rsidRPr="00DF2AC8" w:rsidRDefault="009424AE" w:rsidP="007B7C6B">
      <w:pPr>
        <w:pStyle w:val="Bezodstpw"/>
        <w:numPr>
          <w:ilvl w:val="0"/>
          <w:numId w:val="139"/>
        </w:numPr>
        <w:ind w:left="851"/>
        <w:jc w:val="both"/>
        <w:rPr>
          <w:rFonts w:ascii="Times New Roman" w:hAnsi="Times New Roman"/>
          <w:sz w:val="24"/>
          <w:szCs w:val="24"/>
        </w:rPr>
      </w:pPr>
      <w:r w:rsidRPr="00DF2AC8">
        <w:rPr>
          <w:rFonts w:ascii="Times New Roman" w:hAnsi="Times New Roman"/>
          <w:sz w:val="24"/>
          <w:szCs w:val="24"/>
        </w:rPr>
        <w:t xml:space="preserve">W klasach I-III oceny śródroczne, roczne oceny klasyfikacyjne </w:t>
      </w:r>
      <w:r w:rsidRPr="00DF2AC8">
        <w:rPr>
          <w:rFonts w:ascii="Times New Roman" w:hAnsi="Times New Roman"/>
          <w:sz w:val="24"/>
          <w:szCs w:val="24"/>
        </w:rPr>
        <w:br/>
        <w:t xml:space="preserve">z obowiązkowych zajęć edukacyjnych,  a także śródroczna i roczna ocena klasyfikacyjna </w:t>
      </w:r>
      <w:r w:rsidR="00D51890">
        <w:rPr>
          <w:rFonts w:ascii="Times New Roman" w:hAnsi="Times New Roman"/>
          <w:sz w:val="24"/>
          <w:szCs w:val="24"/>
        </w:rPr>
        <w:t xml:space="preserve">   </w:t>
      </w:r>
      <w:r w:rsidRPr="00DF2AC8">
        <w:rPr>
          <w:rFonts w:ascii="Times New Roman" w:hAnsi="Times New Roman"/>
          <w:sz w:val="24"/>
          <w:szCs w:val="24"/>
        </w:rPr>
        <w:t xml:space="preserve">z zachowania są ocenami opisowymi. Ocenianie bieżące  ma formę ocen cyfrowych w skali 1-6. Ocena śródroczna, roczna i bieżące z języka angielskiego,  religii, etyki, jeśli uczeń  </w:t>
      </w:r>
      <w:r w:rsidR="00D51890">
        <w:rPr>
          <w:rFonts w:ascii="Times New Roman" w:hAnsi="Times New Roman"/>
          <w:sz w:val="24"/>
          <w:szCs w:val="24"/>
        </w:rPr>
        <w:t xml:space="preserve">   </w:t>
      </w:r>
      <w:r w:rsidRPr="00DF2AC8">
        <w:rPr>
          <w:rFonts w:ascii="Times New Roman" w:hAnsi="Times New Roman"/>
          <w:sz w:val="24"/>
          <w:szCs w:val="24"/>
        </w:rPr>
        <w:t xml:space="preserve">w nich uczestniczy, jest oceną cyfrową. </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lastRenderedPageBreak/>
        <w:t>Uczeń otrzymuje informację zwrotną na temat  postępów w nauce. Informacja podawana jest w języku polskim, sformułowania i zwroty są krótkie, proste, jednoznaczne, umożliwiające tłumaczenie za pomocą  Translatora.</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Na prośbę rodzica nauczyciel udziela informacji zwrotnej o postępach w nauce  dziecka. Informacja podawana jest w języku polskim, sformułowania i zwroty są krótkie, proste, jednoznaczne, umożliwiające tłumaczenie za pomocą  Translatora.</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Informacja zwrotna ma na celu monitorowanie pracy ucznia oraz przekazywanie informacji o jego osiągnięciach edukacyjnych. Powinna ułatwić  mu uczenie się w języku polskim</w:t>
      </w:r>
      <w:r w:rsidR="00D51890">
        <w:rPr>
          <w:rFonts w:ascii="Times New Roman" w:hAnsi="Times New Roman" w:cs="Times New Roman"/>
          <w:sz w:val="24"/>
          <w:szCs w:val="24"/>
        </w:rPr>
        <w:t xml:space="preserve">        </w:t>
      </w:r>
      <w:r w:rsidRPr="00DF2AC8">
        <w:rPr>
          <w:rFonts w:ascii="Times New Roman" w:hAnsi="Times New Roman" w:cs="Times New Roman"/>
          <w:sz w:val="24"/>
          <w:szCs w:val="24"/>
        </w:rPr>
        <w:t xml:space="preserve"> i wskazywać: różnice językowe, co robi dobrze, co wymaga poprawy i w jaki sposób, jak powinien się dalej uczyć.</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Oceny bieżące, śródroczne, roczne i końcowe wystawiają nauczyciele poszczególnych przedmiotów, biorąc pod uwagę opanowanie wiedzy i umiejętności wskazanych </w:t>
      </w:r>
      <w:r w:rsidR="00D51890">
        <w:rPr>
          <w:rFonts w:ascii="Times New Roman" w:hAnsi="Times New Roman" w:cs="Times New Roman"/>
          <w:sz w:val="24"/>
          <w:szCs w:val="24"/>
        </w:rPr>
        <w:t xml:space="preserve">                   </w:t>
      </w:r>
      <w:r w:rsidRPr="00DF2AC8">
        <w:rPr>
          <w:rFonts w:ascii="Times New Roman" w:hAnsi="Times New Roman" w:cs="Times New Roman"/>
          <w:sz w:val="24"/>
          <w:szCs w:val="24"/>
        </w:rPr>
        <w:t xml:space="preserve">w kryteriach oceniania oraz wysiłek wkładany przez ucznia w wywiązywanie się </w:t>
      </w:r>
      <w:r w:rsidR="00D51890">
        <w:rPr>
          <w:rFonts w:ascii="Times New Roman" w:hAnsi="Times New Roman" w:cs="Times New Roman"/>
          <w:sz w:val="24"/>
          <w:szCs w:val="24"/>
        </w:rPr>
        <w:t xml:space="preserve">                 </w:t>
      </w:r>
      <w:r w:rsidRPr="00DF2AC8">
        <w:rPr>
          <w:rFonts w:ascii="Times New Roman" w:hAnsi="Times New Roman" w:cs="Times New Roman"/>
          <w:sz w:val="24"/>
          <w:szCs w:val="24"/>
        </w:rPr>
        <w:t>z obowiązków wynikających ze specyfiki sytuacji, w której znalazł się uczeń w związku</w:t>
      </w:r>
      <w:r w:rsidR="00D51890">
        <w:rPr>
          <w:rFonts w:ascii="Times New Roman" w:hAnsi="Times New Roman" w:cs="Times New Roman"/>
          <w:sz w:val="24"/>
          <w:szCs w:val="24"/>
        </w:rPr>
        <w:t xml:space="preserve">              </w:t>
      </w:r>
      <w:r w:rsidRPr="00DF2AC8">
        <w:rPr>
          <w:rFonts w:ascii="Times New Roman" w:hAnsi="Times New Roman" w:cs="Times New Roman"/>
          <w:sz w:val="24"/>
          <w:szCs w:val="24"/>
        </w:rPr>
        <w:t xml:space="preserve"> z konfliktem zbrojnym . </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 xml:space="preserve">W arkuszu ocen  oraz na świadectwie ukończenia szkoły ucznia </w:t>
      </w:r>
      <w:r w:rsidR="00D51890" w:rsidRPr="00DF2AC8">
        <w:rPr>
          <w:rFonts w:ascii="Times New Roman" w:hAnsi="Times New Roman" w:cs="Times New Roman"/>
          <w:sz w:val="24"/>
          <w:szCs w:val="24"/>
        </w:rPr>
        <w:t>będącego</w:t>
      </w:r>
      <w:r w:rsidRPr="00DF2AC8">
        <w:rPr>
          <w:rFonts w:ascii="Times New Roman" w:hAnsi="Times New Roman" w:cs="Times New Roman"/>
          <w:sz w:val="24"/>
          <w:szCs w:val="24"/>
        </w:rPr>
        <w:t xml:space="preserve"> obywatelem Ukrainy, w miejscu przeznaczonym na wpisanie ocen z obowiązkowych zajęć edukacyjnych: muzyki, plastyki, przyrody i techniki będzie wstawiona pozioma kreska. </w:t>
      </w:r>
    </w:p>
    <w:p w:rsidR="009424AE" w:rsidRPr="00DF2AC8" w:rsidRDefault="009424AE" w:rsidP="007B7C6B">
      <w:pPr>
        <w:pStyle w:val="Akapitzlist"/>
        <w:numPr>
          <w:ilvl w:val="0"/>
          <w:numId w:val="139"/>
        </w:numPr>
        <w:spacing w:after="0" w:line="240" w:lineRule="auto"/>
        <w:ind w:left="851"/>
        <w:jc w:val="both"/>
        <w:rPr>
          <w:rFonts w:ascii="Times New Roman" w:hAnsi="Times New Roman" w:cs="Times New Roman"/>
          <w:sz w:val="24"/>
          <w:szCs w:val="24"/>
        </w:rPr>
      </w:pPr>
      <w:r w:rsidRPr="00DF2AC8">
        <w:rPr>
          <w:rFonts w:ascii="Times New Roman" w:hAnsi="Times New Roman" w:cs="Times New Roman"/>
          <w:sz w:val="24"/>
          <w:szCs w:val="24"/>
        </w:rPr>
        <w:t>Uczeń będący obywatelem Ukrainy przystępuje do egzaminu ósmoklasisty następujących przedmiotów: język polski, matematyka oraz z jednego  języka obcego nowożytnego: angielskiego lub rosyjskiego i w związku z tym obowiązują go wymagania egzaminacyjne.</w:t>
      </w:r>
    </w:p>
    <w:p w:rsidR="009424AE" w:rsidRPr="00DF2AC8" w:rsidRDefault="001A6FBD" w:rsidP="007B7C6B">
      <w:pPr>
        <w:pStyle w:val="ZARTzmartartykuempunktem"/>
        <w:numPr>
          <w:ilvl w:val="0"/>
          <w:numId w:val="139"/>
        </w:numPr>
        <w:spacing w:line="240" w:lineRule="auto"/>
        <w:ind w:left="851"/>
        <w:rPr>
          <w:rFonts w:ascii="Times New Roman" w:hAnsi="Times New Roman" w:cs="Times New Roman"/>
          <w:szCs w:val="24"/>
        </w:rPr>
      </w:pPr>
      <w:r>
        <w:rPr>
          <w:rFonts w:ascii="Times New Roman" w:hAnsi="Times New Roman" w:cs="Times New Roman"/>
          <w:szCs w:val="24"/>
        </w:rPr>
        <w:t>W przypadku nieuzyskania ś</w:t>
      </w:r>
      <w:r w:rsidR="009424AE" w:rsidRPr="00DF2AC8">
        <w:rPr>
          <w:rFonts w:ascii="Times New Roman" w:hAnsi="Times New Roman" w:cs="Times New Roman"/>
          <w:szCs w:val="24"/>
        </w:rPr>
        <w:t>wiadectwa ukończenia szkoły podstawowej uczeń będzie powtarzał klasę VIII i przystępował ponownie do egzaminu ósmoklasisty.</w:t>
      </w:r>
    </w:p>
    <w:p w:rsidR="009424AE" w:rsidRPr="00DF2AC8" w:rsidRDefault="009424AE" w:rsidP="00130EF6">
      <w:pPr>
        <w:pStyle w:val="Akapitzlist"/>
        <w:spacing w:after="0" w:line="240" w:lineRule="auto"/>
        <w:ind w:left="851"/>
        <w:jc w:val="both"/>
        <w:rPr>
          <w:rFonts w:ascii="Times New Roman" w:hAnsi="Times New Roman" w:cs="Times New Roman"/>
          <w:sz w:val="24"/>
          <w:szCs w:val="24"/>
        </w:rPr>
      </w:pPr>
    </w:p>
    <w:p w:rsidR="009424AE" w:rsidRPr="00DF2AC8" w:rsidRDefault="009424AE" w:rsidP="00130EF6">
      <w:pPr>
        <w:pStyle w:val="ZARTzmartartykuempunktem"/>
        <w:spacing w:line="240" w:lineRule="auto"/>
        <w:ind w:left="851" w:firstLine="0"/>
        <w:rPr>
          <w:rFonts w:ascii="Times New Roman" w:hAnsi="Times New Roman" w:cs="Times New Roman"/>
          <w:b/>
          <w:szCs w:val="24"/>
        </w:rPr>
      </w:pPr>
    </w:p>
    <w:p w:rsidR="001A6FBD" w:rsidRDefault="00BA1081" w:rsidP="001A6FBD">
      <w:pPr>
        <w:pStyle w:val="Tekstpodstawowy"/>
        <w:ind w:left="851" w:hanging="284"/>
        <w:jc w:val="center"/>
        <w:rPr>
          <w:b/>
          <w:bCs/>
          <w:color w:val="000000" w:themeColor="text1"/>
          <w:szCs w:val="24"/>
        </w:rPr>
      </w:pPr>
      <w:r>
        <w:rPr>
          <w:b/>
          <w:bCs/>
          <w:color w:val="000000" w:themeColor="text1"/>
          <w:szCs w:val="24"/>
        </w:rPr>
        <w:t>Rozdział 14</w:t>
      </w:r>
    </w:p>
    <w:p w:rsidR="001A6FBD" w:rsidRDefault="00BA1081" w:rsidP="001A6FBD">
      <w:pPr>
        <w:pStyle w:val="Tekstpodstawowy"/>
        <w:ind w:left="851" w:hanging="284"/>
        <w:jc w:val="center"/>
        <w:rPr>
          <w:b/>
          <w:bCs/>
          <w:color w:val="000000" w:themeColor="text1"/>
          <w:szCs w:val="24"/>
        </w:rPr>
      </w:pPr>
      <w:r>
        <w:rPr>
          <w:b/>
          <w:bCs/>
          <w:color w:val="000000" w:themeColor="text1"/>
          <w:szCs w:val="24"/>
        </w:rPr>
        <w:t>Modyfikacja WSO</w:t>
      </w:r>
    </w:p>
    <w:p w:rsidR="00D51890" w:rsidRDefault="00D51890" w:rsidP="00D51890">
      <w:pPr>
        <w:pStyle w:val="2Paragrafy"/>
        <w:spacing w:before="0" w:after="0"/>
        <w:ind w:left="851"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124</w:t>
      </w:r>
    </w:p>
    <w:p w:rsidR="00855A80" w:rsidRPr="00D51890" w:rsidRDefault="00855A80" w:rsidP="00D51890">
      <w:pPr>
        <w:pStyle w:val="2Paragrafy"/>
        <w:spacing w:before="0" w:after="0"/>
        <w:ind w:left="851" w:hanging="567"/>
        <w:rPr>
          <w:rFonts w:ascii="Times New Roman" w:hAnsi="Times New Roman" w:cs="Times New Roman"/>
          <w:color w:val="000000" w:themeColor="text1"/>
          <w:sz w:val="24"/>
          <w:szCs w:val="24"/>
        </w:rPr>
      </w:pPr>
    </w:p>
    <w:p w:rsidR="009424AE" w:rsidRPr="00DF2AC8" w:rsidRDefault="009424AE" w:rsidP="00130EF6">
      <w:pPr>
        <w:pStyle w:val="Tekstpodstawowy"/>
        <w:ind w:left="851" w:hanging="284"/>
        <w:jc w:val="both"/>
        <w:rPr>
          <w:color w:val="000000" w:themeColor="text1"/>
          <w:szCs w:val="24"/>
        </w:rPr>
      </w:pPr>
      <w:r w:rsidRPr="00DF2AC8">
        <w:rPr>
          <w:b/>
          <w:bCs/>
          <w:color w:val="000000" w:themeColor="text1"/>
          <w:szCs w:val="24"/>
        </w:rPr>
        <w:t xml:space="preserve">1. </w:t>
      </w:r>
      <w:r w:rsidR="00026B1B">
        <w:rPr>
          <w:color w:val="000000" w:themeColor="text1"/>
          <w:szCs w:val="24"/>
        </w:rPr>
        <w:t>Modyfikacji statutu</w:t>
      </w:r>
      <w:r w:rsidRPr="00DF2AC8">
        <w:rPr>
          <w:color w:val="000000" w:themeColor="text1"/>
          <w:szCs w:val="24"/>
        </w:rPr>
        <w:t xml:space="preserve"> dokonuje się na podstawie rozporządzenia</w:t>
      </w:r>
      <w:r w:rsidRPr="00DF2AC8">
        <w:rPr>
          <w:szCs w:val="24"/>
        </w:rPr>
        <w:t xml:space="preserve"> </w:t>
      </w:r>
      <w:r w:rsidRPr="00DF2AC8">
        <w:rPr>
          <w:color w:val="000000" w:themeColor="text1"/>
          <w:szCs w:val="24"/>
        </w:rPr>
        <w:t>Ministra Edukacji i Nauki.</w:t>
      </w:r>
    </w:p>
    <w:p w:rsidR="00DA5412" w:rsidRPr="00130EF6" w:rsidRDefault="009424AE" w:rsidP="00130EF6">
      <w:pPr>
        <w:pStyle w:val="Tekstpodstawowy"/>
        <w:ind w:left="851" w:hanging="284"/>
        <w:jc w:val="both"/>
        <w:rPr>
          <w:color w:val="000000" w:themeColor="text1"/>
          <w:szCs w:val="24"/>
        </w:rPr>
      </w:pPr>
      <w:r w:rsidRPr="00DF2AC8">
        <w:rPr>
          <w:b/>
          <w:bCs/>
          <w:color w:val="000000" w:themeColor="text1"/>
          <w:szCs w:val="24"/>
        </w:rPr>
        <w:t xml:space="preserve">2. </w:t>
      </w:r>
      <w:r w:rsidRPr="00DF2AC8">
        <w:rPr>
          <w:color w:val="000000" w:themeColor="text1"/>
          <w:szCs w:val="24"/>
        </w:rPr>
        <w:t>W modyfikacji</w:t>
      </w:r>
      <w:r w:rsidR="00026B1B">
        <w:rPr>
          <w:color w:val="000000" w:themeColor="text1"/>
          <w:szCs w:val="24"/>
        </w:rPr>
        <w:t xml:space="preserve"> statutu</w:t>
      </w:r>
      <w:r w:rsidRPr="00DF2AC8">
        <w:rPr>
          <w:color w:val="000000" w:themeColor="text1"/>
          <w:szCs w:val="24"/>
        </w:rPr>
        <w:t xml:space="preserve"> uwzględnia się n</w:t>
      </w:r>
      <w:r w:rsidR="00130EF6">
        <w:rPr>
          <w:color w:val="000000" w:themeColor="text1"/>
          <w:szCs w:val="24"/>
        </w:rPr>
        <w:t>owe zapisy z rozporządzenia MEN</w:t>
      </w:r>
    </w:p>
    <w:p w:rsidR="00DA5412" w:rsidRPr="00DF2AC8" w:rsidRDefault="00DA5412" w:rsidP="00130EF6">
      <w:pPr>
        <w:spacing w:after="0" w:line="240" w:lineRule="auto"/>
        <w:ind w:left="851"/>
        <w:jc w:val="both"/>
        <w:rPr>
          <w:rFonts w:ascii="Times New Roman" w:eastAsia="Times New Roman" w:hAnsi="Times New Roman" w:cs="Times New Roman"/>
          <w:sz w:val="24"/>
          <w:szCs w:val="24"/>
          <w:lang w:eastAsia="pl-PL"/>
        </w:rPr>
      </w:pPr>
    </w:p>
    <w:p w:rsidR="00DA5412" w:rsidRPr="00DF2AC8" w:rsidRDefault="00DA5412" w:rsidP="001B4272">
      <w:pPr>
        <w:spacing w:after="0" w:line="240" w:lineRule="auto"/>
        <w:jc w:val="both"/>
        <w:rPr>
          <w:rFonts w:ascii="Times New Roman" w:eastAsia="Times New Roman" w:hAnsi="Times New Roman" w:cs="Times New Roman"/>
          <w:sz w:val="24"/>
          <w:szCs w:val="24"/>
          <w:lang w:eastAsia="pl-PL"/>
        </w:rPr>
      </w:pPr>
    </w:p>
    <w:p w:rsidR="00C62B46" w:rsidRDefault="00C62B46" w:rsidP="001B4272">
      <w:pPr>
        <w:spacing w:after="0" w:line="240" w:lineRule="auto"/>
        <w:rPr>
          <w:rFonts w:ascii="Times New Roman" w:eastAsia="Times New Roman" w:hAnsi="Times New Roman" w:cs="Times New Roman"/>
          <w:b/>
          <w:sz w:val="24"/>
          <w:szCs w:val="24"/>
          <w:lang w:eastAsia="pl-PL"/>
        </w:rPr>
      </w:pPr>
    </w:p>
    <w:p w:rsidR="00F13D05" w:rsidRDefault="00F13D05" w:rsidP="001A6FBD">
      <w:pPr>
        <w:spacing w:after="0" w:line="240" w:lineRule="auto"/>
        <w:ind w:left="851"/>
        <w:jc w:val="center"/>
        <w:rPr>
          <w:rFonts w:ascii="Times New Roman" w:eastAsia="Times New Roman" w:hAnsi="Times New Roman" w:cs="Times New Roman"/>
          <w:b/>
          <w:sz w:val="24"/>
          <w:szCs w:val="24"/>
          <w:lang w:eastAsia="pl-PL"/>
        </w:rPr>
      </w:pPr>
    </w:p>
    <w:p w:rsidR="00DA5412" w:rsidRPr="001A6FBD" w:rsidRDefault="00DA5412" w:rsidP="001A6FBD">
      <w:pPr>
        <w:spacing w:after="0" w:line="240" w:lineRule="auto"/>
        <w:ind w:left="851"/>
        <w:jc w:val="center"/>
        <w:rPr>
          <w:rFonts w:ascii="Times New Roman" w:eastAsia="Times New Roman" w:hAnsi="Times New Roman" w:cs="Times New Roman"/>
          <w:b/>
          <w:sz w:val="24"/>
          <w:szCs w:val="24"/>
          <w:lang w:eastAsia="pl-PL"/>
        </w:rPr>
      </w:pPr>
      <w:r w:rsidRPr="001A6FBD">
        <w:rPr>
          <w:rFonts w:ascii="Times New Roman" w:eastAsia="Times New Roman" w:hAnsi="Times New Roman" w:cs="Times New Roman"/>
          <w:b/>
          <w:sz w:val="24"/>
          <w:szCs w:val="24"/>
          <w:lang w:eastAsia="pl-PL"/>
        </w:rPr>
        <w:t>DZIAŁ VIII. POSTANOWIENIA KOŃCOWE</w:t>
      </w:r>
    </w:p>
    <w:p w:rsidR="00DA5412" w:rsidRPr="00DF2AC8" w:rsidRDefault="00DA5412" w:rsidP="00130EF6">
      <w:pPr>
        <w:spacing w:after="0" w:line="240" w:lineRule="auto"/>
        <w:ind w:left="851"/>
        <w:jc w:val="both"/>
        <w:rPr>
          <w:rFonts w:ascii="Times New Roman" w:eastAsia="Times New Roman" w:hAnsi="Times New Roman" w:cs="Times New Roman"/>
          <w:sz w:val="24"/>
          <w:szCs w:val="24"/>
          <w:lang w:eastAsia="pl-PL"/>
        </w:rPr>
      </w:pPr>
    </w:p>
    <w:p w:rsidR="00DA5412" w:rsidRPr="00DF2AC8" w:rsidRDefault="00D51890" w:rsidP="00130EF6">
      <w:pPr>
        <w:tabs>
          <w:tab w:val="left" w:pos="1418"/>
        </w:tabs>
        <w:autoSpaceDE w:val="0"/>
        <w:autoSpaceDN w:val="0"/>
        <w:adjustRightInd w:val="0"/>
        <w:spacing w:after="0" w:line="240" w:lineRule="auto"/>
        <w:ind w:left="851" w:hanging="567"/>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125</w:t>
      </w:r>
    </w:p>
    <w:p w:rsidR="00DA5412" w:rsidRPr="00DF2AC8" w:rsidRDefault="00DA5412" w:rsidP="00130EF6">
      <w:pPr>
        <w:tabs>
          <w:tab w:val="left" w:pos="1418"/>
        </w:tabs>
        <w:autoSpaceDE w:val="0"/>
        <w:autoSpaceDN w:val="0"/>
        <w:adjustRightInd w:val="0"/>
        <w:spacing w:after="0" w:line="240" w:lineRule="auto"/>
        <w:ind w:left="851" w:hanging="567"/>
        <w:jc w:val="both"/>
        <w:rPr>
          <w:rFonts w:ascii="Times New Roman" w:eastAsia="Calibri" w:hAnsi="Times New Roman" w:cs="Times New Roman"/>
          <w:b/>
          <w:color w:val="000000"/>
          <w:sz w:val="24"/>
          <w:szCs w:val="24"/>
        </w:rPr>
      </w:pPr>
    </w:p>
    <w:p w:rsidR="00DA5412" w:rsidRPr="00DF2AC8" w:rsidRDefault="00DA5412" w:rsidP="00130EF6">
      <w:pPr>
        <w:pStyle w:val="Akapitzlist"/>
        <w:numPr>
          <w:ilvl w:val="6"/>
          <w:numId w:val="55"/>
        </w:numPr>
        <w:tabs>
          <w:tab w:val="left" w:pos="1418"/>
        </w:tabs>
        <w:autoSpaceDE w:val="0"/>
        <w:autoSpaceDN w:val="0"/>
        <w:adjustRightInd w:val="0"/>
        <w:spacing w:after="0" w:line="240" w:lineRule="auto"/>
        <w:ind w:left="851" w:hanging="284"/>
        <w:jc w:val="both"/>
        <w:rPr>
          <w:rFonts w:ascii="Times New Roman" w:eastAsia="Calibri" w:hAnsi="Times New Roman" w:cs="Times New Roman"/>
          <w:b/>
          <w:color w:val="000000"/>
          <w:sz w:val="24"/>
          <w:szCs w:val="24"/>
        </w:rPr>
      </w:pPr>
      <w:r w:rsidRPr="00DF2AC8">
        <w:rPr>
          <w:rFonts w:ascii="Times New Roman" w:eastAsia="Calibri" w:hAnsi="Times New Roman" w:cs="Times New Roman"/>
          <w:color w:val="000000"/>
          <w:sz w:val="24"/>
          <w:szCs w:val="24"/>
        </w:rPr>
        <w:t xml:space="preserve">Statut obowiązuje wszystkich członków społeczności szkolnej: uczniów, rodziców, dyrektora, nauczycieli i innych pracowników szkoły. </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 xml:space="preserve"> S</w:t>
      </w:r>
      <w:r w:rsidR="00D51890">
        <w:rPr>
          <w:rFonts w:ascii="Times New Roman" w:eastAsia="Calibri" w:hAnsi="Times New Roman" w:cs="Times New Roman"/>
          <w:color w:val="000000"/>
          <w:sz w:val="24"/>
          <w:szCs w:val="24"/>
        </w:rPr>
        <w:t>tatut</w:t>
      </w:r>
      <w:r w:rsidR="0071513B">
        <w:rPr>
          <w:rFonts w:ascii="Times New Roman" w:eastAsia="Calibri" w:hAnsi="Times New Roman" w:cs="Times New Roman"/>
          <w:color w:val="000000"/>
          <w:sz w:val="24"/>
          <w:szCs w:val="24"/>
        </w:rPr>
        <w:t xml:space="preserve"> został uchwalony dnia   12.09.2024</w:t>
      </w:r>
      <w:r w:rsidRPr="00DF2AC8">
        <w:rPr>
          <w:rFonts w:ascii="Times New Roman" w:eastAsia="Calibri" w:hAnsi="Times New Roman" w:cs="Times New Roman"/>
          <w:color w:val="000000"/>
          <w:sz w:val="24"/>
          <w:szCs w:val="24"/>
        </w:rPr>
        <w:t xml:space="preserve"> roku.</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Statut jest dostępny w sekretariacie, bibliotece i na stronie internetowej szkoły. Jest udostępniany wszystkim zainteresowanym osobom.</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Z wnioskami w sprawie zmiany statutu mogą występować organy szkoły, organ prowadzący i organ nadzoru pedagogicznego.</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Nowelizacja statutu następuje w drodze uchwały.</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sz w:val="24"/>
          <w:szCs w:val="24"/>
        </w:rPr>
        <w:t>Zasady gospodarki finansowej szkoły określają odrębne przepisy.</w:t>
      </w:r>
    </w:p>
    <w:p w:rsidR="00DA5412" w:rsidRPr="00DF2AC8"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r w:rsidRPr="00DF2AC8">
        <w:rPr>
          <w:rFonts w:ascii="Times New Roman" w:eastAsia="Calibri" w:hAnsi="Times New Roman" w:cs="Times New Roman"/>
          <w:color w:val="000000"/>
          <w:sz w:val="24"/>
          <w:szCs w:val="24"/>
        </w:rPr>
        <w:t>Wszystkie inne zasady funkcjonowania szkoły nieujęte w statucie są uregulowane odrębnymi przepisami.</w:t>
      </w:r>
    </w:p>
    <w:p w:rsidR="00DA5412" w:rsidRDefault="00DA5412" w:rsidP="00130EF6">
      <w:pPr>
        <w:pStyle w:val="Akapitzlist"/>
        <w:numPr>
          <w:ilvl w:val="0"/>
          <w:numId w:val="65"/>
        </w:num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sz w:val="24"/>
          <w:szCs w:val="24"/>
        </w:rPr>
      </w:pPr>
      <w:r w:rsidRPr="00DF2AC8">
        <w:rPr>
          <w:rFonts w:ascii="Times New Roman" w:eastAsia="Calibri" w:hAnsi="Times New Roman" w:cs="Times New Roman"/>
          <w:sz w:val="24"/>
          <w:szCs w:val="24"/>
        </w:rPr>
        <w:lastRenderedPageBreak/>
        <w:t>Statut zatwierdzony na zebran</w:t>
      </w:r>
      <w:r w:rsidR="00F87E88">
        <w:rPr>
          <w:rFonts w:ascii="Times New Roman" w:eastAsia="Calibri" w:hAnsi="Times New Roman" w:cs="Times New Roman"/>
          <w:sz w:val="24"/>
          <w:szCs w:val="24"/>
        </w:rPr>
        <w:t>iu Rady Pedagogicznej 12.09.2024</w:t>
      </w:r>
      <w:r w:rsidRPr="00DF2AC8">
        <w:rPr>
          <w:rFonts w:ascii="Times New Roman" w:eastAsia="Calibri" w:hAnsi="Times New Roman" w:cs="Times New Roman"/>
          <w:sz w:val="24"/>
          <w:szCs w:val="24"/>
        </w:rPr>
        <w:t>r.</w:t>
      </w:r>
    </w:p>
    <w:p w:rsidR="00855A80" w:rsidRDefault="00855A80" w:rsidP="00D51890">
      <w:pPr>
        <w:tabs>
          <w:tab w:val="left" w:pos="1418"/>
          <w:tab w:val="left" w:pos="1560"/>
        </w:tabs>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855A80" w:rsidRPr="00D51890" w:rsidRDefault="00855A80" w:rsidP="00D51890">
      <w:pPr>
        <w:tabs>
          <w:tab w:val="left" w:pos="1418"/>
          <w:tab w:val="left" w:pos="1560"/>
        </w:tabs>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DA5412" w:rsidRPr="00DF2AC8" w:rsidRDefault="00DA5412" w:rsidP="00130EF6">
      <w:pPr>
        <w:tabs>
          <w:tab w:val="left" w:pos="1418"/>
          <w:tab w:val="left" w:pos="1560"/>
        </w:tabs>
        <w:suppressAutoHyphens/>
        <w:autoSpaceDE w:val="0"/>
        <w:autoSpaceDN w:val="0"/>
        <w:spacing w:after="0" w:line="240" w:lineRule="auto"/>
        <w:ind w:left="851" w:hanging="284"/>
        <w:jc w:val="both"/>
        <w:textAlignment w:val="baseline"/>
        <w:rPr>
          <w:rFonts w:ascii="Times New Roman" w:eastAsia="Calibri" w:hAnsi="Times New Roman" w:cs="Times New Roman"/>
          <w:color w:val="000000"/>
          <w:sz w:val="24"/>
          <w:szCs w:val="24"/>
        </w:rPr>
      </w:pPr>
    </w:p>
    <w:p w:rsidR="00DA5412" w:rsidRPr="00DF2AC8" w:rsidRDefault="00DA5412" w:rsidP="00BA1081">
      <w:pPr>
        <w:spacing w:after="0" w:line="240" w:lineRule="auto"/>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Statut wchodzi w życie z dniem zatwierdzenia przez radę pedagogiczną.</w:t>
      </w:r>
    </w:p>
    <w:p w:rsidR="00DA5412" w:rsidRPr="00DF2AC8" w:rsidRDefault="00DA5412" w:rsidP="00130EF6">
      <w:pPr>
        <w:autoSpaceDE w:val="0"/>
        <w:spacing w:after="0" w:line="240" w:lineRule="auto"/>
        <w:ind w:left="851"/>
        <w:contextualSpacing/>
        <w:jc w:val="both"/>
        <w:rPr>
          <w:rFonts w:ascii="Times New Roman" w:eastAsia="Calibri" w:hAnsi="Times New Roman" w:cs="Times New Roman"/>
          <w:bCs/>
          <w:sz w:val="24"/>
          <w:szCs w:val="24"/>
        </w:rPr>
      </w:pPr>
    </w:p>
    <w:p w:rsidR="00DA5412" w:rsidRPr="00DF2AC8" w:rsidRDefault="00DA5412" w:rsidP="00130EF6">
      <w:pPr>
        <w:spacing w:after="0" w:line="240" w:lineRule="auto"/>
        <w:ind w:left="851"/>
        <w:jc w:val="both"/>
        <w:rPr>
          <w:rFonts w:ascii="Times New Roman" w:eastAsia="Times New Roman" w:hAnsi="Times New Roman" w:cs="Times New Roman"/>
          <w:sz w:val="24"/>
          <w:szCs w:val="24"/>
          <w:lang w:eastAsia="pl-PL"/>
        </w:rPr>
      </w:pPr>
    </w:p>
    <w:p w:rsidR="006838A5" w:rsidRPr="00DF2AC8" w:rsidRDefault="006838A5" w:rsidP="00130EF6">
      <w:pPr>
        <w:spacing w:after="0" w:line="240" w:lineRule="auto"/>
        <w:ind w:left="851"/>
        <w:jc w:val="both"/>
        <w:rPr>
          <w:rFonts w:ascii="Times New Roman" w:eastAsia="Times New Roman" w:hAnsi="Times New Roman" w:cs="Times New Roman"/>
          <w:sz w:val="24"/>
          <w:szCs w:val="24"/>
          <w:lang w:eastAsia="pl-PL"/>
        </w:rPr>
      </w:pPr>
    </w:p>
    <w:p w:rsidR="000323B0" w:rsidRPr="00DF2AC8" w:rsidRDefault="006838A5" w:rsidP="00130EF6">
      <w:pPr>
        <w:spacing w:after="0" w:line="240" w:lineRule="auto"/>
        <w:ind w:left="851"/>
        <w:jc w:val="both"/>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                                                                                                         </w:t>
      </w:r>
    </w:p>
    <w:p w:rsidR="006838A5" w:rsidRPr="00902843" w:rsidRDefault="006838A5" w:rsidP="00902843">
      <w:pPr>
        <w:spacing w:after="0" w:line="240" w:lineRule="auto"/>
        <w:ind w:left="851" w:firstLine="708"/>
        <w:jc w:val="right"/>
        <w:rPr>
          <w:rFonts w:ascii="Times New Roman" w:eastAsia="Times New Roman" w:hAnsi="Times New Roman" w:cs="Times New Roman"/>
          <w:sz w:val="24"/>
          <w:szCs w:val="24"/>
          <w:lang w:eastAsia="pl-PL"/>
        </w:rPr>
      </w:pPr>
      <w:r w:rsidRPr="00DF2AC8">
        <w:rPr>
          <w:rFonts w:ascii="Times New Roman" w:eastAsia="Times New Roman" w:hAnsi="Times New Roman" w:cs="Times New Roman"/>
          <w:sz w:val="24"/>
          <w:szCs w:val="24"/>
          <w:lang w:eastAsia="pl-PL"/>
        </w:rPr>
        <w:t xml:space="preserve"> Dyrektor szkoły</w:t>
      </w:r>
    </w:p>
    <w:sectPr w:rsidR="006838A5" w:rsidRPr="00902843" w:rsidSect="00130EF6">
      <w:footerReference w:type="default" r:id="rId1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ED" w:rsidRDefault="00437CED" w:rsidP="00D66DA1">
      <w:pPr>
        <w:spacing w:after="0" w:line="240" w:lineRule="auto"/>
      </w:pPr>
      <w:r>
        <w:separator/>
      </w:r>
    </w:p>
  </w:endnote>
  <w:endnote w:type="continuationSeparator" w:id="1">
    <w:p w:rsidR="00437CED" w:rsidRDefault="00437CED" w:rsidP="00D66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StarSymbol">
    <w:altName w:val="Times New Roman"/>
    <w:charset w:val="EE"/>
    <w:family w:val="auto"/>
    <w:pitch w:val="default"/>
    <w:sig w:usb0="00000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UniversPro-Roman">
    <w:altName w:val="MS Mincho"/>
    <w:charset w:val="80"/>
    <w:family w:val="swiss"/>
    <w:pitch w:val="default"/>
    <w:sig w:usb0="00000001" w:usb1="08070000" w:usb2="00000010" w:usb3="00000000" w:csb0="00020000" w:csb1="00000000"/>
  </w:font>
  <w:font w:name="+mn-ea">
    <w:altName w:val="Times New Roman"/>
    <w:charset w:val="00"/>
    <w:family w:val="roman"/>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4B" w:rsidRPr="00D66DA1" w:rsidRDefault="00162E4B">
    <w:pPr>
      <w:pStyle w:val="Stopka"/>
      <w:pBdr>
        <w:top w:val="thinThickSmallGap" w:sz="24" w:space="1" w:color="622423" w:themeColor="accent2" w:themeShade="7F"/>
      </w:pBdr>
      <w:rPr>
        <w:rFonts w:ascii="Times New Roman" w:eastAsiaTheme="majorEastAsia" w:hAnsi="Times New Roman" w:cs="Times New Roman"/>
        <w:sz w:val="16"/>
        <w:szCs w:val="16"/>
      </w:rPr>
    </w:pPr>
    <w:r w:rsidRPr="00D66DA1">
      <w:rPr>
        <w:rFonts w:ascii="Times New Roman" w:eastAsiaTheme="majorEastAsia" w:hAnsi="Times New Roman" w:cs="Times New Roman"/>
        <w:sz w:val="16"/>
        <w:szCs w:val="16"/>
      </w:rPr>
      <w:t>Szkoła Podstawowa w Jarczowie im. Marszałka Józefa Piłsudskiego</w:t>
    </w:r>
    <w:r w:rsidRPr="00D66DA1">
      <w:rPr>
        <w:rFonts w:ascii="Times New Roman" w:eastAsiaTheme="majorEastAsia" w:hAnsi="Times New Roman" w:cs="Times New Roman"/>
        <w:sz w:val="16"/>
        <w:szCs w:val="16"/>
      </w:rPr>
      <w:ptab w:relativeTo="margin" w:alignment="right" w:leader="none"/>
    </w:r>
    <w:r w:rsidRPr="00D66DA1">
      <w:rPr>
        <w:rFonts w:ascii="Times New Roman" w:eastAsiaTheme="majorEastAsia" w:hAnsi="Times New Roman" w:cs="Times New Roman"/>
        <w:sz w:val="16"/>
        <w:szCs w:val="16"/>
      </w:rPr>
      <w:t xml:space="preserve">Strona </w:t>
    </w:r>
    <w:r w:rsidR="001F65DF" w:rsidRPr="001F65DF">
      <w:rPr>
        <w:rFonts w:ascii="Times New Roman" w:eastAsiaTheme="minorEastAsia" w:hAnsi="Times New Roman" w:cs="Times New Roman"/>
        <w:sz w:val="16"/>
        <w:szCs w:val="16"/>
      </w:rPr>
      <w:fldChar w:fldCharType="begin"/>
    </w:r>
    <w:r w:rsidRPr="00D66DA1">
      <w:rPr>
        <w:rFonts w:ascii="Times New Roman" w:hAnsi="Times New Roman" w:cs="Times New Roman"/>
        <w:sz w:val="16"/>
        <w:szCs w:val="16"/>
      </w:rPr>
      <w:instrText>PAGE   \* MERGEFORMAT</w:instrText>
    </w:r>
    <w:r w:rsidR="001F65DF" w:rsidRPr="001F65DF">
      <w:rPr>
        <w:rFonts w:ascii="Times New Roman" w:eastAsiaTheme="minorEastAsia" w:hAnsi="Times New Roman" w:cs="Times New Roman"/>
        <w:sz w:val="16"/>
        <w:szCs w:val="16"/>
      </w:rPr>
      <w:fldChar w:fldCharType="separate"/>
    </w:r>
    <w:r w:rsidR="00720DFC" w:rsidRPr="00720DFC">
      <w:rPr>
        <w:rFonts w:ascii="Times New Roman" w:eastAsiaTheme="majorEastAsia" w:hAnsi="Times New Roman" w:cs="Times New Roman"/>
        <w:noProof/>
        <w:sz w:val="16"/>
        <w:szCs w:val="16"/>
      </w:rPr>
      <w:t>53</w:t>
    </w:r>
    <w:r w:rsidR="001F65DF" w:rsidRPr="00D66DA1">
      <w:rPr>
        <w:rFonts w:ascii="Times New Roman" w:eastAsiaTheme="majorEastAsia" w:hAnsi="Times New Roman" w:cs="Times New Roman"/>
        <w:sz w:val="16"/>
        <w:szCs w:val="16"/>
      </w:rPr>
      <w:fldChar w:fldCharType="end"/>
    </w:r>
  </w:p>
  <w:p w:rsidR="00162E4B" w:rsidRPr="00D66DA1" w:rsidRDefault="00162E4B">
    <w:pPr>
      <w:pStyle w:val="Stopka"/>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ED" w:rsidRDefault="00437CED" w:rsidP="00D66DA1">
      <w:pPr>
        <w:spacing w:after="0" w:line="240" w:lineRule="auto"/>
      </w:pPr>
      <w:r>
        <w:separator/>
      </w:r>
    </w:p>
  </w:footnote>
  <w:footnote w:type="continuationSeparator" w:id="1">
    <w:p w:rsidR="00437CED" w:rsidRDefault="00437CED" w:rsidP="00D66D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4BC59DC"/>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382AEE2E"/>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multilevel"/>
    <w:tmpl w:val="00000007"/>
    <w:name w:val="WW8Num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8"/>
    <w:multiLevelType w:val="multilevel"/>
    <w:tmpl w:val="00000008"/>
    <w:name w:val="WW8Num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9"/>
    <w:multiLevelType w:val="multilevel"/>
    <w:tmpl w:val="00000009"/>
    <w:name w:val="WW8Num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A"/>
    <w:multiLevelType w:val="multilevel"/>
    <w:tmpl w:val="0000000A"/>
    <w:name w:val="WW8Num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B"/>
    <w:multiLevelType w:val="multilevel"/>
    <w:tmpl w:val="0000000B"/>
    <w:name w:val="WW8Num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C"/>
    <w:multiLevelType w:val="multilevel"/>
    <w:tmpl w:val="0000000C"/>
    <w:name w:val="WW8Num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D"/>
    <w:multiLevelType w:val="multilevel"/>
    <w:tmpl w:val="0000000D"/>
    <w:name w:val="WW8Num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E"/>
    <w:multiLevelType w:val="multilevel"/>
    <w:tmpl w:val="0000000E"/>
    <w:name w:val="WW8Num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F"/>
    <w:multiLevelType w:val="multilevel"/>
    <w:tmpl w:val="0000000F"/>
    <w:name w:val="WW8Num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10"/>
    <w:multiLevelType w:val="multilevel"/>
    <w:tmpl w:val="00000010"/>
    <w:name w:val="WW8Num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11"/>
    <w:multiLevelType w:val="multilevel"/>
    <w:tmpl w:val="00000011"/>
    <w:name w:val="WW8Num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12"/>
    <w:multiLevelType w:val="multilevel"/>
    <w:tmpl w:val="00000012"/>
    <w:name w:val="WW8Num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3"/>
    <w:multiLevelType w:val="multilevel"/>
    <w:tmpl w:val="00000013"/>
    <w:name w:val="WW8Num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4"/>
    <w:multiLevelType w:val="multilevel"/>
    <w:tmpl w:val="00000014"/>
    <w:name w:val="WW8Num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5"/>
    <w:multiLevelType w:val="multilevel"/>
    <w:tmpl w:val="00000015"/>
    <w:name w:val="WW8Num2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6"/>
    <w:multiLevelType w:val="multilevel"/>
    <w:tmpl w:val="00000016"/>
    <w:name w:val="WW8Num2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7"/>
    <w:multiLevelType w:val="multilevel"/>
    <w:tmpl w:val="00000017"/>
    <w:name w:val="WW8Num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0">
    <w:nsid w:val="00000018"/>
    <w:multiLevelType w:val="multilevel"/>
    <w:tmpl w:val="00000018"/>
    <w:name w:val="WW8Num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1">
    <w:nsid w:val="00000019"/>
    <w:multiLevelType w:val="multilevel"/>
    <w:tmpl w:val="00000019"/>
    <w:name w:val="WW8Num2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2">
    <w:nsid w:val="0000001A"/>
    <w:multiLevelType w:val="multilevel"/>
    <w:tmpl w:val="0000001A"/>
    <w:name w:val="WW8Num2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3">
    <w:nsid w:val="0000001B"/>
    <w:multiLevelType w:val="multilevel"/>
    <w:tmpl w:val="0000001B"/>
    <w:name w:val="WW8Num2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4">
    <w:nsid w:val="0000001C"/>
    <w:multiLevelType w:val="multilevel"/>
    <w:tmpl w:val="0000001C"/>
    <w:name w:val="WW8Num2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5">
    <w:nsid w:val="0000001D"/>
    <w:multiLevelType w:val="multilevel"/>
    <w:tmpl w:val="0000001D"/>
    <w:name w:val="WW8Num2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12B05BF"/>
    <w:multiLevelType w:val="multilevel"/>
    <w:tmpl w:val="259630F8"/>
    <w:lvl w:ilvl="0">
      <w:start w:val="3"/>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01F95FE1"/>
    <w:multiLevelType w:val="multilevel"/>
    <w:tmpl w:val="64F2ECBE"/>
    <w:lvl w:ilvl="0">
      <w:start w:val="2"/>
      <w:numFmt w:val="decimal"/>
      <w:lvlText w:val="%1."/>
      <w:lvlJc w:val="right"/>
      <w:pPr>
        <w:ind w:left="720" w:hanging="360"/>
      </w:pPr>
      <w:rPr>
        <w:rFonts w:ascii="Times New Roman" w:hAnsi="Times New Roman" w:cs="Times New Roman"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2006CF9"/>
    <w:multiLevelType w:val="multilevel"/>
    <w:tmpl w:val="9F9CA4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022D226D"/>
    <w:multiLevelType w:val="hybridMultilevel"/>
    <w:tmpl w:val="0F66FFCE"/>
    <w:lvl w:ilvl="0" w:tplc="0415000F">
      <w:start w:val="1"/>
      <w:numFmt w:val="decimal"/>
      <w:lvlText w:val="%1."/>
      <w:lvlJc w:val="left"/>
      <w:pPr>
        <w:ind w:left="1495" w:hanging="360"/>
      </w:pPr>
      <w:rPr>
        <w:rFonts w:hint="default"/>
        <w:b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41E300D"/>
    <w:multiLevelType w:val="multilevel"/>
    <w:tmpl w:val="8C0E5BA8"/>
    <w:lvl w:ilvl="0">
      <w:start w:val="13"/>
      <w:numFmt w:val="decimal"/>
      <w:lvlText w:val="%1."/>
      <w:lvlJc w:val="righ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04682D81"/>
    <w:multiLevelType w:val="hybridMultilevel"/>
    <w:tmpl w:val="D56E99E2"/>
    <w:lvl w:ilvl="0" w:tplc="C27E0FF2">
      <w:start w:val="2"/>
      <w:numFmt w:val="decimal"/>
      <w:lvlText w:val="%1."/>
      <w:lvlJc w:val="left"/>
      <w:pPr>
        <w:ind w:left="1495" w:hanging="36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48C2CF3"/>
    <w:multiLevelType w:val="multilevel"/>
    <w:tmpl w:val="EB3AA3EE"/>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decimal"/>
      <w:lvlText w:val="%3."/>
      <w:lvlJc w:val="left"/>
      <w:pPr>
        <w:ind w:left="2547" w:hanging="360"/>
      </w:pPr>
      <w:rPr>
        <w:rFonts w:hint="default"/>
        <w:b w:val="0"/>
      </w:rPr>
    </w:lvl>
    <w:lvl w:ilvl="3">
      <w:start w:val="1"/>
      <w:numFmt w:val="lowerLetter"/>
      <w:lvlText w:val="%4."/>
      <w:lvlJc w:val="left"/>
      <w:pPr>
        <w:ind w:left="3087" w:hanging="360"/>
      </w:pPr>
      <w:rPr>
        <w:rFonts w:hint="default"/>
      </w:rPr>
    </w:lvl>
    <w:lvl w:ilvl="4">
      <w:start w:val="1"/>
      <w:numFmt w:val="decimal"/>
      <w:lvlText w:val="%5."/>
      <w:lvlJc w:val="left"/>
      <w:pPr>
        <w:ind w:left="3807" w:hanging="360"/>
      </w:pPr>
      <w:rPr>
        <w:rFonts w:hint="default"/>
      </w:rPr>
    </w:lvl>
    <w:lvl w:ilvl="5">
      <w:start w:val="1"/>
      <w:numFmt w:val="lowerLetter"/>
      <w:lvlText w:val="%6."/>
      <w:lvlJc w:val="left"/>
      <w:pPr>
        <w:ind w:left="4707" w:hanging="36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9">
    <w:nsid w:val="085129DE"/>
    <w:multiLevelType w:val="hybridMultilevel"/>
    <w:tmpl w:val="3AFA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86B180D"/>
    <w:multiLevelType w:val="multilevel"/>
    <w:tmpl w:val="1CBA58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08736644"/>
    <w:multiLevelType w:val="multilevel"/>
    <w:tmpl w:val="00C86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08B9412C"/>
    <w:multiLevelType w:val="multilevel"/>
    <w:tmpl w:val="8D38299E"/>
    <w:lvl w:ilvl="0">
      <w:start w:val="1"/>
      <w:numFmt w:val="decimal"/>
      <w:lvlText w:val="%1."/>
      <w:lvlJc w:val="left"/>
      <w:pPr>
        <w:ind w:left="2062" w:hanging="360"/>
      </w:pPr>
      <w:rPr>
        <w:rFonts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09897013"/>
    <w:multiLevelType w:val="multilevel"/>
    <w:tmpl w:val="FB34B738"/>
    <w:lvl w:ilvl="0">
      <w:start w:val="1"/>
      <w:numFmt w:val="decimal"/>
      <w:lvlText w:val="%1."/>
      <w:lvlJc w:val="left"/>
      <w:pPr>
        <w:ind w:left="631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09F56443"/>
    <w:multiLevelType w:val="multilevel"/>
    <w:tmpl w:val="BCE05370"/>
    <w:lvl w:ilvl="0">
      <w:start w:val="1"/>
      <w:numFmt w:val="decimal"/>
      <w:lvlText w:val="%1."/>
      <w:lvlJc w:val="left"/>
      <w:pPr>
        <w:ind w:left="720" w:hanging="360"/>
      </w:pPr>
      <w:rPr>
        <w:b w:val="0"/>
      </w:rPr>
    </w:lvl>
    <w:lvl w:ilvl="1">
      <w:start w:val="6"/>
      <w:numFmt w:val="decimal"/>
      <w:lvlText w:val="%1-%2"/>
      <w:lvlJc w:val="left"/>
      <w:pPr>
        <w:ind w:left="1199" w:hanging="38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A0D4A6B"/>
    <w:multiLevelType w:val="multilevel"/>
    <w:tmpl w:val="ADA66A44"/>
    <w:lvl w:ilvl="0">
      <w:start w:val="1"/>
      <w:numFmt w:val="decimal"/>
      <w:lvlText w:val="%1."/>
      <w:lvlJc w:val="left"/>
      <w:pPr>
        <w:ind w:left="360" w:hanging="360"/>
      </w:pPr>
      <w:rPr>
        <w:rFonts w:hint="default"/>
      </w:rPr>
    </w:lvl>
    <w:lvl w:ilvl="1">
      <w:start w:val="1"/>
      <w:numFmt w:val="lowerLetter"/>
      <w:lvlText w:val="%2."/>
      <w:lvlJc w:val="left"/>
      <w:pPr>
        <w:ind w:left="796" w:hanging="360"/>
      </w:pPr>
      <w:rPr>
        <w:rFonts w:hint="default"/>
      </w:rPr>
    </w:lvl>
    <w:lvl w:ilvl="2">
      <w:start w:val="1"/>
      <w:numFmt w:val="lowerRoman"/>
      <w:lvlText w:val="%3."/>
      <w:lvlJc w:val="right"/>
      <w:pPr>
        <w:ind w:left="1516" w:hanging="180"/>
      </w:pPr>
      <w:rPr>
        <w:rFonts w:hint="default"/>
      </w:rPr>
    </w:lvl>
    <w:lvl w:ilvl="3">
      <w:start w:val="4"/>
      <w:numFmt w:val="decimal"/>
      <w:lvlText w:val="%4."/>
      <w:lvlJc w:val="left"/>
      <w:pPr>
        <w:ind w:left="2236" w:hanging="360"/>
      </w:pPr>
      <w:rPr>
        <w:rFonts w:hint="default"/>
      </w:rPr>
    </w:lvl>
    <w:lvl w:ilvl="4">
      <w:start w:val="1"/>
      <w:numFmt w:val="lowerLetter"/>
      <w:lvlText w:val="%5."/>
      <w:lvlJc w:val="left"/>
      <w:pPr>
        <w:ind w:left="2956" w:hanging="360"/>
      </w:pPr>
      <w:rPr>
        <w:rFonts w:hint="default"/>
      </w:rPr>
    </w:lvl>
    <w:lvl w:ilvl="5">
      <w:start w:val="1"/>
      <w:numFmt w:val="lowerRoman"/>
      <w:lvlText w:val="%6."/>
      <w:lvlJc w:val="right"/>
      <w:pPr>
        <w:ind w:left="3676" w:hanging="180"/>
      </w:pPr>
      <w:rPr>
        <w:rFonts w:hint="default"/>
      </w:rPr>
    </w:lvl>
    <w:lvl w:ilvl="6">
      <w:start w:val="1"/>
      <w:numFmt w:val="decimal"/>
      <w:lvlText w:val="%7."/>
      <w:lvlJc w:val="left"/>
      <w:pPr>
        <w:ind w:left="4396" w:hanging="360"/>
      </w:pPr>
      <w:rPr>
        <w:rFonts w:hint="default"/>
      </w:rPr>
    </w:lvl>
    <w:lvl w:ilvl="7">
      <w:start w:val="1"/>
      <w:numFmt w:val="lowerLetter"/>
      <w:lvlText w:val="%8."/>
      <w:lvlJc w:val="left"/>
      <w:pPr>
        <w:ind w:left="5116" w:hanging="360"/>
      </w:pPr>
      <w:rPr>
        <w:rFonts w:hint="default"/>
      </w:rPr>
    </w:lvl>
    <w:lvl w:ilvl="8">
      <w:start w:val="1"/>
      <w:numFmt w:val="lowerRoman"/>
      <w:lvlText w:val="%9."/>
      <w:lvlJc w:val="right"/>
      <w:pPr>
        <w:ind w:left="5836" w:hanging="180"/>
      </w:pPr>
      <w:rPr>
        <w:rFonts w:hint="default"/>
      </w:rPr>
    </w:lvl>
  </w:abstractNum>
  <w:abstractNum w:abstractNumId="46">
    <w:nsid w:val="0B21238D"/>
    <w:multiLevelType w:val="multilevel"/>
    <w:tmpl w:val="2C0A0672"/>
    <w:lvl w:ilvl="0">
      <w:start w:val="1"/>
      <w:numFmt w:val="decimal"/>
      <w:lvlText w:val="%1."/>
      <w:lvlJc w:val="center"/>
      <w:pPr>
        <w:ind w:left="1495" w:hanging="360"/>
      </w:pPr>
      <w:rPr>
        <w:rFonts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0C4E4D24"/>
    <w:multiLevelType w:val="multilevel"/>
    <w:tmpl w:val="662E76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0E3E22F6"/>
    <w:multiLevelType w:val="multilevel"/>
    <w:tmpl w:val="BFC222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10327C36"/>
    <w:multiLevelType w:val="multilevel"/>
    <w:tmpl w:val="6CB4AB42"/>
    <w:lvl w:ilvl="0">
      <w:start w:val="4"/>
      <w:numFmt w:val="decimal"/>
      <w:lvlText w:val="%1."/>
      <w:lvlJc w:val="left"/>
      <w:pPr>
        <w:ind w:left="644" w:hanging="360"/>
      </w:pPr>
      <w:rPr>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50">
    <w:nsid w:val="10B36146"/>
    <w:multiLevelType w:val="multilevel"/>
    <w:tmpl w:val="DE52B48E"/>
    <w:lvl w:ilvl="0">
      <w:start w:val="4"/>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3CD6044"/>
    <w:multiLevelType w:val="multilevel"/>
    <w:tmpl w:val="E244E344"/>
    <w:lvl w:ilvl="0">
      <w:start w:val="2"/>
      <w:numFmt w:val="decimal"/>
      <w:lvlText w:val="%1."/>
      <w:lvlJc w:val="left"/>
      <w:pPr>
        <w:ind w:left="1495" w:hanging="360"/>
      </w:pPr>
    </w:lvl>
    <w:lvl w:ilvl="1">
      <w:start w:val="8"/>
      <w:numFmt w:val="decimal"/>
      <w:lvlText w:val="%2)"/>
      <w:lvlJc w:val="center"/>
      <w:pPr>
        <w:ind w:left="1520" w:hanging="360"/>
      </w:pPr>
      <w:rPr>
        <w:rFonts w:ascii="Times New Roman" w:hAnsi="Times New Roman" w:cs="Times New Roman" w:hint="default"/>
        <w:sz w:val="24"/>
      </w:rPr>
    </w:lvl>
    <w:lvl w:ilvl="2">
      <w:start w:val="1"/>
      <w:numFmt w:val="lowerRoman"/>
      <w:lvlText w:val="%3."/>
      <w:lvlJc w:val="right"/>
      <w:pPr>
        <w:ind w:left="2240" w:hanging="180"/>
      </w:pPr>
    </w:lvl>
    <w:lvl w:ilvl="3">
      <w:start w:val="2"/>
      <w:numFmt w:val="decimal"/>
      <w:lvlText w:val="%4."/>
      <w:lvlJc w:val="left"/>
      <w:pPr>
        <w:ind w:left="2960" w:hanging="360"/>
      </w:pPr>
      <w:rPr>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52">
    <w:nsid w:val="14360F17"/>
    <w:multiLevelType w:val="multilevel"/>
    <w:tmpl w:val="3F225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14AB06C1"/>
    <w:multiLevelType w:val="multilevel"/>
    <w:tmpl w:val="703C3638"/>
    <w:lvl w:ilvl="0">
      <w:start w:val="5"/>
      <w:numFmt w:val="decimal"/>
      <w:lvlText w:val="%1."/>
      <w:lvlJc w:val="righ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4">
    <w:nsid w:val="150B0CEE"/>
    <w:multiLevelType w:val="multilevel"/>
    <w:tmpl w:val="7B90CE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174B53D1"/>
    <w:multiLevelType w:val="multilevel"/>
    <w:tmpl w:val="59C2E21A"/>
    <w:lvl w:ilvl="0">
      <w:start w:val="2"/>
      <w:numFmt w:val="decimal"/>
      <w:lvlText w:val="%1."/>
      <w:lvlJc w:val="left"/>
      <w:pPr>
        <w:ind w:left="2062"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1A293FCA"/>
    <w:multiLevelType w:val="hybridMultilevel"/>
    <w:tmpl w:val="57827684"/>
    <w:lvl w:ilvl="0" w:tplc="259887EE">
      <w:start w:val="1"/>
      <w:numFmt w:val="decimal"/>
      <w:lvlText w:val="%1."/>
      <w:lvlJc w:val="left"/>
      <w:pPr>
        <w:ind w:left="502" w:hanging="360"/>
      </w:pPr>
      <w:rPr>
        <w:rFonts w:ascii="Times New Roman" w:eastAsia="Calibr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9E4EC1"/>
    <w:multiLevelType w:val="multilevel"/>
    <w:tmpl w:val="2BA271FC"/>
    <w:lvl w:ilvl="0">
      <w:start w:val="1"/>
      <w:numFmt w:val="decimal"/>
      <w:lvlText w:val="%1)"/>
      <w:lvlJc w:val="left"/>
      <w:pPr>
        <w:ind w:left="1211" w:hanging="360"/>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4"/>
      <w:numFmt w:val="decimal"/>
      <w:lvlText w:val="%4."/>
      <w:lvlJc w:val="left"/>
      <w:pPr>
        <w:ind w:left="3107" w:hanging="360"/>
      </w:pPr>
      <w:rPr>
        <w:rFonts w:hint="default"/>
        <w:b w:val="0"/>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b w:val="0"/>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58">
    <w:nsid w:val="1CA758D1"/>
    <w:multiLevelType w:val="hybridMultilevel"/>
    <w:tmpl w:val="A664BFB2"/>
    <w:lvl w:ilvl="0" w:tplc="F61078F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1D3827E1"/>
    <w:multiLevelType w:val="hybridMultilevel"/>
    <w:tmpl w:val="9536D01C"/>
    <w:lvl w:ilvl="0" w:tplc="37FE91AE">
      <w:start w:val="2"/>
      <w:numFmt w:val="decimal"/>
      <w:lvlText w:val="%1."/>
      <w:lvlJc w:val="left"/>
      <w:pPr>
        <w:ind w:left="720" w:hanging="360"/>
      </w:pPr>
      <w:rPr>
        <w:rFonts w:ascii="Times New Roman" w:hAnsi="Times New Roman" w:cs="Times New Roman" w:hint="default"/>
        <w:b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1D7005D3"/>
    <w:multiLevelType w:val="hybridMultilevel"/>
    <w:tmpl w:val="2B5E3070"/>
    <w:lvl w:ilvl="0" w:tplc="8ADA67CA">
      <w:start w:val="1"/>
      <w:numFmt w:val="lowerLetter"/>
      <w:lvlText w:val="%1)"/>
      <w:lvlJc w:val="center"/>
      <w:pPr>
        <w:ind w:left="1287" w:hanging="360"/>
      </w:pPr>
      <w:rPr>
        <w:rFonts w:ascii="Times New Roman" w:hAnsi="Times New Roman" w:hint="default"/>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1DA90528"/>
    <w:multiLevelType w:val="multilevel"/>
    <w:tmpl w:val="E6B089CE"/>
    <w:lvl w:ilvl="0">
      <w:start w:val="2"/>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2">
    <w:nsid w:val="1F010E65"/>
    <w:multiLevelType w:val="multilevel"/>
    <w:tmpl w:val="E5B84A8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3">
    <w:nsid w:val="20B27E03"/>
    <w:multiLevelType w:val="hybridMultilevel"/>
    <w:tmpl w:val="30186B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22CC189D"/>
    <w:multiLevelType w:val="multilevel"/>
    <w:tmpl w:val="5E42993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5">
    <w:nsid w:val="23577005"/>
    <w:multiLevelType w:val="multilevel"/>
    <w:tmpl w:val="D5780E48"/>
    <w:lvl w:ilvl="0">
      <w:start w:val="2"/>
      <w:numFmt w:val="decimal"/>
      <w:lvlText w:val="%1."/>
      <w:lvlJc w:val="left"/>
      <w:pPr>
        <w:ind w:left="786" w:hanging="360"/>
      </w:pPr>
      <w:rPr>
        <w:rFonts w:ascii="Times New Roman" w:eastAsia="Times New Roman" w:hAnsi="Times New Roman" w:cs="Times New Roman" w:hint="default"/>
        <w:b w:val="0"/>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2160" w:hanging="360"/>
      </w:pPr>
      <w:rPr>
        <w:color w:val="000000"/>
        <w:sz w:val="22"/>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66">
    <w:nsid w:val="23D84406"/>
    <w:multiLevelType w:val="multilevel"/>
    <w:tmpl w:val="E6B089CE"/>
    <w:lvl w:ilvl="0">
      <w:start w:val="2"/>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7">
    <w:nsid w:val="243C59A1"/>
    <w:multiLevelType w:val="multilevel"/>
    <w:tmpl w:val="921A7C9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8">
    <w:nsid w:val="269B4791"/>
    <w:multiLevelType w:val="multilevel"/>
    <w:tmpl w:val="85383AD2"/>
    <w:lvl w:ilvl="0">
      <w:start w:val="4"/>
      <w:numFmt w:val="decimal"/>
      <w:lvlText w:val="%1."/>
      <w:lvlJc w:val="left"/>
      <w:pPr>
        <w:ind w:left="786" w:hanging="360"/>
      </w:pPr>
      <w:rPr>
        <w:b w:val="0"/>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69">
    <w:nsid w:val="298226D5"/>
    <w:multiLevelType w:val="multilevel"/>
    <w:tmpl w:val="D86C515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2B7314CB"/>
    <w:multiLevelType w:val="multilevel"/>
    <w:tmpl w:val="D58E41DE"/>
    <w:lvl w:ilvl="0">
      <w:start w:val="2"/>
      <w:numFmt w:val="decimal"/>
      <w:lvlText w:val="%1."/>
      <w:lvlJc w:val="left"/>
      <w:pPr>
        <w:ind w:left="107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1">
    <w:nsid w:val="2E8E2B5A"/>
    <w:multiLevelType w:val="multilevel"/>
    <w:tmpl w:val="8D0A4004"/>
    <w:lvl w:ilvl="0">
      <w:start w:val="3"/>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2">
    <w:nsid w:val="2E8E4658"/>
    <w:multiLevelType w:val="hybridMultilevel"/>
    <w:tmpl w:val="B95A5B82"/>
    <w:lvl w:ilvl="0" w:tplc="B9BC0542">
      <w:start w:val="3"/>
      <w:numFmt w:val="decimal"/>
      <w:lvlText w:val="%1."/>
      <w:lvlJc w:val="left"/>
      <w:pPr>
        <w:ind w:left="1495" w:hanging="36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EDC69F6"/>
    <w:multiLevelType w:val="hybridMultilevel"/>
    <w:tmpl w:val="41E2050E"/>
    <w:lvl w:ilvl="0" w:tplc="6E984E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0F61851"/>
    <w:multiLevelType w:val="multilevel"/>
    <w:tmpl w:val="BD4EDAF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310B35CC"/>
    <w:multiLevelType w:val="multilevel"/>
    <w:tmpl w:val="900EE2A2"/>
    <w:lvl w:ilvl="0">
      <w:start w:val="1"/>
      <w:numFmt w:val="decimal"/>
      <w:lvlText w:val="%1)"/>
      <w:lvlJc w:val="center"/>
      <w:pPr>
        <w:ind w:left="1070" w:hanging="360"/>
      </w:pPr>
      <w:rPr>
        <w:rFonts w:ascii="Calibri" w:hAnsi="Calibri" w:cs="Times New Roman" w:hint="default"/>
        <w:b w:val="0"/>
        <w:sz w:val="22"/>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6">
    <w:nsid w:val="335D2F85"/>
    <w:multiLevelType w:val="hybridMultilevel"/>
    <w:tmpl w:val="857EAB16"/>
    <w:lvl w:ilvl="0" w:tplc="E572DF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36E3496"/>
    <w:multiLevelType w:val="multilevel"/>
    <w:tmpl w:val="F15CFA96"/>
    <w:lvl w:ilvl="0">
      <w:start w:val="4"/>
      <w:numFmt w:val="decimal"/>
      <w:lvlText w:val="%1."/>
      <w:lvlJc w:val="left"/>
      <w:pPr>
        <w:ind w:left="1440" w:hanging="360"/>
      </w:pPr>
      <w:rPr>
        <w:rFonts w:hint="default"/>
      </w:rPr>
    </w:lvl>
    <w:lvl w:ilvl="1">
      <w:start w:val="1"/>
      <w:numFmt w:val="decimal"/>
      <w:lvlText w:val="%2."/>
      <w:lvlJc w:val="left"/>
      <w:pPr>
        <w:ind w:left="2367" w:hanging="567"/>
      </w:pPr>
      <w:rPr>
        <w:rFonts w:hint="default"/>
      </w:rPr>
    </w:lvl>
    <w:lvl w:ilvl="2">
      <w:start w:val="1"/>
      <w:numFmt w:val="lowerLetter"/>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8">
    <w:nsid w:val="34432207"/>
    <w:multiLevelType w:val="multilevel"/>
    <w:tmpl w:val="5C2A51E6"/>
    <w:lvl w:ilvl="0">
      <w:start w:val="3"/>
      <w:numFmt w:val="decimal"/>
      <w:lvlText w:val="%1."/>
      <w:lvlJc w:val="left"/>
      <w:pPr>
        <w:ind w:left="928" w:hanging="360"/>
      </w:pPr>
      <w:rPr>
        <w:rFonts w:hint="default"/>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9">
    <w:nsid w:val="34695819"/>
    <w:multiLevelType w:val="multilevel"/>
    <w:tmpl w:val="143467E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0">
    <w:nsid w:val="346D78CE"/>
    <w:multiLevelType w:val="multilevel"/>
    <w:tmpl w:val="C0C27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51D52C4"/>
    <w:multiLevelType w:val="multilevel"/>
    <w:tmpl w:val="D81AE1C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2">
    <w:nsid w:val="351D55A0"/>
    <w:multiLevelType w:val="multilevel"/>
    <w:tmpl w:val="58CAA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65E72E0"/>
    <w:multiLevelType w:val="hybridMultilevel"/>
    <w:tmpl w:val="A91C0E0A"/>
    <w:lvl w:ilvl="0" w:tplc="E7C658BC">
      <w:start w:val="1"/>
      <w:numFmt w:val="lowerLetter"/>
      <w:lvlText w:val="%1)"/>
      <w:lvlJc w:val="left"/>
      <w:pPr>
        <w:ind w:left="333" w:hanging="360"/>
      </w:pPr>
      <w:rPr>
        <w:rFonts w:hint="default"/>
      </w:rPr>
    </w:lvl>
    <w:lvl w:ilvl="1" w:tplc="04150019" w:tentative="1">
      <w:start w:val="1"/>
      <w:numFmt w:val="lowerLetter"/>
      <w:lvlText w:val="%2."/>
      <w:lvlJc w:val="left"/>
      <w:pPr>
        <w:ind w:left="1053" w:hanging="360"/>
      </w:pPr>
    </w:lvl>
    <w:lvl w:ilvl="2" w:tplc="0415001B" w:tentative="1">
      <w:start w:val="1"/>
      <w:numFmt w:val="lowerRoman"/>
      <w:lvlText w:val="%3."/>
      <w:lvlJc w:val="right"/>
      <w:pPr>
        <w:ind w:left="1773" w:hanging="180"/>
      </w:pPr>
    </w:lvl>
    <w:lvl w:ilvl="3" w:tplc="0415000F" w:tentative="1">
      <w:start w:val="1"/>
      <w:numFmt w:val="decimal"/>
      <w:lvlText w:val="%4."/>
      <w:lvlJc w:val="left"/>
      <w:pPr>
        <w:ind w:left="2493" w:hanging="360"/>
      </w:pPr>
    </w:lvl>
    <w:lvl w:ilvl="4" w:tplc="04150019" w:tentative="1">
      <w:start w:val="1"/>
      <w:numFmt w:val="lowerLetter"/>
      <w:lvlText w:val="%5."/>
      <w:lvlJc w:val="left"/>
      <w:pPr>
        <w:ind w:left="3213" w:hanging="360"/>
      </w:pPr>
    </w:lvl>
    <w:lvl w:ilvl="5" w:tplc="0415001B" w:tentative="1">
      <w:start w:val="1"/>
      <w:numFmt w:val="lowerRoman"/>
      <w:lvlText w:val="%6."/>
      <w:lvlJc w:val="right"/>
      <w:pPr>
        <w:ind w:left="3933" w:hanging="180"/>
      </w:pPr>
    </w:lvl>
    <w:lvl w:ilvl="6" w:tplc="0415000F" w:tentative="1">
      <w:start w:val="1"/>
      <w:numFmt w:val="decimal"/>
      <w:lvlText w:val="%7."/>
      <w:lvlJc w:val="left"/>
      <w:pPr>
        <w:ind w:left="4653" w:hanging="360"/>
      </w:pPr>
    </w:lvl>
    <w:lvl w:ilvl="7" w:tplc="04150019" w:tentative="1">
      <w:start w:val="1"/>
      <w:numFmt w:val="lowerLetter"/>
      <w:lvlText w:val="%8."/>
      <w:lvlJc w:val="left"/>
      <w:pPr>
        <w:ind w:left="5373" w:hanging="360"/>
      </w:pPr>
    </w:lvl>
    <w:lvl w:ilvl="8" w:tplc="0415001B" w:tentative="1">
      <w:start w:val="1"/>
      <w:numFmt w:val="lowerRoman"/>
      <w:lvlText w:val="%9."/>
      <w:lvlJc w:val="right"/>
      <w:pPr>
        <w:ind w:left="6093" w:hanging="180"/>
      </w:pPr>
    </w:lvl>
  </w:abstractNum>
  <w:abstractNum w:abstractNumId="84">
    <w:nsid w:val="36E24756"/>
    <w:multiLevelType w:val="hybridMultilevel"/>
    <w:tmpl w:val="2250E41C"/>
    <w:lvl w:ilvl="0" w:tplc="85267BC4">
      <w:start w:val="1"/>
      <w:numFmt w:val="decimal"/>
      <w:lvlText w:val="%1)"/>
      <w:lvlJc w:val="center"/>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3812396D"/>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87050D2"/>
    <w:multiLevelType w:val="hybridMultilevel"/>
    <w:tmpl w:val="57F0E91A"/>
    <w:lvl w:ilvl="0" w:tplc="4F4ED0C0">
      <w:start w:val="2"/>
      <w:numFmt w:val="decimal"/>
      <w:lvlText w:val="%1."/>
      <w:lvlJc w:val="left"/>
      <w:pPr>
        <w:ind w:left="927" w:hanging="360"/>
      </w:pPr>
      <w:rPr>
        <w:rFonts w:ascii="Times New Roman" w:hAnsi="Times New Roman" w:cs="Times New Roman"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A2C5973"/>
    <w:multiLevelType w:val="multilevel"/>
    <w:tmpl w:val="C96CA7D2"/>
    <w:lvl w:ilvl="0">
      <w:start w:val="2"/>
      <w:numFmt w:val="decimal"/>
      <w:lvlText w:val="%1."/>
      <w:lvlJc w:val="left"/>
      <w:pPr>
        <w:ind w:left="720" w:hanging="360"/>
      </w:pPr>
      <w:rPr>
        <w:rFonts w:ascii="Calibri" w:hAnsi="Calibri" w:cs="Times New Roman"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CAF392B"/>
    <w:multiLevelType w:val="multilevel"/>
    <w:tmpl w:val="71CE63A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b w:val="0"/>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9">
    <w:nsid w:val="3D495E20"/>
    <w:multiLevelType w:val="multilevel"/>
    <w:tmpl w:val="530692FC"/>
    <w:lvl w:ilvl="0">
      <w:start w:val="2"/>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0">
    <w:nsid w:val="404B3DEB"/>
    <w:multiLevelType w:val="multilevel"/>
    <w:tmpl w:val="674C365E"/>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1">
    <w:nsid w:val="407D41BD"/>
    <w:multiLevelType w:val="multilevel"/>
    <w:tmpl w:val="0610CE64"/>
    <w:lvl w:ilvl="0">
      <w:start w:val="2"/>
      <w:numFmt w:val="decimal"/>
      <w:lvlText w:val="%1."/>
      <w:lvlJc w:val="left"/>
      <w:pPr>
        <w:ind w:left="720" w:hanging="360"/>
      </w:pPr>
      <w:rPr>
        <w:rFonts w:ascii="Calibri" w:hAnsi="Calibri" w:cs="Times New Roman" w:hint="default"/>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12E3F17"/>
    <w:multiLevelType w:val="hybridMultilevel"/>
    <w:tmpl w:val="3E2EC748"/>
    <w:lvl w:ilvl="0" w:tplc="C590ACC6">
      <w:start w:val="2"/>
      <w:numFmt w:val="decimal"/>
      <w:lvlText w:val="%1."/>
      <w:lvlJc w:val="center"/>
      <w:pPr>
        <w:ind w:left="185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3153149"/>
    <w:multiLevelType w:val="multilevel"/>
    <w:tmpl w:val="A47E0170"/>
    <w:lvl w:ilvl="0">
      <w:start w:val="2"/>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31F3DC9"/>
    <w:multiLevelType w:val="multilevel"/>
    <w:tmpl w:val="21F65410"/>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nsid w:val="436B1B8F"/>
    <w:multiLevelType w:val="multilevel"/>
    <w:tmpl w:val="FBB86DE0"/>
    <w:lvl w:ilvl="0">
      <w:start w:val="1"/>
      <w:numFmt w:val="decimal"/>
      <w:lvlText w:val="%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2"/>
      <w:numFmt w:val="decimal"/>
      <w:lvlText w:val="%4."/>
      <w:lvlJc w:val="left"/>
      <w:pPr>
        <w:ind w:left="3088" w:hanging="360"/>
      </w:pPr>
      <w:rPr>
        <w:rFonts w:hint="default"/>
        <w:b w:val="0"/>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6">
    <w:nsid w:val="44E66A6F"/>
    <w:multiLevelType w:val="multilevel"/>
    <w:tmpl w:val="074A0EA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7">
    <w:nsid w:val="450E5D9A"/>
    <w:multiLevelType w:val="multilevel"/>
    <w:tmpl w:val="F086E80C"/>
    <w:lvl w:ilvl="0">
      <w:start w:val="13"/>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5F91A28"/>
    <w:multiLevelType w:val="multilevel"/>
    <w:tmpl w:val="03CE6EC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9">
    <w:nsid w:val="47A544D9"/>
    <w:multiLevelType w:val="multilevel"/>
    <w:tmpl w:val="268AC9F2"/>
    <w:lvl w:ilvl="0">
      <w:start w:val="2"/>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decimal"/>
      <w:lvlText w:val="%3."/>
      <w:lvlJc w:val="left"/>
      <w:pPr>
        <w:ind w:left="2367" w:hanging="180"/>
      </w:pPr>
      <w:rPr>
        <w:rFonts w:hint="default"/>
        <w:b w:val="0"/>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0">
    <w:nsid w:val="483C72BD"/>
    <w:multiLevelType w:val="multilevel"/>
    <w:tmpl w:val="F4645EEC"/>
    <w:lvl w:ilvl="0">
      <w:start w:val="26"/>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927" w:hanging="360"/>
      </w:pPr>
      <w:rPr>
        <w:rFonts w:hint="default"/>
        <w:b w:val="0"/>
        <w:sz w:val="24"/>
      </w:rPr>
    </w:lvl>
    <w:lvl w:ilvl="3">
      <w:start w:val="2"/>
      <w:numFmt w:val="decimal"/>
      <w:lvlText w:val="%4."/>
      <w:lvlJc w:val="left"/>
      <w:pPr>
        <w:ind w:left="2880" w:hanging="360"/>
      </w:pPr>
      <w:rPr>
        <w:rFonts w:hint="default"/>
      </w:rPr>
    </w:lvl>
    <w:lvl w:ilvl="4">
      <w:start w:val="1"/>
      <w:numFmt w:val="decimal"/>
      <w:lvlText w:val="%5."/>
      <w:lvlJc w:val="left"/>
      <w:pPr>
        <w:ind w:left="928"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1">
    <w:nsid w:val="485F356B"/>
    <w:multiLevelType w:val="hybridMultilevel"/>
    <w:tmpl w:val="D8C82636"/>
    <w:lvl w:ilvl="0" w:tplc="6FCEA7EA">
      <w:start w:val="3"/>
      <w:numFmt w:val="decimal"/>
      <w:lvlText w:val="%1."/>
      <w:lvlJc w:val="left"/>
      <w:pPr>
        <w:ind w:left="720" w:hanging="360"/>
      </w:pPr>
      <w:rPr>
        <w:rFonts w:ascii="Calibri" w:hAnsi="Calibri" w:cs="Times New Roman" w:hint="default"/>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48DC65B6"/>
    <w:multiLevelType w:val="multilevel"/>
    <w:tmpl w:val="3E4C7804"/>
    <w:lvl w:ilvl="0">
      <w:start w:val="3"/>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3">
    <w:nsid w:val="4C384620"/>
    <w:multiLevelType w:val="multilevel"/>
    <w:tmpl w:val="A6FA6E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val="0"/>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nsid w:val="4C7162BF"/>
    <w:multiLevelType w:val="multilevel"/>
    <w:tmpl w:val="8E3AB882"/>
    <w:lvl w:ilvl="0">
      <w:start w:val="2"/>
      <w:numFmt w:val="decimal"/>
      <w:lvlText w:val="%1."/>
      <w:lvlJc w:val="righ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5">
    <w:nsid w:val="4CAB1196"/>
    <w:multiLevelType w:val="multilevel"/>
    <w:tmpl w:val="F580EB28"/>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2"/>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b w:val="0"/>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06">
    <w:nsid w:val="4E5F47F3"/>
    <w:multiLevelType w:val="hybridMultilevel"/>
    <w:tmpl w:val="B2B68A1C"/>
    <w:lvl w:ilvl="0" w:tplc="BFF4695A">
      <w:start w:val="3"/>
      <w:numFmt w:val="decimal"/>
      <w:lvlText w:val="%1."/>
      <w:lvlJc w:val="left"/>
      <w:pPr>
        <w:ind w:left="1287" w:hanging="360"/>
      </w:pPr>
      <w:rPr>
        <w:rFonts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E7233FD"/>
    <w:multiLevelType w:val="multilevel"/>
    <w:tmpl w:val="9062A384"/>
    <w:lvl w:ilvl="0">
      <w:start w:val="10"/>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8">
    <w:nsid w:val="4ECE7029"/>
    <w:multiLevelType w:val="multilevel"/>
    <w:tmpl w:val="1BEEEFF4"/>
    <w:lvl w:ilvl="0">
      <w:start w:val="1"/>
      <w:numFmt w:val="decimal"/>
      <w:lvlText w:val="%1."/>
      <w:lvlJc w:val="left"/>
      <w:pPr>
        <w:ind w:left="927" w:hanging="360"/>
      </w:pPr>
      <w:rPr>
        <w:rFonts w:hint="default"/>
        <w:b w:val="0"/>
      </w:rPr>
    </w:lvl>
    <w:lvl w:ilvl="1">
      <w:start w:val="1"/>
      <w:numFmt w:val="decimal"/>
      <w:lvlText w:val="%2)"/>
      <w:lvlJc w:val="left"/>
      <w:pPr>
        <w:ind w:left="1647" w:hanging="360"/>
      </w:pPr>
      <w:rPr>
        <w:rFonts w:ascii="Times New Roman" w:eastAsia="Calibri" w:hAnsi="Times New Roman" w:cs="Times New Roman"/>
      </w:rPr>
    </w:lvl>
    <w:lvl w:ilvl="2">
      <w:start w:val="1"/>
      <w:numFmt w:val="decimal"/>
      <w:lvlText w:val="%3."/>
      <w:lvlJc w:val="lef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9">
    <w:nsid w:val="4EF14AC8"/>
    <w:multiLevelType w:val="multilevel"/>
    <w:tmpl w:val="1A42DCBE"/>
    <w:lvl w:ilvl="0">
      <w:start w:val="2"/>
      <w:numFmt w:val="decimal"/>
      <w:lvlText w:val="%1."/>
      <w:lvlJc w:val="right"/>
      <w:pPr>
        <w:ind w:left="862"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0">
    <w:nsid w:val="4F2D27AE"/>
    <w:multiLevelType w:val="multilevel"/>
    <w:tmpl w:val="0B4A69E2"/>
    <w:lvl w:ilvl="0">
      <w:start w:val="1"/>
      <w:numFmt w:val="decimal"/>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11">
    <w:nsid w:val="57DC4F99"/>
    <w:multiLevelType w:val="hybridMultilevel"/>
    <w:tmpl w:val="D828FE5E"/>
    <w:name w:val="WW8Num7622"/>
    <w:lvl w:ilvl="0" w:tplc="66E83E04">
      <w:start w:val="2"/>
      <w:numFmt w:val="decimal"/>
      <w:lvlText w:val="%1."/>
      <w:lvlJc w:val="left"/>
      <w:pPr>
        <w:ind w:left="1854" w:hanging="360"/>
      </w:pPr>
      <w:rPr>
        <w:color w:val="00000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59280CDF"/>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3">
    <w:nsid w:val="59C475B7"/>
    <w:multiLevelType w:val="multilevel"/>
    <w:tmpl w:val="D2545662"/>
    <w:lvl w:ilvl="0">
      <w:start w:val="1"/>
      <w:numFmt w:val="decimal"/>
      <w:lvlText w:val="%1."/>
      <w:lvlJc w:val="left"/>
      <w:pPr>
        <w:ind w:left="927" w:hanging="360"/>
      </w:pPr>
      <w:rPr>
        <w:rFonts w:hint="default"/>
        <w:b w:val="0"/>
      </w:rPr>
    </w:lvl>
    <w:lvl w:ilvl="1">
      <w:start w:val="1"/>
      <w:numFmt w:val="lowerLetter"/>
      <w:lvlText w:val="%2."/>
      <w:lvlJc w:val="left"/>
      <w:pPr>
        <w:ind w:left="952" w:hanging="360"/>
      </w:pPr>
      <w:rPr>
        <w:rFonts w:hint="default"/>
      </w:rPr>
    </w:lvl>
    <w:lvl w:ilvl="2">
      <w:start w:val="1"/>
      <w:numFmt w:val="lowerRoman"/>
      <w:lvlText w:val="%3."/>
      <w:lvlJc w:val="right"/>
      <w:pPr>
        <w:ind w:left="1672" w:hanging="180"/>
      </w:pPr>
      <w:rPr>
        <w:rFonts w:hint="default"/>
      </w:rPr>
    </w:lvl>
    <w:lvl w:ilvl="3">
      <w:start w:val="1"/>
      <w:numFmt w:val="decimal"/>
      <w:lvlText w:val="%4."/>
      <w:lvlJc w:val="left"/>
      <w:pPr>
        <w:ind w:left="2392" w:hanging="360"/>
      </w:pPr>
      <w:rPr>
        <w:rFonts w:hint="default"/>
      </w:rPr>
    </w:lvl>
    <w:lvl w:ilvl="4">
      <w:start w:val="1"/>
      <w:numFmt w:val="lowerLetter"/>
      <w:lvlText w:val="%5."/>
      <w:lvlJc w:val="left"/>
      <w:pPr>
        <w:ind w:left="3112" w:hanging="360"/>
      </w:pPr>
      <w:rPr>
        <w:rFonts w:hint="default"/>
      </w:rPr>
    </w:lvl>
    <w:lvl w:ilvl="5">
      <w:start w:val="1"/>
      <w:numFmt w:val="lowerRoman"/>
      <w:lvlText w:val="%6."/>
      <w:lvlJc w:val="right"/>
      <w:pPr>
        <w:ind w:left="3832" w:hanging="180"/>
      </w:pPr>
      <w:rPr>
        <w:rFonts w:hint="default"/>
      </w:rPr>
    </w:lvl>
    <w:lvl w:ilvl="6">
      <w:start w:val="2"/>
      <w:numFmt w:val="decimal"/>
      <w:lvlText w:val="%7."/>
      <w:lvlJc w:val="left"/>
      <w:pPr>
        <w:ind w:left="4552" w:hanging="360"/>
      </w:pPr>
      <w:rPr>
        <w:rFonts w:hint="default"/>
      </w:rPr>
    </w:lvl>
    <w:lvl w:ilvl="7">
      <w:start w:val="1"/>
      <w:numFmt w:val="lowerLetter"/>
      <w:lvlText w:val="%8."/>
      <w:lvlJc w:val="left"/>
      <w:pPr>
        <w:ind w:left="5272" w:hanging="360"/>
      </w:pPr>
      <w:rPr>
        <w:rFonts w:hint="default"/>
      </w:rPr>
    </w:lvl>
    <w:lvl w:ilvl="8">
      <w:start w:val="1"/>
      <w:numFmt w:val="lowerRoman"/>
      <w:lvlText w:val="%9."/>
      <w:lvlJc w:val="right"/>
      <w:pPr>
        <w:ind w:left="5992" w:hanging="180"/>
      </w:pPr>
      <w:rPr>
        <w:rFonts w:hint="default"/>
      </w:rPr>
    </w:lvl>
  </w:abstractNum>
  <w:abstractNum w:abstractNumId="114">
    <w:nsid w:val="5A0D5D00"/>
    <w:multiLevelType w:val="multilevel"/>
    <w:tmpl w:val="C95C56C2"/>
    <w:lvl w:ilvl="0">
      <w:start w:val="1"/>
      <w:numFmt w:val="decimal"/>
      <w:lvlText w:val="%1."/>
      <w:lvlJc w:val="left"/>
      <w:pPr>
        <w:ind w:left="927" w:hanging="360"/>
      </w:pPr>
      <w:rPr>
        <w:rFonts w:hint="default"/>
        <w:b w:val="0"/>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927"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15">
    <w:nsid w:val="5B593466"/>
    <w:multiLevelType w:val="multilevel"/>
    <w:tmpl w:val="201C2DAC"/>
    <w:lvl w:ilvl="0">
      <w:start w:val="2"/>
      <w:numFmt w:val="decimal"/>
      <w:lvlText w:val="%1."/>
      <w:lvlJc w:val="left"/>
      <w:pPr>
        <w:ind w:left="644" w:hanging="360"/>
      </w:pPr>
      <w:rPr>
        <w:rFonts w:ascii="Times New Roman" w:eastAsia="Times New Roman" w:hAnsi="Times New Roman" w:cs="Times New Roman" w:hint="default"/>
        <w:color w:val="auto"/>
      </w:rPr>
    </w:lvl>
    <w:lvl w:ilvl="1">
      <w:numFmt w:val="bullet"/>
      <w:lvlText w:val=""/>
      <w:lvlJc w:val="left"/>
      <w:pPr>
        <w:ind w:left="1364" w:hanging="360"/>
      </w:pPr>
      <w:rPr>
        <w:rFonts w:ascii="Wingdings" w:hAnsi="Wingdings" w:hint="default"/>
      </w:rPr>
    </w:lvl>
    <w:lvl w:ilvl="2">
      <w:start w:val="2"/>
      <w:numFmt w:val="decimal"/>
      <w:lvlText w:val="%3."/>
      <w:lvlJc w:val="left"/>
      <w:pPr>
        <w:ind w:left="2084" w:hanging="360"/>
      </w:pPr>
      <w:rPr>
        <w:rFonts w:hint="default"/>
        <w:color w:val="000000"/>
        <w:sz w:val="22"/>
      </w:rPr>
    </w:lvl>
    <w:lvl w:ilvl="3">
      <w:numFmt w:val="bullet"/>
      <w:lvlText w:val=""/>
      <w:lvlJc w:val="left"/>
      <w:pPr>
        <w:ind w:left="2804" w:hanging="360"/>
      </w:pPr>
      <w:rPr>
        <w:rFonts w:ascii="Wingdings" w:hAnsi="Wingdings" w:hint="default"/>
      </w:rPr>
    </w:lvl>
    <w:lvl w:ilvl="4">
      <w:numFmt w:val="bullet"/>
      <w:lvlText w:val=""/>
      <w:lvlJc w:val="left"/>
      <w:pPr>
        <w:ind w:left="3524" w:hanging="360"/>
      </w:pPr>
      <w:rPr>
        <w:rFonts w:ascii="Wingdings" w:hAnsi="Wingdings" w:hint="default"/>
      </w:rPr>
    </w:lvl>
    <w:lvl w:ilvl="5">
      <w:numFmt w:val="bullet"/>
      <w:lvlText w:val=""/>
      <w:lvlJc w:val="left"/>
      <w:pPr>
        <w:ind w:left="4244" w:hanging="360"/>
      </w:pPr>
      <w:rPr>
        <w:rFonts w:ascii="Wingdings" w:hAnsi="Wingdings" w:hint="default"/>
      </w:rPr>
    </w:lvl>
    <w:lvl w:ilvl="6">
      <w:numFmt w:val="bullet"/>
      <w:lvlText w:val=""/>
      <w:lvlJc w:val="left"/>
      <w:pPr>
        <w:ind w:left="4964" w:hanging="360"/>
      </w:pPr>
      <w:rPr>
        <w:rFonts w:ascii="Wingdings" w:hAnsi="Wingdings" w:hint="default"/>
      </w:rPr>
    </w:lvl>
    <w:lvl w:ilvl="7">
      <w:numFmt w:val="bullet"/>
      <w:lvlText w:val=""/>
      <w:lvlJc w:val="left"/>
      <w:pPr>
        <w:ind w:left="5684" w:hanging="360"/>
      </w:pPr>
      <w:rPr>
        <w:rFonts w:ascii="Wingdings" w:hAnsi="Wingdings" w:hint="default"/>
      </w:rPr>
    </w:lvl>
    <w:lvl w:ilvl="8">
      <w:numFmt w:val="bullet"/>
      <w:lvlText w:val=""/>
      <w:lvlJc w:val="left"/>
      <w:pPr>
        <w:ind w:left="6404" w:hanging="360"/>
      </w:pPr>
      <w:rPr>
        <w:rFonts w:ascii="Wingdings" w:hAnsi="Wingdings" w:hint="default"/>
      </w:rPr>
    </w:lvl>
  </w:abstractNum>
  <w:abstractNum w:abstractNumId="116">
    <w:nsid w:val="5B7600BB"/>
    <w:multiLevelType w:val="multilevel"/>
    <w:tmpl w:val="15D60C0E"/>
    <w:lvl w:ilvl="0">
      <w:start w:val="3"/>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7">
    <w:nsid w:val="5C3F3282"/>
    <w:multiLevelType w:val="hybridMultilevel"/>
    <w:tmpl w:val="EE10906A"/>
    <w:lvl w:ilvl="0" w:tplc="E68E5860">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nsid w:val="5C4A5C33"/>
    <w:multiLevelType w:val="multilevel"/>
    <w:tmpl w:val="C94053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9">
    <w:nsid w:val="5D3CF201"/>
    <w:multiLevelType w:val="hybridMultilevel"/>
    <w:tmpl w:val="A2FE6E84"/>
    <w:lvl w:ilvl="0" w:tplc="453A5894">
      <w:start w:val="1"/>
      <w:numFmt w:val="decimal"/>
      <w:lvlText w:val="%1)"/>
      <w:lvlJc w:val="left"/>
      <w:pPr>
        <w:ind w:left="1188" w:hanging="360"/>
      </w:pPr>
      <w:rPr>
        <w:rFonts w:ascii="Times New Roman" w:eastAsia="Times New Roman" w:hAnsi="Times New Roman" w:cstheme="minorBidi"/>
      </w:rPr>
    </w:lvl>
    <w:lvl w:ilvl="1" w:tplc="212C102E">
      <w:start w:val="1"/>
      <w:numFmt w:val="bullet"/>
      <w:lvlText w:val="o"/>
      <w:lvlJc w:val="left"/>
      <w:pPr>
        <w:ind w:left="1440" w:hanging="360"/>
      </w:pPr>
      <w:rPr>
        <w:rFonts w:ascii="Courier New" w:hAnsi="Courier New" w:hint="default"/>
      </w:rPr>
    </w:lvl>
    <w:lvl w:ilvl="2" w:tplc="091CBED0">
      <w:start w:val="1"/>
      <w:numFmt w:val="bullet"/>
      <w:lvlText w:val=""/>
      <w:lvlJc w:val="left"/>
      <w:pPr>
        <w:ind w:left="2160" w:hanging="360"/>
      </w:pPr>
      <w:rPr>
        <w:rFonts w:ascii="Wingdings" w:hAnsi="Wingdings" w:hint="default"/>
      </w:rPr>
    </w:lvl>
    <w:lvl w:ilvl="3" w:tplc="D5A0E036">
      <w:start w:val="1"/>
      <w:numFmt w:val="bullet"/>
      <w:lvlText w:val=""/>
      <w:lvlJc w:val="left"/>
      <w:pPr>
        <w:ind w:left="2880" w:hanging="360"/>
      </w:pPr>
      <w:rPr>
        <w:rFonts w:ascii="Symbol" w:hAnsi="Symbol" w:hint="default"/>
      </w:rPr>
    </w:lvl>
    <w:lvl w:ilvl="4" w:tplc="39DE87CC">
      <w:start w:val="1"/>
      <w:numFmt w:val="bullet"/>
      <w:lvlText w:val="o"/>
      <w:lvlJc w:val="left"/>
      <w:pPr>
        <w:ind w:left="3600" w:hanging="360"/>
      </w:pPr>
      <w:rPr>
        <w:rFonts w:ascii="Courier New" w:hAnsi="Courier New" w:hint="default"/>
      </w:rPr>
    </w:lvl>
    <w:lvl w:ilvl="5" w:tplc="201E74E0">
      <w:start w:val="1"/>
      <w:numFmt w:val="bullet"/>
      <w:lvlText w:val=""/>
      <w:lvlJc w:val="left"/>
      <w:pPr>
        <w:ind w:left="4320" w:hanging="360"/>
      </w:pPr>
      <w:rPr>
        <w:rFonts w:ascii="Wingdings" w:hAnsi="Wingdings" w:hint="default"/>
      </w:rPr>
    </w:lvl>
    <w:lvl w:ilvl="6" w:tplc="50F64B48">
      <w:start w:val="1"/>
      <w:numFmt w:val="bullet"/>
      <w:lvlText w:val=""/>
      <w:lvlJc w:val="left"/>
      <w:pPr>
        <w:ind w:left="5040" w:hanging="360"/>
      </w:pPr>
      <w:rPr>
        <w:rFonts w:ascii="Symbol" w:hAnsi="Symbol" w:hint="default"/>
      </w:rPr>
    </w:lvl>
    <w:lvl w:ilvl="7" w:tplc="854C5370">
      <w:start w:val="1"/>
      <w:numFmt w:val="bullet"/>
      <w:lvlText w:val="o"/>
      <w:lvlJc w:val="left"/>
      <w:pPr>
        <w:ind w:left="5760" w:hanging="360"/>
      </w:pPr>
      <w:rPr>
        <w:rFonts w:ascii="Courier New" w:hAnsi="Courier New" w:hint="default"/>
      </w:rPr>
    </w:lvl>
    <w:lvl w:ilvl="8" w:tplc="3F68EDBC">
      <w:start w:val="1"/>
      <w:numFmt w:val="bullet"/>
      <w:lvlText w:val=""/>
      <w:lvlJc w:val="left"/>
      <w:pPr>
        <w:ind w:left="6480" w:hanging="360"/>
      </w:pPr>
      <w:rPr>
        <w:rFonts w:ascii="Wingdings" w:hAnsi="Wingdings" w:hint="default"/>
      </w:rPr>
    </w:lvl>
  </w:abstractNum>
  <w:abstractNum w:abstractNumId="120">
    <w:nsid w:val="5DD45FD2"/>
    <w:multiLevelType w:val="multilevel"/>
    <w:tmpl w:val="611603E0"/>
    <w:lvl w:ilvl="0">
      <w:start w:val="3"/>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val="0"/>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1">
    <w:nsid w:val="5FAD4DAB"/>
    <w:multiLevelType w:val="hybridMultilevel"/>
    <w:tmpl w:val="A25C4C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nsid w:val="6100048F"/>
    <w:multiLevelType w:val="multilevel"/>
    <w:tmpl w:val="0B18E9A2"/>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23">
    <w:nsid w:val="624674CF"/>
    <w:multiLevelType w:val="multilevel"/>
    <w:tmpl w:val="1610A734"/>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927" w:hanging="360"/>
      </w:pPr>
      <w:rPr>
        <w:rFonts w:hint="default"/>
        <w:b w:val="0"/>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4">
    <w:nsid w:val="62C5724C"/>
    <w:multiLevelType w:val="hybridMultilevel"/>
    <w:tmpl w:val="36C6AAFE"/>
    <w:lvl w:ilvl="0" w:tplc="3E3ABC0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nsid w:val="64D62863"/>
    <w:multiLevelType w:val="hybridMultilevel"/>
    <w:tmpl w:val="1F509EDE"/>
    <w:lvl w:ilvl="0" w:tplc="04150011">
      <w:start w:val="1"/>
      <w:numFmt w:val="decimal"/>
      <w:lvlText w:val="%1)"/>
      <w:lvlJc w:val="left"/>
      <w:pPr>
        <w:ind w:left="164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656E7A1E"/>
    <w:multiLevelType w:val="multilevel"/>
    <w:tmpl w:val="6CC88C72"/>
    <w:lvl w:ilvl="0">
      <w:start w:val="6"/>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63C5F75"/>
    <w:multiLevelType w:val="multilevel"/>
    <w:tmpl w:val="0462991C"/>
    <w:lvl w:ilvl="0">
      <w:start w:val="1"/>
      <w:numFmt w:val="decimal"/>
      <w:lvlText w:val="%1)"/>
      <w:lvlJc w:val="left"/>
      <w:pPr>
        <w:ind w:left="1211"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rPr>
        <w:b w:val="0"/>
      </w:r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rPr>
        <w:b w:val="0"/>
      </w:r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28">
    <w:nsid w:val="67D51632"/>
    <w:multiLevelType w:val="multilevel"/>
    <w:tmpl w:val="4572A1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9">
    <w:nsid w:val="68C92568"/>
    <w:multiLevelType w:val="multilevel"/>
    <w:tmpl w:val="5EECD836"/>
    <w:lvl w:ilvl="0">
      <w:start w:val="1"/>
      <w:numFmt w:val="decimal"/>
      <w:lvlText w:val="%1)"/>
      <w:lvlJc w:val="left"/>
      <w:pPr>
        <w:ind w:left="928"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30">
    <w:nsid w:val="68D63702"/>
    <w:multiLevelType w:val="hybridMultilevel"/>
    <w:tmpl w:val="92BC9940"/>
    <w:lvl w:ilvl="0" w:tplc="335CBFD0">
      <w:start w:val="1"/>
      <w:numFmt w:val="decimal"/>
      <w:lvlText w:val="%1."/>
      <w:lvlJc w:val="left"/>
      <w:pPr>
        <w:ind w:left="927" w:hanging="360"/>
      </w:pPr>
      <w:rPr>
        <w:rFonts w:hint="default"/>
        <w:b w:val="0"/>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31">
    <w:nsid w:val="6A5B7394"/>
    <w:multiLevelType w:val="multilevel"/>
    <w:tmpl w:val="67BE85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2">
    <w:nsid w:val="6C5A0B5C"/>
    <w:multiLevelType w:val="hybridMultilevel"/>
    <w:tmpl w:val="D3027DF0"/>
    <w:lvl w:ilvl="0" w:tplc="04150011">
      <w:start w:val="1"/>
      <w:numFmt w:val="decimal"/>
      <w:lvlText w:val="%1)"/>
      <w:lvlJc w:val="left"/>
      <w:pPr>
        <w:ind w:left="720" w:hanging="360"/>
      </w:pPr>
      <w:rPr>
        <w:color w:val="00000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6F0C6585"/>
    <w:multiLevelType w:val="hybridMultilevel"/>
    <w:tmpl w:val="489CF230"/>
    <w:lvl w:ilvl="0" w:tplc="DC6CA4D4">
      <w:start w:val="1"/>
      <w:numFmt w:val="decimal"/>
      <w:lvlText w:val="%1)"/>
      <w:lvlJc w:val="left"/>
      <w:pPr>
        <w:ind w:left="1084" w:hanging="266"/>
      </w:pPr>
    </w:lvl>
    <w:lvl w:ilvl="1" w:tplc="EC68122A">
      <w:start w:val="1"/>
      <w:numFmt w:val="lowerLetter"/>
      <w:lvlText w:val="%2."/>
      <w:lvlJc w:val="left"/>
      <w:pPr>
        <w:ind w:left="1440" w:hanging="360"/>
      </w:pPr>
    </w:lvl>
    <w:lvl w:ilvl="2" w:tplc="4FCA817C">
      <w:start w:val="1"/>
      <w:numFmt w:val="lowerRoman"/>
      <w:lvlText w:val="%3."/>
      <w:lvlJc w:val="right"/>
      <w:pPr>
        <w:ind w:left="2160" w:hanging="180"/>
      </w:pPr>
    </w:lvl>
    <w:lvl w:ilvl="3" w:tplc="E1E467EE">
      <w:start w:val="1"/>
      <w:numFmt w:val="decimal"/>
      <w:lvlText w:val="%4."/>
      <w:lvlJc w:val="left"/>
      <w:pPr>
        <w:ind w:left="2880" w:hanging="360"/>
      </w:pPr>
    </w:lvl>
    <w:lvl w:ilvl="4" w:tplc="8E0E2780">
      <w:start w:val="1"/>
      <w:numFmt w:val="lowerLetter"/>
      <w:lvlText w:val="%5."/>
      <w:lvlJc w:val="left"/>
      <w:pPr>
        <w:ind w:left="3600" w:hanging="360"/>
      </w:pPr>
    </w:lvl>
    <w:lvl w:ilvl="5" w:tplc="C360D59C">
      <w:start w:val="1"/>
      <w:numFmt w:val="lowerRoman"/>
      <w:lvlText w:val="%6."/>
      <w:lvlJc w:val="right"/>
      <w:pPr>
        <w:ind w:left="4320" w:hanging="180"/>
      </w:pPr>
    </w:lvl>
    <w:lvl w:ilvl="6" w:tplc="639A6E3C">
      <w:start w:val="1"/>
      <w:numFmt w:val="decimal"/>
      <w:lvlText w:val="%7."/>
      <w:lvlJc w:val="left"/>
      <w:pPr>
        <w:ind w:left="5040" w:hanging="360"/>
      </w:pPr>
    </w:lvl>
    <w:lvl w:ilvl="7" w:tplc="96002906">
      <w:start w:val="1"/>
      <w:numFmt w:val="lowerLetter"/>
      <w:lvlText w:val="%8."/>
      <w:lvlJc w:val="left"/>
      <w:pPr>
        <w:ind w:left="5760" w:hanging="360"/>
      </w:pPr>
    </w:lvl>
    <w:lvl w:ilvl="8" w:tplc="2870BF40">
      <w:start w:val="1"/>
      <w:numFmt w:val="lowerRoman"/>
      <w:lvlText w:val="%9."/>
      <w:lvlJc w:val="right"/>
      <w:pPr>
        <w:ind w:left="6480" w:hanging="180"/>
      </w:pPr>
    </w:lvl>
  </w:abstractNum>
  <w:abstractNum w:abstractNumId="134">
    <w:nsid w:val="6FB23CBB"/>
    <w:multiLevelType w:val="multilevel"/>
    <w:tmpl w:val="A3382E34"/>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5">
    <w:nsid w:val="72556A96"/>
    <w:multiLevelType w:val="multilevel"/>
    <w:tmpl w:val="F840466E"/>
    <w:lvl w:ilvl="0">
      <w:start w:val="2"/>
      <w:numFmt w:val="decimal"/>
      <w:lvlText w:val="%1."/>
      <w:lvlJc w:val="left"/>
      <w:pPr>
        <w:ind w:left="927" w:hanging="360"/>
      </w:pPr>
      <w:rPr>
        <w:rFonts w:hint="default"/>
        <w:b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36">
    <w:nsid w:val="73B77362"/>
    <w:multiLevelType w:val="multilevel"/>
    <w:tmpl w:val="8B4085AA"/>
    <w:lvl w:ilvl="0">
      <w:start w:val="1"/>
      <w:numFmt w:val="decimal"/>
      <w:lvlText w:val="%1)"/>
      <w:lvlJc w:val="left"/>
      <w:pPr>
        <w:ind w:left="886" w:hanging="360"/>
      </w:pPr>
    </w:lvl>
    <w:lvl w:ilvl="1">
      <w:start w:val="1"/>
      <w:numFmt w:val="decimal"/>
      <w:lvlText w:val="%2)"/>
      <w:lvlJc w:val="left"/>
      <w:pPr>
        <w:ind w:left="1606" w:hanging="360"/>
      </w:pPr>
      <w:rPr>
        <w:rFonts w:ascii="Calibri" w:eastAsia="Calibri" w:hAnsi="Calibri" w:cs="Times New Roman" w:hint="default"/>
      </w:rPr>
    </w:lvl>
    <w:lvl w:ilvl="2">
      <w:numFmt w:val="bullet"/>
      <w:lvlText w:val="‒"/>
      <w:lvlJc w:val="left"/>
      <w:pPr>
        <w:ind w:left="2506" w:hanging="360"/>
      </w:pPr>
      <w:rPr>
        <w:rFonts w:ascii="Courier New" w:hAnsi="Courier New"/>
      </w:rPr>
    </w:lvl>
    <w:lvl w:ilvl="3">
      <w:start w:val="1"/>
      <w:numFmt w:val="decimal"/>
      <w:lvlText w:val="%4."/>
      <w:lvlJc w:val="left"/>
      <w:pPr>
        <w:ind w:left="3046" w:hanging="360"/>
      </w:pPr>
      <w:rPr>
        <w:b w:val="0"/>
      </w:r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37">
    <w:nsid w:val="7613059B"/>
    <w:multiLevelType w:val="hybridMultilevel"/>
    <w:tmpl w:val="B8680DEC"/>
    <w:lvl w:ilvl="0" w:tplc="F4D419B0">
      <w:start w:val="1"/>
      <w:numFmt w:val="decimal"/>
      <w:lvlText w:val="%1."/>
      <w:lvlJc w:val="left"/>
      <w:pPr>
        <w:ind w:left="927" w:hanging="360"/>
      </w:pPr>
      <w:rPr>
        <w:rFonts w:hint="default"/>
        <w:color w:val="000000"/>
        <w:sz w:val="24"/>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38">
    <w:nsid w:val="779267B0"/>
    <w:multiLevelType w:val="multilevel"/>
    <w:tmpl w:val="7FA43284"/>
    <w:lvl w:ilvl="0">
      <w:start w:val="1"/>
      <w:numFmt w:val="decimal"/>
      <w:lvlText w:val="%1."/>
      <w:lvlJc w:val="left"/>
      <w:pPr>
        <w:ind w:left="927" w:hanging="360"/>
      </w:pPr>
      <w:rPr>
        <w:rFonts w:hint="default"/>
        <w:b w:val="0"/>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927"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39">
    <w:nsid w:val="78F6499D"/>
    <w:multiLevelType w:val="hybridMultilevel"/>
    <w:tmpl w:val="3F5E5042"/>
    <w:name w:val="WW8Num762"/>
    <w:lvl w:ilvl="0" w:tplc="CEDEC1FA">
      <w:start w:val="2"/>
      <w:numFmt w:val="decimal"/>
      <w:lvlText w:val="%1."/>
      <w:lvlJc w:val="left"/>
      <w:pPr>
        <w:ind w:left="927" w:hanging="360"/>
      </w:pPr>
      <w:rPr>
        <w:i w:val="0"/>
        <w:color w:val="000000"/>
        <w:sz w:val="22"/>
      </w:rPr>
    </w:lvl>
    <w:lvl w:ilvl="1" w:tplc="04150019">
      <w:start w:val="1"/>
      <w:numFmt w:val="lowerLetter"/>
      <w:lvlText w:val="%2."/>
      <w:lvlJc w:val="left"/>
      <w:pPr>
        <w:ind w:left="513" w:hanging="360"/>
      </w:pPr>
    </w:lvl>
    <w:lvl w:ilvl="2" w:tplc="0415001B">
      <w:start w:val="1"/>
      <w:numFmt w:val="lowerRoman"/>
      <w:lvlText w:val="%3."/>
      <w:lvlJc w:val="right"/>
      <w:pPr>
        <w:ind w:left="1233" w:hanging="180"/>
      </w:pPr>
    </w:lvl>
    <w:lvl w:ilvl="3" w:tplc="0415000F">
      <w:start w:val="1"/>
      <w:numFmt w:val="decimal"/>
      <w:lvlText w:val="%4."/>
      <w:lvlJc w:val="left"/>
      <w:pPr>
        <w:ind w:left="1953" w:hanging="360"/>
      </w:pPr>
    </w:lvl>
    <w:lvl w:ilvl="4" w:tplc="04150019">
      <w:start w:val="1"/>
      <w:numFmt w:val="lowerLetter"/>
      <w:lvlText w:val="%5."/>
      <w:lvlJc w:val="left"/>
      <w:pPr>
        <w:ind w:left="2673" w:hanging="360"/>
      </w:pPr>
    </w:lvl>
    <w:lvl w:ilvl="5" w:tplc="0415001B">
      <w:start w:val="1"/>
      <w:numFmt w:val="lowerRoman"/>
      <w:lvlText w:val="%6."/>
      <w:lvlJc w:val="right"/>
      <w:pPr>
        <w:ind w:left="3393" w:hanging="180"/>
      </w:pPr>
    </w:lvl>
    <w:lvl w:ilvl="6" w:tplc="0415000F">
      <w:start w:val="1"/>
      <w:numFmt w:val="decimal"/>
      <w:lvlText w:val="%7."/>
      <w:lvlJc w:val="left"/>
      <w:pPr>
        <w:ind w:left="4113" w:hanging="360"/>
      </w:pPr>
    </w:lvl>
    <w:lvl w:ilvl="7" w:tplc="04150019">
      <w:start w:val="1"/>
      <w:numFmt w:val="lowerLetter"/>
      <w:lvlText w:val="%8."/>
      <w:lvlJc w:val="left"/>
      <w:pPr>
        <w:ind w:left="4833" w:hanging="360"/>
      </w:pPr>
    </w:lvl>
    <w:lvl w:ilvl="8" w:tplc="0415001B">
      <w:start w:val="1"/>
      <w:numFmt w:val="lowerRoman"/>
      <w:lvlText w:val="%9."/>
      <w:lvlJc w:val="right"/>
      <w:pPr>
        <w:ind w:left="5553" w:hanging="180"/>
      </w:pPr>
    </w:lvl>
  </w:abstractNum>
  <w:abstractNum w:abstractNumId="140">
    <w:nsid w:val="7A9E4F65"/>
    <w:multiLevelType w:val="hybridMultilevel"/>
    <w:tmpl w:val="91E21F04"/>
    <w:lvl w:ilvl="0" w:tplc="ABCAF01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1">
    <w:nsid w:val="7B7A477F"/>
    <w:multiLevelType w:val="multilevel"/>
    <w:tmpl w:val="14AC4EC8"/>
    <w:lvl w:ilvl="0">
      <w:start w:val="1"/>
      <w:numFmt w:val="decimal"/>
      <w:lvlText w:val="%1)"/>
      <w:lvlJc w:val="left"/>
      <w:pPr>
        <w:ind w:left="1713" w:hanging="360"/>
      </w:pPr>
      <w:rPr>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2">
    <w:nsid w:val="7CFB01D4"/>
    <w:multiLevelType w:val="hybridMultilevel"/>
    <w:tmpl w:val="A3E8657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3">
    <w:nsid w:val="7E1A6FBF"/>
    <w:multiLevelType w:val="hybridMultilevel"/>
    <w:tmpl w:val="84C62A0A"/>
    <w:lvl w:ilvl="0" w:tplc="C27E0FF2">
      <w:start w:val="2"/>
      <w:numFmt w:val="decimal"/>
      <w:lvlText w:val="%1."/>
      <w:lvlJc w:val="left"/>
      <w:pPr>
        <w:ind w:left="1495" w:hanging="360"/>
      </w:pPr>
      <w:rPr>
        <w:rFonts w:ascii="Times New Roman" w:hAnsi="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F2B6236"/>
    <w:multiLevelType w:val="multilevel"/>
    <w:tmpl w:val="F26A8B4A"/>
    <w:lvl w:ilvl="0">
      <w:start w:val="2"/>
      <w:numFmt w:val="decimal"/>
      <w:lvlText w:val="%1."/>
      <w:lvlJc w:val="left"/>
      <w:pPr>
        <w:ind w:left="927"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94"/>
  </w:num>
  <w:num w:numId="2">
    <w:abstractNumId w:val="76"/>
  </w:num>
  <w:num w:numId="3">
    <w:abstractNumId w:val="144"/>
  </w:num>
  <w:num w:numId="4">
    <w:abstractNumId w:val="116"/>
  </w:num>
  <w:num w:numId="5">
    <w:abstractNumId w:val="120"/>
  </w:num>
  <w:num w:numId="6">
    <w:abstractNumId w:val="70"/>
  </w:num>
  <w:num w:numId="7">
    <w:abstractNumId w:val="61"/>
  </w:num>
  <w:num w:numId="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65"/>
    <w:lvlOverride w:ilvl="0">
      <w:startOverride w:val="1"/>
    </w:lvlOverride>
    <w:lvlOverride w:ilvl="1"/>
    <w:lvlOverride w:ilvl="2">
      <w:startOverride w:val="2"/>
    </w:lvlOverride>
    <w:lvlOverride w:ilvl="3"/>
    <w:lvlOverride w:ilvl="4"/>
    <w:lvlOverride w:ilvl="5"/>
    <w:lvlOverride w:ilvl="6"/>
    <w:lvlOverride w:ilvl="7"/>
    <w:lvlOverride w:ilvl="8"/>
  </w:num>
  <w:num w:numId="11">
    <w:abstractNumId w:val="71"/>
  </w:num>
  <w:num w:numId="12">
    <w:abstractNumId w:val="102"/>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num>
  <w:num w:numId="15">
    <w:abstractNumId w:val="64"/>
  </w:num>
  <w:num w:numId="16">
    <w:abstractNumId w:val="135"/>
  </w:num>
  <w:num w:numId="17">
    <w:abstractNumId w:val="39"/>
  </w:num>
  <w:num w:numId="18">
    <w:abstractNumId w:val="107"/>
  </w:num>
  <w:num w:numId="19">
    <w:abstractNumId w:val="1"/>
  </w:num>
  <w:num w:numId="20">
    <w:abstractNumId w:val="0"/>
  </w:num>
  <w:num w:numId="21">
    <w:abstractNumId w:val="38"/>
  </w:num>
  <w:num w:numId="22">
    <w:abstractNumId w:val="98"/>
  </w:num>
  <w:num w:numId="23">
    <w:abstractNumId w:val="138"/>
  </w:num>
  <w:num w:numId="24">
    <w:abstractNumId w:val="65"/>
  </w:num>
  <w:num w:numId="25">
    <w:abstractNumId w:val="115"/>
  </w:num>
  <w:num w:numId="26">
    <w:abstractNumId w:val="130"/>
  </w:num>
  <w:num w:numId="27">
    <w:abstractNumId w:val="123"/>
  </w:num>
  <w:num w:numId="28">
    <w:abstractNumId w:val="60"/>
  </w:num>
  <w:num w:numId="29">
    <w:abstractNumId w:val="124"/>
  </w:num>
  <w:num w:numId="30">
    <w:abstractNumId w:val="92"/>
  </w:num>
  <w:num w:numId="31">
    <w:abstractNumId w:val="117"/>
  </w:num>
  <w:num w:numId="32">
    <w:abstractNumId w:val="137"/>
  </w:num>
  <w:num w:numId="33">
    <w:abstractNumId w:val="62"/>
  </w:num>
  <w:num w:numId="34">
    <w:abstractNumId w:val="108"/>
  </w:num>
  <w:num w:numId="35">
    <w:abstractNumId w:val="45"/>
  </w:num>
  <w:num w:numId="36">
    <w:abstractNumId w:val="85"/>
  </w:num>
  <w:num w:numId="37">
    <w:abstractNumId w:val="96"/>
  </w:num>
  <w:num w:numId="38">
    <w:abstractNumId w:val="43"/>
  </w:num>
  <w:num w:numId="39">
    <w:abstractNumId w:val="106"/>
  </w:num>
  <w:num w:numId="40">
    <w:abstractNumId w:val="121"/>
  </w:num>
  <w:num w:numId="41">
    <w:abstractNumId w:val="103"/>
  </w:num>
  <w:num w:numId="42">
    <w:abstractNumId w:val="110"/>
  </w:num>
  <w:num w:numId="43">
    <w:abstractNumId w:val="42"/>
  </w:num>
  <w:num w:numId="44">
    <w:abstractNumId w:val="80"/>
  </w:num>
  <w:num w:numId="45">
    <w:abstractNumId w:val="77"/>
  </w:num>
  <w:num w:numId="46">
    <w:abstractNumId w:val="142"/>
  </w:num>
  <w:num w:numId="47">
    <w:abstractNumId w:val="81"/>
  </w:num>
  <w:num w:numId="48">
    <w:abstractNumId w:val="113"/>
  </w:num>
  <w:num w:numId="49">
    <w:abstractNumId w:val="86"/>
  </w:num>
  <w:num w:numId="50">
    <w:abstractNumId w:val="55"/>
  </w:num>
  <w:num w:numId="51">
    <w:abstractNumId w:val="127"/>
  </w:num>
  <w:num w:numId="52">
    <w:abstractNumId w:val="88"/>
  </w:num>
  <w:num w:numId="53">
    <w:abstractNumId w:val="136"/>
  </w:num>
  <w:num w:numId="54">
    <w:abstractNumId w:val="35"/>
  </w:num>
  <w:num w:numId="55">
    <w:abstractNumId w:val="105"/>
  </w:num>
  <w:num w:numId="56">
    <w:abstractNumId w:val="72"/>
  </w:num>
  <w:num w:numId="57">
    <w:abstractNumId w:val="100"/>
  </w:num>
  <w:num w:numId="58">
    <w:abstractNumId w:val="89"/>
  </w:num>
  <w:num w:numId="59">
    <w:abstractNumId w:val="58"/>
  </w:num>
  <w:num w:numId="60">
    <w:abstractNumId w:val="114"/>
  </w:num>
  <w:num w:numId="61">
    <w:abstractNumId w:val="99"/>
  </w:num>
  <w:num w:numId="62">
    <w:abstractNumId w:val="57"/>
  </w:num>
  <w:num w:numId="63">
    <w:abstractNumId w:val="95"/>
  </w:num>
  <w:num w:numId="64">
    <w:abstractNumId w:val="37"/>
  </w:num>
  <w:num w:numId="65">
    <w:abstractNumId w:val="143"/>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lvlOverride w:ilvl="0">
      <w:startOverride w:val="2"/>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8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num>
  <w:num w:numId="107">
    <w:abstractNumId w:val="26"/>
  </w:num>
  <w:num w:numId="108">
    <w:abstractNumId w:val="27"/>
  </w:num>
  <w:num w:numId="109">
    <w:abstractNumId w:val="28"/>
  </w:num>
  <w:num w:numId="110">
    <w:abstractNumId w:val="29"/>
  </w:num>
  <w:num w:numId="111">
    <w:abstractNumId w:val="2"/>
  </w:num>
  <w:num w:numId="112">
    <w:abstractNumId w:val="30"/>
  </w:num>
  <w:num w:numId="113">
    <w:abstractNumId w:val="31"/>
  </w:num>
  <w:num w:numId="114">
    <w:abstractNumId w:val="3"/>
  </w:num>
  <w:num w:numId="115">
    <w:abstractNumId w:val="4"/>
  </w:num>
  <w:num w:numId="116">
    <w:abstractNumId w:val="5"/>
  </w:num>
  <w:num w:numId="117">
    <w:abstractNumId w:val="6"/>
  </w:num>
  <w:num w:numId="118">
    <w:abstractNumId w:val="7"/>
  </w:num>
  <w:num w:numId="119">
    <w:abstractNumId w:val="8"/>
  </w:num>
  <w:num w:numId="120">
    <w:abstractNumId w:val="9"/>
  </w:num>
  <w:num w:numId="121">
    <w:abstractNumId w:val="10"/>
  </w:num>
  <w:num w:numId="122">
    <w:abstractNumId w:val="11"/>
  </w:num>
  <w:num w:numId="123">
    <w:abstractNumId w:val="12"/>
  </w:num>
  <w:num w:numId="124">
    <w:abstractNumId w:val="13"/>
  </w:num>
  <w:num w:numId="125">
    <w:abstractNumId w:val="14"/>
  </w:num>
  <w:num w:numId="126">
    <w:abstractNumId w:val="15"/>
  </w:num>
  <w:num w:numId="127">
    <w:abstractNumId w:val="16"/>
  </w:num>
  <w:num w:numId="128">
    <w:abstractNumId w:val="17"/>
  </w:num>
  <w:num w:numId="129">
    <w:abstractNumId w:val="18"/>
  </w:num>
  <w:num w:numId="130">
    <w:abstractNumId w:val="19"/>
  </w:num>
  <w:num w:numId="131">
    <w:abstractNumId w:val="20"/>
  </w:num>
  <w:num w:numId="132">
    <w:abstractNumId w:val="21"/>
  </w:num>
  <w:num w:numId="133">
    <w:abstractNumId w:val="22"/>
  </w:num>
  <w:num w:numId="134">
    <w:abstractNumId w:val="23"/>
  </w:num>
  <w:num w:numId="135">
    <w:abstractNumId w:val="24"/>
  </w:num>
  <w:num w:numId="1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6"/>
  </w:num>
  <w:num w:numId="140">
    <w:abstractNumId w:val="73"/>
  </w:num>
  <w:num w:numId="141">
    <w:abstractNumId w:val="44"/>
  </w:num>
  <w:num w:numId="142">
    <w:abstractNumId w:val="133"/>
  </w:num>
  <w:num w:numId="143">
    <w:abstractNumId w:val="119"/>
  </w:num>
  <w:num w:numId="144">
    <w:abstractNumId w:val="83"/>
  </w:num>
  <w:num w:numId="145">
    <w:abstractNumId w:val="46"/>
  </w:num>
  <w:num w:numId="146">
    <w:abstractNumId w:val="63"/>
  </w:num>
  <w:num w:numId="147">
    <w:abstractNumId w:val="140"/>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0FAC"/>
    <w:rsid w:val="00011324"/>
    <w:rsid w:val="000234C0"/>
    <w:rsid w:val="00026B1B"/>
    <w:rsid w:val="000322BD"/>
    <w:rsid w:val="000323B0"/>
    <w:rsid w:val="00034D60"/>
    <w:rsid w:val="00043681"/>
    <w:rsid w:val="00046319"/>
    <w:rsid w:val="00053470"/>
    <w:rsid w:val="000570B5"/>
    <w:rsid w:val="00065165"/>
    <w:rsid w:val="00065442"/>
    <w:rsid w:val="00065C9C"/>
    <w:rsid w:val="000660C6"/>
    <w:rsid w:val="00076070"/>
    <w:rsid w:val="0007632F"/>
    <w:rsid w:val="00085048"/>
    <w:rsid w:val="000A0A88"/>
    <w:rsid w:val="000A1113"/>
    <w:rsid w:val="000A7502"/>
    <w:rsid w:val="000B65BC"/>
    <w:rsid w:val="000C417F"/>
    <w:rsid w:val="000C52A8"/>
    <w:rsid w:val="000D50FD"/>
    <w:rsid w:val="000E453B"/>
    <w:rsid w:val="000F3B1A"/>
    <w:rsid w:val="00100573"/>
    <w:rsid w:val="0010085C"/>
    <w:rsid w:val="0010584B"/>
    <w:rsid w:val="00110268"/>
    <w:rsid w:val="00115FBB"/>
    <w:rsid w:val="0011758D"/>
    <w:rsid w:val="00121517"/>
    <w:rsid w:val="00130EF6"/>
    <w:rsid w:val="001322DD"/>
    <w:rsid w:val="00132AA9"/>
    <w:rsid w:val="001356CD"/>
    <w:rsid w:val="00152EF2"/>
    <w:rsid w:val="00156827"/>
    <w:rsid w:val="00162E4B"/>
    <w:rsid w:val="00170FF8"/>
    <w:rsid w:val="001A6FBD"/>
    <w:rsid w:val="001B1EA8"/>
    <w:rsid w:val="001B3473"/>
    <w:rsid w:val="001B4272"/>
    <w:rsid w:val="001C55DF"/>
    <w:rsid w:val="001D45EC"/>
    <w:rsid w:val="001D5A62"/>
    <w:rsid w:val="001E5BB4"/>
    <w:rsid w:val="001F02D1"/>
    <w:rsid w:val="001F65DF"/>
    <w:rsid w:val="0021073E"/>
    <w:rsid w:val="00213029"/>
    <w:rsid w:val="00241697"/>
    <w:rsid w:val="00243959"/>
    <w:rsid w:val="00247BD0"/>
    <w:rsid w:val="002500F9"/>
    <w:rsid w:val="00252824"/>
    <w:rsid w:val="002528E4"/>
    <w:rsid w:val="00260C5C"/>
    <w:rsid w:val="00291434"/>
    <w:rsid w:val="00291774"/>
    <w:rsid w:val="00295278"/>
    <w:rsid w:val="002A71BF"/>
    <w:rsid w:val="002A74AA"/>
    <w:rsid w:val="002B2B7C"/>
    <w:rsid w:val="002B5991"/>
    <w:rsid w:val="002B67AE"/>
    <w:rsid w:val="002B7D72"/>
    <w:rsid w:val="002C033F"/>
    <w:rsid w:val="002C2549"/>
    <w:rsid w:val="002E1195"/>
    <w:rsid w:val="002F573F"/>
    <w:rsid w:val="00301785"/>
    <w:rsid w:val="0032270D"/>
    <w:rsid w:val="00323E86"/>
    <w:rsid w:val="00346A97"/>
    <w:rsid w:val="003665DF"/>
    <w:rsid w:val="0037535B"/>
    <w:rsid w:val="00376F48"/>
    <w:rsid w:val="003928FF"/>
    <w:rsid w:val="00394F34"/>
    <w:rsid w:val="003951C8"/>
    <w:rsid w:val="003B4183"/>
    <w:rsid w:val="003C1184"/>
    <w:rsid w:val="003D5445"/>
    <w:rsid w:val="003E2B80"/>
    <w:rsid w:val="003E5DDA"/>
    <w:rsid w:val="0040499A"/>
    <w:rsid w:val="00406516"/>
    <w:rsid w:val="00407343"/>
    <w:rsid w:val="00411837"/>
    <w:rsid w:val="0042550E"/>
    <w:rsid w:val="00437B47"/>
    <w:rsid w:val="00437CED"/>
    <w:rsid w:val="00443135"/>
    <w:rsid w:val="00444BAE"/>
    <w:rsid w:val="00456079"/>
    <w:rsid w:val="0045618D"/>
    <w:rsid w:val="0046787E"/>
    <w:rsid w:val="0047342C"/>
    <w:rsid w:val="0048064D"/>
    <w:rsid w:val="00497B8E"/>
    <w:rsid w:val="004B7593"/>
    <w:rsid w:val="004C18FC"/>
    <w:rsid w:val="004E037A"/>
    <w:rsid w:val="004F48A1"/>
    <w:rsid w:val="00505C09"/>
    <w:rsid w:val="005103FD"/>
    <w:rsid w:val="00512C96"/>
    <w:rsid w:val="00514BDD"/>
    <w:rsid w:val="00527D7C"/>
    <w:rsid w:val="00530F38"/>
    <w:rsid w:val="005463C4"/>
    <w:rsid w:val="00556D4C"/>
    <w:rsid w:val="005769FA"/>
    <w:rsid w:val="00585306"/>
    <w:rsid w:val="00590B78"/>
    <w:rsid w:val="0059146B"/>
    <w:rsid w:val="00591960"/>
    <w:rsid w:val="005A0332"/>
    <w:rsid w:val="005A7903"/>
    <w:rsid w:val="005B1F17"/>
    <w:rsid w:val="005B6C9A"/>
    <w:rsid w:val="005C1D8A"/>
    <w:rsid w:val="005F249D"/>
    <w:rsid w:val="00610D79"/>
    <w:rsid w:val="00622595"/>
    <w:rsid w:val="0063105E"/>
    <w:rsid w:val="00632FFD"/>
    <w:rsid w:val="00633855"/>
    <w:rsid w:val="006459DB"/>
    <w:rsid w:val="00650799"/>
    <w:rsid w:val="006510E2"/>
    <w:rsid w:val="00653902"/>
    <w:rsid w:val="00665425"/>
    <w:rsid w:val="00674B4A"/>
    <w:rsid w:val="00676E34"/>
    <w:rsid w:val="00677936"/>
    <w:rsid w:val="00680040"/>
    <w:rsid w:val="006838A5"/>
    <w:rsid w:val="00692CE4"/>
    <w:rsid w:val="00693471"/>
    <w:rsid w:val="006A3231"/>
    <w:rsid w:val="006A5D64"/>
    <w:rsid w:val="006B7195"/>
    <w:rsid w:val="006C2D6F"/>
    <w:rsid w:val="006C2F4C"/>
    <w:rsid w:val="006D080F"/>
    <w:rsid w:val="006D1C3D"/>
    <w:rsid w:val="006E0149"/>
    <w:rsid w:val="006E0E03"/>
    <w:rsid w:val="006E113A"/>
    <w:rsid w:val="006E6874"/>
    <w:rsid w:val="006E7788"/>
    <w:rsid w:val="006F4B40"/>
    <w:rsid w:val="007111F4"/>
    <w:rsid w:val="0071360F"/>
    <w:rsid w:val="0071513B"/>
    <w:rsid w:val="00720DFC"/>
    <w:rsid w:val="00731E26"/>
    <w:rsid w:val="0074115F"/>
    <w:rsid w:val="00744DB4"/>
    <w:rsid w:val="007462F7"/>
    <w:rsid w:val="00752113"/>
    <w:rsid w:val="0075404F"/>
    <w:rsid w:val="007601C4"/>
    <w:rsid w:val="00773368"/>
    <w:rsid w:val="0078625D"/>
    <w:rsid w:val="00787D6E"/>
    <w:rsid w:val="00790263"/>
    <w:rsid w:val="007A687B"/>
    <w:rsid w:val="007A717E"/>
    <w:rsid w:val="007A73D7"/>
    <w:rsid w:val="007B5FBD"/>
    <w:rsid w:val="007B7C6B"/>
    <w:rsid w:val="007C18A4"/>
    <w:rsid w:val="007C31BD"/>
    <w:rsid w:val="007C3BC7"/>
    <w:rsid w:val="007C5476"/>
    <w:rsid w:val="007D0F5D"/>
    <w:rsid w:val="007E73DE"/>
    <w:rsid w:val="007F29A3"/>
    <w:rsid w:val="007F38F6"/>
    <w:rsid w:val="008150DB"/>
    <w:rsid w:val="00827D04"/>
    <w:rsid w:val="0083344E"/>
    <w:rsid w:val="008350A5"/>
    <w:rsid w:val="008375F7"/>
    <w:rsid w:val="00855A80"/>
    <w:rsid w:val="00867E3B"/>
    <w:rsid w:val="00875304"/>
    <w:rsid w:val="00876F24"/>
    <w:rsid w:val="00882665"/>
    <w:rsid w:val="008830BD"/>
    <w:rsid w:val="008848F7"/>
    <w:rsid w:val="00890262"/>
    <w:rsid w:val="008C16D2"/>
    <w:rsid w:val="008C4391"/>
    <w:rsid w:val="008E4449"/>
    <w:rsid w:val="008E6274"/>
    <w:rsid w:val="008E69D7"/>
    <w:rsid w:val="008F6D56"/>
    <w:rsid w:val="0090263E"/>
    <w:rsid w:val="00902843"/>
    <w:rsid w:val="00902B70"/>
    <w:rsid w:val="0090717F"/>
    <w:rsid w:val="009201F6"/>
    <w:rsid w:val="00920DEB"/>
    <w:rsid w:val="009328C5"/>
    <w:rsid w:val="009424AE"/>
    <w:rsid w:val="00946F1E"/>
    <w:rsid w:val="00953C28"/>
    <w:rsid w:val="009610FE"/>
    <w:rsid w:val="00962E55"/>
    <w:rsid w:val="009716E7"/>
    <w:rsid w:val="009A0AEB"/>
    <w:rsid w:val="009A21A4"/>
    <w:rsid w:val="009A3501"/>
    <w:rsid w:val="009B7A43"/>
    <w:rsid w:val="009C41D6"/>
    <w:rsid w:val="009D1FF0"/>
    <w:rsid w:val="009D5D28"/>
    <w:rsid w:val="009E0BA4"/>
    <w:rsid w:val="009F6A3E"/>
    <w:rsid w:val="00A012BA"/>
    <w:rsid w:val="00A02FE6"/>
    <w:rsid w:val="00A06595"/>
    <w:rsid w:val="00A33A00"/>
    <w:rsid w:val="00A40F58"/>
    <w:rsid w:val="00A45014"/>
    <w:rsid w:val="00A6078D"/>
    <w:rsid w:val="00A64B19"/>
    <w:rsid w:val="00A73FA1"/>
    <w:rsid w:val="00A7648E"/>
    <w:rsid w:val="00A777DF"/>
    <w:rsid w:val="00A77B5D"/>
    <w:rsid w:val="00A87868"/>
    <w:rsid w:val="00A96E30"/>
    <w:rsid w:val="00AA5DF5"/>
    <w:rsid w:val="00AA6E76"/>
    <w:rsid w:val="00AC2FB1"/>
    <w:rsid w:val="00AD4F8D"/>
    <w:rsid w:val="00AD5FB9"/>
    <w:rsid w:val="00AF1046"/>
    <w:rsid w:val="00AF401A"/>
    <w:rsid w:val="00B026DD"/>
    <w:rsid w:val="00B03304"/>
    <w:rsid w:val="00B11D45"/>
    <w:rsid w:val="00B12833"/>
    <w:rsid w:val="00B30F7A"/>
    <w:rsid w:val="00B31FFE"/>
    <w:rsid w:val="00B37205"/>
    <w:rsid w:val="00B37B58"/>
    <w:rsid w:val="00B425BE"/>
    <w:rsid w:val="00B505AA"/>
    <w:rsid w:val="00B579C0"/>
    <w:rsid w:val="00B701D0"/>
    <w:rsid w:val="00B80321"/>
    <w:rsid w:val="00B80666"/>
    <w:rsid w:val="00B87328"/>
    <w:rsid w:val="00BA1081"/>
    <w:rsid w:val="00BB2F89"/>
    <w:rsid w:val="00BC1D01"/>
    <w:rsid w:val="00BC2C58"/>
    <w:rsid w:val="00BC4C03"/>
    <w:rsid w:val="00BC7C3C"/>
    <w:rsid w:val="00BD0133"/>
    <w:rsid w:val="00BD5186"/>
    <w:rsid w:val="00BD6F01"/>
    <w:rsid w:val="00BE48D5"/>
    <w:rsid w:val="00BF4EAA"/>
    <w:rsid w:val="00C317EF"/>
    <w:rsid w:val="00C346F8"/>
    <w:rsid w:val="00C35806"/>
    <w:rsid w:val="00C40910"/>
    <w:rsid w:val="00C42BA0"/>
    <w:rsid w:val="00C45C34"/>
    <w:rsid w:val="00C464A2"/>
    <w:rsid w:val="00C473DB"/>
    <w:rsid w:val="00C50FAC"/>
    <w:rsid w:val="00C62B46"/>
    <w:rsid w:val="00C76B0B"/>
    <w:rsid w:val="00C8358E"/>
    <w:rsid w:val="00C83BCD"/>
    <w:rsid w:val="00C85612"/>
    <w:rsid w:val="00C91463"/>
    <w:rsid w:val="00CA2F25"/>
    <w:rsid w:val="00CC58E6"/>
    <w:rsid w:val="00CD5B1F"/>
    <w:rsid w:val="00CE618B"/>
    <w:rsid w:val="00CF1D71"/>
    <w:rsid w:val="00CF25BA"/>
    <w:rsid w:val="00CF7218"/>
    <w:rsid w:val="00CF76E1"/>
    <w:rsid w:val="00D01770"/>
    <w:rsid w:val="00D05DB6"/>
    <w:rsid w:val="00D102A1"/>
    <w:rsid w:val="00D22A05"/>
    <w:rsid w:val="00D30777"/>
    <w:rsid w:val="00D3744D"/>
    <w:rsid w:val="00D432AD"/>
    <w:rsid w:val="00D51890"/>
    <w:rsid w:val="00D66DA1"/>
    <w:rsid w:val="00D71EFC"/>
    <w:rsid w:val="00D736B7"/>
    <w:rsid w:val="00D77C56"/>
    <w:rsid w:val="00D82825"/>
    <w:rsid w:val="00D8699C"/>
    <w:rsid w:val="00D90049"/>
    <w:rsid w:val="00D926D7"/>
    <w:rsid w:val="00DA5412"/>
    <w:rsid w:val="00DA5935"/>
    <w:rsid w:val="00DE515A"/>
    <w:rsid w:val="00DE72BC"/>
    <w:rsid w:val="00DE7B84"/>
    <w:rsid w:val="00DF2AC8"/>
    <w:rsid w:val="00DF6F93"/>
    <w:rsid w:val="00E01501"/>
    <w:rsid w:val="00E11CF1"/>
    <w:rsid w:val="00E12DD5"/>
    <w:rsid w:val="00E32B9D"/>
    <w:rsid w:val="00E41716"/>
    <w:rsid w:val="00E433EE"/>
    <w:rsid w:val="00E44556"/>
    <w:rsid w:val="00E46940"/>
    <w:rsid w:val="00E47F61"/>
    <w:rsid w:val="00E51DB9"/>
    <w:rsid w:val="00E602B6"/>
    <w:rsid w:val="00E675AA"/>
    <w:rsid w:val="00E70EA6"/>
    <w:rsid w:val="00E71069"/>
    <w:rsid w:val="00E74D67"/>
    <w:rsid w:val="00E93023"/>
    <w:rsid w:val="00E96175"/>
    <w:rsid w:val="00EA140B"/>
    <w:rsid w:val="00EA50A9"/>
    <w:rsid w:val="00EA65B8"/>
    <w:rsid w:val="00EB5478"/>
    <w:rsid w:val="00EC7B8E"/>
    <w:rsid w:val="00ED08D3"/>
    <w:rsid w:val="00ED6AAB"/>
    <w:rsid w:val="00F11B8F"/>
    <w:rsid w:val="00F13D05"/>
    <w:rsid w:val="00F15792"/>
    <w:rsid w:val="00F2777F"/>
    <w:rsid w:val="00F3452F"/>
    <w:rsid w:val="00F360F3"/>
    <w:rsid w:val="00F66615"/>
    <w:rsid w:val="00F77095"/>
    <w:rsid w:val="00F87E88"/>
    <w:rsid w:val="00F94797"/>
    <w:rsid w:val="00F95D59"/>
    <w:rsid w:val="00FA22FE"/>
    <w:rsid w:val="00FA5576"/>
    <w:rsid w:val="00FC5C54"/>
    <w:rsid w:val="00FC6DB4"/>
    <w:rsid w:val="00FE4EDE"/>
    <w:rsid w:val="00FE62CE"/>
    <w:rsid w:val="00FF19CB"/>
    <w:rsid w:val="00FF3744"/>
    <w:rsid w:val="00FF60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12"/>
  </w:style>
  <w:style w:type="paragraph" w:styleId="Nagwek1">
    <w:name w:val="heading 1"/>
    <w:basedOn w:val="Normalny"/>
    <w:next w:val="Normalny"/>
    <w:link w:val="Nagwek1Znak"/>
    <w:qFormat/>
    <w:rsid w:val="00C50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6838A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qFormat/>
    <w:rsid w:val="006838A5"/>
    <w:pPr>
      <w:keepNext/>
      <w:spacing w:after="0" w:line="240" w:lineRule="auto"/>
      <w:jc w:val="center"/>
      <w:outlineLvl w:val="2"/>
    </w:pPr>
    <w:rPr>
      <w:rFonts w:ascii="Times New Roman" w:eastAsia="Times New Roman" w:hAnsi="Times New Roman" w:cs="Times New Roman"/>
      <w:sz w:val="24"/>
      <w:szCs w:val="20"/>
    </w:rPr>
  </w:style>
  <w:style w:type="paragraph" w:styleId="Nagwek5">
    <w:name w:val="heading 5"/>
    <w:basedOn w:val="Normalny"/>
    <w:next w:val="Normalny"/>
    <w:link w:val="Nagwek5Znak"/>
    <w:unhideWhenUsed/>
    <w:qFormat/>
    <w:rsid w:val="00260C5C"/>
    <w:pPr>
      <w:spacing w:before="240" w:after="60" w:line="240"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qFormat/>
    <w:rsid w:val="006838A5"/>
    <w:pPr>
      <w:keepNext/>
      <w:spacing w:after="0" w:line="360" w:lineRule="auto"/>
      <w:jc w:val="center"/>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6838A5"/>
    <w:pPr>
      <w:keepNext/>
      <w:spacing w:after="0" w:line="240" w:lineRule="auto"/>
      <w:outlineLvl w:val="6"/>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0FAC"/>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rsid w:val="00ED6A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ED6AAB"/>
    <w:rPr>
      <w:b/>
      <w:bCs/>
    </w:rPr>
  </w:style>
  <w:style w:type="paragraph" w:styleId="Akapitzlist">
    <w:name w:val="List Paragraph"/>
    <w:basedOn w:val="Normalny"/>
    <w:uiPriority w:val="34"/>
    <w:qFormat/>
    <w:rsid w:val="001B1EA8"/>
    <w:pPr>
      <w:ind w:left="720"/>
      <w:contextualSpacing/>
    </w:pPr>
  </w:style>
  <w:style w:type="character" w:styleId="UyteHipercze">
    <w:name w:val="FollowedHyperlink"/>
    <w:rsid w:val="001B1EA8"/>
    <w:rPr>
      <w:color w:val="800080"/>
      <w:u w:val="single"/>
    </w:rPr>
  </w:style>
  <w:style w:type="character" w:customStyle="1" w:styleId="Teksttreci">
    <w:name w:val="Tekst treści"/>
    <w:rsid w:val="00D8699C"/>
    <w:rPr>
      <w:rFonts w:ascii="Times New Roman" w:eastAsia="Times New Roman" w:hAnsi="Times New Roman" w:cs="Times New Roman"/>
      <w:b w:val="0"/>
      <w:bCs w:val="0"/>
      <w:i w:val="0"/>
      <w:iCs w:val="0"/>
      <w:smallCaps w:val="0"/>
      <w:strike w:val="0"/>
      <w:spacing w:val="0"/>
      <w:sz w:val="19"/>
      <w:szCs w:val="19"/>
    </w:rPr>
  </w:style>
  <w:style w:type="paragraph" w:customStyle="1" w:styleId="Default">
    <w:name w:val="Default"/>
    <w:rsid w:val="00D77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umerstrony">
    <w:name w:val="page number"/>
    <w:basedOn w:val="Domylnaczcionkaakapitu"/>
    <w:rsid w:val="00D77C56"/>
  </w:style>
  <w:style w:type="paragraph" w:styleId="Nagwek">
    <w:name w:val="header"/>
    <w:basedOn w:val="Normalny"/>
    <w:link w:val="NagwekZnak"/>
    <w:uiPriority w:val="99"/>
    <w:unhideWhenUsed/>
    <w:rsid w:val="001356CD"/>
    <w:pPr>
      <w:tabs>
        <w:tab w:val="center" w:pos="4536"/>
        <w:tab w:val="right" w:pos="9072"/>
      </w:tabs>
      <w:spacing w:after="0" w:line="240" w:lineRule="auto"/>
    </w:pPr>
    <w:rPr>
      <w:rFonts w:ascii="Courier New" w:eastAsia="Times New Roman" w:hAnsi="Courier New" w:cs="Times New Roman"/>
      <w:sz w:val="24"/>
      <w:szCs w:val="20"/>
    </w:rPr>
  </w:style>
  <w:style w:type="character" w:customStyle="1" w:styleId="NagwekZnak">
    <w:name w:val="Nagłówek Znak"/>
    <w:basedOn w:val="Domylnaczcionkaakapitu"/>
    <w:link w:val="Nagwek"/>
    <w:uiPriority w:val="99"/>
    <w:rsid w:val="001356CD"/>
    <w:rPr>
      <w:rFonts w:ascii="Courier New" w:eastAsia="Times New Roman" w:hAnsi="Courier New" w:cs="Times New Roman"/>
      <w:sz w:val="24"/>
      <w:szCs w:val="20"/>
    </w:rPr>
  </w:style>
  <w:style w:type="character" w:customStyle="1" w:styleId="Nagwek5Znak">
    <w:name w:val="Nagłówek 5 Znak"/>
    <w:basedOn w:val="Domylnaczcionkaakapitu"/>
    <w:link w:val="Nagwek5"/>
    <w:rsid w:val="00260C5C"/>
    <w:rPr>
      <w:rFonts w:ascii="Calibri" w:eastAsia="Times New Roman" w:hAnsi="Calibri" w:cs="Times New Roman"/>
      <w:b/>
      <w:bCs/>
      <w:i/>
      <w:iCs/>
      <w:sz w:val="26"/>
      <w:szCs w:val="26"/>
    </w:rPr>
  </w:style>
  <w:style w:type="character" w:customStyle="1" w:styleId="Nagwek2Znak">
    <w:name w:val="Nagłówek 2 Znak"/>
    <w:basedOn w:val="Domylnaczcionkaakapitu"/>
    <w:link w:val="Nagwek2"/>
    <w:rsid w:val="006838A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6838A5"/>
    <w:rPr>
      <w:rFonts w:ascii="Times New Roman" w:eastAsia="Times New Roman" w:hAnsi="Times New Roman" w:cs="Times New Roman"/>
      <w:sz w:val="24"/>
      <w:szCs w:val="20"/>
    </w:rPr>
  </w:style>
  <w:style w:type="character" w:customStyle="1" w:styleId="Nagwek6Znak">
    <w:name w:val="Nagłówek 6 Znak"/>
    <w:basedOn w:val="Domylnaczcionkaakapitu"/>
    <w:link w:val="Nagwek6"/>
    <w:rsid w:val="006838A5"/>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6838A5"/>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838A5"/>
  </w:style>
  <w:style w:type="character" w:styleId="Hipercze">
    <w:name w:val="Hyperlink"/>
    <w:rsid w:val="006838A5"/>
    <w:rPr>
      <w:color w:val="0000FF"/>
      <w:u w:val="single"/>
    </w:rPr>
  </w:style>
  <w:style w:type="paragraph" w:styleId="Tekstpodstawowy">
    <w:name w:val="Body Text"/>
    <w:basedOn w:val="Normalny"/>
    <w:link w:val="TekstpodstawowyZnak"/>
    <w:rsid w:val="006838A5"/>
    <w:pPr>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6838A5"/>
    <w:rPr>
      <w:rFonts w:ascii="Times New Roman" w:eastAsia="Times New Roman" w:hAnsi="Times New Roman" w:cs="Times New Roman"/>
      <w:sz w:val="24"/>
      <w:szCs w:val="20"/>
    </w:rPr>
  </w:style>
  <w:style w:type="paragraph" w:styleId="Stopka">
    <w:name w:val="footer"/>
    <w:basedOn w:val="Normalny"/>
    <w:link w:val="StopkaZnak"/>
    <w:uiPriority w:val="99"/>
    <w:rsid w:val="006838A5"/>
    <w:pPr>
      <w:tabs>
        <w:tab w:val="center" w:pos="4536"/>
        <w:tab w:val="right" w:pos="9072"/>
      </w:tabs>
      <w:spacing w:after="0" w:line="240" w:lineRule="auto"/>
    </w:pPr>
    <w:rPr>
      <w:rFonts w:ascii="Courier New" w:eastAsia="Times New Roman" w:hAnsi="Courier New" w:cs="Courier New"/>
      <w:sz w:val="24"/>
      <w:szCs w:val="20"/>
      <w:lang w:eastAsia="pl-PL"/>
    </w:rPr>
  </w:style>
  <w:style w:type="character" w:customStyle="1" w:styleId="StopkaZnak">
    <w:name w:val="Stopka Znak"/>
    <w:basedOn w:val="Domylnaczcionkaakapitu"/>
    <w:link w:val="Stopka"/>
    <w:uiPriority w:val="99"/>
    <w:rsid w:val="006838A5"/>
    <w:rPr>
      <w:rFonts w:ascii="Courier New" w:eastAsia="Times New Roman" w:hAnsi="Courier New" w:cs="Courier New"/>
      <w:sz w:val="24"/>
      <w:szCs w:val="20"/>
      <w:lang w:eastAsia="pl-PL"/>
    </w:rPr>
  </w:style>
  <w:style w:type="paragraph" w:styleId="Tekstpodstawowywcity">
    <w:name w:val="Body Text Indent"/>
    <w:basedOn w:val="Normalny"/>
    <w:link w:val="TekstpodstawowywcityZnak"/>
    <w:uiPriority w:val="99"/>
    <w:rsid w:val="006838A5"/>
    <w:pPr>
      <w:spacing w:after="0" w:line="260" w:lineRule="auto"/>
      <w:ind w:hanging="320"/>
      <w:jc w:val="both"/>
    </w:pPr>
    <w:rPr>
      <w:rFonts w:ascii="Arial" w:eastAsia="Times New Roman" w:hAnsi="Arial" w:cs="Times New Roman"/>
      <w:sz w:val="20"/>
      <w:szCs w:val="20"/>
    </w:rPr>
  </w:style>
  <w:style w:type="character" w:customStyle="1" w:styleId="TekstpodstawowywcityZnak">
    <w:name w:val="Tekst podstawowy wcięty Znak"/>
    <w:basedOn w:val="Domylnaczcionkaakapitu"/>
    <w:link w:val="Tekstpodstawowywcity"/>
    <w:uiPriority w:val="99"/>
    <w:rsid w:val="006838A5"/>
    <w:rPr>
      <w:rFonts w:ascii="Arial" w:eastAsia="Times New Roman" w:hAnsi="Arial" w:cs="Times New Roman"/>
      <w:sz w:val="20"/>
      <w:szCs w:val="20"/>
    </w:rPr>
  </w:style>
  <w:style w:type="paragraph" w:styleId="Tekstpodstawowy2">
    <w:name w:val="Body Text 2"/>
    <w:basedOn w:val="Normalny"/>
    <w:link w:val="Tekstpodstawowy2Znak"/>
    <w:rsid w:val="006838A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6838A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838A5"/>
    <w:pPr>
      <w:spacing w:before="100" w:after="100" w:line="240" w:lineRule="auto"/>
      <w:ind w:left="36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6838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6838A5"/>
    <w:pPr>
      <w:spacing w:after="0" w:line="240" w:lineRule="auto"/>
      <w:ind w:left="7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6838A5"/>
    <w:rPr>
      <w:rFonts w:ascii="Times New Roman" w:eastAsia="Times New Roman" w:hAnsi="Times New Roman" w:cs="Times New Roman"/>
      <w:sz w:val="24"/>
      <w:szCs w:val="20"/>
      <w:lang w:eastAsia="pl-PL"/>
    </w:rPr>
  </w:style>
  <w:style w:type="paragraph" w:customStyle="1" w:styleId="NormalnyWeb1">
    <w:name w:val="Normalny (Web)1"/>
    <w:basedOn w:val="Normalny"/>
    <w:rsid w:val="006838A5"/>
    <w:pPr>
      <w:spacing w:before="100" w:after="100" w:line="240" w:lineRule="auto"/>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6838A5"/>
    <w:pPr>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rsid w:val="006838A5"/>
    <w:rPr>
      <w:rFonts w:ascii="Times New Roman" w:eastAsia="Times New Roman" w:hAnsi="Times New Roman" w:cs="Times New Roman"/>
      <w:color w:val="000000"/>
      <w:sz w:val="24"/>
      <w:szCs w:val="24"/>
      <w:lang w:eastAsia="pl-PL"/>
    </w:rPr>
  </w:style>
  <w:style w:type="character" w:styleId="Uwydatnienie">
    <w:name w:val="Emphasis"/>
    <w:uiPriority w:val="20"/>
    <w:qFormat/>
    <w:rsid w:val="006838A5"/>
    <w:rPr>
      <w:i/>
      <w:iCs/>
    </w:rPr>
  </w:style>
  <w:style w:type="paragraph" w:styleId="Podtytu">
    <w:name w:val="Subtitle"/>
    <w:basedOn w:val="Normalny"/>
    <w:link w:val="PodtytuZnak"/>
    <w:qFormat/>
    <w:rsid w:val="006838A5"/>
    <w:pPr>
      <w:spacing w:after="0" w:line="240" w:lineRule="auto"/>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6838A5"/>
    <w:rPr>
      <w:rFonts w:ascii="Times New Roman" w:eastAsia="Times New Roman" w:hAnsi="Times New Roman" w:cs="Times New Roman"/>
      <w:sz w:val="24"/>
      <w:szCs w:val="20"/>
      <w:lang w:eastAsia="pl-PL"/>
    </w:rPr>
  </w:style>
  <w:style w:type="paragraph" w:customStyle="1" w:styleId="link2">
    <w:name w:val="link2"/>
    <w:basedOn w:val="Normalny"/>
    <w:rsid w:val="006838A5"/>
    <w:pPr>
      <w:spacing w:before="100" w:after="100" w:line="240" w:lineRule="auto"/>
    </w:pPr>
    <w:rPr>
      <w:rFonts w:ascii="Arial" w:eastAsia="Times New Roman" w:hAnsi="Arial" w:cs="Times New Roman"/>
      <w:sz w:val="20"/>
      <w:szCs w:val="20"/>
      <w:lang w:eastAsia="pl-PL"/>
    </w:rPr>
  </w:style>
  <w:style w:type="paragraph" w:customStyle="1" w:styleId="link3">
    <w:name w:val="link3"/>
    <w:basedOn w:val="Normalny"/>
    <w:rsid w:val="006838A5"/>
    <w:pPr>
      <w:spacing w:before="100" w:after="100" w:line="240" w:lineRule="auto"/>
    </w:pPr>
    <w:rPr>
      <w:rFonts w:ascii="Arial" w:eastAsia="Times New Roman" w:hAnsi="Arial" w:cs="Times New Roman"/>
      <w:sz w:val="20"/>
      <w:szCs w:val="20"/>
      <w:lang w:eastAsia="pl-PL"/>
    </w:rPr>
  </w:style>
  <w:style w:type="paragraph" w:styleId="Lista">
    <w:name w:val="List"/>
    <w:basedOn w:val="Normalny"/>
    <w:rsid w:val="006838A5"/>
    <w:pPr>
      <w:spacing w:after="0" w:line="240" w:lineRule="auto"/>
      <w:ind w:left="283" w:hanging="283"/>
    </w:pPr>
    <w:rPr>
      <w:rFonts w:ascii="Courier New" w:eastAsia="Times New Roman" w:hAnsi="Courier New" w:cs="Courier New"/>
      <w:sz w:val="24"/>
      <w:szCs w:val="20"/>
      <w:lang w:eastAsia="pl-PL"/>
    </w:rPr>
  </w:style>
  <w:style w:type="paragraph" w:styleId="Lista2">
    <w:name w:val="List 2"/>
    <w:basedOn w:val="Normalny"/>
    <w:rsid w:val="006838A5"/>
    <w:pPr>
      <w:spacing w:after="0" w:line="240" w:lineRule="auto"/>
      <w:ind w:left="566" w:hanging="283"/>
    </w:pPr>
    <w:rPr>
      <w:rFonts w:ascii="Courier New" w:eastAsia="Times New Roman" w:hAnsi="Courier New" w:cs="Courier New"/>
      <w:sz w:val="24"/>
      <w:szCs w:val="20"/>
      <w:lang w:eastAsia="pl-PL"/>
    </w:rPr>
  </w:style>
  <w:style w:type="paragraph" w:styleId="Listapunktowana">
    <w:name w:val="List Bullet"/>
    <w:basedOn w:val="Normalny"/>
    <w:rsid w:val="006838A5"/>
    <w:pPr>
      <w:numPr>
        <w:numId w:val="19"/>
      </w:numPr>
      <w:spacing w:after="0" w:line="240" w:lineRule="auto"/>
    </w:pPr>
    <w:rPr>
      <w:rFonts w:ascii="Courier New" w:eastAsia="Times New Roman" w:hAnsi="Courier New" w:cs="Courier New"/>
      <w:sz w:val="24"/>
      <w:szCs w:val="20"/>
      <w:lang w:eastAsia="pl-PL"/>
    </w:rPr>
  </w:style>
  <w:style w:type="paragraph" w:styleId="Listapunktowana2">
    <w:name w:val="List Bullet 2"/>
    <w:basedOn w:val="Normalny"/>
    <w:rsid w:val="006838A5"/>
    <w:pPr>
      <w:numPr>
        <w:numId w:val="20"/>
      </w:numPr>
      <w:spacing w:after="0" w:line="240" w:lineRule="auto"/>
    </w:pPr>
    <w:rPr>
      <w:rFonts w:ascii="Courier New" w:eastAsia="Times New Roman" w:hAnsi="Courier New" w:cs="Courier New"/>
      <w:sz w:val="24"/>
      <w:szCs w:val="20"/>
      <w:lang w:eastAsia="pl-PL"/>
    </w:rPr>
  </w:style>
  <w:style w:type="paragraph" w:styleId="Tekstpodstawowyzwciciem">
    <w:name w:val="Body Text First Indent"/>
    <w:basedOn w:val="Tekstpodstawowy"/>
    <w:link w:val="TekstpodstawowyzwciciemZnak"/>
    <w:rsid w:val="006838A5"/>
    <w:pPr>
      <w:spacing w:after="120"/>
      <w:ind w:firstLine="210"/>
    </w:pPr>
    <w:rPr>
      <w:rFonts w:ascii="Courier New" w:hAnsi="Courier New" w:cs="Courier New"/>
    </w:rPr>
  </w:style>
  <w:style w:type="character" w:customStyle="1" w:styleId="TekstpodstawowyzwciciemZnak">
    <w:name w:val="Tekst podstawowy z wcięciem Znak"/>
    <w:basedOn w:val="TekstpodstawowyZnak"/>
    <w:link w:val="Tekstpodstawowyzwciciem"/>
    <w:rsid w:val="006838A5"/>
    <w:rPr>
      <w:rFonts w:ascii="Courier New" w:eastAsia="Times New Roman" w:hAnsi="Courier New" w:cs="Courier New"/>
      <w:sz w:val="24"/>
      <w:szCs w:val="20"/>
    </w:rPr>
  </w:style>
  <w:style w:type="paragraph" w:styleId="Tekstpodstawowyzwciciem2">
    <w:name w:val="Body Text First Indent 2"/>
    <w:basedOn w:val="Tekstpodstawowywcity"/>
    <w:link w:val="Tekstpodstawowyzwciciem2Znak"/>
    <w:rsid w:val="006838A5"/>
    <w:pPr>
      <w:spacing w:after="120" w:line="240" w:lineRule="auto"/>
      <w:ind w:left="283" w:firstLine="210"/>
      <w:jc w:val="left"/>
    </w:pPr>
    <w:rPr>
      <w:rFonts w:ascii="Courier New" w:hAnsi="Courier New" w:cs="Courier New"/>
      <w:sz w:val="24"/>
    </w:rPr>
  </w:style>
  <w:style w:type="character" w:customStyle="1" w:styleId="Tekstpodstawowyzwciciem2Znak">
    <w:name w:val="Tekst podstawowy z wcięciem 2 Znak"/>
    <w:basedOn w:val="TekstpodstawowywcityZnak"/>
    <w:link w:val="Tekstpodstawowyzwciciem2"/>
    <w:rsid w:val="006838A5"/>
    <w:rPr>
      <w:rFonts w:ascii="Courier New" w:eastAsia="Times New Roman" w:hAnsi="Courier New" w:cs="Courier New"/>
      <w:sz w:val="24"/>
      <w:szCs w:val="20"/>
    </w:rPr>
  </w:style>
  <w:style w:type="paragraph" w:styleId="Tekstdymka">
    <w:name w:val="Balloon Text"/>
    <w:basedOn w:val="Normalny"/>
    <w:link w:val="TekstdymkaZnak"/>
    <w:uiPriority w:val="99"/>
    <w:semiHidden/>
    <w:rsid w:val="006838A5"/>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6838A5"/>
    <w:rPr>
      <w:rFonts w:ascii="Tahoma" w:eastAsia="Times New Roman" w:hAnsi="Tahoma" w:cs="Times New Roman"/>
      <w:sz w:val="16"/>
      <w:szCs w:val="16"/>
    </w:rPr>
  </w:style>
  <w:style w:type="character" w:customStyle="1" w:styleId="text">
    <w:name w:val="text"/>
    <w:basedOn w:val="Domylnaczcionkaakapitu"/>
    <w:rsid w:val="006838A5"/>
  </w:style>
  <w:style w:type="paragraph" w:styleId="Bezodstpw">
    <w:name w:val="No Spacing"/>
    <w:uiPriority w:val="1"/>
    <w:qFormat/>
    <w:rsid w:val="006838A5"/>
    <w:pPr>
      <w:spacing w:after="0" w:line="240" w:lineRule="auto"/>
    </w:pPr>
    <w:rPr>
      <w:rFonts w:ascii="Calibri" w:eastAsia="Times New Roman" w:hAnsi="Calibri" w:cs="Times New Roman"/>
      <w:lang w:eastAsia="pl-PL"/>
    </w:rPr>
  </w:style>
  <w:style w:type="paragraph" w:customStyle="1" w:styleId="Normalny1">
    <w:name w:val="Normalny1"/>
    <w:rsid w:val="006838A5"/>
    <w:pPr>
      <w:suppressAutoHyphens/>
      <w:autoSpaceDE w:val="0"/>
      <w:spacing w:after="0" w:line="240" w:lineRule="auto"/>
    </w:pPr>
    <w:rPr>
      <w:rFonts w:ascii="Arial" w:eastAsia="Calibri" w:hAnsi="Arial" w:cs="Arial"/>
      <w:color w:val="000000"/>
      <w:sz w:val="24"/>
      <w:szCs w:val="24"/>
      <w:lang w:eastAsia="zh-CN"/>
    </w:rPr>
  </w:style>
  <w:style w:type="character" w:customStyle="1" w:styleId="h1">
    <w:name w:val="h1"/>
    <w:rsid w:val="006838A5"/>
  </w:style>
  <w:style w:type="paragraph" w:customStyle="1" w:styleId="PKTpunkt">
    <w:name w:val="PKT – punkt"/>
    <w:rsid w:val="006838A5"/>
    <w:pPr>
      <w:autoSpaceDN w:val="0"/>
      <w:spacing w:after="0" w:line="360" w:lineRule="auto"/>
      <w:ind w:left="510" w:hanging="510"/>
      <w:jc w:val="both"/>
    </w:pPr>
    <w:rPr>
      <w:rFonts w:ascii="Times" w:eastAsia="Times New Roman" w:hAnsi="Times" w:cs="Arial"/>
      <w:bCs/>
      <w:sz w:val="24"/>
      <w:szCs w:val="20"/>
      <w:lang w:eastAsia="pl-PL"/>
    </w:rPr>
  </w:style>
  <w:style w:type="paragraph" w:customStyle="1" w:styleId="1Rozdzialy">
    <w:name w:val="1_Rozdzialy"/>
    <w:basedOn w:val="Normalny"/>
    <w:rsid w:val="006838A5"/>
    <w:pPr>
      <w:autoSpaceDE w:val="0"/>
      <w:autoSpaceDN w:val="0"/>
      <w:spacing w:before="720" w:after="120" w:line="240" w:lineRule="auto"/>
      <w:jc w:val="center"/>
    </w:pPr>
    <w:rPr>
      <w:rFonts w:ascii="Arial" w:eastAsia="Calibri" w:hAnsi="Arial" w:cs="Arial"/>
      <w:b/>
      <w:bCs/>
      <w:sz w:val="24"/>
      <w:szCs w:val="16"/>
    </w:rPr>
  </w:style>
  <w:style w:type="paragraph" w:customStyle="1" w:styleId="ZARTzmartartykuempunktem">
    <w:name w:val="Z/ART(§) – zm. art. (§) artykułem (punktem)"/>
    <w:basedOn w:val="Normalny"/>
    <w:rsid w:val="006838A5"/>
    <w:pPr>
      <w:suppressAutoHyphens/>
      <w:autoSpaceDE w:val="0"/>
      <w:autoSpaceDN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Normalny"/>
    <w:rsid w:val="006838A5"/>
    <w:pPr>
      <w:autoSpaceDN w:val="0"/>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6838A5"/>
  </w:style>
  <w:style w:type="paragraph" w:customStyle="1" w:styleId="ZLITwPKTzmlitwpktartykuempunktem">
    <w:name w:val="Z/LIT_w_PKT – zm. lit. w pkt artykułem (punktem)"/>
    <w:basedOn w:val="Normalny"/>
    <w:rsid w:val="006838A5"/>
    <w:pPr>
      <w:autoSpaceDN w:val="0"/>
      <w:spacing w:after="0" w:line="360" w:lineRule="auto"/>
      <w:ind w:left="1497" w:hanging="476"/>
      <w:jc w:val="both"/>
    </w:pPr>
    <w:rPr>
      <w:rFonts w:ascii="Times" w:eastAsia="Times New Roman" w:hAnsi="Times" w:cs="Arial"/>
      <w:bCs/>
      <w:sz w:val="24"/>
      <w:szCs w:val="20"/>
      <w:lang w:eastAsia="pl-PL"/>
    </w:rPr>
  </w:style>
  <w:style w:type="paragraph" w:customStyle="1" w:styleId="2Paragrafy">
    <w:name w:val="2_Paragrafy"/>
    <w:basedOn w:val="Normalny"/>
    <w:rsid w:val="006838A5"/>
    <w:pPr>
      <w:autoSpaceDE w:val="0"/>
      <w:autoSpaceDN w:val="0"/>
      <w:spacing w:before="360" w:after="120" w:line="240" w:lineRule="auto"/>
      <w:jc w:val="center"/>
    </w:pPr>
    <w:rPr>
      <w:rFonts w:ascii="Arial" w:eastAsia="Calibri" w:hAnsi="Arial" w:cs="Arial"/>
      <w:b/>
      <w:bCs/>
      <w:szCs w:val="16"/>
    </w:rPr>
  </w:style>
  <w:style w:type="paragraph" w:styleId="Tekstprzypisukocowego">
    <w:name w:val="endnote text"/>
    <w:basedOn w:val="Normalny"/>
    <w:link w:val="TekstprzypisukocowegoZnak"/>
    <w:rsid w:val="006838A5"/>
    <w:pPr>
      <w:spacing w:after="0" w:line="240" w:lineRule="auto"/>
    </w:pPr>
    <w:rPr>
      <w:rFonts w:ascii="Courier New" w:eastAsia="Times New Roman" w:hAnsi="Courier New" w:cs="Times New Roman"/>
      <w:sz w:val="20"/>
      <w:szCs w:val="20"/>
    </w:rPr>
  </w:style>
  <w:style w:type="character" w:customStyle="1" w:styleId="TekstprzypisukocowegoZnak">
    <w:name w:val="Tekst przypisu końcowego Znak"/>
    <w:basedOn w:val="Domylnaczcionkaakapitu"/>
    <w:link w:val="Tekstprzypisukocowego"/>
    <w:rsid w:val="006838A5"/>
    <w:rPr>
      <w:rFonts w:ascii="Courier New" w:eastAsia="Times New Roman" w:hAnsi="Courier New" w:cs="Times New Roman"/>
      <w:sz w:val="20"/>
      <w:szCs w:val="20"/>
    </w:rPr>
  </w:style>
  <w:style w:type="character" w:styleId="Odwoanieprzypisukocowego">
    <w:name w:val="endnote reference"/>
    <w:rsid w:val="006838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412"/>
  </w:style>
  <w:style w:type="paragraph" w:styleId="Nagwek1">
    <w:name w:val="heading 1"/>
    <w:basedOn w:val="Normalny"/>
    <w:next w:val="Normalny"/>
    <w:link w:val="Nagwek1Znak"/>
    <w:qFormat/>
    <w:rsid w:val="00C50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6838A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qFormat/>
    <w:rsid w:val="006838A5"/>
    <w:pPr>
      <w:keepNext/>
      <w:spacing w:after="0" w:line="240" w:lineRule="auto"/>
      <w:jc w:val="center"/>
      <w:outlineLvl w:val="2"/>
    </w:pPr>
    <w:rPr>
      <w:rFonts w:ascii="Times New Roman" w:eastAsia="Times New Roman" w:hAnsi="Times New Roman" w:cs="Times New Roman"/>
      <w:sz w:val="24"/>
      <w:szCs w:val="20"/>
      <w:lang w:val="x-none" w:eastAsia="x-none"/>
    </w:rPr>
  </w:style>
  <w:style w:type="paragraph" w:styleId="Nagwek5">
    <w:name w:val="heading 5"/>
    <w:basedOn w:val="Normalny"/>
    <w:next w:val="Normalny"/>
    <w:link w:val="Nagwek5Znak"/>
    <w:unhideWhenUsed/>
    <w:qFormat/>
    <w:rsid w:val="00260C5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qFormat/>
    <w:rsid w:val="006838A5"/>
    <w:pPr>
      <w:keepNext/>
      <w:spacing w:after="0" w:line="360" w:lineRule="auto"/>
      <w:jc w:val="center"/>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6838A5"/>
    <w:pPr>
      <w:keepNext/>
      <w:spacing w:after="0" w:line="240" w:lineRule="auto"/>
      <w:outlineLvl w:val="6"/>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0FAC"/>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rsid w:val="00ED6A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ED6AAB"/>
    <w:rPr>
      <w:b/>
      <w:bCs/>
    </w:rPr>
  </w:style>
  <w:style w:type="paragraph" w:styleId="Akapitzlist">
    <w:name w:val="List Paragraph"/>
    <w:basedOn w:val="Normalny"/>
    <w:uiPriority w:val="34"/>
    <w:qFormat/>
    <w:rsid w:val="001B1EA8"/>
    <w:pPr>
      <w:ind w:left="720"/>
      <w:contextualSpacing/>
    </w:pPr>
  </w:style>
  <w:style w:type="character" w:styleId="UyteHipercze">
    <w:name w:val="FollowedHyperlink"/>
    <w:rsid w:val="001B1EA8"/>
    <w:rPr>
      <w:color w:val="800080"/>
      <w:u w:val="single"/>
    </w:rPr>
  </w:style>
  <w:style w:type="character" w:customStyle="1" w:styleId="Teksttreci">
    <w:name w:val="Tekst treści"/>
    <w:rsid w:val="00D8699C"/>
    <w:rPr>
      <w:rFonts w:ascii="Times New Roman" w:eastAsia="Times New Roman" w:hAnsi="Times New Roman" w:cs="Times New Roman"/>
      <w:b w:val="0"/>
      <w:bCs w:val="0"/>
      <w:i w:val="0"/>
      <w:iCs w:val="0"/>
      <w:smallCaps w:val="0"/>
      <w:strike w:val="0"/>
      <w:spacing w:val="0"/>
      <w:sz w:val="19"/>
      <w:szCs w:val="19"/>
    </w:rPr>
  </w:style>
  <w:style w:type="paragraph" w:customStyle="1" w:styleId="Default">
    <w:name w:val="Default"/>
    <w:rsid w:val="00D77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umerstrony">
    <w:name w:val="page number"/>
    <w:basedOn w:val="Domylnaczcionkaakapitu"/>
    <w:rsid w:val="00D77C56"/>
  </w:style>
  <w:style w:type="paragraph" w:styleId="Nagwek">
    <w:name w:val="header"/>
    <w:basedOn w:val="Normalny"/>
    <w:link w:val="NagwekZnak"/>
    <w:uiPriority w:val="99"/>
    <w:unhideWhenUsed/>
    <w:rsid w:val="001356CD"/>
    <w:pPr>
      <w:tabs>
        <w:tab w:val="center" w:pos="4536"/>
        <w:tab w:val="right" w:pos="9072"/>
      </w:tabs>
      <w:spacing w:after="0" w:line="240" w:lineRule="auto"/>
    </w:pPr>
    <w:rPr>
      <w:rFonts w:ascii="Courier New" w:eastAsia="Times New Roman" w:hAnsi="Courier New" w:cs="Times New Roman"/>
      <w:sz w:val="24"/>
      <w:szCs w:val="20"/>
      <w:lang w:val="x-none" w:eastAsia="x-none"/>
    </w:rPr>
  </w:style>
  <w:style w:type="character" w:customStyle="1" w:styleId="NagwekZnak">
    <w:name w:val="Nagłówek Znak"/>
    <w:basedOn w:val="Domylnaczcionkaakapitu"/>
    <w:link w:val="Nagwek"/>
    <w:uiPriority w:val="99"/>
    <w:rsid w:val="001356CD"/>
    <w:rPr>
      <w:rFonts w:ascii="Courier New" w:eastAsia="Times New Roman" w:hAnsi="Courier New" w:cs="Times New Roman"/>
      <w:sz w:val="24"/>
      <w:szCs w:val="20"/>
      <w:lang w:val="x-none" w:eastAsia="x-none"/>
    </w:rPr>
  </w:style>
  <w:style w:type="character" w:customStyle="1" w:styleId="Nagwek5Znak">
    <w:name w:val="Nagłówek 5 Znak"/>
    <w:basedOn w:val="Domylnaczcionkaakapitu"/>
    <w:link w:val="Nagwek5"/>
    <w:rsid w:val="00260C5C"/>
    <w:rPr>
      <w:rFonts w:ascii="Calibri" w:eastAsia="Times New Roman" w:hAnsi="Calibri" w:cs="Times New Roman"/>
      <w:b/>
      <w:bCs/>
      <w:i/>
      <w:iCs/>
      <w:sz w:val="26"/>
      <w:szCs w:val="26"/>
      <w:lang w:val="x-none" w:eastAsia="x-none"/>
    </w:rPr>
  </w:style>
  <w:style w:type="character" w:customStyle="1" w:styleId="Nagwek2Znak">
    <w:name w:val="Nagłówek 2 Znak"/>
    <w:basedOn w:val="Domylnaczcionkaakapitu"/>
    <w:link w:val="Nagwek2"/>
    <w:rsid w:val="006838A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6838A5"/>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6838A5"/>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6838A5"/>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838A5"/>
  </w:style>
  <w:style w:type="character" w:styleId="Hipercze">
    <w:name w:val="Hyperlink"/>
    <w:rsid w:val="006838A5"/>
    <w:rPr>
      <w:color w:val="0000FF"/>
      <w:u w:val="single"/>
    </w:rPr>
  </w:style>
  <w:style w:type="paragraph" w:styleId="Tekstpodstawowy">
    <w:name w:val="Body Text"/>
    <w:basedOn w:val="Normalny"/>
    <w:link w:val="TekstpodstawowyZnak"/>
    <w:rsid w:val="006838A5"/>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6838A5"/>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rsid w:val="006838A5"/>
    <w:pPr>
      <w:tabs>
        <w:tab w:val="center" w:pos="4536"/>
        <w:tab w:val="right" w:pos="9072"/>
      </w:tabs>
      <w:spacing w:after="0" w:line="240" w:lineRule="auto"/>
    </w:pPr>
    <w:rPr>
      <w:rFonts w:ascii="Courier New" w:eastAsia="Times New Roman" w:hAnsi="Courier New" w:cs="Courier New"/>
      <w:sz w:val="24"/>
      <w:szCs w:val="20"/>
      <w:lang w:eastAsia="pl-PL"/>
    </w:rPr>
  </w:style>
  <w:style w:type="character" w:customStyle="1" w:styleId="StopkaZnak">
    <w:name w:val="Stopka Znak"/>
    <w:basedOn w:val="Domylnaczcionkaakapitu"/>
    <w:link w:val="Stopka"/>
    <w:uiPriority w:val="99"/>
    <w:rsid w:val="006838A5"/>
    <w:rPr>
      <w:rFonts w:ascii="Courier New" w:eastAsia="Times New Roman" w:hAnsi="Courier New" w:cs="Courier New"/>
      <w:sz w:val="24"/>
      <w:szCs w:val="20"/>
      <w:lang w:eastAsia="pl-PL"/>
    </w:rPr>
  </w:style>
  <w:style w:type="paragraph" w:styleId="Tekstpodstawowywcity">
    <w:name w:val="Body Text Indent"/>
    <w:basedOn w:val="Normalny"/>
    <w:link w:val="TekstpodstawowywcityZnak"/>
    <w:uiPriority w:val="99"/>
    <w:rsid w:val="006838A5"/>
    <w:pPr>
      <w:spacing w:after="0" w:line="260" w:lineRule="auto"/>
      <w:ind w:hanging="320"/>
      <w:jc w:val="both"/>
    </w:pPr>
    <w:rPr>
      <w:rFonts w:ascii="Arial" w:eastAsia="Times New Roman" w:hAnsi="Arial" w:cs="Times New Roman"/>
      <w:sz w:val="20"/>
      <w:szCs w:val="20"/>
      <w:lang w:val="x-none" w:eastAsia="x-none"/>
    </w:rPr>
  </w:style>
  <w:style w:type="character" w:customStyle="1" w:styleId="TekstpodstawowywcityZnak">
    <w:name w:val="Tekst podstawowy wcięty Znak"/>
    <w:basedOn w:val="Domylnaczcionkaakapitu"/>
    <w:link w:val="Tekstpodstawowywcity"/>
    <w:uiPriority w:val="99"/>
    <w:rsid w:val="006838A5"/>
    <w:rPr>
      <w:rFonts w:ascii="Arial" w:eastAsia="Times New Roman" w:hAnsi="Arial" w:cs="Times New Roman"/>
      <w:sz w:val="20"/>
      <w:szCs w:val="20"/>
      <w:lang w:val="x-none" w:eastAsia="x-none"/>
    </w:rPr>
  </w:style>
  <w:style w:type="paragraph" w:styleId="Tekstpodstawowy2">
    <w:name w:val="Body Text 2"/>
    <w:basedOn w:val="Normalny"/>
    <w:link w:val="Tekstpodstawowy2Znak"/>
    <w:rsid w:val="006838A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6838A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838A5"/>
    <w:pPr>
      <w:spacing w:before="100" w:after="100" w:line="240" w:lineRule="auto"/>
      <w:ind w:left="36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6838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6838A5"/>
    <w:pPr>
      <w:spacing w:after="0" w:line="240" w:lineRule="auto"/>
      <w:ind w:left="7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6838A5"/>
    <w:rPr>
      <w:rFonts w:ascii="Times New Roman" w:eastAsia="Times New Roman" w:hAnsi="Times New Roman" w:cs="Times New Roman"/>
      <w:sz w:val="24"/>
      <w:szCs w:val="20"/>
      <w:lang w:eastAsia="pl-PL"/>
    </w:rPr>
  </w:style>
  <w:style w:type="paragraph" w:customStyle="1" w:styleId="NormalnyWeb1">
    <w:name w:val="Normalny (Web)1"/>
    <w:basedOn w:val="Normalny"/>
    <w:rsid w:val="006838A5"/>
    <w:pPr>
      <w:spacing w:before="100" w:after="100" w:line="240" w:lineRule="auto"/>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6838A5"/>
    <w:pPr>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3Znak">
    <w:name w:val="Tekst podstawowy 3 Znak"/>
    <w:basedOn w:val="Domylnaczcionkaakapitu"/>
    <w:link w:val="Tekstpodstawowy3"/>
    <w:uiPriority w:val="99"/>
    <w:rsid w:val="006838A5"/>
    <w:rPr>
      <w:rFonts w:ascii="Times New Roman" w:eastAsia="Times New Roman" w:hAnsi="Times New Roman" w:cs="Times New Roman"/>
      <w:color w:val="000000"/>
      <w:sz w:val="24"/>
      <w:szCs w:val="24"/>
      <w:lang w:eastAsia="pl-PL"/>
    </w:rPr>
  </w:style>
  <w:style w:type="character" w:styleId="Uwydatnienie">
    <w:name w:val="Emphasis"/>
    <w:uiPriority w:val="20"/>
    <w:qFormat/>
    <w:rsid w:val="006838A5"/>
    <w:rPr>
      <w:i/>
      <w:iCs/>
    </w:rPr>
  </w:style>
  <w:style w:type="paragraph" w:styleId="Podtytu">
    <w:name w:val="Subtitle"/>
    <w:basedOn w:val="Normalny"/>
    <w:link w:val="PodtytuZnak"/>
    <w:qFormat/>
    <w:rsid w:val="006838A5"/>
    <w:pPr>
      <w:spacing w:after="0" w:line="240" w:lineRule="auto"/>
    </w:pPr>
    <w:rPr>
      <w:rFonts w:ascii="Times New Roman" w:eastAsia="Times New Roman" w:hAnsi="Times New Roman" w:cs="Times New Roman"/>
      <w:sz w:val="24"/>
      <w:szCs w:val="20"/>
      <w:lang w:eastAsia="pl-PL"/>
    </w:rPr>
  </w:style>
  <w:style w:type="character" w:customStyle="1" w:styleId="PodtytuZnak">
    <w:name w:val="Podtytuł Znak"/>
    <w:basedOn w:val="Domylnaczcionkaakapitu"/>
    <w:link w:val="Podtytu"/>
    <w:rsid w:val="006838A5"/>
    <w:rPr>
      <w:rFonts w:ascii="Times New Roman" w:eastAsia="Times New Roman" w:hAnsi="Times New Roman" w:cs="Times New Roman"/>
      <w:sz w:val="24"/>
      <w:szCs w:val="20"/>
      <w:lang w:eastAsia="pl-PL"/>
    </w:rPr>
  </w:style>
  <w:style w:type="paragraph" w:customStyle="1" w:styleId="link2">
    <w:name w:val="link2"/>
    <w:basedOn w:val="Normalny"/>
    <w:rsid w:val="006838A5"/>
    <w:pPr>
      <w:spacing w:before="100" w:after="100" w:line="240" w:lineRule="auto"/>
    </w:pPr>
    <w:rPr>
      <w:rFonts w:ascii="Arial" w:eastAsia="Times New Roman" w:hAnsi="Arial" w:cs="Times New Roman"/>
      <w:sz w:val="20"/>
      <w:szCs w:val="20"/>
      <w:lang w:eastAsia="pl-PL"/>
    </w:rPr>
  </w:style>
  <w:style w:type="paragraph" w:customStyle="1" w:styleId="link3">
    <w:name w:val="link3"/>
    <w:basedOn w:val="Normalny"/>
    <w:rsid w:val="006838A5"/>
    <w:pPr>
      <w:spacing w:before="100" w:after="100" w:line="240" w:lineRule="auto"/>
    </w:pPr>
    <w:rPr>
      <w:rFonts w:ascii="Arial" w:eastAsia="Times New Roman" w:hAnsi="Arial" w:cs="Times New Roman"/>
      <w:sz w:val="20"/>
      <w:szCs w:val="20"/>
      <w:lang w:eastAsia="pl-PL"/>
    </w:rPr>
  </w:style>
  <w:style w:type="paragraph" w:styleId="Lista">
    <w:name w:val="List"/>
    <w:basedOn w:val="Normalny"/>
    <w:rsid w:val="006838A5"/>
    <w:pPr>
      <w:spacing w:after="0" w:line="240" w:lineRule="auto"/>
      <w:ind w:left="283" w:hanging="283"/>
    </w:pPr>
    <w:rPr>
      <w:rFonts w:ascii="Courier New" w:eastAsia="Times New Roman" w:hAnsi="Courier New" w:cs="Courier New"/>
      <w:sz w:val="24"/>
      <w:szCs w:val="20"/>
      <w:lang w:eastAsia="pl-PL"/>
    </w:rPr>
  </w:style>
  <w:style w:type="paragraph" w:styleId="Lista2">
    <w:name w:val="List 2"/>
    <w:basedOn w:val="Normalny"/>
    <w:rsid w:val="006838A5"/>
    <w:pPr>
      <w:spacing w:after="0" w:line="240" w:lineRule="auto"/>
      <w:ind w:left="566" w:hanging="283"/>
    </w:pPr>
    <w:rPr>
      <w:rFonts w:ascii="Courier New" w:eastAsia="Times New Roman" w:hAnsi="Courier New" w:cs="Courier New"/>
      <w:sz w:val="24"/>
      <w:szCs w:val="20"/>
      <w:lang w:eastAsia="pl-PL"/>
    </w:rPr>
  </w:style>
  <w:style w:type="paragraph" w:styleId="Listapunktowana">
    <w:name w:val="List Bullet"/>
    <w:basedOn w:val="Normalny"/>
    <w:rsid w:val="006838A5"/>
    <w:pPr>
      <w:numPr>
        <w:numId w:val="19"/>
      </w:numPr>
      <w:spacing w:after="0" w:line="240" w:lineRule="auto"/>
    </w:pPr>
    <w:rPr>
      <w:rFonts w:ascii="Courier New" w:eastAsia="Times New Roman" w:hAnsi="Courier New" w:cs="Courier New"/>
      <w:sz w:val="24"/>
      <w:szCs w:val="20"/>
      <w:lang w:eastAsia="pl-PL"/>
    </w:rPr>
  </w:style>
  <w:style w:type="paragraph" w:styleId="Listapunktowana2">
    <w:name w:val="List Bullet 2"/>
    <w:basedOn w:val="Normalny"/>
    <w:rsid w:val="006838A5"/>
    <w:pPr>
      <w:numPr>
        <w:numId w:val="20"/>
      </w:numPr>
      <w:spacing w:after="0" w:line="240" w:lineRule="auto"/>
    </w:pPr>
    <w:rPr>
      <w:rFonts w:ascii="Courier New" w:eastAsia="Times New Roman" w:hAnsi="Courier New" w:cs="Courier New"/>
      <w:sz w:val="24"/>
      <w:szCs w:val="20"/>
      <w:lang w:eastAsia="pl-PL"/>
    </w:rPr>
  </w:style>
  <w:style w:type="paragraph" w:styleId="Tekstpodstawowyzwciciem">
    <w:name w:val="Body Text First Indent"/>
    <w:basedOn w:val="Tekstpodstawowy"/>
    <w:link w:val="TekstpodstawowyzwciciemZnak"/>
    <w:rsid w:val="006838A5"/>
    <w:pPr>
      <w:spacing w:after="120"/>
      <w:ind w:firstLine="210"/>
    </w:pPr>
    <w:rPr>
      <w:rFonts w:ascii="Courier New" w:hAnsi="Courier New" w:cs="Courier New"/>
    </w:rPr>
  </w:style>
  <w:style w:type="character" w:customStyle="1" w:styleId="TekstpodstawowyzwciciemZnak">
    <w:name w:val="Tekst podstawowy z wcięciem Znak"/>
    <w:basedOn w:val="TekstpodstawowyZnak"/>
    <w:link w:val="Tekstpodstawowyzwciciem"/>
    <w:rsid w:val="006838A5"/>
    <w:rPr>
      <w:rFonts w:ascii="Courier New" w:eastAsia="Times New Roman" w:hAnsi="Courier New" w:cs="Courier New"/>
      <w:sz w:val="24"/>
      <w:szCs w:val="20"/>
      <w:lang w:val="x-none" w:eastAsia="x-none"/>
    </w:rPr>
  </w:style>
  <w:style w:type="paragraph" w:styleId="Tekstpodstawowyzwciciem2">
    <w:name w:val="Body Text First Indent 2"/>
    <w:basedOn w:val="Tekstpodstawowywcity"/>
    <w:link w:val="Tekstpodstawowyzwciciem2Znak"/>
    <w:rsid w:val="006838A5"/>
    <w:pPr>
      <w:spacing w:after="120" w:line="240" w:lineRule="auto"/>
      <w:ind w:left="283" w:firstLine="210"/>
      <w:jc w:val="left"/>
    </w:pPr>
    <w:rPr>
      <w:rFonts w:ascii="Courier New" w:hAnsi="Courier New" w:cs="Courier New"/>
      <w:sz w:val="24"/>
    </w:rPr>
  </w:style>
  <w:style w:type="character" w:customStyle="1" w:styleId="Tekstpodstawowyzwciciem2Znak">
    <w:name w:val="Tekst podstawowy z wcięciem 2 Znak"/>
    <w:basedOn w:val="TekstpodstawowywcityZnak"/>
    <w:link w:val="Tekstpodstawowyzwciciem2"/>
    <w:rsid w:val="006838A5"/>
    <w:rPr>
      <w:rFonts w:ascii="Courier New" w:eastAsia="Times New Roman" w:hAnsi="Courier New" w:cs="Courier New"/>
      <w:sz w:val="24"/>
      <w:szCs w:val="20"/>
      <w:lang w:val="x-none" w:eastAsia="x-none"/>
    </w:rPr>
  </w:style>
  <w:style w:type="paragraph" w:styleId="Tekstdymka">
    <w:name w:val="Balloon Text"/>
    <w:basedOn w:val="Normalny"/>
    <w:link w:val="TekstdymkaZnak"/>
    <w:uiPriority w:val="99"/>
    <w:semiHidden/>
    <w:rsid w:val="006838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838A5"/>
    <w:rPr>
      <w:rFonts w:ascii="Tahoma" w:eastAsia="Times New Roman" w:hAnsi="Tahoma" w:cs="Times New Roman"/>
      <w:sz w:val="16"/>
      <w:szCs w:val="16"/>
      <w:lang w:val="x-none" w:eastAsia="x-none"/>
    </w:rPr>
  </w:style>
  <w:style w:type="character" w:customStyle="1" w:styleId="text">
    <w:name w:val="text"/>
    <w:basedOn w:val="Domylnaczcionkaakapitu"/>
    <w:rsid w:val="006838A5"/>
  </w:style>
  <w:style w:type="paragraph" w:styleId="Bezodstpw">
    <w:name w:val="No Spacing"/>
    <w:uiPriority w:val="1"/>
    <w:qFormat/>
    <w:rsid w:val="006838A5"/>
    <w:pPr>
      <w:spacing w:after="0" w:line="240" w:lineRule="auto"/>
    </w:pPr>
    <w:rPr>
      <w:rFonts w:ascii="Calibri" w:eastAsia="Times New Roman" w:hAnsi="Calibri" w:cs="Times New Roman"/>
      <w:lang w:eastAsia="pl-PL"/>
    </w:rPr>
  </w:style>
  <w:style w:type="paragraph" w:customStyle="1" w:styleId="Normalny1">
    <w:name w:val="Normalny1"/>
    <w:rsid w:val="006838A5"/>
    <w:pPr>
      <w:suppressAutoHyphens/>
      <w:autoSpaceDE w:val="0"/>
      <w:spacing w:after="0" w:line="240" w:lineRule="auto"/>
    </w:pPr>
    <w:rPr>
      <w:rFonts w:ascii="Arial" w:eastAsia="Calibri" w:hAnsi="Arial" w:cs="Arial"/>
      <w:color w:val="000000"/>
      <w:sz w:val="24"/>
      <w:szCs w:val="24"/>
      <w:lang w:eastAsia="zh-CN"/>
    </w:rPr>
  </w:style>
  <w:style w:type="character" w:customStyle="1" w:styleId="h1">
    <w:name w:val="h1"/>
    <w:rsid w:val="006838A5"/>
  </w:style>
  <w:style w:type="paragraph" w:customStyle="1" w:styleId="PKTpunkt">
    <w:name w:val="PKT – punkt"/>
    <w:rsid w:val="006838A5"/>
    <w:pPr>
      <w:autoSpaceDN w:val="0"/>
      <w:spacing w:after="0" w:line="360" w:lineRule="auto"/>
      <w:ind w:left="510" w:hanging="510"/>
      <w:jc w:val="both"/>
    </w:pPr>
    <w:rPr>
      <w:rFonts w:ascii="Times" w:eastAsia="Times New Roman" w:hAnsi="Times" w:cs="Arial"/>
      <w:bCs/>
      <w:sz w:val="24"/>
      <w:szCs w:val="20"/>
      <w:lang w:eastAsia="pl-PL"/>
    </w:rPr>
  </w:style>
  <w:style w:type="paragraph" w:customStyle="1" w:styleId="1Rozdzialy">
    <w:name w:val="1_Rozdzialy"/>
    <w:basedOn w:val="Normalny"/>
    <w:rsid w:val="006838A5"/>
    <w:pPr>
      <w:autoSpaceDE w:val="0"/>
      <w:autoSpaceDN w:val="0"/>
      <w:spacing w:before="720" w:after="120" w:line="240" w:lineRule="auto"/>
      <w:jc w:val="center"/>
    </w:pPr>
    <w:rPr>
      <w:rFonts w:ascii="Arial" w:eastAsia="Calibri" w:hAnsi="Arial" w:cs="Arial"/>
      <w:b/>
      <w:bCs/>
      <w:sz w:val="24"/>
      <w:szCs w:val="16"/>
    </w:rPr>
  </w:style>
  <w:style w:type="paragraph" w:customStyle="1" w:styleId="ZARTzmartartykuempunktem">
    <w:name w:val="Z/ART(§) – zm. art. (§) artykułem (punktem)"/>
    <w:basedOn w:val="Normalny"/>
    <w:rsid w:val="006838A5"/>
    <w:pPr>
      <w:suppressAutoHyphens/>
      <w:autoSpaceDE w:val="0"/>
      <w:autoSpaceDN w:val="0"/>
      <w:spacing w:after="0" w:line="360" w:lineRule="auto"/>
      <w:ind w:left="510" w:firstLine="510"/>
      <w:jc w:val="both"/>
    </w:pPr>
    <w:rPr>
      <w:rFonts w:ascii="Times" w:eastAsia="Times New Roman" w:hAnsi="Times" w:cs="Arial"/>
      <w:sz w:val="24"/>
      <w:szCs w:val="20"/>
      <w:lang w:eastAsia="pl-PL"/>
    </w:rPr>
  </w:style>
  <w:style w:type="paragraph" w:customStyle="1" w:styleId="ZPKTzmpktartykuempunktem">
    <w:name w:val="Z/PKT – zm. pkt artykułem (punktem)"/>
    <w:basedOn w:val="Normalny"/>
    <w:rsid w:val="006838A5"/>
    <w:pPr>
      <w:autoSpaceDN w:val="0"/>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6838A5"/>
  </w:style>
  <w:style w:type="paragraph" w:customStyle="1" w:styleId="ZLITwPKTzmlitwpktartykuempunktem">
    <w:name w:val="Z/LIT_w_PKT – zm. lit. w pkt artykułem (punktem)"/>
    <w:basedOn w:val="Normalny"/>
    <w:rsid w:val="006838A5"/>
    <w:pPr>
      <w:autoSpaceDN w:val="0"/>
      <w:spacing w:after="0" w:line="360" w:lineRule="auto"/>
      <w:ind w:left="1497" w:hanging="476"/>
      <w:jc w:val="both"/>
    </w:pPr>
    <w:rPr>
      <w:rFonts w:ascii="Times" w:eastAsia="Times New Roman" w:hAnsi="Times" w:cs="Arial"/>
      <w:bCs/>
      <w:sz w:val="24"/>
      <w:szCs w:val="20"/>
      <w:lang w:eastAsia="pl-PL"/>
    </w:rPr>
  </w:style>
  <w:style w:type="paragraph" w:customStyle="1" w:styleId="2Paragrafy">
    <w:name w:val="2_Paragrafy"/>
    <w:basedOn w:val="Normalny"/>
    <w:rsid w:val="006838A5"/>
    <w:pPr>
      <w:autoSpaceDE w:val="0"/>
      <w:autoSpaceDN w:val="0"/>
      <w:spacing w:before="360" w:after="120" w:line="240" w:lineRule="auto"/>
      <w:jc w:val="center"/>
    </w:pPr>
    <w:rPr>
      <w:rFonts w:ascii="Arial" w:eastAsia="Calibri" w:hAnsi="Arial" w:cs="Arial"/>
      <w:b/>
      <w:bCs/>
      <w:szCs w:val="16"/>
    </w:rPr>
  </w:style>
  <w:style w:type="paragraph" w:styleId="Tekstprzypisukocowego">
    <w:name w:val="endnote text"/>
    <w:basedOn w:val="Normalny"/>
    <w:link w:val="TekstprzypisukocowegoZnak"/>
    <w:rsid w:val="006838A5"/>
    <w:pPr>
      <w:spacing w:after="0" w:line="240" w:lineRule="auto"/>
    </w:pPr>
    <w:rPr>
      <w:rFonts w:ascii="Courier New" w:eastAsia="Times New Roman" w:hAnsi="Courier New" w:cs="Times New Roman"/>
      <w:sz w:val="20"/>
      <w:szCs w:val="20"/>
      <w:lang w:val="x-none" w:eastAsia="x-none"/>
    </w:rPr>
  </w:style>
  <w:style w:type="character" w:customStyle="1" w:styleId="TekstprzypisukocowegoZnak">
    <w:name w:val="Tekst przypisu końcowego Znak"/>
    <w:basedOn w:val="Domylnaczcionkaakapitu"/>
    <w:link w:val="Tekstprzypisukocowego"/>
    <w:rsid w:val="006838A5"/>
    <w:rPr>
      <w:rFonts w:ascii="Courier New" w:eastAsia="Times New Roman" w:hAnsi="Courier New" w:cs="Times New Roman"/>
      <w:sz w:val="20"/>
      <w:szCs w:val="20"/>
      <w:lang w:val="x-none" w:eastAsia="x-none"/>
    </w:rPr>
  </w:style>
  <w:style w:type="character" w:styleId="Odwoanieprzypisukocowego">
    <w:name w:val="endnote reference"/>
    <w:rsid w:val="006838A5"/>
    <w:rPr>
      <w:vertAlign w:val="superscript"/>
    </w:rPr>
  </w:style>
</w:styles>
</file>

<file path=word/webSettings.xml><?xml version="1.0" encoding="utf-8"?>
<w:webSettings xmlns:r="http://schemas.openxmlformats.org/officeDocument/2006/relationships" xmlns:w="http://schemas.openxmlformats.org/wordprocessingml/2006/main">
  <w:divs>
    <w:div w:id="69036596">
      <w:bodyDiv w:val="1"/>
      <w:marLeft w:val="0"/>
      <w:marRight w:val="0"/>
      <w:marTop w:val="0"/>
      <w:marBottom w:val="0"/>
      <w:divBdr>
        <w:top w:val="none" w:sz="0" w:space="0" w:color="auto"/>
        <w:left w:val="none" w:sz="0" w:space="0" w:color="auto"/>
        <w:bottom w:val="none" w:sz="0" w:space="0" w:color="auto"/>
        <w:right w:val="none" w:sz="0" w:space="0" w:color="auto"/>
      </w:divBdr>
    </w:div>
    <w:div w:id="109015531">
      <w:bodyDiv w:val="1"/>
      <w:marLeft w:val="0"/>
      <w:marRight w:val="0"/>
      <w:marTop w:val="0"/>
      <w:marBottom w:val="0"/>
      <w:divBdr>
        <w:top w:val="none" w:sz="0" w:space="0" w:color="auto"/>
        <w:left w:val="none" w:sz="0" w:space="0" w:color="auto"/>
        <w:bottom w:val="none" w:sz="0" w:space="0" w:color="auto"/>
        <w:right w:val="none" w:sz="0" w:space="0" w:color="auto"/>
      </w:divBdr>
    </w:div>
    <w:div w:id="144005822">
      <w:bodyDiv w:val="1"/>
      <w:marLeft w:val="0"/>
      <w:marRight w:val="0"/>
      <w:marTop w:val="0"/>
      <w:marBottom w:val="0"/>
      <w:divBdr>
        <w:top w:val="none" w:sz="0" w:space="0" w:color="auto"/>
        <w:left w:val="none" w:sz="0" w:space="0" w:color="auto"/>
        <w:bottom w:val="none" w:sz="0" w:space="0" w:color="auto"/>
        <w:right w:val="none" w:sz="0" w:space="0" w:color="auto"/>
      </w:divBdr>
    </w:div>
    <w:div w:id="177695823">
      <w:bodyDiv w:val="1"/>
      <w:marLeft w:val="0"/>
      <w:marRight w:val="0"/>
      <w:marTop w:val="0"/>
      <w:marBottom w:val="0"/>
      <w:divBdr>
        <w:top w:val="none" w:sz="0" w:space="0" w:color="auto"/>
        <w:left w:val="none" w:sz="0" w:space="0" w:color="auto"/>
        <w:bottom w:val="none" w:sz="0" w:space="0" w:color="auto"/>
        <w:right w:val="none" w:sz="0" w:space="0" w:color="auto"/>
      </w:divBdr>
    </w:div>
    <w:div w:id="210121356">
      <w:bodyDiv w:val="1"/>
      <w:marLeft w:val="0"/>
      <w:marRight w:val="0"/>
      <w:marTop w:val="0"/>
      <w:marBottom w:val="0"/>
      <w:divBdr>
        <w:top w:val="none" w:sz="0" w:space="0" w:color="auto"/>
        <w:left w:val="none" w:sz="0" w:space="0" w:color="auto"/>
        <w:bottom w:val="none" w:sz="0" w:space="0" w:color="auto"/>
        <w:right w:val="none" w:sz="0" w:space="0" w:color="auto"/>
      </w:divBdr>
    </w:div>
    <w:div w:id="337539953">
      <w:bodyDiv w:val="1"/>
      <w:marLeft w:val="0"/>
      <w:marRight w:val="0"/>
      <w:marTop w:val="0"/>
      <w:marBottom w:val="0"/>
      <w:divBdr>
        <w:top w:val="none" w:sz="0" w:space="0" w:color="auto"/>
        <w:left w:val="none" w:sz="0" w:space="0" w:color="auto"/>
        <w:bottom w:val="none" w:sz="0" w:space="0" w:color="auto"/>
        <w:right w:val="none" w:sz="0" w:space="0" w:color="auto"/>
      </w:divBdr>
    </w:div>
    <w:div w:id="424306627">
      <w:bodyDiv w:val="1"/>
      <w:marLeft w:val="0"/>
      <w:marRight w:val="0"/>
      <w:marTop w:val="0"/>
      <w:marBottom w:val="0"/>
      <w:divBdr>
        <w:top w:val="none" w:sz="0" w:space="0" w:color="auto"/>
        <w:left w:val="none" w:sz="0" w:space="0" w:color="auto"/>
        <w:bottom w:val="none" w:sz="0" w:space="0" w:color="auto"/>
        <w:right w:val="none" w:sz="0" w:space="0" w:color="auto"/>
      </w:divBdr>
    </w:div>
    <w:div w:id="475227645">
      <w:bodyDiv w:val="1"/>
      <w:marLeft w:val="0"/>
      <w:marRight w:val="0"/>
      <w:marTop w:val="0"/>
      <w:marBottom w:val="0"/>
      <w:divBdr>
        <w:top w:val="none" w:sz="0" w:space="0" w:color="auto"/>
        <w:left w:val="none" w:sz="0" w:space="0" w:color="auto"/>
        <w:bottom w:val="none" w:sz="0" w:space="0" w:color="auto"/>
        <w:right w:val="none" w:sz="0" w:space="0" w:color="auto"/>
      </w:divBdr>
    </w:div>
    <w:div w:id="635180251">
      <w:bodyDiv w:val="1"/>
      <w:marLeft w:val="0"/>
      <w:marRight w:val="0"/>
      <w:marTop w:val="0"/>
      <w:marBottom w:val="0"/>
      <w:divBdr>
        <w:top w:val="none" w:sz="0" w:space="0" w:color="auto"/>
        <w:left w:val="none" w:sz="0" w:space="0" w:color="auto"/>
        <w:bottom w:val="none" w:sz="0" w:space="0" w:color="auto"/>
        <w:right w:val="none" w:sz="0" w:space="0" w:color="auto"/>
      </w:divBdr>
    </w:div>
    <w:div w:id="788546529">
      <w:bodyDiv w:val="1"/>
      <w:marLeft w:val="0"/>
      <w:marRight w:val="0"/>
      <w:marTop w:val="0"/>
      <w:marBottom w:val="0"/>
      <w:divBdr>
        <w:top w:val="none" w:sz="0" w:space="0" w:color="auto"/>
        <w:left w:val="none" w:sz="0" w:space="0" w:color="auto"/>
        <w:bottom w:val="none" w:sz="0" w:space="0" w:color="auto"/>
        <w:right w:val="none" w:sz="0" w:space="0" w:color="auto"/>
      </w:divBdr>
    </w:div>
    <w:div w:id="791946534">
      <w:bodyDiv w:val="1"/>
      <w:marLeft w:val="0"/>
      <w:marRight w:val="0"/>
      <w:marTop w:val="0"/>
      <w:marBottom w:val="0"/>
      <w:divBdr>
        <w:top w:val="none" w:sz="0" w:space="0" w:color="auto"/>
        <w:left w:val="none" w:sz="0" w:space="0" w:color="auto"/>
        <w:bottom w:val="none" w:sz="0" w:space="0" w:color="auto"/>
        <w:right w:val="none" w:sz="0" w:space="0" w:color="auto"/>
      </w:divBdr>
    </w:div>
    <w:div w:id="840004874">
      <w:bodyDiv w:val="1"/>
      <w:marLeft w:val="0"/>
      <w:marRight w:val="0"/>
      <w:marTop w:val="0"/>
      <w:marBottom w:val="0"/>
      <w:divBdr>
        <w:top w:val="none" w:sz="0" w:space="0" w:color="auto"/>
        <w:left w:val="none" w:sz="0" w:space="0" w:color="auto"/>
        <w:bottom w:val="none" w:sz="0" w:space="0" w:color="auto"/>
        <w:right w:val="none" w:sz="0" w:space="0" w:color="auto"/>
      </w:divBdr>
    </w:div>
    <w:div w:id="846752139">
      <w:bodyDiv w:val="1"/>
      <w:marLeft w:val="0"/>
      <w:marRight w:val="0"/>
      <w:marTop w:val="0"/>
      <w:marBottom w:val="0"/>
      <w:divBdr>
        <w:top w:val="none" w:sz="0" w:space="0" w:color="auto"/>
        <w:left w:val="none" w:sz="0" w:space="0" w:color="auto"/>
        <w:bottom w:val="none" w:sz="0" w:space="0" w:color="auto"/>
        <w:right w:val="none" w:sz="0" w:space="0" w:color="auto"/>
      </w:divBdr>
    </w:div>
    <w:div w:id="959453085">
      <w:bodyDiv w:val="1"/>
      <w:marLeft w:val="0"/>
      <w:marRight w:val="0"/>
      <w:marTop w:val="0"/>
      <w:marBottom w:val="0"/>
      <w:divBdr>
        <w:top w:val="none" w:sz="0" w:space="0" w:color="auto"/>
        <w:left w:val="none" w:sz="0" w:space="0" w:color="auto"/>
        <w:bottom w:val="none" w:sz="0" w:space="0" w:color="auto"/>
        <w:right w:val="none" w:sz="0" w:space="0" w:color="auto"/>
      </w:divBdr>
    </w:div>
    <w:div w:id="988050903">
      <w:bodyDiv w:val="1"/>
      <w:marLeft w:val="0"/>
      <w:marRight w:val="0"/>
      <w:marTop w:val="0"/>
      <w:marBottom w:val="0"/>
      <w:divBdr>
        <w:top w:val="none" w:sz="0" w:space="0" w:color="auto"/>
        <w:left w:val="none" w:sz="0" w:space="0" w:color="auto"/>
        <w:bottom w:val="none" w:sz="0" w:space="0" w:color="auto"/>
        <w:right w:val="none" w:sz="0" w:space="0" w:color="auto"/>
      </w:divBdr>
    </w:div>
    <w:div w:id="1117723751">
      <w:bodyDiv w:val="1"/>
      <w:marLeft w:val="0"/>
      <w:marRight w:val="0"/>
      <w:marTop w:val="0"/>
      <w:marBottom w:val="0"/>
      <w:divBdr>
        <w:top w:val="none" w:sz="0" w:space="0" w:color="auto"/>
        <w:left w:val="none" w:sz="0" w:space="0" w:color="auto"/>
        <w:bottom w:val="none" w:sz="0" w:space="0" w:color="auto"/>
        <w:right w:val="none" w:sz="0" w:space="0" w:color="auto"/>
      </w:divBdr>
    </w:div>
    <w:div w:id="1186138504">
      <w:bodyDiv w:val="1"/>
      <w:marLeft w:val="0"/>
      <w:marRight w:val="0"/>
      <w:marTop w:val="0"/>
      <w:marBottom w:val="0"/>
      <w:divBdr>
        <w:top w:val="none" w:sz="0" w:space="0" w:color="auto"/>
        <w:left w:val="none" w:sz="0" w:space="0" w:color="auto"/>
        <w:bottom w:val="none" w:sz="0" w:space="0" w:color="auto"/>
        <w:right w:val="none" w:sz="0" w:space="0" w:color="auto"/>
      </w:divBdr>
    </w:div>
    <w:div w:id="1221020273">
      <w:bodyDiv w:val="1"/>
      <w:marLeft w:val="0"/>
      <w:marRight w:val="0"/>
      <w:marTop w:val="0"/>
      <w:marBottom w:val="0"/>
      <w:divBdr>
        <w:top w:val="none" w:sz="0" w:space="0" w:color="auto"/>
        <w:left w:val="none" w:sz="0" w:space="0" w:color="auto"/>
        <w:bottom w:val="none" w:sz="0" w:space="0" w:color="auto"/>
        <w:right w:val="none" w:sz="0" w:space="0" w:color="auto"/>
      </w:divBdr>
    </w:div>
    <w:div w:id="1551333585">
      <w:bodyDiv w:val="1"/>
      <w:marLeft w:val="0"/>
      <w:marRight w:val="0"/>
      <w:marTop w:val="0"/>
      <w:marBottom w:val="0"/>
      <w:divBdr>
        <w:top w:val="none" w:sz="0" w:space="0" w:color="auto"/>
        <w:left w:val="none" w:sz="0" w:space="0" w:color="auto"/>
        <w:bottom w:val="none" w:sz="0" w:space="0" w:color="auto"/>
        <w:right w:val="none" w:sz="0" w:space="0" w:color="auto"/>
      </w:divBdr>
    </w:div>
    <w:div w:id="1947762160">
      <w:bodyDiv w:val="1"/>
      <w:marLeft w:val="0"/>
      <w:marRight w:val="0"/>
      <w:marTop w:val="0"/>
      <w:marBottom w:val="0"/>
      <w:divBdr>
        <w:top w:val="none" w:sz="0" w:space="0" w:color="auto"/>
        <w:left w:val="none" w:sz="0" w:space="0" w:color="auto"/>
        <w:bottom w:val="none" w:sz="0" w:space="0" w:color="auto"/>
        <w:right w:val="none" w:sz="0" w:space="0" w:color="auto"/>
      </w:divBdr>
    </w:div>
    <w:div w:id="21195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odreczniki.pl/"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9-01-2015&amp;qplik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29-01-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9-01-2015&amp;qplikid=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2939-57E9-40A6-82B0-1A15299F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89</Pages>
  <Words>34184</Words>
  <Characters>205108</Characters>
  <Application>Microsoft Office Word</Application>
  <DocSecurity>0</DocSecurity>
  <Lines>1709</Lines>
  <Paragraphs>477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238815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cp:lastPrinted>2025-01-16T07:17:00Z</cp:lastPrinted>
  <dcterms:created xsi:type="dcterms:W3CDTF">2023-10-09T09:00:00Z</dcterms:created>
  <dcterms:modified xsi:type="dcterms:W3CDTF">2025-01-16T07:42:00Z</dcterms:modified>
</cp:coreProperties>
</file>