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22" w:rsidRDefault="00DB2022" w:rsidP="00DB2022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</w:rPr>
      </w:pPr>
      <w:r>
        <w:rPr>
          <w:rFonts w:ascii="Arial" w:hAnsi="Arial"/>
          <w:b/>
          <w:color w:val="002060"/>
          <w:sz w:val="48"/>
        </w:rPr>
        <w:t>Wymagania edukacyjne</w:t>
      </w:r>
    </w:p>
    <w:p w:rsidR="00DB2022" w:rsidRDefault="00DB2022" w:rsidP="00DB2022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</w:rPr>
      </w:pPr>
      <w:r>
        <w:rPr>
          <w:rFonts w:ascii="Arial" w:hAnsi="Arial"/>
          <w:b/>
          <w:color w:val="002060"/>
          <w:sz w:val="48"/>
        </w:rPr>
        <w:t>Informatyka</w:t>
      </w:r>
    </w:p>
    <w:p w:rsidR="00DB2022" w:rsidRDefault="00DB2022" w:rsidP="00DB2022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</w:rPr>
      </w:pPr>
      <w:r>
        <w:rPr>
          <w:rFonts w:ascii="Arial" w:hAnsi="Arial"/>
          <w:b/>
          <w:color w:val="002060"/>
          <w:sz w:val="48"/>
        </w:rPr>
        <w:t>Klasa VI</w:t>
      </w:r>
    </w:p>
    <w:p w:rsidR="00DB2022" w:rsidRDefault="008602CB" w:rsidP="00DB2022">
      <w:pPr>
        <w:pStyle w:val="Domynie"/>
        <w:spacing w:after="60"/>
        <w:jc w:val="center"/>
        <w:rPr>
          <w:sz w:val="20"/>
        </w:rPr>
      </w:pPr>
      <w:r w:rsidRPr="008602C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alt="Opis: Opis: Opis: Opis: Opis: logo" style="position:absolute;margin-left:600.35pt;margin-top:.2pt;width:92.4pt;height:28.1pt;z-index:251658240;mso-position-horizontal-relative:char;mso-position-vertical-relative:text;v-text-anchor:middle" o:allowincell="f" strokecolor="gray">
            <v:fill o:detectmouseclick="t"/>
            <v:stroke color2="#7f7f7f" joinstyle="round"/>
            <v:shadow obscured="t"/>
            <w10:wrap anchorx="margin" anchory="margin"/>
          </v:shape>
        </w:pict>
      </w:r>
      <w:r w:rsidR="00DB2022">
        <w:rPr>
          <w:rFonts w:ascii="Arial" w:hAnsi="Arial"/>
          <w:b/>
          <w:color w:val="002060"/>
          <w:sz w:val="48"/>
        </w:rPr>
        <w:t xml:space="preserve">Program:Teraz bajty. Informatyka </w:t>
      </w:r>
      <w:r w:rsidR="00DB2022">
        <w:rPr>
          <w:rFonts w:ascii="Arial" w:hAnsi="Arial"/>
          <w:b/>
          <w:color w:val="002060"/>
          <w:sz w:val="48"/>
        </w:rPr>
        <w:br/>
        <w:t>dla szkoły podstawowej. Klasa VI</w:t>
      </w:r>
    </w:p>
    <w:p w:rsidR="002044E5" w:rsidRDefault="002044E5">
      <w:pPr>
        <w:pStyle w:val="Domynie"/>
        <w:spacing w:before="60" w:after="60"/>
        <w:jc w:val="center"/>
      </w:pPr>
    </w:p>
    <w:p w:rsidR="002044E5" w:rsidRDefault="002044E5">
      <w:pPr>
        <w:pStyle w:val="Domynie"/>
        <w:spacing w:before="60" w:after="60"/>
        <w:jc w:val="center"/>
      </w:pPr>
    </w:p>
    <w:p w:rsidR="002044E5" w:rsidRDefault="000D7248">
      <w:pPr>
        <w:pStyle w:val="Nagwekspisutreci"/>
        <w:spacing w:before="60" w:after="60" w:line="200" w:lineRule="atLeast"/>
        <w:rPr>
          <w:rFonts w:cs="Times New Roman"/>
          <w:bCs w:val="0"/>
          <w:szCs w:val="24"/>
        </w:rPr>
      </w:pPr>
      <w:r>
        <w:rPr>
          <w:rFonts w:hAnsi="Times New Roman" w:cs="Times New Roman"/>
          <w:bCs w:val="0"/>
          <w:szCs w:val="24"/>
        </w:rPr>
        <w:t>Spis tre</w:t>
      </w:r>
      <w:r>
        <w:rPr>
          <w:rFonts w:hAnsi="Times New Roman" w:cs="Times New Roman"/>
          <w:bCs w:val="0"/>
          <w:szCs w:val="24"/>
        </w:rPr>
        <w:t>ś</w:t>
      </w:r>
      <w:r>
        <w:rPr>
          <w:rFonts w:hAnsi="Times New Roman" w:cs="Times New Roman"/>
          <w:bCs w:val="0"/>
          <w:szCs w:val="24"/>
        </w:rPr>
        <w:t>ci</w:t>
      </w:r>
    </w:p>
    <w:p w:rsidR="002044E5" w:rsidRDefault="008602CB">
      <w:pPr>
        <w:pStyle w:val="Spistreci2"/>
        <w:tabs>
          <w:tab w:val="left" w:pos="1060"/>
          <w:tab w:val="right" w:leader="dot" w:pos="14392"/>
        </w:tabs>
      </w:pPr>
      <w:hyperlink w:anchor="_Toc16435439" w:history="1">
        <w:r w:rsidR="000D7248">
          <w:rPr>
            <w:rFonts w:ascii="Arial"/>
            <w:noProof/>
            <w:color w:val="0000FF"/>
            <w:sz w:val="22"/>
            <w:u w:val="single"/>
          </w:rPr>
          <w:t>1.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  <w:t>Obliczenia w arkuszu kalkulacyjnym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</w:r>
      </w:hyperlink>
    </w:p>
    <w:p w:rsidR="002044E5" w:rsidRDefault="008602CB">
      <w:pPr>
        <w:pStyle w:val="Spistreci2"/>
        <w:tabs>
          <w:tab w:val="left" w:pos="1060"/>
          <w:tab w:val="right" w:leader="dot" w:pos="14392"/>
        </w:tabs>
      </w:pPr>
      <w:hyperlink w:anchor="_Toc16435440" w:history="1">
        <w:r w:rsidR="000D7248">
          <w:rPr>
            <w:rFonts w:ascii="Arial"/>
            <w:noProof/>
            <w:color w:val="0000FF"/>
            <w:sz w:val="22"/>
            <w:u w:val="single"/>
          </w:rPr>
          <w:t>2.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  <w:t>Tworzenie prezentacji multimedialnych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</w:r>
      </w:hyperlink>
    </w:p>
    <w:p w:rsidR="002044E5" w:rsidRDefault="008602CB">
      <w:pPr>
        <w:pStyle w:val="Spistreci2"/>
        <w:tabs>
          <w:tab w:val="left" w:pos="1060"/>
          <w:tab w:val="right" w:leader="dot" w:pos="14392"/>
        </w:tabs>
      </w:pPr>
      <w:hyperlink w:anchor="_Toc16435441" w:history="1">
        <w:r w:rsidR="000D7248">
          <w:rPr>
            <w:rFonts w:ascii="Arial"/>
            <w:noProof/>
            <w:color w:val="0000FF"/>
            <w:sz w:val="22"/>
            <w:u w:val="single"/>
          </w:rPr>
          <w:t>3.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  <w:t>Rozumienie, analizowanie i rozwi</w:t>
        </w:r>
        <w:r w:rsidR="000D7248">
          <w:rPr>
            <w:rFonts w:ascii="Arial"/>
            <w:noProof/>
            <w:color w:val="0000FF"/>
            <w:sz w:val="22"/>
            <w:u w:val="single"/>
          </w:rPr>
          <w:t>ą</w:t>
        </w:r>
        <w:r w:rsidR="000D7248">
          <w:rPr>
            <w:rFonts w:ascii="Arial"/>
            <w:noProof/>
            <w:color w:val="0000FF"/>
            <w:sz w:val="22"/>
            <w:u w:val="single"/>
          </w:rPr>
          <w:t>zywanie problem</w:t>
        </w:r>
        <w:r w:rsidR="000D7248">
          <w:rPr>
            <w:rFonts w:ascii="Arial"/>
            <w:noProof/>
            <w:color w:val="0000FF"/>
            <w:sz w:val="22"/>
            <w:u w:val="single"/>
          </w:rPr>
          <w:t>ó</w:t>
        </w:r>
        <w:r w:rsidR="000D7248">
          <w:rPr>
            <w:rFonts w:ascii="Arial"/>
            <w:noProof/>
            <w:color w:val="0000FF"/>
            <w:sz w:val="22"/>
            <w:u w:val="single"/>
          </w:rPr>
          <w:t>w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</w:r>
      </w:hyperlink>
    </w:p>
    <w:p w:rsidR="002044E5" w:rsidRDefault="008602CB">
      <w:pPr>
        <w:pStyle w:val="Spistreci2"/>
        <w:tabs>
          <w:tab w:val="left" w:pos="1060"/>
          <w:tab w:val="right" w:leader="dot" w:pos="14392"/>
        </w:tabs>
      </w:pPr>
      <w:hyperlink w:anchor="_Toc16435442" w:history="1">
        <w:r w:rsidR="000D7248">
          <w:rPr>
            <w:rFonts w:ascii="Arial"/>
            <w:noProof/>
            <w:color w:val="0000FF"/>
            <w:sz w:val="22"/>
            <w:u w:val="single"/>
          </w:rPr>
          <w:t>4.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  <w:t>Programowanie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</w:r>
      </w:hyperlink>
    </w:p>
    <w:p w:rsidR="002044E5" w:rsidRDefault="008602CB">
      <w:pPr>
        <w:pStyle w:val="Spistreci2"/>
        <w:tabs>
          <w:tab w:val="left" w:pos="1060"/>
          <w:tab w:val="right" w:leader="dot" w:pos="14392"/>
        </w:tabs>
      </w:pPr>
      <w:hyperlink w:anchor="_Toc16435443" w:history="1">
        <w:r w:rsidR="000D7248">
          <w:rPr>
            <w:rFonts w:ascii="Arial"/>
            <w:noProof/>
            <w:color w:val="0000FF"/>
            <w:sz w:val="22"/>
            <w:u w:val="single"/>
          </w:rPr>
          <w:t>5.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  <w:t>Zastosowania komputer</w:t>
        </w:r>
        <w:r w:rsidR="000D7248">
          <w:rPr>
            <w:rFonts w:ascii="Arial"/>
            <w:noProof/>
            <w:color w:val="0000FF"/>
            <w:sz w:val="22"/>
            <w:u w:val="single"/>
          </w:rPr>
          <w:t>ó</w:t>
        </w:r>
        <w:r w:rsidR="000D7248">
          <w:rPr>
            <w:rFonts w:ascii="Arial"/>
            <w:noProof/>
            <w:color w:val="0000FF"/>
            <w:sz w:val="22"/>
            <w:u w:val="single"/>
          </w:rPr>
          <w:t>w</w:t>
        </w:r>
        <w:r w:rsidR="000D7248">
          <w:rPr>
            <w:rFonts w:ascii="Arial"/>
            <w:noProof/>
            <w:color w:val="0000FF"/>
            <w:sz w:val="22"/>
            <w:u w:val="single"/>
          </w:rPr>
          <w:tab/>
        </w:r>
      </w:hyperlink>
    </w:p>
    <w:p w:rsidR="002044E5" w:rsidRDefault="002044E5">
      <w:pPr>
        <w:pStyle w:val="Nagwek2"/>
        <w:pageBreakBefore/>
        <w:spacing w:before="120" w:after="120"/>
        <w:rPr>
          <w:rFonts w:cs="Times New Roman"/>
          <w:bCs w:val="0"/>
          <w:szCs w:val="24"/>
        </w:rPr>
      </w:pPr>
    </w:p>
    <w:p w:rsidR="002044E5" w:rsidRDefault="000D7248">
      <w:pPr>
        <w:pStyle w:val="Nagwek2"/>
        <w:numPr>
          <w:ilvl w:val="1"/>
          <w:numId w:val="1"/>
        </w:numPr>
        <w:tabs>
          <w:tab w:val="left" w:pos="1800"/>
        </w:tabs>
        <w:spacing w:before="120" w:after="120"/>
        <w:ind w:left="1800"/>
        <w:rPr>
          <w:rFonts w:cs="Times New Roman"/>
          <w:bCs w:val="0"/>
          <w:szCs w:val="24"/>
        </w:rPr>
      </w:pPr>
      <w:bookmarkStart w:id="0" w:name="_Toc484247760"/>
      <w:bookmarkEnd w:id="0"/>
      <w:r>
        <w:rPr>
          <w:rFonts w:ascii="Arial" w:hAnsi="Arial" w:cs="Times New Roman"/>
          <w:bCs w:val="0"/>
          <w:szCs w:val="24"/>
        </w:rPr>
        <w:t>Obliczenia w arkuszu kalkulacyjnym</w:t>
      </w:r>
    </w:p>
    <w:p w:rsidR="002044E5" w:rsidRDefault="000D7248">
      <w:pPr>
        <w:pStyle w:val="Domynie"/>
        <w:spacing w:before="60" w:after="60"/>
      </w:pPr>
      <w:r>
        <w:rPr>
          <w:rFonts w:ascii="Arial" w:hAnsi="Arial"/>
          <w:b/>
        </w:rPr>
        <w:t>Szczegółowe osiągnięcia wychowawcze</w:t>
      </w:r>
    </w:p>
    <w:p w:rsidR="002044E5" w:rsidRDefault="000D7248">
      <w:pPr>
        <w:pStyle w:val="Domynie"/>
        <w:spacing w:before="60" w:after="60"/>
      </w:pPr>
      <w:r>
        <w:rPr>
          <w:rFonts w:ascii="Arial" w:hAnsi="Arial"/>
        </w:rPr>
        <w:t>Uczeń: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słucha poleceń nauczyciela i   systematyczne wykonuje ćwiczenia,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stara się samodzielnie odkrywać możliwości programów komputerowych,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potrafi stosować komputer do podniesienia efektywności uczenia się,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potrafi odkrywać nowe obszary zastosowań komputera,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potrafi współpracować w grupie,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jest odpowiedzialny za powierzone zadania i zdyscyplinowany na lekcji.</w:t>
      </w:r>
    </w:p>
    <w:p w:rsidR="002044E5" w:rsidRDefault="002044E5">
      <w:pPr>
        <w:pStyle w:val="Domynie"/>
        <w:spacing w:before="60" w:after="60"/>
        <w:ind w:left="7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68"/>
        <w:gridCol w:w="2912"/>
        <w:gridCol w:w="2744"/>
        <w:gridCol w:w="2828"/>
        <w:gridCol w:w="2828"/>
      </w:tblGrid>
      <w:tr w:rsidR="002044E5">
        <w:trPr>
          <w:cantSplit/>
        </w:trPr>
        <w:tc>
          <w:tcPr>
            <w:tcW w:w="14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22"/>
                <w:lang w:eastAsia="en-US"/>
              </w:rPr>
              <w:t>Rozwiązywanie problemów z wykorzystaniem aplikacji komputerowych – obliczenia w arkuszu kalkulacyjnym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wykonuje proste obliczenia na kalkulatorze komputerowym;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wypełnia danymi tabelę arkusza kalkulacyjnego;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zaznacza odpowiedni zakres komórek;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pod kierunkiem nauczyciela tworzy prostą formułę i   wykonuje </w:t>
            </w:r>
            <w:r>
              <w:rPr>
                <w:rFonts w:ascii="Arial" w:hAnsi="Arial"/>
                <w:lang w:eastAsia="en-US"/>
              </w:rPr>
              <w:lastRenderedPageBreak/>
              <w:t>obliczenia na wprowadzonych danych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wykonuje obliczenia na kalkulatorze komputerowym;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zna budowę tabeli arkusza kalkulacyjnego, określa pojęcia: </w:t>
            </w:r>
            <w:r>
              <w:rPr>
                <w:rFonts w:ascii="Arial" w:hAnsi="Arial"/>
                <w:i/>
                <w:lang w:eastAsia="en-US"/>
              </w:rPr>
              <w:t>wiersz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kolumna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komórka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zakres komórek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adres komórki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formuła</w:t>
            </w:r>
            <w:r>
              <w:rPr>
                <w:rFonts w:ascii="Arial" w:hAnsi="Arial"/>
                <w:lang w:eastAsia="en-US"/>
              </w:rPr>
              <w:t>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rozumie, czym jest zakres komórek;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wypełnia danymi tabelę </w:t>
            </w:r>
            <w:r>
              <w:rPr>
                <w:rFonts w:ascii="Arial" w:hAnsi="Arial"/>
                <w:lang w:eastAsia="en-US"/>
              </w:rPr>
              <w:lastRenderedPageBreak/>
              <w:t>arkusza kalkulacyjnego;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stosuje funkcję </w:t>
            </w:r>
            <w:r>
              <w:rPr>
                <w:rFonts w:ascii="Arial" w:hAnsi="Arial"/>
                <w:i/>
                <w:lang w:eastAsia="en-US"/>
              </w:rPr>
              <w:t>Suma</w:t>
            </w:r>
            <w:r>
              <w:rPr>
                <w:rFonts w:ascii="Arial" w:hAnsi="Arial"/>
                <w:lang w:eastAsia="en-US"/>
              </w:rPr>
              <w:t xml:space="preserve"> do dodawania liczb zawartych w   kolumnie lub wierszu;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numeruje komórki w kolumnie lub wierszu;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wpisuje proste formuły do przeprowadzania obliczeń na konkretnych liczbach;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wykonuje wykres dla jednej serii danych; 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wymienia typy wykresów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 xml:space="preserve">wymienia elementy okna arkusza kalkulacyjnego; 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tworzy tabelę w arkuszu kalkulacyjnym;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potrafi wstawić wiersz lub kolumnę do tabeli arkusza kalkulacyjnego;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wykonuje obramowanie komórek tabeli;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pod kierunkiem </w:t>
            </w:r>
            <w:r>
              <w:rPr>
                <w:rFonts w:ascii="Arial" w:hAnsi="Arial"/>
                <w:lang w:eastAsia="en-US"/>
              </w:rPr>
              <w:lastRenderedPageBreak/>
              <w:t>nauczyciela wykonuje obliczenia, tworząc proste formuły;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wprowadza napisy do komórek tabeli;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stosuje funkcję SUMA</w:t>
            </w:r>
            <w:r>
              <w:rPr>
                <w:rFonts w:ascii="Arial" w:hAnsi="Arial"/>
                <w:i/>
                <w:lang w:eastAsia="en-US"/>
              </w:rPr>
              <w:t xml:space="preserve"> </w:t>
            </w:r>
            <w:r>
              <w:rPr>
                <w:rFonts w:ascii="Arial" w:hAnsi="Arial"/>
                <w:lang w:eastAsia="en-US"/>
              </w:rPr>
              <w:t>do dodawania liczb zawartych w kolumnie lub wierszu;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zna przeznaczenie wykresu kolumnowego i   kołowego; tworzy wykres dla dwóch serii danych; umieszcza na wykresie tytuł, legendę i   etykiety danych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samodzielnie tworzy tabelę w   arkuszu kalkulacyjnym;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wykonuje obramowanie komórek tabeli;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tworzy proste formuły do przeprowadzania obliczeń na konkretnych liczbach;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wprowadza napisy do </w:t>
            </w:r>
            <w:r>
              <w:rPr>
                <w:rFonts w:ascii="Arial" w:hAnsi="Arial"/>
                <w:lang w:eastAsia="en-US"/>
              </w:rPr>
              <w:lastRenderedPageBreak/>
              <w:t>komórek tabeli;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dostosowuje szerokość kolumn do ich zawartości;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analizuje i   dostrzega związek między postacią formuły funkcji SUMA na pasku formuły a zakresem zaznaczonych komórek;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wykonuje obliczenia w   arkuszu kalkulacyjnym, tworząc formuły oparte na adresach komórek;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pod kierunkiem nauczyciela stosuje inne funkcje dostępne pod przyciskiem </w:t>
            </w:r>
            <w:r>
              <w:rPr>
                <w:rFonts w:ascii="Arial" w:hAnsi="Arial"/>
                <w:b/>
                <w:lang w:eastAsia="en-US"/>
              </w:rPr>
              <w:t>Autosumowanie</w:t>
            </w:r>
            <w:r>
              <w:rPr>
                <w:rFonts w:ascii="Arial" w:hAnsi="Arial"/>
                <w:lang w:eastAsia="en-US"/>
              </w:rPr>
              <w:t>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umieszcza na wykresie tytuł, legendę i   etykiety danych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samodzielnie wprowadza różne rodzaje obramowań komórek tabeli i   formatowanie ich zawartości;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samodzielnie stosuje inne funkcje dostępne pod przyciskiem </w:t>
            </w:r>
            <w:r>
              <w:rPr>
                <w:rFonts w:ascii="Arial" w:hAnsi="Arial"/>
                <w:b/>
                <w:lang w:eastAsia="en-US"/>
              </w:rPr>
              <w:t>Autosumowanie</w:t>
            </w:r>
            <w:r>
              <w:rPr>
                <w:rFonts w:ascii="Arial" w:hAnsi="Arial"/>
                <w:lang w:eastAsia="en-US"/>
              </w:rPr>
              <w:t>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analizuje formuły tych funkcji;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samodzielnie tworzy </w:t>
            </w:r>
            <w:r>
              <w:rPr>
                <w:rFonts w:ascii="Arial" w:hAnsi="Arial"/>
                <w:lang w:eastAsia="en-US"/>
              </w:rPr>
              <w:lastRenderedPageBreak/>
              <w:t>formuły oparte na adresach komórek;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formatuje elementy wykresu;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korzysta z różnych rodzajów wykresów;</w:t>
            </w:r>
          </w:p>
          <w:p w:rsidR="002044E5" w:rsidRDefault="000D7248">
            <w:pPr>
              <w:pStyle w:val="Domynie"/>
              <w:spacing w:after="160" w:line="252" w:lineRule="auto"/>
            </w:pPr>
            <w:r>
              <w:rPr>
                <w:rFonts w:ascii="Arial" w:hAnsi="Arial"/>
                <w:lang w:eastAsia="en-US"/>
              </w:rPr>
              <w:t>samodzielnie przygotowuje dane do tworzenia wykresu</w:t>
            </w:r>
          </w:p>
        </w:tc>
      </w:tr>
    </w:tbl>
    <w:p w:rsidR="002044E5" w:rsidRDefault="000D7248">
      <w:pPr>
        <w:pStyle w:val="Nagwek2"/>
        <w:pageBreakBefore/>
        <w:numPr>
          <w:ilvl w:val="1"/>
          <w:numId w:val="1"/>
        </w:numPr>
        <w:tabs>
          <w:tab w:val="left" w:pos="1800"/>
        </w:tabs>
        <w:spacing w:before="120" w:after="120"/>
        <w:ind w:left="1800"/>
        <w:rPr>
          <w:rFonts w:cs="Times New Roman"/>
          <w:bCs w:val="0"/>
          <w:szCs w:val="24"/>
        </w:rPr>
      </w:pPr>
      <w:bookmarkStart w:id="1" w:name="_Toc484247761"/>
      <w:bookmarkEnd w:id="1"/>
      <w:r>
        <w:rPr>
          <w:rFonts w:ascii="Arial" w:hAnsi="Arial" w:cs="Times New Roman"/>
          <w:bCs w:val="0"/>
          <w:szCs w:val="24"/>
        </w:rPr>
        <w:lastRenderedPageBreak/>
        <w:t>Tworzenie prezentacji multimedialnych</w:t>
      </w:r>
    </w:p>
    <w:p w:rsidR="002044E5" w:rsidRDefault="000D7248">
      <w:pPr>
        <w:pStyle w:val="Domynie"/>
        <w:spacing w:before="60" w:after="60"/>
      </w:pPr>
      <w:r>
        <w:rPr>
          <w:rFonts w:ascii="Arial" w:hAnsi="Arial"/>
          <w:b/>
        </w:rPr>
        <w:t>Szczegółowe osiągnięcia wychowawcze</w:t>
      </w:r>
    </w:p>
    <w:p w:rsidR="002044E5" w:rsidRDefault="000D7248">
      <w:pPr>
        <w:pStyle w:val="Domynie"/>
        <w:spacing w:before="60" w:after="60"/>
      </w:pPr>
      <w:r>
        <w:rPr>
          <w:rFonts w:ascii="Arial" w:hAnsi="Arial"/>
        </w:rPr>
        <w:t>Uczeń:</w:t>
      </w:r>
    </w:p>
    <w:p w:rsidR="002044E5" w:rsidRDefault="000D7248">
      <w:pPr>
        <w:pStyle w:val="Domynie"/>
        <w:numPr>
          <w:ilvl w:val="0"/>
          <w:numId w:val="4"/>
        </w:numPr>
        <w:tabs>
          <w:tab w:val="left" w:pos="1040"/>
        </w:tabs>
        <w:spacing w:before="60" w:after="60"/>
        <w:ind w:left="1040"/>
      </w:pPr>
      <w:r>
        <w:rPr>
          <w:rFonts w:ascii="Arial" w:hAnsi="Arial"/>
        </w:rPr>
        <w:t>słucha poleceń nauczyciela i   systematyczne wykonuje ćwiczenia,</w:t>
      </w:r>
    </w:p>
    <w:p w:rsidR="002044E5" w:rsidRDefault="000D7248">
      <w:pPr>
        <w:pStyle w:val="Domynie"/>
        <w:numPr>
          <w:ilvl w:val="0"/>
          <w:numId w:val="4"/>
        </w:numPr>
        <w:tabs>
          <w:tab w:val="left" w:pos="1040"/>
        </w:tabs>
        <w:spacing w:before="60" w:after="60"/>
        <w:ind w:left="1040"/>
      </w:pPr>
      <w:r>
        <w:rPr>
          <w:rFonts w:ascii="Arial" w:hAnsi="Arial"/>
        </w:rPr>
        <w:t>stara się samodzielnie odkrywać możliwości programów komputerowych,</w:t>
      </w:r>
    </w:p>
    <w:p w:rsidR="002044E5" w:rsidRDefault="000D7248">
      <w:pPr>
        <w:pStyle w:val="Domynie"/>
        <w:numPr>
          <w:ilvl w:val="0"/>
          <w:numId w:val="4"/>
        </w:numPr>
        <w:tabs>
          <w:tab w:val="left" w:pos="1040"/>
        </w:tabs>
        <w:spacing w:before="60" w:after="60"/>
        <w:ind w:left="1040"/>
      </w:pPr>
      <w:r>
        <w:rPr>
          <w:rFonts w:ascii="Arial" w:hAnsi="Arial"/>
        </w:rPr>
        <w:t>potrafi stosować komputer do podniesienia efektywności uczenia się,</w:t>
      </w:r>
    </w:p>
    <w:p w:rsidR="002044E5" w:rsidRDefault="000D7248">
      <w:pPr>
        <w:pStyle w:val="Domynie"/>
        <w:numPr>
          <w:ilvl w:val="0"/>
          <w:numId w:val="4"/>
        </w:numPr>
        <w:tabs>
          <w:tab w:val="left" w:pos="1040"/>
        </w:tabs>
        <w:spacing w:before="60" w:after="60"/>
        <w:ind w:left="1040"/>
      </w:pPr>
      <w:r>
        <w:rPr>
          <w:rFonts w:ascii="Arial" w:hAnsi="Arial"/>
        </w:rPr>
        <w:t>potrafi odkrywać nowe obszary zastosowań komputera,</w:t>
      </w:r>
    </w:p>
    <w:p w:rsidR="002044E5" w:rsidRDefault="000D7248">
      <w:pPr>
        <w:pStyle w:val="Domynie"/>
        <w:numPr>
          <w:ilvl w:val="0"/>
          <w:numId w:val="4"/>
        </w:numPr>
        <w:tabs>
          <w:tab w:val="left" w:pos="1040"/>
        </w:tabs>
        <w:spacing w:before="60" w:after="60"/>
        <w:ind w:left="1040"/>
      </w:pPr>
      <w:r>
        <w:rPr>
          <w:rFonts w:ascii="Arial" w:hAnsi="Arial"/>
        </w:rPr>
        <w:t>potrafi współpracować w grupie,</w:t>
      </w:r>
    </w:p>
    <w:p w:rsidR="002044E5" w:rsidRDefault="000D7248">
      <w:pPr>
        <w:pStyle w:val="Domynie"/>
        <w:numPr>
          <w:ilvl w:val="0"/>
          <w:numId w:val="4"/>
        </w:numPr>
        <w:tabs>
          <w:tab w:val="left" w:pos="1040"/>
        </w:tabs>
        <w:spacing w:before="60" w:after="60"/>
        <w:ind w:left="1040"/>
      </w:pPr>
      <w:r>
        <w:rPr>
          <w:rFonts w:ascii="Arial" w:hAnsi="Arial"/>
        </w:rPr>
        <w:t>rozwija indywidualne zdolności twórcze i wrażliwość estetyczną,</w:t>
      </w:r>
    </w:p>
    <w:p w:rsidR="002044E5" w:rsidRDefault="000D7248">
      <w:pPr>
        <w:pStyle w:val="Domynie"/>
        <w:numPr>
          <w:ilvl w:val="0"/>
          <w:numId w:val="4"/>
        </w:numPr>
        <w:tabs>
          <w:tab w:val="left" w:pos="1040"/>
        </w:tabs>
        <w:spacing w:before="60" w:after="60"/>
        <w:ind w:left="1040"/>
      </w:pPr>
      <w:r>
        <w:rPr>
          <w:rFonts w:ascii="Arial" w:hAnsi="Arial"/>
        </w:rPr>
        <w:t>jest odpowiedzialny za powierzone zadania i zdyscyplinowany na lekcji.</w:t>
      </w:r>
    </w:p>
    <w:p w:rsidR="002044E5" w:rsidRDefault="002044E5">
      <w:pPr>
        <w:pStyle w:val="Domynie"/>
        <w:spacing w:before="60" w:after="60"/>
        <w:ind w:left="697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68"/>
        <w:gridCol w:w="2828"/>
        <w:gridCol w:w="2828"/>
        <w:gridCol w:w="2828"/>
        <w:gridCol w:w="2828"/>
      </w:tblGrid>
      <w:tr w:rsidR="002044E5">
        <w:tc>
          <w:tcPr>
            <w:tcW w:w="14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22"/>
                <w:lang w:eastAsia="en-US"/>
              </w:rPr>
              <w:t>Rozwiązywanie problemów z wykorzystaniem aplikacji komputerowych – tworzenie prezentacji multimedialnych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wymienia niektóre sposoby prezentowania informacji;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wykonuje i   zapisuje prostą prezentację składającą się z   kilku slajdów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wymienia i   omawia sposoby prezentowania informacji;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podaje przykłady urządzeń umożliwiających przedstawianie prezentacji;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wykonuje i   zapisuje prostą prezentację składającą się z   kilku slajdów zawierających tekst i   grafikę;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pod kierunkiem nauczyciela uruchamia pokaz slajdów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wymienia etapy i   zasady przygotowania prezentacji multimedialnej;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wykonuje i   zapisuje prezentację składającą się z   kilku slajdów zawierających tekst i   grafikę;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dodaje animacje do elementów slajdu;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samodzielnie uruchamia </w:t>
            </w:r>
            <w:r>
              <w:rPr>
                <w:rFonts w:ascii="Arial" w:hAnsi="Arial"/>
                <w:lang w:eastAsia="en-US"/>
              </w:rPr>
              <w:lastRenderedPageBreak/>
              <w:t>pokaz slajdów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omawia etapy i   zasady przygotowania prezentacji multimedialnej; omawia urządzenia do przedstawiania prezentacji multimedialnych;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dba o zachowanie właściwego doboru kolorów tła i   tekstu na slajdzie;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dobiera właściwy krój </w:t>
            </w:r>
            <w:r>
              <w:rPr>
                <w:rFonts w:ascii="Arial" w:hAnsi="Arial"/>
                <w:lang w:eastAsia="en-US"/>
              </w:rPr>
              <w:lastRenderedPageBreak/>
              <w:t>i   rozmiar czcionki;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prawidłowo rozmieszcza elementy na slajdzie;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ustala parametry animacji;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dodaje przejścia slajdów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 xml:space="preserve">omawia program do wykonywania prezentacji multimedialnych; 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rozróżnia sposoby zapisywania prezentacji i   rozpoznaje pliki prezentacji po rozszerzeniach; 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zapisuje prezentację jako </w:t>
            </w:r>
            <w:r>
              <w:rPr>
                <w:rFonts w:ascii="Arial" w:hAnsi="Arial"/>
                <w:b/>
                <w:lang w:eastAsia="en-US"/>
              </w:rPr>
              <w:t>Pokaz programu PowerPoint</w:t>
            </w:r>
            <w:r>
              <w:rPr>
                <w:rFonts w:ascii="Arial" w:hAnsi="Arial"/>
                <w:lang w:eastAsia="en-US"/>
              </w:rPr>
              <w:t>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korzysta z przycisków akcji;</w:t>
            </w:r>
          </w:p>
          <w:p w:rsidR="002044E5" w:rsidRDefault="000D7248">
            <w:pPr>
              <w:pStyle w:val="Domynie"/>
              <w:spacing w:after="160"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potrafi zmienić kolejność slajdów; stosuje chronometraż; potrafi zmienić kolejność animacji na slajdzie</w:t>
            </w:r>
          </w:p>
        </w:tc>
      </w:tr>
    </w:tbl>
    <w:p w:rsidR="002044E5" w:rsidRDefault="002044E5">
      <w:pPr>
        <w:pStyle w:val="Domynie"/>
      </w:pPr>
    </w:p>
    <w:p w:rsidR="002044E5" w:rsidRDefault="002044E5">
      <w:pPr>
        <w:pStyle w:val="Nagwek2"/>
        <w:pageBreakBefore/>
        <w:spacing w:before="120" w:after="120"/>
        <w:rPr>
          <w:rFonts w:cs="Times New Roman"/>
          <w:bCs w:val="0"/>
          <w:szCs w:val="24"/>
        </w:rPr>
      </w:pPr>
    </w:p>
    <w:p w:rsidR="002044E5" w:rsidRDefault="000D7248">
      <w:pPr>
        <w:pStyle w:val="Nagwek2"/>
        <w:numPr>
          <w:ilvl w:val="1"/>
          <w:numId w:val="1"/>
        </w:numPr>
        <w:tabs>
          <w:tab w:val="left" w:pos="1800"/>
        </w:tabs>
        <w:spacing w:before="120" w:after="120"/>
        <w:ind w:left="1800"/>
        <w:rPr>
          <w:rFonts w:cs="Times New Roman"/>
          <w:bCs w:val="0"/>
          <w:szCs w:val="24"/>
        </w:rPr>
      </w:pPr>
      <w:bookmarkStart w:id="2" w:name="_Toc484247758"/>
      <w:bookmarkEnd w:id="2"/>
      <w:r>
        <w:rPr>
          <w:rFonts w:ascii="Arial" w:hAnsi="Arial" w:cs="Times New Roman"/>
          <w:bCs w:val="0"/>
          <w:szCs w:val="24"/>
        </w:rPr>
        <w:t>Rozumienie, analizowanie i rozwiązywanie problemów</w:t>
      </w:r>
    </w:p>
    <w:p w:rsidR="002044E5" w:rsidRDefault="000D7248">
      <w:pPr>
        <w:pStyle w:val="Domynie"/>
        <w:spacing w:before="60" w:after="60"/>
      </w:pPr>
      <w:r>
        <w:rPr>
          <w:rFonts w:ascii="Arial" w:hAnsi="Arial"/>
          <w:b/>
        </w:rPr>
        <w:t>Osiągnięcia wychowawcze</w:t>
      </w:r>
    </w:p>
    <w:p w:rsidR="002044E5" w:rsidRDefault="000D7248">
      <w:pPr>
        <w:pStyle w:val="Domynie"/>
      </w:pPr>
      <w:r>
        <w:rPr>
          <w:rFonts w:ascii="Arial" w:hAnsi="Arial"/>
        </w:rPr>
        <w:t>Uczeń: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 xml:space="preserve">potrafi analizować problemy, 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potrafi rozwiązywać proste zadania problemowe, wymagające logicznego myślenia,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potrafi wynieść korzyści ze stosowania właściwego oprogramowania (tu programu edukacyjnego) dla własnego rozwoju.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68"/>
        <w:gridCol w:w="2828"/>
        <w:gridCol w:w="2828"/>
        <w:gridCol w:w="2828"/>
        <w:gridCol w:w="2828"/>
      </w:tblGrid>
      <w:tr w:rsidR="002044E5">
        <w:trPr>
          <w:cantSplit/>
        </w:trPr>
        <w:tc>
          <w:tcPr>
            <w:tcW w:w="14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ind w:left="700"/>
              <w:jc w:val="center"/>
            </w:pPr>
            <w:r>
              <w:rPr>
                <w:rFonts w:ascii="Arial" w:hAnsi="Arial"/>
                <w:b/>
                <w:sz w:val="22"/>
                <w:lang w:eastAsia="en-US"/>
              </w:rPr>
              <w:t>Rozumienie, analizowanie i rozwiązywanie problemów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6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porządkuje obrazki ilustrujące wybrane sytuacje, np. codzienne czynności;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porządkuje przygotowane przez nauczyciela obiekty, np. od najdłuższego do najkrótszego czy od najciemniejszego do najjaśniejszego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 pomocą nauczyciela analizuje przykładową sytuację problemową;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porządkuje, stosując porządek liniowy, teksty ilustrujące wybrane sytuacje, np. codzienne czynności;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 xml:space="preserve">potrafi uporządkować obiekty ze względu na ich wybrane cechy, np. od najmniejszego do największego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określa problem i cel do osiągniecia, analizuje sytuację problemową;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wyjaśnia na przykładzie, czym różni się porządek rosnący od malejącego;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zna i omawia przykładowe algorytmy, np. liczenie średniej, pisemne wykonywanie działań arytmetycznych, takich jak dodawanie i   odejmowanie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 xml:space="preserve">formułuje i zapisuje w postaci algorytmów polecenia składające się na osiągnięcie postawionego celu, w tym znalezienie elementu najmniejszego lub   największego w   zbiorze uporządkowanym, liczenie średniej arytmetycznej.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samodzielnie określa problem, analizuje go i szuka rozwiązania;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potrafi samodzielnie zapisać polecenia składające się na osiągnięcie postawionego celu, w tym znalezienie elementu w   zbiorze uporządkowanym, znalezienie elementu najmniejszego i   największego; podaje przykłady zastosowania tych algorytmów;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bierze udział w konkursach informatycznych i osiąga w nich sukcesy na szczeblu wyższym niż szkolny.</w:t>
            </w:r>
          </w:p>
        </w:tc>
      </w:tr>
    </w:tbl>
    <w:p w:rsidR="002044E5" w:rsidRDefault="002044E5">
      <w:pPr>
        <w:pStyle w:val="Domynie"/>
        <w:pageBreakBefore/>
        <w:spacing w:before="120" w:after="120"/>
        <w:jc w:val="both"/>
      </w:pPr>
    </w:p>
    <w:p w:rsidR="002044E5" w:rsidRDefault="000D7248">
      <w:pPr>
        <w:pStyle w:val="Nagwek2"/>
        <w:numPr>
          <w:ilvl w:val="1"/>
          <w:numId w:val="1"/>
        </w:numPr>
        <w:tabs>
          <w:tab w:val="left" w:pos="1800"/>
        </w:tabs>
        <w:spacing w:before="120" w:after="120"/>
        <w:ind w:left="1800"/>
        <w:rPr>
          <w:rFonts w:cs="Times New Roman"/>
          <w:bCs w:val="0"/>
          <w:szCs w:val="24"/>
        </w:rPr>
      </w:pPr>
      <w:bookmarkStart w:id="3" w:name="_Toc484247759"/>
      <w:bookmarkEnd w:id="3"/>
      <w:r>
        <w:rPr>
          <w:rFonts w:ascii="Arial" w:hAnsi="Arial" w:cs="Times New Roman"/>
          <w:bCs w:val="0"/>
          <w:szCs w:val="24"/>
        </w:rPr>
        <w:t>Programowanie</w:t>
      </w:r>
    </w:p>
    <w:p w:rsidR="002044E5" w:rsidRDefault="000D7248">
      <w:pPr>
        <w:pStyle w:val="Domynie"/>
        <w:spacing w:before="60" w:after="60"/>
      </w:pPr>
      <w:r>
        <w:rPr>
          <w:rFonts w:ascii="Arial" w:hAnsi="Arial"/>
          <w:b/>
        </w:rPr>
        <w:t>Szczegółowe osiągnięcia wychowawcze</w:t>
      </w:r>
    </w:p>
    <w:p w:rsidR="002044E5" w:rsidRDefault="000D7248">
      <w:pPr>
        <w:pStyle w:val="Domynie"/>
        <w:spacing w:before="120" w:after="120"/>
        <w:jc w:val="both"/>
      </w:pPr>
      <w:r>
        <w:rPr>
          <w:rFonts w:ascii="Arial" w:hAnsi="Arial"/>
        </w:rPr>
        <w:t>Uczeń: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720"/>
        </w:tabs>
        <w:spacing w:before="120" w:after="120"/>
        <w:ind w:left="720"/>
        <w:jc w:val="both"/>
      </w:pPr>
      <w:r>
        <w:rPr>
          <w:rFonts w:ascii="Arial" w:hAnsi="Arial"/>
        </w:rPr>
        <w:t>jest świadomy korzyści ze stosowania właściwego oprogramowania (tu programu edukacyjnego) dla własnego rozwoju,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 xml:space="preserve">potrafi analizować problemy, 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potrafi rozwiązywać proste zadania problemowe, wymagające logicznego myślenia,</w:t>
      </w:r>
    </w:p>
    <w:p w:rsidR="002044E5" w:rsidRDefault="000D7248">
      <w:pPr>
        <w:pStyle w:val="Domynie"/>
        <w:numPr>
          <w:ilvl w:val="0"/>
          <w:numId w:val="2"/>
        </w:numPr>
        <w:tabs>
          <w:tab w:val="left" w:pos="1040"/>
        </w:tabs>
        <w:spacing w:before="120" w:after="120"/>
        <w:ind w:left="1040"/>
        <w:jc w:val="both"/>
      </w:pPr>
      <w:r>
        <w:rPr>
          <w:rFonts w:ascii="Arial" w:hAnsi="Arial"/>
        </w:rPr>
        <w:t>potrafi wynieść korzyści ze stosowania właściwego oprogramowania (tu programu edukacyjnego) dla własnego rozwoju.</w:t>
      </w:r>
    </w:p>
    <w:p w:rsidR="002044E5" w:rsidRDefault="002044E5">
      <w:pPr>
        <w:pStyle w:val="Domynie"/>
        <w:spacing w:before="120" w:after="120"/>
        <w:ind w:left="72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68"/>
        <w:gridCol w:w="2828"/>
        <w:gridCol w:w="2828"/>
        <w:gridCol w:w="2828"/>
        <w:gridCol w:w="2828"/>
      </w:tblGrid>
      <w:tr w:rsidR="002044E5">
        <w:trPr>
          <w:cantSplit/>
        </w:trPr>
        <w:tc>
          <w:tcPr>
            <w:tcW w:w="14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ind w:left="700"/>
              <w:jc w:val="center"/>
            </w:pPr>
            <w:r>
              <w:rPr>
                <w:rFonts w:ascii="Arial" w:hAnsi="Arial"/>
                <w:b/>
                <w:sz w:val="22"/>
                <w:lang w:eastAsia="en-US"/>
              </w:rPr>
              <w:t>Programowanie i rozwiązywanie problemów z wykorzystaniem komputera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18"/>
                <w:lang w:eastAsia="en-US"/>
              </w:rPr>
              <w:t>6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tworzy program sterujący robotem lub obiektem graficznym na ekranie; zmienia położenie obiektu o   dowolny kąt;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pisze prosty program, w   którym stosuje powtarzanie poleceń</w:t>
            </w:r>
          </w:p>
          <w:p w:rsidR="002044E5" w:rsidRDefault="002044E5">
            <w:pPr>
              <w:pStyle w:val="Domynie"/>
              <w:spacing w:before="60" w:after="60" w:line="252" w:lineRule="auto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stosuje w programach polecenia iteracyjne i   warunkowe;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>tworzy prostą grę, w której steruje jednym obiektem na ekranie;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zapisuje rozwiązanie problemu w   postaci programu i   sprawdza rozwiązanie dla przykładowych danych;</w:t>
            </w:r>
          </w:p>
          <w:p w:rsidR="002044E5" w:rsidRDefault="000D7248">
            <w:pPr>
              <w:pStyle w:val="Domynie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zapisuje w postaci programu algorytm odejmowania </w:t>
            </w:r>
            <w:r>
              <w:rPr>
                <w:rFonts w:ascii="Arial" w:hAnsi="Arial"/>
                <w:lang w:eastAsia="en-US"/>
              </w:rPr>
              <w:lastRenderedPageBreak/>
              <w:t>i   dodawania liczb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korzystając z programu edukacyjnego, tworzy animowane postacie;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tworzy gry na dwóch poziomach;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tworzy zmienne i stosuje je do wykonania prostych obliczeń;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 xml:space="preserve">zapisuje w postaci programu algorytm obliczania sumy z   dwóch liczb wprowadzanych </w:t>
            </w:r>
            <w:r>
              <w:rPr>
                <w:rFonts w:ascii="Arial" w:hAnsi="Arial"/>
                <w:lang w:eastAsia="en-US"/>
              </w:rPr>
              <w:lastRenderedPageBreak/>
              <w:t>z   klawiatury;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zapisuje w postaci programu prosty algorytm z   warunkami;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 xml:space="preserve">modyfikuje programy; 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objaśnia działanie programów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wykorzystuje utworzone samodzielnie animowane postacie w   tworzonych projektach;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</w:rPr>
              <w:t>tworzy gry na kilku poziomach;</w:t>
            </w:r>
            <w:r>
              <w:rPr>
                <w:rFonts w:ascii="Arial" w:hAnsi="Arial"/>
                <w:lang w:eastAsia="en-US"/>
              </w:rPr>
              <w:t xml:space="preserve"> określa warunki przejścia na dany poziom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</w:rPr>
              <w:t>określa warunki przejścia na dany poziom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 xml:space="preserve">stosuje w programach polecenia wejścia (wprowadzanie danych </w:t>
            </w:r>
            <w:r>
              <w:rPr>
                <w:rFonts w:ascii="Arial" w:hAnsi="Arial"/>
                <w:lang w:eastAsia="en-US"/>
              </w:rPr>
              <w:lastRenderedPageBreak/>
              <w:t>z   klawiatury) i wyjścia (wyprowadzanie wyników na ekran);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zapisuje w postaci programu algorytm wykonywania wybranych działań arytmetycznych, w tym odejmowania, iloczynu, obliczenia średniej z   kilku liczb wprowadzanych z   klawiatury;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zapisuje w postaci programu wybrany algorytm z   warunkami, np. sprawdzenie, która z dwóch wprowadzonych różnych liczb jest większa;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testuje na komputerze program pod względem zgodności z przyjętymi założeniami</w:t>
            </w:r>
          </w:p>
          <w:p w:rsidR="002044E5" w:rsidRDefault="002044E5">
            <w:pPr>
              <w:pStyle w:val="Domynie"/>
              <w:spacing w:before="60" w:after="60" w:line="252" w:lineRule="auto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samodzielnie określa problem i cel do osiągnięcia;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tworzy trudniejsze programy na zadany temat;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projektuje animowane historyjki i gry według własnych pomysłów i zapisuje je, korzystając z   wybranego środowiska programowania;</w:t>
            </w:r>
          </w:p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lastRenderedPageBreak/>
              <w:t>bierze udział w konkursach informatycznych i rozwiązuje zadania z   konkursów informatycznych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 w:rsidRPr="000D7248">
              <w:rPr>
                <w:rFonts w:ascii="Arial" w:hAnsi="Arial" w:cs="Arial"/>
                <w:lang w:eastAsia="en-US"/>
              </w:rPr>
              <w:t>oraz ma osiagnięcia w nich na szczeblu wyższym niż szkolny.</w:t>
            </w:r>
          </w:p>
        </w:tc>
      </w:tr>
    </w:tbl>
    <w:p w:rsidR="002044E5" w:rsidRDefault="002044E5">
      <w:pPr>
        <w:pStyle w:val="Nagwek3"/>
        <w:pageBreakBefore/>
        <w:ind w:left="1080"/>
        <w:rPr>
          <w:rFonts w:cs="Times New Roman"/>
          <w:bCs w:val="0"/>
          <w:szCs w:val="24"/>
        </w:rPr>
      </w:pPr>
    </w:p>
    <w:p w:rsidR="002044E5" w:rsidRDefault="000D7248">
      <w:pPr>
        <w:pStyle w:val="Nagwek2"/>
        <w:numPr>
          <w:ilvl w:val="1"/>
          <w:numId w:val="1"/>
        </w:numPr>
        <w:tabs>
          <w:tab w:val="left" w:pos="1800"/>
        </w:tabs>
        <w:spacing w:before="120" w:after="120"/>
        <w:ind w:left="1800"/>
        <w:rPr>
          <w:rFonts w:cs="Times New Roman"/>
          <w:bCs w:val="0"/>
          <w:szCs w:val="24"/>
        </w:rPr>
      </w:pPr>
      <w:bookmarkStart w:id="4" w:name="_Toc484247762"/>
      <w:bookmarkEnd w:id="4"/>
      <w:r>
        <w:rPr>
          <w:rFonts w:ascii="Arial" w:hAnsi="Arial" w:cs="Times New Roman"/>
          <w:bCs w:val="0"/>
          <w:szCs w:val="24"/>
        </w:rPr>
        <w:t>Zastosowania komputerów</w:t>
      </w:r>
    </w:p>
    <w:p w:rsidR="002044E5" w:rsidRDefault="000D7248">
      <w:pPr>
        <w:pStyle w:val="Domynie"/>
        <w:spacing w:before="60" w:after="60"/>
      </w:pPr>
      <w:r>
        <w:rPr>
          <w:rFonts w:ascii="Arial" w:hAnsi="Arial"/>
          <w:b/>
        </w:rPr>
        <w:t>Szczegółowe osiągnięcia wychowawcze</w:t>
      </w:r>
    </w:p>
    <w:p w:rsidR="002044E5" w:rsidRDefault="000D7248">
      <w:pPr>
        <w:pStyle w:val="Domynie"/>
        <w:spacing w:before="60" w:after="60"/>
      </w:pPr>
      <w:r>
        <w:rPr>
          <w:rFonts w:ascii="Arial" w:hAnsi="Arial"/>
        </w:rPr>
        <w:t xml:space="preserve">Uczeń: </w:t>
      </w:r>
    </w:p>
    <w:p w:rsidR="002044E5" w:rsidRDefault="000D7248">
      <w:pPr>
        <w:pStyle w:val="Domynie"/>
        <w:numPr>
          <w:ilvl w:val="0"/>
          <w:numId w:val="3"/>
        </w:numPr>
        <w:tabs>
          <w:tab w:val="left" w:pos="720"/>
        </w:tabs>
        <w:spacing w:before="60" w:after="60"/>
      </w:pPr>
      <w:r>
        <w:rPr>
          <w:rFonts w:ascii="Arial" w:hAnsi="Arial"/>
        </w:rPr>
        <w:t>posiada rozwinięte kompetencje społeczne,</w:t>
      </w:r>
    </w:p>
    <w:p w:rsidR="002044E5" w:rsidRDefault="000D7248">
      <w:pPr>
        <w:pStyle w:val="Domynie"/>
        <w:numPr>
          <w:ilvl w:val="0"/>
          <w:numId w:val="3"/>
        </w:numPr>
        <w:tabs>
          <w:tab w:val="left" w:pos="720"/>
        </w:tabs>
        <w:spacing w:before="120" w:after="120"/>
        <w:jc w:val="both"/>
      </w:pPr>
      <w:r>
        <w:rPr>
          <w:rFonts w:ascii="Arial" w:hAnsi="Arial"/>
        </w:rPr>
        <w:t>interesuje się pracą ludzi dorosłych, w których wykorzystuje się kompetencje społeczne,</w:t>
      </w:r>
    </w:p>
    <w:p w:rsidR="002044E5" w:rsidRDefault="000D7248">
      <w:pPr>
        <w:pStyle w:val="Domynie"/>
        <w:numPr>
          <w:ilvl w:val="0"/>
          <w:numId w:val="3"/>
        </w:numPr>
        <w:tabs>
          <w:tab w:val="left" w:pos="720"/>
        </w:tabs>
        <w:spacing w:before="120" w:after="120"/>
        <w:jc w:val="both"/>
      </w:pPr>
      <w:r>
        <w:rPr>
          <w:rFonts w:ascii="Arial" w:hAnsi="Arial"/>
        </w:rPr>
        <w:t>jest świadomy nierzeczywistości świata, z którym spotykamy się w grach komputerowych.</w:t>
      </w:r>
    </w:p>
    <w:p w:rsidR="002044E5" w:rsidRDefault="002044E5">
      <w:pPr>
        <w:pStyle w:val="Domynie"/>
        <w:spacing w:before="60" w:after="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68"/>
        <w:gridCol w:w="2828"/>
        <w:gridCol w:w="2828"/>
        <w:gridCol w:w="2643"/>
        <w:gridCol w:w="3013"/>
      </w:tblGrid>
      <w:tr w:rsidR="002044E5">
        <w:trPr>
          <w:cantSplit/>
        </w:trPr>
        <w:tc>
          <w:tcPr>
            <w:tcW w:w="14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sz w:val="22"/>
                <w:lang w:eastAsia="en-US"/>
              </w:rPr>
              <w:t>Rozwijanie kompetencji społecznych – zastosowania komputerów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 w:rsidR="002044E5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2" w:lineRule="auto"/>
            </w:pPr>
            <w:r>
              <w:rPr>
                <w:rFonts w:ascii="Arial" w:hAnsi="Arial"/>
                <w:b/>
                <w:sz w:val="18"/>
                <w:lang w:eastAsia="en-US"/>
              </w:rPr>
              <w:t>Uczeń:</w:t>
            </w:r>
          </w:p>
        </w:tc>
      </w:tr>
      <w:tr w:rsidR="002044E5">
        <w:trPr>
          <w:trHeight w:val="4180"/>
        </w:trPr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 xml:space="preserve">wymienia przynajmniej trzy zastosowania komputera 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 xml:space="preserve">podaje przykład urządzenia ze swojego otoczenia, opartego na technice komputerowej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>podaje przykłady zastosowania komputera w   szkole i   w domu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>podaje przykłady urządzeń ze swojego otoczenia, opartych na technice komputerowej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>wskazuje zastosowania komputera w różnych dziedzinach życia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 xml:space="preserve">podaje przynajmniej dwa przykłady zawodów, w   których niezbędne są kompetencje informatyczne 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>omawia działanie przykładowych urządzeń ze swojego otoczenia, opartych na technice komputerowej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>wskazuje użyteczność zastosowania komputera do usprawnienia uczenia się; korzysta z programów edukacyjnych;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 xml:space="preserve">podaje kilka zawodów, w   których niezbędne są kompetencje informatyczne 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 xml:space="preserve">podaje przykłady zastosowania komputera w   domu; 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lastRenderedPageBreak/>
              <w:t>wymienia zagrożenia wynikające z korzystania z   niewłaściwych gier komputerowych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lastRenderedPageBreak/>
              <w:t>korzystając z dodatkowych źródeł, odszukuje informacje na temat zastosowań komputera;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 xml:space="preserve">wyszukuje w Internecie dodatkowe informacje na temat zawodów, w których niezbędne są kompetencje informatyczne; określa te kompetencje 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>omawia historię komputerów;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 xml:space="preserve">wyszukuje w różnych źródłach, w tym w </w:t>
            </w:r>
            <w:r>
              <w:rPr>
                <w:rFonts w:ascii="Arial" w:hAnsi="Arial"/>
                <w:lang w:eastAsia="en-US"/>
              </w:rPr>
              <w:lastRenderedPageBreak/>
              <w:t>Internecie, informacje na temat najnowszych zastosowań komputerów, w tym na temat robotów;</w:t>
            </w:r>
          </w:p>
          <w:p w:rsidR="002044E5" w:rsidRDefault="000D7248">
            <w:pPr>
              <w:pStyle w:val="Domynie"/>
              <w:spacing w:before="60" w:after="60" w:line="254" w:lineRule="auto"/>
            </w:pPr>
            <w:r>
              <w:rPr>
                <w:rFonts w:ascii="Arial" w:hAnsi="Arial"/>
                <w:lang w:eastAsia="en-US"/>
              </w:rPr>
              <w:t>omawia zagrożenia wynikające z korzystania z   niewłaściwych gier komputerowych</w:t>
            </w:r>
          </w:p>
        </w:tc>
      </w:tr>
    </w:tbl>
    <w:p w:rsidR="002044E5" w:rsidRDefault="002044E5">
      <w:pPr>
        <w:pStyle w:val="Domynie"/>
      </w:pPr>
    </w:p>
    <w:sectPr w:rsidR="002044E5" w:rsidSect="002044E5">
      <w:headerReference w:type="default" r:id="rId8"/>
      <w:footerReference w:type="default" r:id="rId9"/>
      <w:type w:val="continuous"/>
      <w:pgSz w:w="16838" w:h="11906" w:orient="landscape"/>
      <w:pgMar w:top="1418" w:right="1418" w:bottom="1418" w:left="1418" w:header="709" w:footer="709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4E5" w:rsidRDefault="000D7248">
      <w:pPr>
        <w:spacing w:after="0" w:line="240" w:lineRule="auto"/>
      </w:pPr>
      <w:r>
        <w:separator/>
      </w:r>
    </w:p>
  </w:endnote>
  <w:endnote w:type="continuationSeparator" w:id="0">
    <w:p w:rsidR="002044E5" w:rsidRDefault="000D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Condense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E5" w:rsidRDefault="002044E5">
    <w:pPr>
      <w:pStyle w:val="Stopka"/>
      <w:tabs>
        <w:tab w:val="clear" w:pos="7001"/>
        <w:tab w:val="clear" w:pos="14002"/>
        <w:tab w:val="center" w:pos="4536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4E5" w:rsidRDefault="000D7248">
      <w:pPr>
        <w:spacing w:after="0" w:line="240" w:lineRule="auto"/>
      </w:pPr>
      <w:r>
        <w:separator/>
      </w:r>
    </w:p>
  </w:footnote>
  <w:footnote w:type="continuationSeparator" w:id="0">
    <w:p w:rsidR="002044E5" w:rsidRDefault="000D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E5" w:rsidRDefault="008602CB">
    <w:pPr>
      <w:pStyle w:val="Domynie"/>
      <w:framePr w:w="380" w:h="23" w:wrap="auto" w:vAnchor="text" w:hAnchor="text" w:xAlign="right" w:y="1"/>
      <w:tabs>
        <w:tab w:val="center" w:pos="4536"/>
        <w:tab w:val="right" w:pos="9072"/>
      </w:tabs>
    </w:pPr>
    <w:r>
      <w:fldChar w:fldCharType="begin"/>
    </w:r>
    <w:r w:rsidR="000D7248">
      <w:instrText xml:space="preserve"> PAGE </w:instrText>
    </w:r>
    <w:r>
      <w:fldChar w:fldCharType="separate"/>
    </w:r>
    <w:r w:rsidR="007E7BCE">
      <w:rPr>
        <w:noProof/>
      </w:rPr>
      <w:t>11</w:t>
    </w:r>
    <w:r>
      <w:fldChar w:fldCharType="end"/>
    </w:r>
  </w:p>
  <w:p w:rsidR="002044E5" w:rsidRDefault="002044E5">
    <w:pPr>
      <w:pStyle w:val="Nagwek"/>
      <w:spacing w:line="200" w:lineRule="atLeast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248"/>
    <w:rsid w:val="000D7248"/>
    <w:rsid w:val="002044E5"/>
    <w:rsid w:val="007E7BCE"/>
    <w:rsid w:val="008602CB"/>
    <w:rsid w:val="00DB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qFormat/>
    <w:rsid w:val="002044E5"/>
  </w:style>
  <w:style w:type="paragraph" w:styleId="Nagwek1">
    <w:name w:val="heading 1"/>
    <w:basedOn w:val="Domynie"/>
    <w:next w:val="Domynie"/>
    <w:link w:val="Nagwek1Znak"/>
    <w:uiPriority w:val="99"/>
    <w:qFormat/>
    <w:rsid w:val="002044E5"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bidi="ar-SA"/>
    </w:rPr>
  </w:style>
  <w:style w:type="paragraph" w:styleId="Nagwek2">
    <w:name w:val="heading 2"/>
    <w:basedOn w:val="Domynie"/>
    <w:next w:val="Domynie"/>
    <w:link w:val="Nagwek2Znak"/>
    <w:uiPriority w:val="99"/>
    <w:qFormat/>
    <w:rsid w:val="002044E5"/>
    <w:pPr>
      <w:keepNext/>
      <w:keepLines/>
      <w:numPr>
        <w:ilvl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bidi="ar-SA"/>
    </w:rPr>
  </w:style>
  <w:style w:type="paragraph" w:styleId="Nagwek3">
    <w:name w:val="heading 3"/>
    <w:basedOn w:val="Domynie"/>
    <w:next w:val="Domynie"/>
    <w:link w:val="Nagwek3Znak"/>
    <w:uiPriority w:val="99"/>
    <w:qFormat/>
    <w:rsid w:val="002044E5"/>
    <w:pPr>
      <w:keepNext/>
      <w:numPr>
        <w:ilvl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044E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RTFNum21">
    <w:name w:val="RTF_Num 2 1"/>
    <w:uiPriority w:val="99"/>
    <w:rsid w:val="002044E5"/>
  </w:style>
  <w:style w:type="character" w:customStyle="1" w:styleId="RTFNum22">
    <w:name w:val="RTF_Num 2 2"/>
    <w:uiPriority w:val="99"/>
    <w:rsid w:val="002044E5"/>
  </w:style>
  <w:style w:type="character" w:customStyle="1" w:styleId="RTFNum23">
    <w:name w:val="RTF_Num 2 3"/>
    <w:uiPriority w:val="99"/>
    <w:rsid w:val="002044E5"/>
  </w:style>
  <w:style w:type="character" w:customStyle="1" w:styleId="RTFNum24">
    <w:name w:val="RTF_Num 2 4"/>
    <w:uiPriority w:val="99"/>
    <w:rsid w:val="002044E5"/>
  </w:style>
  <w:style w:type="character" w:customStyle="1" w:styleId="RTFNum25">
    <w:name w:val="RTF_Num 2 5"/>
    <w:uiPriority w:val="99"/>
    <w:rsid w:val="002044E5"/>
  </w:style>
  <w:style w:type="character" w:customStyle="1" w:styleId="RTFNum26">
    <w:name w:val="RTF_Num 2 6"/>
    <w:uiPriority w:val="99"/>
    <w:rsid w:val="002044E5"/>
  </w:style>
  <w:style w:type="character" w:customStyle="1" w:styleId="RTFNum27">
    <w:name w:val="RTF_Num 2 7"/>
    <w:uiPriority w:val="99"/>
    <w:rsid w:val="002044E5"/>
  </w:style>
  <w:style w:type="character" w:customStyle="1" w:styleId="RTFNum28">
    <w:name w:val="RTF_Num 2 8"/>
    <w:uiPriority w:val="99"/>
    <w:rsid w:val="002044E5"/>
  </w:style>
  <w:style w:type="character" w:customStyle="1" w:styleId="RTFNum29">
    <w:name w:val="RTF_Num 2 9"/>
    <w:uiPriority w:val="99"/>
    <w:rsid w:val="002044E5"/>
  </w:style>
  <w:style w:type="character" w:customStyle="1" w:styleId="RTFNum31">
    <w:name w:val="RTF_Num 3 1"/>
    <w:uiPriority w:val="99"/>
    <w:rsid w:val="002044E5"/>
  </w:style>
  <w:style w:type="character" w:customStyle="1" w:styleId="RTFNum32">
    <w:name w:val="RTF_Num 3 2"/>
    <w:uiPriority w:val="99"/>
    <w:rsid w:val="002044E5"/>
  </w:style>
  <w:style w:type="character" w:customStyle="1" w:styleId="RTFNum33">
    <w:name w:val="RTF_Num 3 3"/>
    <w:uiPriority w:val="99"/>
    <w:rsid w:val="002044E5"/>
  </w:style>
  <w:style w:type="character" w:customStyle="1" w:styleId="RTFNum34">
    <w:name w:val="RTF_Num 3 4"/>
    <w:uiPriority w:val="99"/>
    <w:rsid w:val="002044E5"/>
  </w:style>
  <w:style w:type="character" w:customStyle="1" w:styleId="RTFNum35">
    <w:name w:val="RTF_Num 3 5"/>
    <w:uiPriority w:val="99"/>
    <w:rsid w:val="002044E5"/>
  </w:style>
  <w:style w:type="character" w:customStyle="1" w:styleId="RTFNum36">
    <w:name w:val="RTF_Num 3 6"/>
    <w:uiPriority w:val="99"/>
    <w:rsid w:val="002044E5"/>
  </w:style>
  <w:style w:type="character" w:customStyle="1" w:styleId="RTFNum37">
    <w:name w:val="RTF_Num 3 7"/>
    <w:uiPriority w:val="99"/>
    <w:rsid w:val="002044E5"/>
  </w:style>
  <w:style w:type="character" w:customStyle="1" w:styleId="RTFNum38">
    <w:name w:val="RTF_Num 3 8"/>
    <w:uiPriority w:val="99"/>
    <w:rsid w:val="002044E5"/>
  </w:style>
  <w:style w:type="character" w:customStyle="1" w:styleId="RTFNum39">
    <w:name w:val="RTF_Num 3 9"/>
    <w:uiPriority w:val="99"/>
    <w:rsid w:val="002044E5"/>
  </w:style>
  <w:style w:type="character" w:customStyle="1" w:styleId="RTFNum41">
    <w:name w:val="RTF_Num 4 1"/>
    <w:uiPriority w:val="99"/>
    <w:rsid w:val="002044E5"/>
  </w:style>
  <w:style w:type="character" w:customStyle="1" w:styleId="RTFNum42">
    <w:name w:val="RTF_Num 4 2"/>
    <w:uiPriority w:val="99"/>
    <w:rsid w:val="002044E5"/>
  </w:style>
  <w:style w:type="character" w:customStyle="1" w:styleId="RTFNum43">
    <w:name w:val="RTF_Num 4 3"/>
    <w:uiPriority w:val="99"/>
    <w:rsid w:val="002044E5"/>
  </w:style>
  <w:style w:type="character" w:customStyle="1" w:styleId="RTFNum44">
    <w:name w:val="RTF_Num 4 4"/>
    <w:uiPriority w:val="99"/>
    <w:rsid w:val="002044E5"/>
  </w:style>
  <w:style w:type="character" w:customStyle="1" w:styleId="RTFNum45">
    <w:name w:val="RTF_Num 4 5"/>
    <w:uiPriority w:val="99"/>
    <w:rsid w:val="002044E5"/>
  </w:style>
  <w:style w:type="character" w:customStyle="1" w:styleId="RTFNum46">
    <w:name w:val="RTF_Num 4 6"/>
    <w:uiPriority w:val="99"/>
    <w:rsid w:val="002044E5"/>
  </w:style>
  <w:style w:type="character" w:customStyle="1" w:styleId="RTFNum47">
    <w:name w:val="RTF_Num 4 7"/>
    <w:uiPriority w:val="99"/>
    <w:rsid w:val="002044E5"/>
  </w:style>
  <w:style w:type="character" w:customStyle="1" w:styleId="RTFNum48">
    <w:name w:val="RTF_Num 4 8"/>
    <w:uiPriority w:val="99"/>
    <w:rsid w:val="002044E5"/>
  </w:style>
  <w:style w:type="character" w:customStyle="1" w:styleId="RTFNum49">
    <w:name w:val="RTF_Num 4 9"/>
    <w:uiPriority w:val="99"/>
    <w:rsid w:val="002044E5"/>
  </w:style>
  <w:style w:type="character" w:customStyle="1" w:styleId="RTFNum51">
    <w:name w:val="RTF_Num 5 1"/>
    <w:uiPriority w:val="99"/>
    <w:rsid w:val="002044E5"/>
  </w:style>
  <w:style w:type="character" w:customStyle="1" w:styleId="RTFNum52">
    <w:name w:val="RTF_Num 5 2"/>
    <w:uiPriority w:val="99"/>
    <w:rsid w:val="002044E5"/>
  </w:style>
  <w:style w:type="character" w:customStyle="1" w:styleId="RTFNum53">
    <w:name w:val="RTF_Num 5 3"/>
    <w:uiPriority w:val="99"/>
    <w:rsid w:val="002044E5"/>
  </w:style>
  <w:style w:type="character" w:customStyle="1" w:styleId="RTFNum54">
    <w:name w:val="RTF_Num 5 4"/>
    <w:uiPriority w:val="99"/>
    <w:rsid w:val="002044E5"/>
  </w:style>
  <w:style w:type="character" w:customStyle="1" w:styleId="RTFNum55">
    <w:name w:val="RTF_Num 5 5"/>
    <w:uiPriority w:val="99"/>
    <w:rsid w:val="002044E5"/>
  </w:style>
  <w:style w:type="character" w:customStyle="1" w:styleId="RTFNum56">
    <w:name w:val="RTF_Num 5 6"/>
    <w:uiPriority w:val="99"/>
    <w:rsid w:val="002044E5"/>
  </w:style>
  <w:style w:type="character" w:customStyle="1" w:styleId="RTFNum57">
    <w:name w:val="RTF_Num 5 7"/>
    <w:uiPriority w:val="99"/>
    <w:rsid w:val="002044E5"/>
  </w:style>
  <w:style w:type="character" w:customStyle="1" w:styleId="RTFNum58">
    <w:name w:val="RTF_Num 5 8"/>
    <w:uiPriority w:val="99"/>
    <w:rsid w:val="002044E5"/>
  </w:style>
  <w:style w:type="character" w:customStyle="1" w:styleId="RTFNum59">
    <w:name w:val="RTF_Num 5 9"/>
    <w:uiPriority w:val="99"/>
    <w:rsid w:val="002044E5"/>
  </w:style>
  <w:style w:type="character" w:customStyle="1" w:styleId="RTFNum61">
    <w:name w:val="RTF_Num 6 1"/>
    <w:uiPriority w:val="99"/>
    <w:rsid w:val="002044E5"/>
    <w:rPr>
      <w:rFonts w:ascii="Arial" w:eastAsia="Times New Roman" w:hAnsi="Arial" w:cs="Arial"/>
      <w:b/>
      <w:bCs/>
      <w:sz w:val="26"/>
      <w:szCs w:val="26"/>
    </w:rPr>
  </w:style>
  <w:style w:type="character" w:customStyle="1" w:styleId="RTFNum62">
    <w:name w:val="RTF_Num 6 2"/>
    <w:uiPriority w:val="99"/>
    <w:rsid w:val="002044E5"/>
  </w:style>
  <w:style w:type="character" w:customStyle="1" w:styleId="RTFNum63">
    <w:name w:val="RTF_Num 6 3"/>
    <w:uiPriority w:val="99"/>
    <w:rsid w:val="002044E5"/>
  </w:style>
  <w:style w:type="character" w:customStyle="1" w:styleId="RTFNum64">
    <w:name w:val="RTF_Num 6 4"/>
    <w:uiPriority w:val="99"/>
    <w:rsid w:val="002044E5"/>
  </w:style>
  <w:style w:type="character" w:customStyle="1" w:styleId="RTFNum65">
    <w:name w:val="RTF_Num 6 5"/>
    <w:uiPriority w:val="99"/>
    <w:rsid w:val="002044E5"/>
  </w:style>
  <w:style w:type="character" w:customStyle="1" w:styleId="RTFNum66">
    <w:name w:val="RTF_Num 6 6"/>
    <w:uiPriority w:val="99"/>
    <w:rsid w:val="002044E5"/>
  </w:style>
  <w:style w:type="character" w:customStyle="1" w:styleId="RTFNum67">
    <w:name w:val="RTF_Num 6 7"/>
    <w:uiPriority w:val="99"/>
    <w:rsid w:val="002044E5"/>
  </w:style>
  <w:style w:type="character" w:customStyle="1" w:styleId="RTFNum68">
    <w:name w:val="RTF_Num 6 8"/>
    <w:uiPriority w:val="99"/>
    <w:rsid w:val="002044E5"/>
  </w:style>
  <w:style w:type="character" w:customStyle="1" w:styleId="RTFNum69">
    <w:name w:val="RTF_Num 6 9"/>
    <w:uiPriority w:val="99"/>
    <w:rsid w:val="002044E5"/>
  </w:style>
  <w:style w:type="character" w:customStyle="1" w:styleId="RTFNum71">
    <w:name w:val="RTF_Num 7 1"/>
    <w:uiPriority w:val="99"/>
    <w:rsid w:val="002044E5"/>
  </w:style>
  <w:style w:type="character" w:customStyle="1" w:styleId="RTFNum72">
    <w:name w:val="RTF_Num 7 2"/>
    <w:uiPriority w:val="99"/>
    <w:rsid w:val="002044E5"/>
  </w:style>
  <w:style w:type="character" w:customStyle="1" w:styleId="RTFNum73">
    <w:name w:val="RTF_Num 7 3"/>
    <w:uiPriority w:val="99"/>
    <w:rsid w:val="002044E5"/>
  </w:style>
  <w:style w:type="character" w:customStyle="1" w:styleId="RTFNum74">
    <w:name w:val="RTF_Num 7 4"/>
    <w:uiPriority w:val="99"/>
    <w:rsid w:val="002044E5"/>
  </w:style>
  <w:style w:type="character" w:customStyle="1" w:styleId="RTFNum75">
    <w:name w:val="RTF_Num 7 5"/>
    <w:uiPriority w:val="99"/>
    <w:rsid w:val="002044E5"/>
  </w:style>
  <w:style w:type="character" w:customStyle="1" w:styleId="RTFNum76">
    <w:name w:val="RTF_Num 7 6"/>
    <w:uiPriority w:val="99"/>
    <w:rsid w:val="002044E5"/>
  </w:style>
  <w:style w:type="character" w:customStyle="1" w:styleId="RTFNum77">
    <w:name w:val="RTF_Num 7 7"/>
    <w:uiPriority w:val="99"/>
    <w:rsid w:val="002044E5"/>
  </w:style>
  <w:style w:type="character" w:customStyle="1" w:styleId="RTFNum78">
    <w:name w:val="RTF_Num 7 8"/>
    <w:uiPriority w:val="99"/>
    <w:rsid w:val="002044E5"/>
  </w:style>
  <w:style w:type="character" w:customStyle="1" w:styleId="RTFNum79">
    <w:name w:val="RTF_Num 7 9"/>
    <w:uiPriority w:val="99"/>
    <w:rsid w:val="002044E5"/>
  </w:style>
  <w:style w:type="character" w:customStyle="1" w:styleId="RTFNum81">
    <w:name w:val="RTF_Num 8 1"/>
    <w:uiPriority w:val="99"/>
    <w:rsid w:val="002044E5"/>
    <w:rPr>
      <w:rFonts w:ascii="Cambria" w:eastAsia="Times New Roman" w:hAnsi="Cambria" w:cs="Cambria"/>
      <w:sz w:val="44"/>
      <w:szCs w:val="44"/>
    </w:rPr>
  </w:style>
  <w:style w:type="character" w:customStyle="1" w:styleId="RTFNum82">
    <w:name w:val="RTF_Num 8 2"/>
    <w:uiPriority w:val="99"/>
    <w:rsid w:val="002044E5"/>
  </w:style>
  <w:style w:type="character" w:customStyle="1" w:styleId="RTFNum83">
    <w:name w:val="RTF_Num 8 3"/>
    <w:uiPriority w:val="99"/>
    <w:rsid w:val="002044E5"/>
  </w:style>
  <w:style w:type="character" w:customStyle="1" w:styleId="RTFNum84">
    <w:name w:val="RTF_Num 8 4"/>
    <w:uiPriority w:val="99"/>
    <w:rsid w:val="002044E5"/>
  </w:style>
  <w:style w:type="character" w:customStyle="1" w:styleId="RTFNum85">
    <w:name w:val="RTF_Num 8 5"/>
    <w:uiPriority w:val="99"/>
    <w:rsid w:val="002044E5"/>
  </w:style>
  <w:style w:type="character" w:customStyle="1" w:styleId="RTFNum86">
    <w:name w:val="RTF_Num 8 6"/>
    <w:uiPriority w:val="99"/>
    <w:rsid w:val="002044E5"/>
  </w:style>
  <w:style w:type="character" w:customStyle="1" w:styleId="RTFNum87">
    <w:name w:val="RTF_Num 8 7"/>
    <w:uiPriority w:val="99"/>
    <w:rsid w:val="002044E5"/>
  </w:style>
  <w:style w:type="character" w:customStyle="1" w:styleId="RTFNum88">
    <w:name w:val="RTF_Num 8 8"/>
    <w:uiPriority w:val="99"/>
    <w:rsid w:val="002044E5"/>
  </w:style>
  <w:style w:type="character" w:customStyle="1" w:styleId="RTFNum89">
    <w:name w:val="RTF_Num 8 9"/>
    <w:uiPriority w:val="99"/>
    <w:rsid w:val="002044E5"/>
  </w:style>
  <w:style w:type="character" w:customStyle="1" w:styleId="RTFNum91">
    <w:name w:val="RTF_Num 9 1"/>
    <w:uiPriority w:val="99"/>
    <w:rsid w:val="002044E5"/>
  </w:style>
  <w:style w:type="character" w:customStyle="1" w:styleId="RTFNum92">
    <w:name w:val="RTF_Num 9 2"/>
    <w:uiPriority w:val="99"/>
    <w:rsid w:val="002044E5"/>
  </w:style>
  <w:style w:type="character" w:customStyle="1" w:styleId="RTFNum93">
    <w:name w:val="RTF_Num 9 3"/>
    <w:uiPriority w:val="99"/>
    <w:rsid w:val="002044E5"/>
  </w:style>
  <w:style w:type="character" w:customStyle="1" w:styleId="RTFNum94">
    <w:name w:val="RTF_Num 9 4"/>
    <w:uiPriority w:val="99"/>
    <w:rsid w:val="002044E5"/>
  </w:style>
  <w:style w:type="character" w:customStyle="1" w:styleId="RTFNum95">
    <w:name w:val="RTF_Num 9 5"/>
    <w:uiPriority w:val="99"/>
    <w:rsid w:val="002044E5"/>
  </w:style>
  <w:style w:type="character" w:customStyle="1" w:styleId="RTFNum96">
    <w:name w:val="RTF_Num 9 6"/>
    <w:uiPriority w:val="99"/>
    <w:rsid w:val="002044E5"/>
  </w:style>
  <w:style w:type="character" w:customStyle="1" w:styleId="RTFNum97">
    <w:name w:val="RTF_Num 9 7"/>
    <w:uiPriority w:val="99"/>
    <w:rsid w:val="002044E5"/>
  </w:style>
  <w:style w:type="character" w:customStyle="1" w:styleId="RTFNum98">
    <w:name w:val="RTF_Num 9 8"/>
    <w:uiPriority w:val="99"/>
    <w:rsid w:val="002044E5"/>
  </w:style>
  <w:style w:type="character" w:customStyle="1" w:styleId="RTFNum99">
    <w:name w:val="RTF_Num 9 9"/>
    <w:uiPriority w:val="99"/>
    <w:rsid w:val="002044E5"/>
  </w:style>
  <w:style w:type="character" w:customStyle="1" w:styleId="RTFNum101">
    <w:name w:val="RTF_Num 10 1"/>
    <w:uiPriority w:val="99"/>
    <w:rsid w:val="002044E5"/>
  </w:style>
  <w:style w:type="character" w:customStyle="1" w:styleId="RTFNum102">
    <w:name w:val="RTF_Num 10 2"/>
    <w:uiPriority w:val="99"/>
    <w:rsid w:val="002044E5"/>
  </w:style>
  <w:style w:type="character" w:customStyle="1" w:styleId="RTFNum103">
    <w:name w:val="RTF_Num 10 3"/>
    <w:uiPriority w:val="99"/>
    <w:rsid w:val="002044E5"/>
  </w:style>
  <w:style w:type="character" w:customStyle="1" w:styleId="RTFNum104">
    <w:name w:val="RTF_Num 10 4"/>
    <w:uiPriority w:val="99"/>
    <w:rsid w:val="002044E5"/>
  </w:style>
  <w:style w:type="character" w:customStyle="1" w:styleId="RTFNum105">
    <w:name w:val="RTF_Num 10 5"/>
    <w:uiPriority w:val="99"/>
    <w:rsid w:val="002044E5"/>
  </w:style>
  <w:style w:type="character" w:customStyle="1" w:styleId="RTFNum106">
    <w:name w:val="RTF_Num 10 6"/>
    <w:uiPriority w:val="99"/>
    <w:rsid w:val="002044E5"/>
  </w:style>
  <w:style w:type="character" w:customStyle="1" w:styleId="RTFNum107">
    <w:name w:val="RTF_Num 10 7"/>
    <w:uiPriority w:val="99"/>
    <w:rsid w:val="002044E5"/>
  </w:style>
  <w:style w:type="character" w:customStyle="1" w:styleId="RTFNum108">
    <w:name w:val="RTF_Num 10 8"/>
    <w:uiPriority w:val="99"/>
    <w:rsid w:val="002044E5"/>
  </w:style>
  <w:style w:type="character" w:customStyle="1" w:styleId="RTFNum109">
    <w:name w:val="RTF_Num 10 9"/>
    <w:uiPriority w:val="99"/>
    <w:rsid w:val="002044E5"/>
  </w:style>
  <w:style w:type="character" w:customStyle="1" w:styleId="RTFNum111">
    <w:name w:val="RTF_Num 11 1"/>
    <w:uiPriority w:val="99"/>
    <w:rsid w:val="002044E5"/>
    <w:rPr>
      <w:rFonts w:ascii="Symbol" w:eastAsia="Times New Roman" w:hAnsi="Symbol" w:cs="Symbol"/>
    </w:rPr>
  </w:style>
  <w:style w:type="character" w:customStyle="1" w:styleId="RTFNum112">
    <w:name w:val="RTF_Num 11 2"/>
    <w:uiPriority w:val="99"/>
    <w:rsid w:val="002044E5"/>
    <w:rPr>
      <w:rFonts w:ascii="Courier New" w:eastAsia="Times New Roman" w:hAnsi="Courier New" w:cs="Courier New"/>
    </w:rPr>
  </w:style>
  <w:style w:type="character" w:customStyle="1" w:styleId="RTFNum113">
    <w:name w:val="RTF_Num 11 3"/>
    <w:uiPriority w:val="99"/>
    <w:rsid w:val="002044E5"/>
    <w:rPr>
      <w:rFonts w:ascii="Wingdings" w:eastAsia="Times New Roman" w:hAnsi="Wingdings" w:cs="Wingdings"/>
    </w:rPr>
  </w:style>
  <w:style w:type="character" w:customStyle="1" w:styleId="RTFNum114">
    <w:name w:val="RTF_Num 11 4"/>
    <w:uiPriority w:val="99"/>
    <w:rsid w:val="002044E5"/>
    <w:rPr>
      <w:rFonts w:ascii="Symbol" w:eastAsia="Times New Roman" w:hAnsi="Symbol" w:cs="Symbol"/>
    </w:rPr>
  </w:style>
  <w:style w:type="character" w:customStyle="1" w:styleId="RTFNum115">
    <w:name w:val="RTF_Num 11 5"/>
    <w:uiPriority w:val="99"/>
    <w:rsid w:val="002044E5"/>
    <w:rPr>
      <w:rFonts w:ascii="Courier New" w:eastAsia="Times New Roman" w:hAnsi="Courier New" w:cs="Courier New"/>
    </w:rPr>
  </w:style>
  <w:style w:type="character" w:customStyle="1" w:styleId="RTFNum116">
    <w:name w:val="RTF_Num 11 6"/>
    <w:uiPriority w:val="99"/>
    <w:rsid w:val="002044E5"/>
    <w:rPr>
      <w:rFonts w:ascii="Wingdings" w:eastAsia="Times New Roman" w:hAnsi="Wingdings" w:cs="Wingdings"/>
    </w:rPr>
  </w:style>
  <w:style w:type="character" w:customStyle="1" w:styleId="RTFNum117">
    <w:name w:val="RTF_Num 11 7"/>
    <w:uiPriority w:val="99"/>
    <w:rsid w:val="002044E5"/>
    <w:rPr>
      <w:rFonts w:ascii="Symbol" w:eastAsia="Times New Roman" w:hAnsi="Symbol" w:cs="Symbol"/>
    </w:rPr>
  </w:style>
  <w:style w:type="character" w:customStyle="1" w:styleId="RTFNum118">
    <w:name w:val="RTF_Num 11 8"/>
    <w:uiPriority w:val="99"/>
    <w:rsid w:val="002044E5"/>
    <w:rPr>
      <w:rFonts w:ascii="Courier New" w:eastAsia="Times New Roman" w:hAnsi="Courier New" w:cs="Courier New"/>
    </w:rPr>
  </w:style>
  <w:style w:type="character" w:customStyle="1" w:styleId="RTFNum119">
    <w:name w:val="RTF_Num 11 9"/>
    <w:uiPriority w:val="99"/>
    <w:rsid w:val="002044E5"/>
    <w:rPr>
      <w:rFonts w:ascii="Wingdings" w:eastAsia="Times New Roman" w:hAnsi="Wingdings" w:cs="Wingdings"/>
    </w:rPr>
  </w:style>
  <w:style w:type="character" w:customStyle="1" w:styleId="RTFNum121">
    <w:name w:val="RTF_Num 12 1"/>
    <w:uiPriority w:val="99"/>
    <w:rsid w:val="002044E5"/>
  </w:style>
  <w:style w:type="character" w:customStyle="1" w:styleId="RTFNum122">
    <w:name w:val="RTF_Num 12 2"/>
    <w:uiPriority w:val="99"/>
    <w:rsid w:val="002044E5"/>
  </w:style>
  <w:style w:type="character" w:customStyle="1" w:styleId="RTFNum123">
    <w:name w:val="RTF_Num 12 3"/>
    <w:uiPriority w:val="99"/>
    <w:rsid w:val="002044E5"/>
  </w:style>
  <w:style w:type="character" w:customStyle="1" w:styleId="RTFNum124">
    <w:name w:val="RTF_Num 12 4"/>
    <w:uiPriority w:val="99"/>
    <w:rsid w:val="002044E5"/>
  </w:style>
  <w:style w:type="character" w:customStyle="1" w:styleId="RTFNum125">
    <w:name w:val="RTF_Num 12 5"/>
    <w:uiPriority w:val="99"/>
    <w:rsid w:val="002044E5"/>
  </w:style>
  <w:style w:type="character" w:customStyle="1" w:styleId="RTFNum126">
    <w:name w:val="RTF_Num 12 6"/>
    <w:uiPriority w:val="99"/>
    <w:rsid w:val="002044E5"/>
  </w:style>
  <w:style w:type="character" w:customStyle="1" w:styleId="RTFNum127">
    <w:name w:val="RTF_Num 12 7"/>
    <w:uiPriority w:val="99"/>
    <w:rsid w:val="002044E5"/>
  </w:style>
  <w:style w:type="character" w:customStyle="1" w:styleId="RTFNum128">
    <w:name w:val="RTF_Num 12 8"/>
    <w:uiPriority w:val="99"/>
    <w:rsid w:val="002044E5"/>
  </w:style>
  <w:style w:type="character" w:customStyle="1" w:styleId="RTFNum129">
    <w:name w:val="RTF_Num 12 9"/>
    <w:uiPriority w:val="99"/>
    <w:rsid w:val="002044E5"/>
  </w:style>
  <w:style w:type="character" w:customStyle="1" w:styleId="RTFNum131">
    <w:name w:val="RTF_Num 13 1"/>
    <w:uiPriority w:val="99"/>
    <w:rsid w:val="002044E5"/>
    <w:rPr>
      <w:rFonts w:ascii="Symbol" w:eastAsia="Times New Roman" w:hAnsi="Symbol" w:cs="Symbol"/>
    </w:rPr>
  </w:style>
  <w:style w:type="character" w:customStyle="1" w:styleId="RTFNum132">
    <w:name w:val="RTF_Num 13 2"/>
    <w:uiPriority w:val="99"/>
    <w:rsid w:val="002044E5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sid w:val="002044E5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sid w:val="002044E5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sid w:val="002044E5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sid w:val="002044E5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sid w:val="002044E5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sid w:val="002044E5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sid w:val="002044E5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sid w:val="002044E5"/>
  </w:style>
  <w:style w:type="character" w:customStyle="1" w:styleId="RTFNum142">
    <w:name w:val="RTF_Num 14 2"/>
    <w:uiPriority w:val="99"/>
    <w:rsid w:val="002044E5"/>
  </w:style>
  <w:style w:type="character" w:customStyle="1" w:styleId="RTFNum143">
    <w:name w:val="RTF_Num 14 3"/>
    <w:uiPriority w:val="99"/>
    <w:rsid w:val="002044E5"/>
  </w:style>
  <w:style w:type="character" w:customStyle="1" w:styleId="RTFNum144">
    <w:name w:val="RTF_Num 14 4"/>
    <w:uiPriority w:val="99"/>
    <w:rsid w:val="002044E5"/>
  </w:style>
  <w:style w:type="character" w:customStyle="1" w:styleId="RTFNum145">
    <w:name w:val="RTF_Num 14 5"/>
    <w:uiPriority w:val="99"/>
    <w:rsid w:val="002044E5"/>
  </w:style>
  <w:style w:type="character" w:customStyle="1" w:styleId="RTFNum146">
    <w:name w:val="RTF_Num 14 6"/>
    <w:uiPriority w:val="99"/>
    <w:rsid w:val="002044E5"/>
  </w:style>
  <w:style w:type="character" w:customStyle="1" w:styleId="RTFNum147">
    <w:name w:val="RTF_Num 14 7"/>
    <w:uiPriority w:val="99"/>
    <w:rsid w:val="002044E5"/>
  </w:style>
  <w:style w:type="character" w:customStyle="1" w:styleId="RTFNum148">
    <w:name w:val="RTF_Num 14 8"/>
    <w:uiPriority w:val="99"/>
    <w:rsid w:val="002044E5"/>
  </w:style>
  <w:style w:type="character" w:customStyle="1" w:styleId="RTFNum149">
    <w:name w:val="RTF_Num 14 9"/>
    <w:uiPriority w:val="99"/>
    <w:rsid w:val="002044E5"/>
  </w:style>
  <w:style w:type="character" w:customStyle="1" w:styleId="RTFNum151">
    <w:name w:val="RTF_Num 15 1"/>
    <w:uiPriority w:val="99"/>
    <w:rsid w:val="002044E5"/>
    <w:rPr>
      <w:rFonts w:ascii="Symbol" w:eastAsia="Times New Roman" w:hAnsi="Symbol" w:cs="Symbol"/>
    </w:rPr>
  </w:style>
  <w:style w:type="character" w:customStyle="1" w:styleId="RTFNum152">
    <w:name w:val="RTF_Num 15 2"/>
    <w:uiPriority w:val="99"/>
    <w:rsid w:val="002044E5"/>
  </w:style>
  <w:style w:type="character" w:customStyle="1" w:styleId="RTFNum153">
    <w:name w:val="RTF_Num 15 3"/>
    <w:uiPriority w:val="99"/>
    <w:rsid w:val="002044E5"/>
  </w:style>
  <w:style w:type="character" w:customStyle="1" w:styleId="RTFNum154">
    <w:name w:val="RTF_Num 15 4"/>
    <w:uiPriority w:val="99"/>
    <w:rsid w:val="002044E5"/>
  </w:style>
  <w:style w:type="character" w:customStyle="1" w:styleId="RTFNum155">
    <w:name w:val="RTF_Num 15 5"/>
    <w:uiPriority w:val="99"/>
    <w:rsid w:val="002044E5"/>
  </w:style>
  <w:style w:type="character" w:customStyle="1" w:styleId="RTFNum156">
    <w:name w:val="RTF_Num 15 6"/>
    <w:uiPriority w:val="99"/>
    <w:rsid w:val="002044E5"/>
  </w:style>
  <w:style w:type="character" w:customStyle="1" w:styleId="RTFNum157">
    <w:name w:val="RTF_Num 15 7"/>
    <w:uiPriority w:val="99"/>
    <w:rsid w:val="002044E5"/>
  </w:style>
  <w:style w:type="character" w:customStyle="1" w:styleId="RTFNum158">
    <w:name w:val="RTF_Num 15 8"/>
    <w:uiPriority w:val="99"/>
    <w:rsid w:val="002044E5"/>
  </w:style>
  <w:style w:type="character" w:customStyle="1" w:styleId="RTFNum159">
    <w:name w:val="RTF_Num 15 9"/>
    <w:uiPriority w:val="99"/>
    <w:rsid w:val="002044E5"/>
  </w:style>
  <w:style w:type="character" w:customStyle="1" w:styleId="RTFNum161">
    <w:name w:val="RTF_Num 16 1"/>
    <w:uiPriority w:val="99"/>
    <w:rsid w:val="002044E5"/>
    <w:rPr>
      <w:rFonts w:ascii="SwitzerlandCondensed" w:eastAsia="Times New Roman" w:hAnsi="SwitzerlandCondensed" w:cs="SwitzerlandCondensed"/>
    </w:rPr>
  </w:style>
  <w:style w:type="character" w:customStyle="1" w:styleId="RTFNum162">
    <w:name w:val="RTF_Num 16 2"/>
    <w:uiPriority w:val="99"/>
    <w:rsid w:val="002044E5"/>
  </w:style>
  <w:style w:type="character" w:customStyle="1" w:styleId="RTFNum163">
    <w:name w:val="RTF_Num 16 3"/>
    <w:uiPriority w:val="99"/>
    <w:rsid w:val="002044E5"/>
  </w:style>
  <w:style w:type="character" w:customStyle="1" w:styleId="RTFNum164">
    <w:name w:val="RTF_Num 16 4"/>
    <w:uiPriority w:val="99"/>
    <w:rsid w:val="002044E5"/>
  </w:style>
  <w:style w:type="character" w:customStyle="1" w:styleId="RTFNum165">
    <w:name w:val="RTF_Num 16 5"/>
    <w:uiPriority w:val="99"/>
    <w:rsid w:val="002044E5"/>
  </w:style>
  <w:style w:type="character" w:customStyle="1" w:styleId="RTFNum166">
    <w:name w:val="RTF_Num 16 6"/>
    <w:uiPriority w:val="99"/>
    <w:rsid w:val="002044E5"/>
  </w:style>
  <w:style w:type="character" w:customStyle="1" w:styleId="RTFNum167">
    <w:name w:val="RTF_Num 16 7"/>
    <w:uiPriority w:val="99"/>
    <w:rsid w:val="002044E5"/>
  </w:style>
  <w:style w:type="character" w:customStyle="1" w:styleId="RTFNum168">
    <w:name w:val="RTF_Num 16 8"/>
    <w:uiPriority w:val="99"/>
    <w:rsid w:val="002044E5"/>
  </w:style>
  <w:style w:type="character" w:customStyle="1" w:styleId="RTFNum169">
    <w:name w:val="RTF_Num 16 9"/>
    <w:uiPriority w:val="99"/>
    <w:rsid w:val="002044E5"/>
  </w:style>
  <w:style w:type="character" w:customStyle="1" w:styleId="RTFNum171">
    <w:name w:val="RTF_Num 17 1"/>
    <w:uiPriority w:val="99"/>
    <w:rsid w:val="002044E5"/>
    <w:rPr>
      <w:rFonts w:ascii="Symbol" w:eastAsia="Times New Roman" w:hAnsi="Symbol" w:cs="Symbol"/>
    </w:rPr>
  </w:style>
  <w:style w:type="character" w:customStyle="1" w:styleId="RTFNum172">
    <w:name w:val="RTF_Num 17 2"/>
    <w:uiPriority w:val="99"/>
    <w:rsid w:val="002044E5"/>
    <w:rPr>
      <w:rFonts w:ascii="Courier New" w:eastAsia="Times New Roman" w:hAnsi="Courier New" w:cs="Courier New"/>
    </w:rPr>
  </w:style>
  <w:style w:type="character" w:customStyle="1" w:styleId="RTFNum173">
    <w:name w:val="RTF_Num 17 3"/>
    <w:uiPriority w:val="99"/>
    <w:rsid w:val="002044E5"/>
    <w:rPr>
      <w:rFonts w:ascii="Wingdings" w:eastAsia="Times New Roman" w:hAnsi="Wingdings" w:cs="Wingdings"/>
    </w:rPr>
  </w:style>
  <w:style w:type="character" w:customStyle="1" w:styleId="RTFNum174">
    <w:name w:val="RTF_Num 17 4"/>
    <w:uiPriority w:val="99"/>
    <w:rsid w:val="002044E5"/>
    <w:rPr>
      <w:rFonts w:ascii="Symbol" w:eastAsia="Times New Roman" w:hAnsi="Symbol" w:cs="Symbol"/>
    </w:rPr>
  </w:style>
  <w:style w:type="character" w:customStyle="1" w:styleId="RTFNum175">
    <w:name w:val="RTF_Num 17 5"/>
    <w:uiPriority w:val="99"/>
    <w:rsid w:val="002044E5"/>
    <w:rPr>
      <w:rFonts w:ascii="Courier New" w:eastAsia="Times New Roman" w:hAnsi="Courier New" w:cs="Courier New"/>
    </w:rPr>
  </w:style>
  <w:style w:type="character" w:customStyle="1" w:styleId="RTFNum176">
    <w:name w:val="RTF_Num 17 6"/>
    <w:uiPriority w:val="99"/>
    <w:rsid w:val="002044E5"/>
    <w:rPr>
      <w:rFonts w:ascii="Wingdings" w:eastAsia="Times New Roman" w:hAnsi="Wingdings" w:cs="Wingdings"/>
    </w:rPr>
  </w:style>
  <w:style w:type="character" w:customStyle="1" w:styleId="RTFNum177">
    <w:name w:val="RTF_Num 17 7"/>
    <w:uiPriority w:val="99"/>
    <w:rsid w:val="002044E5"/>
    <w:rPr>
      <w:rFonts w:ascii="Symbol" w:eastAsia="Times New Roman" w:hAnsi="Symbol" w:cs="Symbol"/>
    </w:rPr>
  </w:style>
  <w:style w:type="character" w:customStyle="1" w:styleId="RTFNum178">
    <w:name w:val="RTF_Num 17 8"/>
    <w:uiPriority w:val="99"/>
    <w:rsid w:val="002044E5"/>
    <w:rPr>
      <w:rFonts w:ascii="Courier New" w:eastAsia="Times New Roman" w:hAnsi="Courier New" w:cs="Courier New"/>
    </w:rPr>
  </w:style>
  <w:style w:type="character" w:customStyle="1" w:styleId="RTFNum179">
    <w:name w:val="RTF_Num 17 9"/>
    <w:uiPriority w:val="99"/>
    <w:rsid w:val="002044E5"/>
    <w:rPr>
      <w:rFonts w:ascii="Wingdings" w:eastAsia="Times New Roman" w:hAnsi="Wingdings" w:cs="Wingdings"/>
    </w:rPr>
  </w:style>
  <w:style w:type="character" w:customStyle="1" w:styleId="RTFNum181">
    <w:name w:val="RTF_Num 18 1"/>
    <w:uiPriority w:val="99"/>
    <w:rsid w:val="002044E5"/>
  </w:style>
  <w:style w:type="character" w:customStyle="1" w:styleId="RTFNum182">
    <w:name w:val="RTF_Num 18 2"/>
    <w:uiPriority w:val="99"/>
    <w:rsid w:val="002044E5"/>
  </w:style>
  <w:style w:type="character" w:customStyle="1" w:styleId="RTFNum183">
    <w:name w:val="RTF_Num 18 3"/>
    <w:uiPriority w:val="99"/>
    <w:rsid w:val="002044E5"/>
  </w:style>
  <w:style w:type="character" w:customStyle="1" w:styleId="RTFNum184">
    <w:name w:val="RTF_Num 18 4"/>
    <w:uiPriority w:val="99"/>
    <w:rsid w:val="002044E5"/>
  </w:style>
  <w:style w:type="character" w:customStyle="1" w:styleId="RTFNum185">
    <w:name w:val="RTF_Num 18 5"/>
    <w:uiPriority w:val="99"/>
    <w:rsid w:val="002044E5"/>
  </w:style>
  <w:style w:type="character" w:customStyle="1" w:styleId="RTFNum186">
    <w:name w:val="RTF_Num 18 6"/>
    <w:uiPriority w:val="99"/>
    <w:rsid w:val="002044E5"/>
  </w:style>
  <w:style w:type="character" w:customStyle="1" w:styleId="RTFNum187">
    <w:name w:val="RTF_Num 18 7"/>
    <w:uiPriority w:val="99"/>
    <w:rsid w:val="002044E5"/>
  </w:style>
  <w:style w:type="character" w:customStyle="1" w:styleId="RTFNum188">
    <w:name w:val="RTF_Num 18 8"/>
    <w:uiPriority w:val="99"/>
    <w:rsid w:val="002044E5"/>
  </w:style>
  <w:style w:type="character" w:customStyle="1" w:styleId="RTFNum189">
    <w:name w:val="RTF_Num 18 9"/>
    <w:uiPriority w:val="99"/>
    <w:rsid w:val="002044E5"/>
  </w:style>
  <w:style w:type="character" w:customStyle="1" w:styleId="RTFNum191">
    <w:name w:val="RTF_Num 19 1"/>
    <w:uiPriority w:val="99"/>
    <w:rsid w:val="002044E5"/>
    <w:rPr>
      <w:rFonts w:ascii="Arial" w:eastAsia="Times New Roman" w:hAnsi="Arial" w:cs="Arial"/>
      <w:b/>
      <w:bCs/>
      <w:sz w:val="26"/>
      <w:szCs w:val="26"/>
    </w:rPr>
  </w:style>
  <w:style w:type="character" w:customStyle="1" w:styleId="RTFNum192">
    <w:name w:val="RTF_Num 19 2"/>
    <w:uiPriority w:val="99"/>
    <w:rsid w:val="002044E5"/>
  </w:style>
  <w:style w:type="character" w:customStyle="1" w:styleId="RTFNum193">
    <w:name w:val="RTF_Num 19 3"/>
    <w:uiPriority w:val="99"/>
    <w:rsid w:val="002044E5"/>
  </w:style>
  <w:style w:type="character" w:customStyle="1" w:styleId="RTFNum194">
    <w:name w:val="RTF_Num 19 4"/>
    <w:uiPriority w:val="99"/>
    <w:rsid w:val="002044E5"/>
  </w:style>
  <w:style w:type="character" w:customStyle="1" w:styleId="RTFNum195">
    <w:name w:val="RTF_Num 19 5"/>
    <w:uiPriority w:val="99"/>
    <w:rsid w:val="002044E5"/>
  </w:style>
  <w:style w:type="character" w:customStyle="1" w:styleId="RTFNum196">
    <w:name w:val="RTF_Num 19 6"/>
    <w:uiPriority w:val="99"/>
    <w:rsid w:val="002044E5"/>
  </w:style>
  <w:style w:type="character" w:customStyle="1" w:styleId="RTFNum197">
    <w:name w:val="RTF_Num 19 7"/>
    <w:uiPriority w:val="99"/>
    <w:rsid w:val="002044E5"/>
  </w:style>
  <w:style w:type="character" w:customStyle="1" w:styleId="RTFNum198">
    <w:name w:val="RTF_Num 19 8"/>
    <w:uiPriority w:val="99"/>
    <w:rsid w:val="002044E5"/>
  </w:style>
  <w:style w:type="character" w:customStyle="1" w:styleId="RTFNum199">
    <w:name w:val="RTF_Num 19 9"/>
    <w:uiPriority w:val="99"/>
    <w:rsid w:val="002044E5"/>
  </w:style>
  <w:style w:type="character" w:customStyle="1" w:styleId="RTFNum201">
    <w:name w:val="RTF_Num 20 1"/>
    <w:uiPriority w:val="99"/>
    <w:rsid w:val="002044E5"/>
    <w:rPr>
      <w:rFonts w:ascii="SwitzerlandCondensed" w:eastAsia="Times New Roman" w:hAnsi="SwitzerlandCondensed" w:cs="SwitzerlandCondensed"/>
    </w:rPr>
  </w:style>
  <w:style w:type="character" w:customStyle="1" w:styleId="RTFNum202">
    <w:name w:val="RTF_Num 20 2"/>
    <w:uiPriority w:val="99"/>
    <w:rsid w:val="002044E5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sid w:val="002044E5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sid w:val="002044E5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sid w:val="002044E5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sid w:val="002044E5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sid w:val="002044E5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sid w:val="002044E5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sid w:val="002044E5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sid w:val="002044E5"/>
  </w:style>
  <w:style w:type="character" w:customStyle="1" w:styleId="RTFNum212">
    <w:name w:val="RTF_Num 21 2"/>
    <w:uiPriority w:val="99"/>
    <w:rsid w:val="002044E5"/>
  </w:style>
  <w:style w:type="character" w:customStyle="1" w:styleId="RTFNum213">
    <w:name w:val="RTF_Num 21 3"/>
    <w:uiPriority w:val="99"/>
    <w:rsid w:val="002044E5"/>
  </w:style>
  <w:style w:type="character" w:customStyle="1" w:styleId="RTFNum214">
    <w:name w:val="RTF_Num 21 4"/>
    <w:uiPriority w:val="99"/>
    <w:rsid w:val="002044E5"/>
  </w:style>
  <w:style w:type="character" w:customStyle="1" w:styleId="RTFNum215">
    <w:name w:val="RTF_Num 21 5"/>
    <w:uiPriority w:val="99"/>
    <w:rsid w:val="002044E5"/>
  </w:style>
  <w:style w:type="character" w:customStyle="1" w:styleId="RTFNum216">
    <w:name w:val="RTF_Num 21 6"/>
    <w:uiPriority w:val="99"/>
    <w:rsid w:val="002044E5"/>
  </w:style>
  <w:style w:type="character" w:customStyle="1" w:styleId="RTFNum217">
    <w:name w:val="RTF_Num 21 7"/>
    <w:uiPriority w:val="99"/>
    <w:rsid w:val="002044E5"/>
  </w:style>
  <w:style w:type="character" w:customStyle="1" w:styleId="RTFNum218">
    <w:name w:val="RTF_Num 21 8"/>
    <w:uiPriority w:val="99"/>
    <w:rsid w:val="002044E5"/>
  </w:style>
  <w:style w:type="character" w:customStyle="1" w:styleId="RTFNum219">
    <w:name w:val="RTF_Num 21 9"/>
    <w:uiPriority w:val="99"/>
    <w:rsid w:val="002044E5"/>
  </w:style>
  <w:style w:type="character" w:customStyle="1" w:styleId="RTFNum221">
    <w:name w:val="RTF_Num 22 1"/>
    <w:uiPriority w:val="99"/>
    <w:rsid w:val="002044E5"/>
  </w:style>
  <w:style w:type="character" w:customStyle="1" w:styleId="RTFNum222">
    <w:name w:val="RTF_Num 22 2"/>
    <w:uiPriority w:val="99"/>
    <w:rsid w:val="002044E5"/>
  </w:style>
  <w:style w:type="character" w:customStyle="1" w:styleId="RTFNum223">
    <w:name w:val="RTF_Num 22 3"/>
    <w:uiPriority w:val="99"/>
    <w:rsid w:val="002044E5"/>
  </w:style>
  <w:style w:type="character" w:customStyle="1" w:styleId="RTFNum224">
    <w:name w:val="RTF_Num 22 4"/>
    <w:uiPriority w:val="99"/>
    <w:rsid w:val="002044E5"/>
  </w:style>
  <w:style w:type="character" w:customStyle="1" w:styleId="RTFNum225">
    <w:name w:val="RTF_Num 22 5"/>
    <w:uiPriority w:val="99"/>
    <w:rsid w:val="002044E5"/>
  </w:style>
  <w:style w:type="character" w:customStyle="1" w:styleId="RTFNum226">
    <w:name w:val="RTF_Num 22 6"/>
    <w:uiPriority w:val="99"/>
    <w:rsid w:val="002044E5"/>
  </w:style>
  <w:style w:type="character" w:customStyle="1" w:styleId="RTFNum227">
    <w:name w:val="RTF_Num 22 7"/>
    <w:uiPriority w:val="99"/>
    <w:rsid w:val="002044E5"/>
  </w:style>
  <w:style w:type="character" w:customStyle="1" w:styleId="RTFNum228">
    <w:name w:val="RTF_Num 22 8"/>
    <w:uiPriority w:val="99"/>
    <w:rsid w:val="002044E5"/>
  </w:style>
  <w:style w:type="character" w:customStyle="1" w:styleId="RTFNum229">
    <w:name w:val="RTF_Num 22 9"/>
    <w:uiPriority w:val="99"/>
    <w:rsid w:val="002044E5"/>
  </w:style>
  <w:style w:type="character" w:customStyle="1" w:styleId="RTFNum231">
    <w:name w:val="RTF_Num 23 1"/>
    <w:uiPriority w:val="99"/>
    <w:rsid w:val="002044E5"/>
  </w:style>
  <w:style w:type="character" w:customStyle="1" w:styleId="RTFNum232">
    <w:name w:val="RTF_Num 23 2"/>
    <w:uiPriority w:val="99"/>
    <w:rsid w:val="002044E5"/>
    <w:rPr>
      <w:rFonts w:ascii="Arial" w:eastAsia="Times New Roman" w:hAnsi="Arial" w:cs="Arial"/>
    </w:rPr>
  </w:style>
  <w:style w:type="character" w:customStyle="1" w:styleId="RTFNum233">
    <w:name w:val="RTF_Num 23 3"/>
    <w:uiPriority w:val="99"/>
    <w:rsid w:val="002044E5"/>
  </w:style>
  <w:style w:type="character" w:customStyle="1" w:styleId="RTFNum234">
    <w:name w:val="RTF_Num 23 4"/>
    <w:uiPriority w:val="99"/>
    <w:rsid w:val="002044E5"/>
  </w:style>
  <w:style w:type="character" w:customStyle="1" w:styleId="RTFNum235">
    <w:name w:val="RTF_Num 23 5"/>
    <w:uiPriority w:val="99"/>
    <w:rsid w:val="002044E5"/>
  </w:style>
  <w:style w:type="character" w:customStyle="1" w:styleId="RTFNum236">
    <w:name w:val="RTF_Num 23 6"/>
    <w:uiPriority w:val="99"/>
    <w:rsid w:val="002044E5"/>
  </w:style>
  <w:style w:type="character" w:customStyle="1" w:styleId="RTFNum237">
    <w:name w:val="RTF_Num 23 7"/>
    <w:uiPriority w:val="99"/>
    <w:rsid w:val="002044E5"/>
  </w:style>
  <w:style w:type="character" w:customStyle="1" w:styleId="RTFNum238">
    <w:name w:val="RTF_Num 23 8"/>
    <w:uiPriority w:val="99"/>
    <w:rsid w:val="002044E5"/>
  </w:style>
  <w:style w:type="character" w:customStyle="1" w:styleId="RTFNum239">
    <w:name w:val="RTF_Num 23 9"/>
    <w:uiPriority w:val="99"/>
    <w:rsid w:val="002044E5"/>
  </w:style>
  <w:style w:type="character" w:customStyle="1" w:styleId="RTFNum241">
    <w:name w:val="RTF_Num 24 1"/>
    <w:uiPriority w:val="99"/>
    <w:rsid w:val="002044E5"/>
  </w:style>
  <w:style w:type="character" w:customStyle="1" w:styleId="RTFNum242">
    <w:name w:val="RTF_Num 24 2"/>
    <w:uiPriority w:val="99"/>
    <w:rsid w:val="002044E5"/>
  </w:style>
  <w:style w:type="character" w:customStyle="1" w:styleId="RTFNum243">
    <w:name w:val="RTF_Num 24 3"/>
    <w:uiPriority w:val="99"/>
    <w:rsid w:val="002044E5"/>
  </w:style>
  <w:style w:type="character" w:customStyle="1" w:styleId="RTFNum244">
    <w:name w:val="RTF_Num 24 4"/>
    <w:uiPriority w:val="99"/>
    <w:rsid w:val="002044E5"/>
  </w:style>
  <w:style w:type="character" w:customStyle="1" w:styleId="RTFNum245">
    <w:name w:val="RTF_Num 24 5"/>
    <w:uiPriority w:val="99"/>
    <w:rsid w:val="002044E5"/>
  </w:style>
  <w:style w:type="character" w:customStyle="1" w:styleId="RTFNum246">
    <w:name w:val="RTF_Num 24 6"/>
    <w:uiPriority w:val="99"/>
    <w:rsid w:val="002044E5"/>
  </w:style>
  <w:style w:type="character" w:customStyle="1" w:styleId="RTFNum247">
    <w:name w:val="RTF_Num 24 7"/>
    <w:uiPriority w:val="99"/>
    <w:rsid w:val="002044E5"/>
  </w:style>
  <w:style w:type="character" w:customStyle="1" w:styleId="RTFNum248">
    <w:name w:val="RTF_Num 24 8"/>
    <w:uiPriority w:val="99"/>
    <w:rsid w:val="002044E5"/>
  </w:style>
  <w:style w:type="character" w:customStyle="1" w:styleId="RTFNum249">
    <w:name w:val="RTF_Num 24 9"/>
    <w:uiPriority w:val="99"/>
    <w:rsid w:val="002044E5"/>
  </w:style>
  <w:style w:type="character" w:customStyle="1" w:styleId="RTFNum251">
    <w:name w:val="RTF_Num 25 1"/>
    <w:uiPriority w:val="99"/>
    <w:rsid w:val="002044E5"/>
  </w:style>
  <w:style w:type="character" w:customStyle="1" w:styleId="RTFNum252">
    <w:name w:val="RTF_Num 25 2"/>
    <w:uiPriority w:val="99"/>
    <w:rsid w:val="002044E5"/>
  </w:style>
  <w:style w:type="character" w:customStyle="1" w:styleId="RTFNum253">
    <w:name w:val="RTF_Num 25 3"/>
    <w:uiPriority w:val="99"/>
    <w:rsid w:val="002044E5"/>
  </w:style>
  <w:style w:type="character" w:customStyle="1" w:styleId="RTFNum254">
    <w:name w:val="RTF_Num 25 4"/>
    <w:uiPriority w:val="99"/>
    <w:rsid w:val="002044E5"/>
  </w:style>
  <w:style w:type="character" w:customStyle="1" w:styleId="RTFNum255">
    <w:name w:val="RTF_Num 25 5"/>
    <w:uiPriority w:val="99"/>
    <w:rsid w:val="002044E5"/>
  </w:style>
  <w:style w:type="character" w:customStyle="1" w:styleId="RTFNum256">
    <w:name w:val="RTF_Num 25 6"/>
    <w:uiPriority w:val="99"/>
    <w:rsid w:val="002044E5"/>
  </w:style>
  <w:style w:type="character" w:customStyle="1" w:styleId="RTFNum257">
    <w:name w:val="RTF_Num 25 7"/>
    <w:uiPriority w:val="99"/>
    <w:rsid w:val="002044E5"/>
  </w:style>
  <w:style w:type="character" w:customStyle="1" w:styleId="RTFNum258">
    <w:name w:val="RTF_Num 25 8"/>
    <w:uiPriority w:val="99"/>
    <w:rsid w:val="002044E5"/>
  </w:style>
  <w:style w:type="character" w:customStyle="1" w:styleId="RTFNum259">
    <w:name w:val="RTF_Num 25 9"/>
    <w:uiPriority w:val="99"/>
    <w:rsid w:val="002044E5"/>
  </w:style>
  <w:style w:type="character" w:customStyle="1" w:styleId="RTFNum261">
    <w:name w:val="RTF_Num 26 1"/>
    <w:uiPriority w:val="99"/>
    <w:rsid w:val="002044E5"/>
  </w:style>
  <w:style w:type="character" w:customStyle="1" w:styleId="RTFNum262">
    <w:name w:val="RTF_Num 26 2"/>
    <w:uiPriority w:val="99"/>
    <w:rsid w:val="002044E5"/>
  </w:style>
  <w:style w:type="character" w:customStyle="1" w:styleId="RTFNum263">
    <w:name w:val="RTF_Num 26 3"/>
    <w:uiPriority w:val="99"/>
    <w:rsid w:val="002044E5"/>
  </w:style>
  <w:style w:type="character" w:customStyle="1" w:styleId="RTFNum264">
    <w:name w:val="RTF_Num 26 4"/>
    <w:uiPriority w:val="99"/>
    <w:rsid w:val="002044E5"/>
  </w:style>
  <w:style w:type="character" w:customStyle="1" w:styleId="RTFNum265">
    <w:name w:val="RTF_Num 26 5"/>
    <w:uiPriority w:val="99"/>
    <w:rsid w:val="002044E5"/>
  </w:style>
  <w:style w:type="character" w:customStyle="1" w:styleId="RTFNum266">
    <w:name w:val="RTF_Num 26 6"/>
    <w:uiPriority w:val="99"/>
    <w:rsid w:val="002044E5"/>
  </w:style>
  <w:style w:type="character" w:customStyle="1" w:styleId="RTFNum267">
    <w:name w:val="RTF_Num 26 7"/>
    <w:uiPriority w:val="99"/>
    <w:rsid w:val="002044E5"/>
  </w:style>
  <w:style w:type="character" w:customStyle="1" w:styleId="RTFNum268">
    <w:name w:val="RTF_Num 26 8"/>
    <w:uiPriority w:val="99"/>
    <w:rsid w:val="002044E5"/>
  </w:style>
  <w:style w:type="character" w:customStyle="1" w:styleId="RTFNum269">
    <w:name w:val="RTF_Num 26 9"/>
    <w:uiPriority w:val="99"/>
    <w:rsid w:val="002044E5"/>
  </w:style>
  <w:style w:type="character" w:customStyle="1" w:styleId="RTFNum271">
    <w:name w:val="RTF_Num 27 1"/>
    <w:uiPriority w:val="99"/>
    <w:rsid w:val="002044E5"/>
  </w:style>
  <w:style w:type="character" w:customStyle="1" w:styleId="RTFNum272">
    <w:name w:val="RTF_Num 27 2"/>
    <w:uiPriority w:val="99"/>
    <w:rsid w:val="002044E5"/>
  </w:style>
  <w:style w:type="character" w:customStyle="1" w:styleId="RTFNum273">
    <w:name w:val="RTF_Num 27 3"/>
    <w:uiPriority w:val="99"/>
    <w:rsid w:val="002044E5"/>
  </w:style>
  <w:style w:type="character" w:customStyle="1" w:styleId="RTFNum274">
    <w:name w:val="RTF_Num 27 4"/>
    <w:uiPriority w:val="99"/>
    <w:rsid w:val="002044E5"/>
  </w:style>
  <w:style w:type="character" w:customStyle="1" w:styleId="RTFNum275">
    <w:name w:val="RTF_Num 27 5"/>
    <w:uiPriority w:val="99"/>
    <w:rsid w:val="002044E5"/>
  </w:style>
  <w:style w:type="character" w:customStyle="1" w:styleId="RTFNum276">
    <w:name w:val="RTF_Num 27 6"/>
    <w:uiPriority w:val="99"/>
    <w:rsid w:val="002044E5"/>
  </w:style>
  <w:style w:type="character" w:customStyle="1" w:styleId="RTFNum277">
    <w:name w:val="RTF_Num 27 7"/>
    <w:uiPriority w:val="99"/>
    <w:rsid w:val="002044E5"/>
  </w:style>
  <w:style w:type="character" w:customStyle="1" w:styleId="RTFNum278">
    <w:name w:val="RTF_Num 27 8"/>
    <w:uiPriority w:val="99"/>
    <w:rsid w:val="002044E5"/>
  </w:style>
  <w:style w:type="character" w:customStyle="1" w:styleId="RTFNum279">
    <w:name w:val="RTF_Num 27 9"/>
    <w:uiPriority w:val="99"/>
    <w:rsid w:val="002044E5"/>
  </w:style>
  <w:style w:type="character" w:customStyle="1" w:styleId="RTFNum281">
    <w:name w:val="RTF_Num 28 1"/>
    <w:uiPriority w:val="99"/>
    <w:rsid w:val="002044E5"/>
  </w:style>
  <w:style w:type="character" w:customStyle="1" w:styleId="RTFNum282">
    <w:name w:val="RTF_Num 28 2"/>
    <w:uiPriority w:val="99"/>
    <w:rsid w:val="002044E5"/>
  </w:style>
  <w:style w:type="character" w:customStyle="1" w:styleId="RTFNum283">
    <w:name w:val="RTF_Num 28 3"/>
    <w:uiPriority w:val="99"/>
    <w:rsid w:val="002044E5"/>
  </w:style>
  <w:style w:type="character" w:customStyle="1" w:styleId="RTFNum284">
    <w:name w:val="RTF_Num 28 4"/>
    <w:uiPriority w:val="99"/>
    <w:rsid w:val="002044E5"/>
  </w:style>
  <w:style w:type="character" w:customStyle="1" w:styleId="RTFNum285">
    <w:name w:val="RTF_Num 28 5"/>
    <w:uiPriority w:val="99"/>
    <w:rsid w:val="002044E5"/>
  </w:style>
  <w:style w:type="character" w:customStyle="1" w:styleId="RTFNum286">
    <w:name w:val="RTF_Num 28 6"/>
    <w:uiPriority w:val="99"/>
    <w:rsid w:val="002044E5"/>
  </w:style>
  <w:style w:type="character" w:customStyle="1" w:styleId="RTFNum287">
    <w:name w:val="RTF_Num 28 7"/>
    <w:uiPriority w:val="99"/>
    <w:rsid w:val="002044E5"/>
  </w:style>
  <w:style w:type="character" w:customStyle="1" w:styleId="RTFNum288">
    <w:name w:val="RTF_Num 28 8"/>
    <w:uiPriority w:val="99"/>
    <w:rsid w:val="002044E5"/>
  </w:style>
  <w:style w:type="character" w:customStyle="1" w:styleId="RTFNum289">
    <w:name w:val="RTF_Num 28 9"/>
    <w:uiPriority w:val="99"/>
    <w:rsid w:val="002044E5"/>
  </w:style>
  <w:style w:type="character" w:customStyle="1" w:styleId="RTFNum291">
    <w:name w:val="RTF_Num 29 1"/>
    <w:uiPriority w:val="99"/>
    <w:rsid w:val="002044E5"/>
  </w:style>
  <w:style w:type="character" w:customStyle="1" w:styleId="RTFNum292">
    <w:name w:val="RTF_Num 29 2"/>
    <w:uiPriority w:val="99"/>
    <w:rsid w:val="002044E5"/>
  </w:style>
  <w:style w:type="character" w:customStyle="1" w:styleId="RTFNum293">
    <w:name w:val="RTF_Num 29 3"/>
    <w:uiPriority w:val="99"/>
    <w:rsid w:val="002044E5"/>
  </w:style>
  <w:style w:type="character" w:customStyle="1" w:styleId="RTFNum294">
    <w:name w:val="RTF_Num 29 4"/>
    <w:uiPriority w:val="99"/>
    <w:rsid w:val="002044E5"/>
  </w:style>
  <w:style w:type="character" w:customStyle="1" w:styleId="RTFNum295">
    <w:name w:val="RTF_Num 29 5"/>
    <w:uiPriority w:val="99"/>
    <w:rsid w:val="002044E5"/>
  </w:style>
  <w:style w:type="character" w:customStyle="1" w:styleId="RTFNum296">
    <w:name w:val="RTF_Num 29 6"/>
    <w:uiPriority w:val="99"/>
    <w:rsid w:val="002044E5"/>
  </w:style>
  <w:style w:type="character" w:customStyle="1" w:styleId="RTFNum297">
    <w:name w:val="RTF_Num 29 7"/>
    <w:uiPriority w:val="99"/>
    <w:rsid w:val="002044E5"/>
  </w:style>
  <w:style w:type="character" w:customStyle="1" w:styleId="RTFNum298">
    <w:name w:val="RTF_Num 29 8"/>
    <w:uiPriority w:val="99"/>
    <w:rsid w:val="002044E5"/>
  </w:style>
  <w:style w:type="character" w:customStyle="1" w:styleId="RTFNum299">
    <w:name w:val="RTF_Num 29 9"/>
    <w:uiPriority w:val="99"/>
    <w:rsid w:val="002044E5"/>
  </w:style>
  <w:style w:type="character" w:customStyle="1" w:styleId="RTFNum301">
    <w:name w:val="RTF_Num 30 1"/>
    <w:uiPriority w:val="99"/>
    <w:rsid w:val="002044E5"/>
  </w:style>
  <w:style w:type="character" w:customStyle="1" w:styleId="RTFNum302">
    <w:name w:val="RTF_Num 30 2"/>
    <w:uiPriority w:val="99"/>
    <w:rsid w:val="002044E5"/>
  </w:style>
  <w:style w:type="character" w:customStyle="1" w:styleId="RTFNum303">
    <w:name w:val="RTF_Num 30 3"/>
    <w:uiPriority w:val="99"/>
    <w:rsid w:val="002044E5"/>
  </w:style>
  <w:style w:type="character" w:customStyle="1" w:styleId="RTFNum304">
    <w:name w:val="RTF_Num 30 4"/>
    <w:uiPriority w:val="99"/>
    <w:rsid w:val="002044E5"/>
  </w:style>
  <w:style w:type="character" w:customStyle="1" w:styleId="RTFNum305">
    <w:name w:val="RTF_Num 30 5"/>
    <w:uiPriority w:val="99"/>
    <w:rsid w:val="002044E5"/>
  </w:style>
  <w:style w:type="character" w:customStyle="1" w:styleId="RTFNum306">
    <w:name w:val="RTF_Num 30 6"/>
    <w:uiPriority w:val="99"/>
    <w:rsid w:val="002044E5"/>
  </w:style>
  <w:style w:type="character" w:customStyle="1" w:styleId="RTFNum307">
    <w:name w:val="RTF_Num 30 7"/>
    <w:uiPriority w:val="99"/>
    <w:rsid w:val="002044E5"/>
  </w:style>
  <w:style w:type="character" w:customStyle="1" w:styleId="RTFNum308">
    <w:name w:val="RTF_Num 30 8"/>
    <w:uiPriority w:val="99"/>
    <w:rsid w:val="002044E5"/>
  </w:style>
  <w:style w:type="character" w:customStyle="1" w:styleId="RTFNum309">
    <w:name w:val="RTF_Num 30 9"/>
    <w:uiPriority w:val="99"/>
    <w:rsid w:val="002044E5"/>
  </w:style>
  <w:style w:type="character" w:customStyle="1" w:styleId="RTFNum311">
    <w:name w:val="RTF_Num 31 1"/>
    <w:uiPriority w:val="99"/>
    <w:rsid w:val="002044E5"/>
  </w:style>
  <w:style w:type="character" w:customStyle="1" w:styleId="RTFNum312">
    <w:name w:val="RTF_Num 31 2"/>
    <w:uiPriority w:val="99"/>
    <w:rsid w:val="002044E5"/>
  </w:style>
  <w:style w:type="character" w:customStyle="1" w:styleId="RTFNum313">
    <w:name w:val="RTF_Num 31 3"/>
    <w:uiPriority w:val="99"/>
    <w:rsid w:val="002044E5"/>
  </w:style>
  <w:style w:type="character" w:customStyle="1" w:styleId="RTFNum314">
    <w:name w:val="RTF_Num 31 4"/>
    <w:uiPriority w:val="99"/>
    <w:rsid w:val="002044E5"/>
  </w:style>
  <w:style w:type="character" w:customStyle="1" w:styleId="RTFNum315">
    <w:name w:val="RTF_Num 31 5"/>
    <w:uiPriority w:val="99"/>
    <w:rsid w:val="002044E5"/>
  </w:style>
  <w:style w:type="character" w:customStyle="1" w:styleId="RTFNum316">
    <w:name w:val="RTF_Num 31 6"/>
    <w:uiPriority w:val="99"/>
    <w:rsid w:val="002044E5"/>
  </w:style>
  <w:style w:type="character" w:customStyle="1" w:styleId="RTFNum317">
    <w:name w:val="RTF_Num 31 7"/>
    <w:uiPriority w:val="99"/>
    <w:rsid w:val="002044E5"/>
  </w:style>
  <w:style w:type="character" w:customStyle="1" w:styleId="RTFNum318">
    <w:name w:val="RTF_Num 31 8"/>
    <w:uiPriority w:val="99"/>
    <w:rsid w:val="002044E5"/>
  </w:style>
  <w:style w:type="character" w:customStyle="1" w:styleId="RTFNum319">
    <w:name w:val="RTF_Num 31 9"/>
    <w:uiPriority w:val="99"/>
    <w:rsid w:val="002044E5"/>
  </w:style>
  <w:style w:type="character" w:customStyle="1" w:styleId="RTFNum321">
    <w:name w:val="RTF_Num 32 1"/>
    <w:uiPriority w:val="99"/>
    <w:rsid w:val="002044E5"/>
  </w:style>
  <w:style w:type="character" w:customStyle="1" w:styleId="RTFNum322">
    <w:name w:val="RTF_Num 32 2"/>
    <w:uiPriority w:val="99"/>
    <w:rsid w:val="002044E5"/>
  </w:style>
  <w:style w:type="character" w:customStyle="1" w:styleId="RTFNum323">
    <w:name w:val="RTF_Num 32 3"/>
    <w:uiPriority w:val="99"/>
    <w:rsid w:val="002044E5"/>
  </w:style>
  <w:style w:type="character" w:customStyle="1" w:styleId="RTFNum324">
    <w:name w:val="RTF_Num 32 4"/>
    <w:uiPriority w:val="99"/>
    <w:rsid w:val="002044E5"/>
  </w:style>
  <w:style w:type="character" w:customStyle="1" w:styleId="RTFNum325">
    <w:name w:val="RTF_Num 32 5"/>
    <w:uiPriority w:val="99"/>
    <w:rsid w:val="002044E5"/>
  </w:style>
  <w:style w:type="character" w:customStyle="1" w:styleId="RTFNum326">
    <w:name w:val="RTF_Num 32 6"/>
    <w:uiPriority w:val="99"/>
    <w:rsid w:val="002044E5"/>
  </w:style>
  <w:style w:type="character" w:customStyle="1" w:styleId="RTFNum327">
    <w:name w:val="RTF_Num 32 7"/>
    <w:uiPriority w:val="99"/>
    <w:rsid w:val="002044E5"/>
  </w:style>
  <w:style w:type="character" w:customStyle="1" w:styleId="RTFNum328">
    <w:name w:val="RTF_Num 32 8"/>
    <w:uiPriority w:val="99"/>
    <w:rsid w:val="002044E5"/>
  </w:style>
  <w:style w:type="character" w:customStyle="1" w:styleId="RTFNum329">
    <w:name w:val="RTF_Num 32 9"/>
    <w:uiPriority w:val="99"/>
    <w:rsid w:val="002044E5"/>
  </w:style>
  <w:style w:type="character" w:customStyle="1" w:styleId="RTFNum331">
    <w:name w:val="RTF_Num 33 1"/>
    <w:uiPriority w:val="99"/>
    <w:rsid w:val="002044E5"/>
  </w:style>
  <w:style w:type="character" w:customStyle="1" w:styleId="RTFNum332">
    <w:name w:val="RTF_Num 33 2"/>
    <w:uiPriority w:val="99"/>
    <w:rsid w:val="002044E5"/>
  </w:style>
  <w:style w:type="character" w:customStyle="1" w:styleId="RTFNum333">
    <w:name w:val="RTF_Num 33 3"/>
    <w:uiPriority w:val="99"/>
    <w:rsid w:val="002044E5"/>
  </w:style>
  <w:style w:type="character" w:customStyle="1" w:styleId="RTFNum334">
    <w:name w:val="RTF_Num 33 4"/>
    <w:uiPriority w:val="99"/>
    <w:rsid w:val="002044E5"/>
  </w:style>
  <w:style w:type="character" w:customStyle="1" w:styleId="RTFNum335">
    <w:name w:val="RTF_Num 33 5"/>
    <w:uiPriority w:val="99"/>
    <w:rsid w:val="002044E5"/>
  </w:style>
  <w:style w:type="character" w:customStyle="1" w:styleId="RTFNum336">
    <w:name w:val="RTF_Num 33 6"/>
    <w:uiPriority w:val="99"/>
    <w:rsid w:val="002044E5"/>
  </w:style>
  <w:style w:type="character" w:customStyle="1" w:styleId="RTFNum337">
    <w:name w:val="RTF_Num 33 7"/>
    <w:uiPriority w:val="99"/>
    <w:rsid w:val="002044E5"/>
  </w:style>
  <w:style w:type="character" w:customStyle="1" w:styleId="RTFNum338">
    <w:name w:val="RTF_Num 33 8"/>
    <w:uiPriority w:val="99"/>
    <w:rsid w:val="002044E5"/>
  </w:style>
  <w:style w:type="character" w:customStyle="1" w:styleId="RTFNum339">
    <w:name w:val="RTF_Num 33 9"/>
    <w:uiPriority w:val="99"/>
    <w:rsid w:val="002044E5"/>
  </w:style>
  <w:style w:type="character" w:customStyle="1" w:styleId="RTFNum341">
    <w:name w:val="RTF_Num 34 1"/>
    <w:uiPriority w:val="99"/>
    <w:rsid w:val="002044E5"/>
  </w:style>
  <w:style w:type="character" w:customStyle="1" w:styleId="RTFNum342">
    <w:name w:val="RTF_Num 34 2"/>
    <w:uiPriority w:val="99"/>
    <w:rsid w:val="002044E5"/>
  </w:style>
  <w:style w:type="character" w:customStyle="1" w:styleId="RTFNum343">
    <w:name w:val="RTF_Num 34 3"/>
    <w:uiPriority w:val="99"/>
    <w:rsid w:val="002044E5"/>
  </w:style>
  <w:style w:type="character" w:customStyle="1" w:styleId="RTFNum344">
    <w:name w:val="RTF_Num 34 4"/>
    <w:uiPriority w:val="99"/>
    <w:rsid w:val="002044E5"/>
  </w:style>
  <w:style w:type="character" w:customStyle="1" w:styleId="RTFNum345">
    <w:name w:val="RTF_Num 34 5"/>
    <w:uiPriority w:val="99"/>
    <w:rsid w:val="002044E5"/>
  </w:style>
  <w:style w:type="character" w:customStyle="1" w:styleId="RTFNum346">
    <w:name w:val="RTF_Num 34 6"/>
    <w:uiPriority w:val="99"/>
    <w:rsid w:val="002044E5"/>
  </w:style>
  <w:style w:type="character" w:customStyle="1" w:styleId="RTFNum347">
    <w:name w:val="RTF_Num 34 7"/>
    <w:uiPriority w:val="99"/>
    <w:rsid w:val="002044E5"/>
  </w:style>
  <w:style w:type="character" w:customStyle="1" w:styleId="RTFNum348">
    <w:name w:val="RTF_Num 34 8"/>
    <w:uiPriority w:val="99"/>
    <w:rsid w:val="002044E5"/>
  </w:style>
  <w:style w:type="character" w:customStyle="1" w:styleId="RTFNum349">
    <w:name w:val="RTF_Num 34 9"/>
    <w:uiPriority w:val="99"/>
    <w:rsid w:val="002044E5"/>
  </w:style>
  <w:style w:type="character" w:customStyle="1" w:styleId="RTFNum351">
    <w:name w:val="RTF_Num 35 1"/>
    <w:uiPriority w:val="99"/>
    <w:rsid w:val="002044E5"/>
  </w:style>
  <w:style w:type="character" w:customStyle="1" w:styleId="RTFNum352">
    <w:name w:val="RTF_Num 35 2"/>
    <w:uiPriority w:val="99"/>
    <w:rsid w:val="002044E5"/>
  </w:style>
  <w:style w:type="character" w:customStyle="1" w:styleId="RTFNum353">
    <w:name w:val="RTF_Num 35 3"/>
    <w:uiPriority w:val="99"/>
    <w:rsid w:val="002044E5"/>
  </w:style>
  <w:style w:type="character" w:customStyle="1" w:styleId="RTFNum354">
    <w:name w:val="RTF_Num 35 4"/>
    <w:uiPriority w:val="99"/>
    <w:rsid w:val="002044E5"/>
  </w:style>
  <w:style w:type="character" w:customStyle="1" w:styleId="RTFNum355">
    <w:name w:val="RTF_Num 35 5"/>
    <w:uiPriority w:val="99"/>
    <w:rsid w:val="002044E5"/>
  </w:style>
  <w:style w:type="character" w:customStyle="1" w:styleId="RTFNum356">
    <w:name w:val="RTF_Num 35 6"/>
    <w:uiPriority w:val="99"/>
    <w:rsid w:val="002044E5"/>
  </w:style>
  <w:style w:type="character" w:customStyle="1" w:styleId="RTFNum357">
    <w:name w:val="RTF_Num 35 7"/>
    <w:uiPriority w:val="99"/>
    <w:rsid w:val="002044E5"/>
  </w:style>
  <w:style w:type="character" w:customStyle="1" w:styleId="RTFNum358">
    <w:name w:val="RTF_Num 35 8"/>
    <w:uiPriority w:val="99"/>
    <w:rsid w:val="002044E5"/>
  </w:style>
  <w:style w:type="character" w:customStyle="1" w:styleId="RTFNum359">
    <w:name w:val="RTF_Num 35 9"/>
    <w:uiPriority w:val="99"/>
    <w:rsid w:val="002044E5"/>
  </w:style>
  <w:style w:type="character" w:customStyle="1" w:styleId="RTFNum361">
    <w:name w:val="RTF_Num 36 1"/>
    <w:uiPriority w:val="99"/>
    <w:rsid w:val="002044E5"/>
  </w:style>
  <w:style w:type="character" w:customStyle="1" w:styleId="RTFNum362">
    <w:name w:val="RTF_Num 36 2"/>
    <w:uiPriority w:val="99"/>
    <w:rsid w:val="002044E5"/>
  </w:style>
  <w:style w:type="character" w:customStyle="1" w:styleId="RTFNum363">
    <w:name w:val="RTF_Num 36 3"/>
    <w:uiPriority w:val="99"/>
    <w:rsid w:val="002044E5"/>
  </w:style>
  <w:style w:type="character" w:customStyle="1" w:styleId="RTFNum364">
    <w:name w:val="RTF_Num 36 4"/>
    <w:uiPriority w:val="99"/>
    <w:rsid w:val="002044E5"/>
  </w:style>
  <w:style w:type="character" w:customStyle="1" w:styleId="RTFNum365">
    <w:name w:val="RTF_Num 36 5"/>
    <w:uiPriority w:val="99"/>
    <w:rsid w:val="002044E5"/>
  </w:style>
  <w:style w:type="character" w:customStyle="1" w:styleId="RTFNum366">
    <w:name w:val="RTF_Num 36 6"/>
    <w:uiPriority w:val="99"/>
    <w:rsid w:val="002044E5"/>
  </w:style>
  <w:style w:type="character" w:customStyle="1" w:styleId="RTFNum367">
    <w:name w:val="RTF_Num 36 7"/>
    <w:uiPriority w:val="99"/>
    <w:rsid w:val="002044E5"/>
  </w:style>
  <w:style w:type="character" w:customStyle="1" w:styleId="RTFNum368">
    <w:name w:val="RTF_Num 36 8"/>
    <w:uiPriority w:val="99"/>
    <w:rsid w:val="002044E5"/>
  </w:style>
  <w:style w:type="character" w:customStyle="1" w:styleId="RTFNum369">
    <w:name w:val="RTF_Num 36 9"/>
    <w:uiPriority w:val="99"/>
    <w:rsid w:val="002044E5"/>
  </w:style>
  <w:style w:type="character" w:customStyle="1" w:styleId="RTFNum371">
    <w:name w:val="RTF_Num 37 1"/>
    <w:uiPriority w:val="99"/>
    <w:rsid w:val="002044E5"/>
    <w:rPr>
      <w:rFonts w:ascii="Symbol" w:eastAsia="Times New Roman" w:hAnsi="Symbol" w:cs="Symbol"/>
    </w:rPr>
  </w:style>
  <w:style w:type="character" w:customStyle="1" w:styleId="RTFNum372">
    <w:name w:val="RTF_Num 37 2"/>
    <w:uiPriority w:val="99"/>
    <w:rsid w:val="002044E5"/>
    <w:rPr>
      <w:rFonts w:ascii="Courier New" w:eastAsia="Times New Roman" w:hAnsi="Courier New" w:cs="Courier New"/>
    </w:rPr>
  </w:style>
  <w:style w:type="character" w:customStyle="1" w:styleId="RTFNum373">
    <w:name w:val="RTF_Num 37 3"/>
    <w:uiPriority w:val="99"/>
    <w:rsid w:val="002044E5"/>
    <w:rPr>
      <w:rFonts w:ascii="Wingdings" w:eastAsia="Times New Roman" w:hAnsi="Wingdings" w:cs="Wingdings"/>
    </w:rPr>
  </w:style>
  <w:style w:type="character" w:customStyle="1" w:styleId="RTFNum374">
    <w:name w:val="RTF_Num 37 4"/>
    <w:uiPriority w:val="99"/>
    <w:rsid w:val="002044E5"/>
    <w:rPr>
      <w:rFonts w:ascii="Symbol" w:eastAsia="Times New Roman" w:hAnsi="Symbol" w:cs="Symbol"/>
    </w:rPr>
  </w:style>
  <w:style w:type="character" w:customStyle="1" w:styleId="RTFNum375">
    <w:name w:val="RTF_Num 37 5"/>
    <w:uiPriority w:val="99"/>
    <w:rsid w:val="002044E5"/>
    <w:rPr>
      <w:rFonts w:ascii="Courier New" w:eastAsia="Times New Roman" w:hAnsi="Courier New" w:cs="Courier New"/>
    </w:rPr>
  </w:style>
  <w:style w:type="character" w:customStyle="1" w:styleId="RTFNum376">
    <w:name w:val="RTF_Num 37 6"/>
    <w:uiPriority w:val="99"/>
    <w:rsid w:val="002044E5"/>
    <w:rPr>
      <w:rFonts w:ascii="Wingdings" w:eastAsia="Times New Roman" w:hAnsi="Wingdings" w:cs="Wingdings"/>
    </w:rPr>
  </w:style>
  <w:style w:type="character" w:customStyle="1" w:styleId="RTFNum377">
    <w:name w:val="RTF_Num 37 7"/>
    <w:uiPriority w:val="99"/>
    <w:rsid w:val="002044E5"/>
    <w:rPr>
      <w:rFonts w:ascii="Symbol" w:eastAsia="Times New Roman" w:hAnsi="Symbol" w:cs="Symbol"/>
    </w:rPr>
  </w:style>
  <w:style w:type="character" w:customStyle="1" w:styleId="RTFNum378">
    <w:name w:val="RTF_Num 37 8"/>
    <w:uiPriority w:val="99"/>
    <w:rsid w:val="002044E5"/>
    <w:rPr>
      <w:rFonts w:ascii="Courier New" w:eastAsia="Times New Roman" w:hAnsi="Courier New" w:cs="Courier New"/>
    </w:rPr>
  </w:style>
  <w:style w:type="character" w:customStyle="1" w:styleId="RTFNum379">
    <w:name w:val="RTF_Num 37 9"/>
    <w:uiPriority w:val="99"/>
    <w:rsid w:val="002044E5"/>
    <w:rPr>
      <w:rFonts w:ascii="Wingdings" w:eastAsia="Times New Roman" w:hAnsi="Wingdings" w:cs="Wingdings"/>
    </w:rPr>
  </w:style>
  <w:style w:type="character" w:customStyle="1" w:styleId="RTFNum381">
    <w:name w:val="RTF_Num 38 1"/>
    <w:uiPriority w:val="99"/>
    <w:rsid w:val="002044E5"/>
  </w:style>
  <w:style w:type="character" w:customStyle="1" w:styleId="RTFNum382">
    <w:name w:val="RTF_Num 38 2"/>
    <w:uiPriority w:val="99"/>
    <w:rsid w:val="002044E5"/>
  </w:style>
  <w:style w:type="character" w:customStyle="1" w:styleId="RTFNum383">
    <w:name w:val="RTF_Num 38 3"/>
    <w:uiPriority w:val="99"/>
    <w:rsid w:val="002044E5"/>
  </w:style>
  <w:style w:type="character" w:customStyle="1" w:styleId="RTFNum384">
    <w:name w:val="RTF_Num 38 4"/>
    <w:uiPriority w:val="99"/>
    <w:rsid w:val="002044E5"/>
  </w:style>
  <w:style w:type="character" w:customStyle="1" w:styleId="RTFNum385">
    <w:name w:val="RTF_Num 38 5"/>
    <w:uiPriority w:val="99"/>
    <w:rsid w:val="002044E5"/>
  </w:style>
  <w:style w:type="character" w:customStyle="1" w:styleId="RTFNum386">
    <w:name w:val="RTF_Num 38 6"/>
    <w:uiPriority w:val="99"/>
    <w:rsid w:val="002044E5"/>
  </w:style>
  <w:style w:type="character" w:customStyle="1" w:styleId="RTFNum387">
    <w:name w:val="RTF_Num 38 7"/>
    <w:uiPriority w:val="99"/>
    <w:rsid w:val="002044E5"/>
  </w:style>
  <w:style w:type="character" w:customStyle="1" w:styleId="RTFNum388">
    <w:name w:val="RTF_Num 38 8"/>
    <w:uiPriority w:val="99"/>
    <w:rsid w:val="002044E5"/>
  </w:style>
  <w:style w:type="character" w:customStyle="1" w:styleId="RTFNum389">
    <w:name w:val="RTF_Num 38 9"/>
    <w:uiPriority w:val="99"/>
    <w:rsid w:val="002044E5"/>
  </w:style>
  <w:style w:type="character" w:customStyle="1" w:styleId="RTFNum391">
    <w:name w:val="RTF_Num 39 1"/>
    <w:uiPriority w:val="99"/>
    <w:rsid w:val="002044E5"/>
  </w:style>
  <w:style w:type="character" w:customStyle="1" w:styleId="RTFNum392">
    <w:name w:val="RTF_Num 39 2"/>
    <w:uiPriority w:val="99"/>
    <w:rsid w:val="002044E5"/>
  </w:style>
  <w:style w:type="character" w:customStyle="1" w:styleId="RTFNum393">
    <w:name w:val="RTF_Num 39 3"/>
    <w:uiPriority w:val="99"/>
    <w:rsid w:val="002044E5"/>
  </w:style>
  <w:style w:type="character" w:customStyle="1" w:styleId="RTFNum394">
    <w:name w:val="RTF_Num 39 4"/>
    <w:uiPriority w:val="99"/>
    <w:rsid w:val="002044E5"/>
  </w:style>
  <w:style w:type="character" w:customStyle="1" w:styleId="RTFNum395">
    <w:name w:val="RTF_Num 39 5"/>
    <w:uiPriority w:val="99"/>
    <w:rsid w:val="002044E5"/>
  </w:style>
  <w:style w:type="character" w:customStyle="1" w:styleId="RTFNum396">
    <w:name w:val="RTF_Num 39 6"/>
    <w:uiPriority w:val="99"/>
    <w:rsid w:val="002044E5"/>
  </w:style>
  <w:style w:type="character" w:customStyle="1" w:styleId="RTFNum397">
    <w:name w:val="RTF_Num 39 7"/>
    <w:uiPriority w:val="99"/>
    <w:rsid w:val="002044E5"/>
  </w:style>
  <w:style w:type="character" w:customStyle="1" w:styleId="RTFNum398">
    <w:name w:val="RTF_Num 39 8"/>
    <w:uiPriority w:val="99"/>
    <w:rsid w:val="002044E5"/>
  </w:style>
  <w:style w:type="character" w:customStyle="1" w:styleId="RTFNum399">
    <w:name w:val="RTF_Num 39 9"/>
    <w:uiPriority w:val="99"/>
    <w:rsid w:val="002044E5"/>
  </w:style>
  <w:style w:type="character" w:customStyle="1" w:styleId="RTFNum401">
    <w:name w:val="RTF_Num 40 1"/>
    <w:uiPriority w:val="99"/>
    <w:rsid w:val="002044E5"/>
    <w:rPr>
      <w:rFonts w:ascii="Symbol" w:eastAsia="Times New Roman" w:hAnsi="Symbol" w:cs="Symbol"/>
    </w:rPr>
  </w:style>
  <w:style w:type="character" w:customStyle="1" w:styleId="RTFNum402">
    <w:name w:val="RTF_Num 40 2"/>
    <w:uiPriority w:val="99"/>
    <w:rsid w:val="002044E5"/>
    <w:rPr>
      <w:rFonts w:ascii="Courier New" w:eastAsia="Times New Roman" w:hAnsi="Courier New" w:cs="Courier New"/>
    </w:rPr>
  </w:style>
  <w:style w:type="character" w:customStyle="1" w:styleId="RTFNum403">
    <w:name w:val="RTF_Num 40 3"/>
    <w:uiPriority w:val="99"/>
    <w:rsid w:val="002044E5"/>
    <w:rPr>
      <w:rFonts w:ascii="Wingdings" w:eastAsia="Times New Roman" w:hAnsi="Wingdings" w:cs="Wingdings"/>
    </w:rPr>
  </w:style>
  <w:style w:type="character" w:customStyle="1" w:styleId="RTFNum404">
    <w:name w:val="RTF_Num 40 4"/>
    <w:uiPriority w:val="99"/>
    <w:rsid w:val="002044E5"/>
    <w:rPr>
      <w:rFonts w:ascii="Symbol" w:eastAsia="Times New Roman" w:hAnsi="Symbol" w:cs="Symbol"/>
    </w:rPr>
  </w:style>
  <w:style w:type="character" w:customStyle="1" w:styleId="RTFNum405">
    <w:name w:val="RTF_Num 40 5"/>
    <w:uiPriority w:val="99"/>
    <w:rsid w:val="002044E5"/>
    <w:rPr>
      <w:rFonts w:ascii="Courier New" w:eastAsia="Times New Roman" w:hAnsi="Courier New" w:cs="Courier New"/>
    </w:rPr>
  </w:style>
  <w:style w:type="character" w:customStyle="1" w:styleId="RTFNum406">
    <w:name w:val="RTF_Num 40 6"/>
    <w:uiPriority w:val="99"/>
    <w:rsid w:val="002044E5"/>
    <w:rPr>
      <w:rFonts w:ascii="Wingdings" w:eastAsia="Times New Roman" w:hAnsi="Wingdings" w:cs="Wingdings"/>
    </w:rPr>
  </w:style>
  <w:style w:type="character" w:customStyle="1" w:styleId="RTFNum407">
    <w:name w:val="RTF_Num 40 7"/>
    <w:uiPriority w:val="99"/>
    <w:rsid w:val="002044E5"/>
    <w:rPr>
      <w:rFonts w:ascii="Symbol" w:eastAsia="Times New Roman" w:hAnsi="Symbol" w:cs="Symbol"/>
    </w:rPr>
  </w:style>
  <w:style w:type="character" w:customStyle="1" w:styleId="RTFNum408">
    <w:name w:val="RTF_Num 40 8"/>
    <w:uiPriority w:val="99"/>
    <w:rsid w:val="002044E5"/>
    <w:rPr>
      <w:rFonts w:ascii="Courier New" w:eastAsia="Times New Roman" w:hAnsi="Courier New" w:cs="Courier New"/>
    </w:rPr>
  </w:style>
  <w:style w:type="character" w:customStyle="1" w:styleId="RTFNum409">
    <w:name w:val="RTF_Num 40 9"/>
    <w:uiPriority w:val="99"/>
    <w:rsid w:val="002044E5"/>
    <w:rPr>
      <w:rFonts w:ascii="Wingdings" w:eastAsia="Times New Roman" w:hAnsi="Wingdings" w:cs="Wingdings"/>
    </w:rPr>
  </w:style>
  <w:style w:type="character" w:customStyle="1" w:styleId="RTFNum411">
    <w:name w:val="RTF_Num 41 1"/>
    <w:uiPriority w:val="99"/>
    <w:rsid w:val="002044E5"/>
  </w:style>
  <w:style w:type="character" w:customStyle="1" w:styleId="RTFNum412">
    <w:name w:val="RTF_Num 41 2"/>
    <w:uiPriority w:val="99"/>
    <w:rsid w:val="002044E5"/>
  </w:style>
  <w:style w:type="character" w:customStyle="1" w:styleId="RTFNum413">
    <w:name w:val="RTF_Num 41 3"/>
    <w:uiPriority w:val="99"/>
    <w:rsid w:val="002044E5"/>
  </w:style>
  <w:style w:type="character" w:customStyle="1" w:styleId="RTFNum414">
    <w:name w:val="RTF_Num 41 4"/>
    <w:uiPriority w:val="99"/>
    <w:rsid w:val="002044E5"/>
  </w:style>
  <w:style w:type="character" w:customStyle="1" w:styleId="RTFNum415">
    <w:name w:val="RTF_Num 41 5"/>
    <w:uiPriority w:val="99"/>
    <w:rsid w:val="002044E5"/>
  </w:style>
  <w:style w:type="character" w:customStyle="1" w:styleId="RTFNum416">
    <w:name w:val="RTF_Num 41 6"/>
    <w:uiPriority w:val="99"/>
    <w:rsid w:val="002044E5"/>
  </w:style>
  <w:style w:type="character" w:customStyle="1" w:styleId="RTFNum417">
    <w:name w:val="RTF_Num 41 7"/>
    <w:uiPriority w:val="99"/>
    <w:rsid w:val="002044E5"/>
  </w:style>
  <w:style w:type="character" w:customStyle="1" w:styleId="RTFNum418">
    <w:name w:val="RTF_Num 41 8"/>
    <w:uiPriority w:val="99"/>
    <w:rsid w:val="002044E5"/>
  </w:style>
  <w:style w:type="character" w:customStyle="1" w:styleId="RTFNum419">
    <w:name w:val="RTF_Num 41 9"/>
    <w:uiPriority w:val="99"/>
    <w:rsid w:val="002044E5"/>
  </w:style>
  <w:style w:type="character" w:customStyle="1" w:styleId="RTFNum421">
    <w:name w:val="RTF_Num 42 1"/>
    <w:uiPriority w:val="99"/>
    <w:rsid w:val="002044E5"/>
    <w:rPr>
      <w:rFonts w:ascii="Cambria" w:eastAsia="Times New Roman" w:hAnsi="Cambria" w:cs="Cambria"/>
      <w:sz w:val="44"/>
      <w:szCs w:val="44"/>
    </w:rPr>
  </w:style>
  <w:style w:type="character" w:customStyle="1" w:styleId="RTFNum422">
    <w:name w:val="RTF_Num 42 2"/>
    <w:uiPriority w:val="99"/>
    <w:rsid w:val="002044E5"/>
  </w:style>
  <w:style w:type="character" w:customStyle="1" w:styleId="RTFNum423">
    <w:name w:val="RTF_Num 42 3"/>
    <w:uiPriority w:val="99"/>
    <w:rsid w:val="002044E5"/>
  </w:style>
  <w:style w:type="character" w:customStyle="1" w:styleId="RTFNum424">
    <w:name w:val="RTF_Num 42 4"/>
    <w:uiPriority w:val="99"/>
    <w:rsid w:val="002044E5"/>
  </w:style>
  <w:style w:type="character" w:customStyle="1" w:styleId="RTFNum425">
    <w:name w:val="RTF_Num 42 5"/>
    <w:uiPriority w:val="99"/>
    <w:rsid w:val="002044E5"/>
  </w:style>
  <w:style w:type="character" w:customStyle="1" w:styleId="RTFNum426">
    <w:name w:val="RTF_Num 42 6"/>
    <w:uiPriority w:val="99"/>
    <w:rsid w:val="002044E5"/>
  </w:style>
  <w:style w:type="character" w:customStyle="1" w:styleId="RTFNum427">
    <w:name w:val="RTF_Num 42 7"/>
    <w:uiPriority w:val="99"/>
    <w:rsid w:val="002044E5"/>
  </w:style>
  <w:style w:type="character" w:customStyle="1" w:styleId="RTFNum428">
    <w:name w:val="RTF_Num 42 8"/>
    <w:uiPriority w:val="99"/>
    <w:rsid w:val="002044E5"/>
  </w:style>
  <w:style w:type="character" w:customStyle="1" w:styleId="RTFNum429">
    <w:name w:val="RTF_Num 42 9"/>
    <w:uiPriority w:val="99"/>
    <w:rsid w:val="002044E5"/>
  </w:style>
  <w:style w:type="character" w:customStyle="1" w:styleId="Nagek1Znak">
    <w:name w:val="Nagｳek 1 Znak"/>
    <w:basedOn w:val="Domylnaczcionkaakapitu"/>
    <w:uiPriority w:val="99"/>
    <w:rsid w:val="002044E5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Nagek2Znak">
    <w:name w:val="Nagｳek 2 Znak"/>
    <w:basedOn w:val="Domylnaczcionkaakapitu"/>
    <w:uiPriority w:val="99"/>
    <w:rsid w:val="002044E5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gek3Znak">
    <w:name w:val="Nagｳek 3 Znak"/>
    <w:basedOn w:val="Domylnaczcionkaakapitu"/>
    <w:uiPriority w:val="99"/>
    <w:rsid w:val="002044E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ekZnak">
    <w:name w:val="Nagｳek Znak"/>
    <w:basedOn w:val="Domylnaczcionkaakapitu"/>
    <w:uiPriority w:val="99"/>
    <w:rsid w:val="002044E5"/>
    <w:rPr>
      <w:rFonts w:eastAsia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044E5"/>
  </w:style>
  <w:style w:type="character" w:customStyle="1" w:styleId="StopkaZnak">
    <w:name w:val="Stopka Znak"/>
    <w:basedOn w:val="Domylnaczcionkaakapitu"/>
    <w:uiPriority w:val="99"/>
    <w:rsid w:val="002044E5"/>
    <w:rPr>
      <w:rFonts w:eastAsia="Times New Roman"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2044E5"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??cze internetowe"/>
    <w:basedOn w:val="Domylnaczcionkaakapitu"/>
    <w:uiPriority w:val="99"/>
    <w:rsid w:val="002044E5"/>
    <w:rPr>
      <w:color w:val="0000FF"/>
      <w:u w:val="single"/>
    </w:rPr>
  </w:style>
  <w:style w:type="character" w:customStyle="1" w:styleId="TytuZnak">
    <w:name w:val="Tytuｳ Znak"/>
    <w:basedOn w:val="Domylnaczcionkaakapitu"/>
    <w:uiPriority w:val="99"/>
    <w:rsid w:val="002044E5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PodtytuZnak">
    <w:name w:val="Podtytuｳ Znak"/>
    <w:basedOn w:val="Domylnaczcionkaakapitu"/>
    <w:uiPriority w:val="99"/>
    <w:rsid w:val="002044E5"/>
    <w:rPr>
      <w:rFonts w:ascii="Cambria" w:eastAsia="Times New Roman" w:hAnsi="Cambria" w:cs="Cambria"/>
    </w:rPr>
  </w:style>
  <w:style w:type="character" w:customStyle="1" w:styleId="TekstprzypisukoowegoZnak">
    <w:name w:val="Tekst przypisu koowego Znak"/>
    <w:basedOn w:val="Domylnaczcionkaakapitu"/>
    <w:uiPriority w:val="99"/>
    <w:rsid w:val="002044E5"/>
    <w:rPr>
      <w:rFonts w:eastAsia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2044E5"/>
    <w:rPr>
      <w:position w:val="6"/>
    </w:rPr>
  </w:style>
  <w:style w:type="character" w:styleId="Odwoaniedokomentarza">
    <w:name w:val="annotation reference"/>
    <w:basedOn w:val="Domylnaczcionkaakapitu"/>
    <w:uiPriority w:val="99"/>
    <w:rsid w:val="002044E5"/>
  </w:style>
  <w:style w:type="character" w:customStyle="1" w:styleId="TekstkomentarzaZnak">
    <w:name w:val="Tekst komentarza Znak"/>
    <w:basedOn w:val="Domylnaczcionkaakapitu"/>
    <w:uiPriority w:val="99"/>
    <w:rsid w:val="002044E5"/>
    <w:rPr>
      <w:rFonts w:eastAsia="Times New Roman"/>
    </w:rPr>
  </w:style>
  <w:style w:type="character" w:customStyle="1" w:styleId="TematkomentarzaZnak">
    <w:name w:val="Temat komentarza Znak"/>
    <w:basedOn w:val="TekstkomentarzaZnak"/>
    <w:uiPriority w:val="99"/>
    <w:rsid w:val="002044E5"/>
    <w:rPr>
      <w:b/>
      <w:bCs/>
    </w:rPr>
  </w:style>
  <w:style w:type="character" w:customStyle="1" w:styleId="czeinternetowe0">
    <w:name w:val="｣ｹcze internetowe"/>
    <w:uiPriority w:val="99"/>
    <w:rsid w:val="002044E5"/>
    <w:rPr>
      <w:color w:val="000080"/>
      <w:u w:val="single"/>
    </w:rPr>
  </w:style>
  <w:style w:type="paragraph" w:customStyle="1" w:styleId="Nagek">
    <w:name w:val="Nagｳek"/>
    <w:basedOn w:val="Domynie"/>
    <w:next w:val="Tretekstu"/>
    <w:uiPriority w:val="99"/>
    <w:rsid w:val="002044E5"/>
    <w:pPr>
      <w:keepNext/>
      <w:spacing w:before="240" w:after="12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rsid w:val="002044E5"/>
    <w:pPr>
      <w:spacing w:after="120"/>
    </w:pPr>
    <w:rPr>
      <w:sz w:val="20"/>
      <w:szCs w:val="20"/>
      <w:lang w:bidi="ar-SA"/>
    </w:rPr>
  </w:style>
  <w:style w:type="paragraph" w:styleId="Lista">
    <w:name w:val="List"/>
    <w:basedOn w:val="Tretekstu"/>
    <w:uiPriority w:val="99"/>
    <w:rsid w:val="002044E5"/>
    <w:rPr>
      <w:rFonts w:hAnsi="Arial"/>
    </w:rPr>
  </w:style>
  <w:style w:type="paragraph" w:styleId="Podpis">
    <w:name w:val="Signature"/>
    <w:basedOn w:val="Domynie"/>
    <w:link w:val="PodpisZnak"/>
    <w:uiPriority w:val="99"/>
    <w:rsid w:val="002044E5"/>
    <w:pPr>
      <w:spacing w:before="120" w:after="120"/>
    </w:pPr>
    <w:rPr>
      <w:rFonts w:hAnsi="Arial"/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044E5"/>
  </w:style>
  <w:style w:type="paragraph" w:customStyle="1" w:styleId="Indeks">
    <w:name w:val="Indeks"/>
    <w:basedOn w:val="Domynie"/>
    <w:uiPriority w:val="99"/>
    <w:rsid w:val="002044E5"/>
    <w:rPr>
      <w:rFonts w:hAnsi="Arial"/>
      <w:lang w:bidi="ar-SA"/>
    </w:rPr>
  </w:style>
  <w:style w:type="paragraph" w:customStyle="1" w:styleId="Tretekstu">
    <w:name w:val="Tre?? tekstu"/>
    <w:basedOn w:val="Domynie"/>
    <w:uiPriority w:val="99"/>
    <w:rsid w:val="002044E5"/>
    <w:pPr>
      <w:spacing w:after="120"/>
    </w:pPr>
    <w:rPr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044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4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4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">
    <w:name w:val="header"/>
    <w:basedOn w:val="Domynie"/>
    <w:link w:val="NagwekZnak"/>
    <w:uiPriority w:val="99"/>
    <w:rsid w:val="002044E5"/>
    <w:pPr>
      <w:tabs>
        <w:tab w:val="center" w:pos="4536"/>
        <w:tab w:val="right" w:pos="9072"/>
      </w:tabs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44E5"/>
  </w:style>
  <w:style w:type="paragraph" w:styleId="Stopka">
    <w:name w:val="footer"/>
    <w:basedOn w:val="Domynie"/>
    <w:link w:val="StopkaZnak1"/>
    <w:uiPriority w:val="99"/>
    <w:rsid w:val="002044E5"/>
    <w:pPr>
      <w:tabs>
        <w:tab w:val="center" w:pos="7001"/>
        <w:tab w:val="right" w:pos="1400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2044E5"/>
  </w:style>
  <w:style w:type="paragraph" w:customStyle="1" w:styleId="Styl1">
    <w:name w:val="Styl1"/>
    <w:basedOn w:val="Domynie"/>
    <w:uiPriority w:val="99"/>
    <w:rsid w:val="002044E5"/>
    <w:pPr>
      <w:tabs>
        <w:tab w:val="left" w:pos="425"/>
      </w:tabs>
      <w:spacing w:line="360" w:lineRule="auto"/>
      <w:ind w:firstLine="425"/>
    </w:pPr>
    <w:rPr>
      <w:lang w:bidi="ar-SA"/>
    </w:rPr>
  </w:style>
  <w:style w:type="paragraph" w:customStyle="1" w:styleId="Przykadtekst">
    <w:name w:val="Przykｳad tekst"/>
    <w:basedOn w:val="Domynie"/>
    <w:uiPriority w:val="99"/>
    <w:rsid w:val="002044E5"/>
    <w:pPr>
      <w:autoSpaceDE w:val="0"/>
      <w:spacing w:after="120"/>
      <w:jc w:val="both"/>
      <w:textAlignment w:val="baseline"/>
    </w:pPr>
    <w:rPr>
      <w:rFonts w:ascii="Arial" w:hAnsi="Arial" w:cs="Arial"/>
      <w:color w:val="000000"/>
      <w:sz w:val="20"/>
      <w:szCs w:val="20"/>
      <w:lang w:bidi="ar-SA"/>
    </w:rPr>
  </w:style>
  <w:style w:type="paragraph" w:styleId="Tekstdymka">
    <w:name w:val="Balloon Text"/>
    <w:basedOn w:val="Domynie"/>
    <w:link w:val="TekstdymkaZnak1"/>
    <w:uiPriority w:val="99"/>
    <w:rsid w:val="002044E5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044E5"/>
    <w:rPr>
      <w:rFonts w:ascii="Tahoma" w:hAnsi="Tahoma" w:cs="Tahoma"/>
      <w:sz w:val="16"/>
      <w:szCs w:val="16"/>
    </w:rPr>
  </w:style>
  <w:style w:type="paragraph" w:customStyle="1" w:styleId="par">
    <w:name w:val="par"/>
    <w:basedOn w:val="Domynie"/>
    <w:uiPriority w:val="99"/>
    <w:rsid w:val="002044E5"/>
    <w:pPr>
      <w:spacing w:before="100" w:after="100"/>
    </w:pPr>
    <w:rPr>
      <w:lang w:bidi="ar-SA"/>
    </w:rPr>
  </w:style>
  <w:style w:type="paragraph" w:styleId="Nagwekspisutreci">
    <w:name w:val="TOC Heading"/>
    <w:basedOn w:val="Nagwek1"/>
    <w:next w:val="Domynie"/>
    <w:uiPriority w:val="99"/>
    <w:qFormat/>
    <w:rsid w:val="002044E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Domynie"/>
    <w:next w:val="Domynie"/>
    <w:uiPriority w:val="99"/>
    <w:rsid w:val="002044E5"/>
    <w:pPr>
      <w:tabs>
        <w:tab w:val="left" w:pos="440"/>
        <w:tab w:val="right" w:leader="dot" w:pos="13992"/>
      </w:tabs>
      <w:spacing w:before="120" w:after="120"/>
    </w:pPr>
    <w:rPr>
      <w:lang w:bidi="ar-SA"/>
    </w:rPr>
  </w:style>
  <w:style w:type="paragraph" w:customStyle="1" w:styleId="Tytu">
    <w:name w:val="Tytuｳ"/>
    <w:basedOn w:val="Domynie"/>
    <w:next w:val="Domynie"/>
    <w:uiPriority w:val="99"/>
    <w:rsid w:val="002044E5"/>
    <w:pPr>
      <w:spacing w:before="240" w:after="6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bidi="ar-SA"/>
    </w:rPr>
  </w:style>
  <w:style w:type="paragraph" w:customStyle="1" w:styleId="Podtytu">
    <w:name w:val="Podtytuｳ"/>
    <w:basedOn w:val="Domynie"/>
    <w:next w:val="Domynie"/>
    <w:uiPriority w:val="99"/>
    <w:rsid w:val="002044E5"/>
    <w:pPr>
      <w:numPr>
        <w:ilvl w:val="1"/>
      </w:num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Bezodstpw">
    <w:name w:val="No Spacing"/>
    <w:uiPriority w:val="99"/>
    <w:qFormat/>
    <w:rsid w:val="002044E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Spistreci2">
    <w:name w:val="toc 2"/>
    <w:basedOn w:val="Domynie"/>
    <w:next w:val="Domynie"/>
    <w:uiPriority w:val="99"/>
    <w:rsid w:val="002044E5"/>
    <w:pPr>
      <w:spacing w:after="100"/>
      <w:ind w:left="200"/>
    </w:pPr>
    <w:rPr>
      <w:lang w:bidi="ar-SA"/>
    </w:rPr>
  </w:style>
  <w:style w:type="paragraph" w:styleId="Akapitzlist">
    <w:name w:val="List Paragraph"/>
    <w:basedOn w:val="Domynie"/>
    <w:uiPriority w:val="99"/>
    <w:qFormat/>
    <w:rsid w:val="002044E5"/>
    <w:pPr>
      <w:ind w:left="720"/>
    </w:pPr>
    <w:rPr>
      <w:lang w:bidi="ar-SA"/>
    </w:rPr>
  </w:style>
  <w:style w:type="paragraph" w:styleId="NormalnyWeb">
    <w:name w:val="Normal (Web)"/>
    <w:basedOn w:val="Domynie"/>
    <w:uiPriority w:val="99"/>
    <w:rsid w:val="002044E5"/>
    <w:pPr>
      <w:spacing w:before="100" w:after="100"/>
    </w:pPr>
    <w:rPr>
      <w:lang w:bidi="ar-SA"/>
    </w:rPr>
  </w:style>
  <w:style w:type="paragraph" w:styleId="Tekstprzypisukocowego">
    <w:name w:val="endnote text"/>
    <w:basedOn w:val="Domynie"/>
    <w:link w:val="TekstprzypisukocowegoZnak"/>
    <w:uiPriority w:val="99"/>
    <w:rsid w:val="002044E5"/>
    <w:rPr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4E5"/>
    <w:rPr>
      <w:sz w:val="20"/>
      <w:szCs w:val="20"/>
    </w:rPr>
  </w:style>
  <w:style w:type="paragraph" w:customStyle="1" w:styleId="dt">
    <w:name w:val="dt"/>
    <w:basedOn w:val="Domynie"/>
    <w:uiPriority w:val="99"/>
    <w:rsid w:val="002044E5"/>
    <w:pPr>
      <w:spacing w:before="100" w:after="100"/>
    </w:pPr>
    <w:rPr>
      <w:lang w:bidi="ar-SA"/>
    </w:rPr>
  </w:style>
  <w:style w:type="paragraph" w:customStyle="1" w:styleId="dd">
    <w:name w:val="dd"/>
    <w:basedOn w:val="Domynie"/>
    <w:uiPriority w:val="99"/>
    <w:rsid w:val="002044E5"/>
    <w:pPr>
      <w:spacing w:before="100" w:after="100"/>
    </w:pPr>
    <w:rPr>
      <w:lang w:bidi="ar-SA"/>
    </w:rPr>
  </w:style>
  <w:style w:type="paragraph" w:customStyle="1" w:styleId="dpt">
    <w:name w:val="dpt"/>
    <w:basedOn w:val="Domynie"/>
    <w:uiPriority w:val="99"/>
    <w:rsid w:val="002044E5"/>
    <w:pPr>
      <w:spacing w:before="100" w:after="100"/>
    </w:pPr>
    <w:rPr>
      <w:lang w:bidi="ar-SA"/>
    </w:rPr>
  </w:style>
  <w:style w:type="paragraph" w:customStyle="1" w:styleId="dmo">
    <w:name w:val="dmo"/>
    <w:basedOn w:val="Domynie"/>
    <w:uiPriority w:val="99"/>
    <w:rsid w:val="002044E5"/>
    <w:pPr>
      <w:spacing w:before="100" w:after="100"/>
    </w:pPr>
    <w:rPr>
      <w:lang w:bidi="ar-SA"/>
    </w:rPr>
  </w:style>
  <w:style w:type="paragraph" w:styleId="Legenda">
    <w:name w:val="caption"/>
    <w:basedOn w:val="Domynie"/>
    <w:next w:val="Domynie"/>
    <w:uiPriority w:val="99"/>
    <w:qFormat/>
    <w:rsid w:val="002044E5"/>
    <w:rPr>
      <w:b/>
      <w:bCs/>
      <w:lang w:bidi="ar-SA"/>
    </w:rPr>
  </w:style>
  <w:style w:type="paragraph" w:styleId="Tekstkomentarza">
    <w:name w:val="annotation text"/>
    <w:basedOn w:val="Domynie"/>
    <w:link w:val="TekstkomentarzaZnak1"/>
    <w:uiPriority w:val="99"/>
    <w:rsid w:val="002044E5"/>
    <w:rPr>
      <w:lang w:bidi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044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2044E5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044E5"/>
    <w:rPr>
      <w:b/>
      <w:bCs/>
    </w:rPr>
  </w:style>
  <w:style w:type="paragraph" w:styleId="Poprawka">
    <w:name w:val="Revision"/>
    <w:uiPriority w:val="99"/>
    <w:rsid w:val="002044E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Spistreci3">
    <w:name w:val="toc 3"/>
    <w:basedOn w:val="Domynie"/>
    <w:next w:val="Domynie"/>
    <w:uiPriority w:val="99"/>
    <w:rsid w:val="002044E5"/>
    <w:pPr>
      <w:ind w:left="400"/>
    </w:pPr>
    <w:rPr>
      <w:lang w:bidi="ar-SA"/>
    </w:rPr>
  </w:style>
  <w:style w:type="paragraph" w:customStyle="1" w:styleId="Nagekstrony">
    <w:name w:val="Nag?ek strony"/>
    <w:basedOn w:val="Domynie"/>
    <w:uiPriority w:val="99"/>
    <w:rsid w:val="002044E5"/>
    <w:pPr>
      <w:tabs>
        <w:tab w:val="center" w:pos="7001"/>
        <w:tab w:val="right" w:pos="14002"/>
      </w:tabs>
    </w:pPr>
    <w:rPr>
      <w:lang w:bidi="ar-SA"/>
    </w:rPr>
  </w:style>
  <w:style w:type="paragraph" w:customStyle="1" w:styleId="Zawartotabeli">
    <w:name w:val="Zawarto?? tabeli"/>
    <w:basedOn w:val="Domynie"/>
    <w:uiPriority w:val="99"/>
    <w:rsid w:val="002044E5"/>
    <w:rPr>
      <w:lang w:bidi="ar-SA"/>
    </w:rPr>
  </w:style>
  <w:style w:type="paragraph" w:customStyle="1" w:styleId="Nagektabeli">
    <w:name w:val="Nag?ek tabeli"/>
    <w:basedOn w:val="Zawartotabeli"/>
    <w:uiPriority w:val="99"/>
    <w:rsid w:val="002044E5"/>
    <w:pPr>
      <w:jc w:val="center"/>
    </w:pPr>
    <w:rPr>
      <w:b/>
      <w:bCs/>
    </w:rPr>
  </w:style>
  <w:style w:type="paragraph" w:customStyle="1" w:styleId="Nagekstrony0">
    <w:name w:val="Nagｳek strony"/>
    <w:basedOn w:val="Domynie"/>
    <w:uiPriority w:val="99"/>
    <w:rsid w:val="002044E5"/>
    <w:pPr>
      <w:suppressLineNumbers/>
      <w:tabs>
        <w:tab w:val="center" w:pos="4320"/>
        <w:tab w:val="right" w:pos="8640"/>
      </w:tabs>
    </w:pPr>
    <w:rPr>
      <w:sz w:val="20"/>
      <w:szCs w:val="20"/>
      <w:lang w:bidi="ar-SA"/>
    </w:rPr>
  </w:style>
  <w:style w:type="paragraph" w:customStyle="1" w:styleId="Zawartotabeli0">
    <w:name w:val="Zawarto懈 tabeli"/>
    <w:basedOn w:val="Domynie"/>
    <w:uiPriority w:val="99"/>
    <w:rsid w:val="002044E5"/>
    <w:pPr>
      <w:suppressLineNumbers/>
    </w:pPr>
    <w:rPr>
      <w:sz w:val="20"/>
      <w:szCs w:val="20"/>
      <w:lang w:bidi="ar-SA"/>
    </w:rPr>
  </w:style>
  <w:style w:type="paragraph" w:customStyle="1" w:styleId="Nagektabeli0">
    <w:name w:val="Nagｳek tabeli"/>
    <w:basedOn w:val="Zawartotabeli0"/>
    <w:uiPriority w:val="99"/>
    <w:rsid w:val="002044E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76AF1-DA78-493E-A05C-26B754F6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1380</Words>
  <Characters>9993</Characters>
  <Application>Microsoft Office Word</Application>
  <DocSecurity>0</DocSecurity>
  <Lines>83</Lines>
  <Paragraphs>22</Paragraphs>
  <ScaleCrop>false</ScaleCrop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creator>gk</dc:creator>
  <cp:lastModifiedBy>sekretariat</cp:lastModifiedBy>
  <cp:revision>2</cp:revision>
  <cp:lastPrinted>2016-08-19T08:39:00Z</cp:lastPrinted>
  <dcterms:created xsi:type="dcterms:W3CDTF">2023-09-29T09:37:00Z</dcterms:created>
  <dcterms:modified xsi:type="dcterms:W3CDTF">2023-09-29T09:37:00Z</dcterms:modified>
</cp:coreProperties>
</file>