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2" w:rsidRDefault="004013E2">
      <w:pPr>
        <w:autoSpaceDE w:val="0"/>
        <w:spacing w:after="0" w:line="240" w:lineRule="auto"/>
        <w:ind w:right="-569"/>
        <w:jc w:val="righ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Załącznik nr </w:t>
      </w:r>
      <w:r w:rsidR="00A55AEF">
        <w:rPr>
          <w:rFonts w:ascii="Arial Narrow" w:hAnsi="Arial Narrow" w:cs="Arial Narrow"/>
          <w:sz w:val="20"/>
          <w:szCs w:val="20"/>
        </w:rPr>
        <w:t>3</w:t>
      </w:r>
    </w:p>
    <w:p w:rsidR="004013E2" w:rsidRDefault="004013E2">
      <w:pPr>
        <w:autoSpaceDE w:val="0"/>
        <w:spacing w:after="0" w:line="240" w:lineRule="auto"/>
        <w:ind w:right="-569"/>
        <w:jc w:val="righ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do Regulaminu rekrutacji do klasy pierwszej</w:t>
      </w:r>
    </w:p>
    <w:p w:rsidR="006430E8" w:rsidRDefault="006430E8">
      <w:pPr>
        <w:autoSpaceDE w:val="0"/>
        <w:spacing w:after="0" w:line="240" w:lineRule="auto"/>
        <w:ind w:right="-569"/>
        <w:jc w:val="right"/>
        <w:rPr>
          <w:rFonts w:cs="Calibri"/>
          <w:sz w:val="10"/>
          <w:szCs w:val="10"/>
        </w:rPr>
      </w:pPr>
    </w:p>
    <w:p w:rsidR="004013E2" w:rsidRDefault="004013E2">
      <w:pPr>
        <w:autoSpaceDE w:val="0"/>
        <w:spacing w:after="0" w:line="240" w:lineRule="auto"/>
        <w:jc w:val="right"/>
        <w:rPr>
          <w:rFonts w:cs="Calibri"/>
          <w:sz w:val="10"/>
          <w:szCs w:val="10"/>
        </w:rPr>
      </w:pPr>
    </w:p>
    <w:p w:rsidR="00BD2F66" w:rsidRDefault="00A55AEF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 xml:space="preserve">KWESTIONARIUSZ </w:t>
      </w:r>
    </w:p>
    <w:p w:rsidR="00587A1E" w:rsidRDefault="00A55AEF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 xml:space="preserve"> - KANDYDATA -  </w:t>
      </w:r>
    </w:p>
    <w:p w:rsidR="004013E2" w:rsidRDefault="004013E2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8"/>
          <w:szCs w:val="28"/>
        </w:rPr>
        <w:t>DO  KLASY PIERWSZEJ</w:t>
      </w:r>
    </w:p>
    <w:p w:rsidR="004013E2" w:rsidRDefault="004013E2" w:rsidP="00BD2F66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Szkoły Podstawowej nr 1 im. Adama Mickiewicza w Radzionkowie</w:t>
      </w:r>
    </w:p>
    <w:p w:rsidR="00BD2F66" w:rsidRDefault="00BD2F66" w:rsidP="00BD2F66">
      <w:pPr>
        <w:autoSpaceDE w:val="0"/>
        <w:spacing w:after="0" w:line="240" w:lineRule="auto"/>
        <w:rPr>
          <w:rFonts w:ascii="Arial Narrow" w:hAnsi="Arial Narrow" w:cs="Arial Narrow"/>
          <w:sz w:val="10"/>
          <w:szCs w:val="10"/>
        </w:rPr>
      </w:pPr>
    </w:p>
    <w:p w:rsidR="004013E2" w:rsidRDefault="004013E2">
      <w:pPr>
        <w:autoSpaceDE w:val="0"/>
        <w:spacing w:after="0" w:line="240" w:lineRule="auto"/>
        <w:jc w:val="center"/>
        <w:rPr>
          <w:rFonts w:ascii="Arial Narrow" w:hAnsi="Arial Narrow" w:cs="Arial Narrow"/>
          <w:sz w:val="10"/>
          <w:szCs w:val="10"/>
        </w:rPr>
      </w:pPr>
    </w:p>
    <w:tbl>
      <w:tblPr>
        <w:tblW w:w="10553" w:type="dxa"/>
        <w:tblInd w:w="-469" w:type="dxa"/>
        <w:tblLayout w:type="fixed"/>
        <w:tblLook w:val="0000"/>
      </w:tblPr>
      <w:tblGrid>
        <w:gridCol w:w="462"/>
        <w:gridCol w:w="3229"/>
        <w:gridCol w:w="3244"/>
        <w:gridCol w:w="31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42"/>
      </w:tblGrid>
      <w:tr w:rsidR="00587A1E" w:rsidTr="00860825">
        <w:trPr>
          <w:trHeight w:val="452"/>
        </w:trPr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587A1E" w:rsidRDefault="00587A1E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ind w:left="743" w:hanging="383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Dane dziecka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87A1E" w:rsidRDefault="00587A1E" w:rsidP="00587A1E">
            <w:pPr>
              <w:pStyle w:val="Akapitzlist"/>
              <w:autoSpaceDE w:val="0"/>
              <w:spacing w:after="0" w:line="240" w:lineRule="auto"/>
              <w:ind w:left="0"/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Nazwisko i imiona dziecka: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 w:rsidP="00BD2F66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Data urodzenia: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</w:pPr>
          </w:p>
        </w:tc>
      </w:tr>
      <w:tr w:rsidR="00860825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PESEL: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1E" w:rsidRDefault="00587A1E">
            <w:pPr>
              <w:autoSpaceDE w:val="0"/>
              <w:spacing w:after="0" w:line="240" w:lineRule="auto"/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Adres zamieszkania: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BD2F66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="004013E2">
              <w:rPr>
                <w:rFonts w:ascii="Arial Narrow" w:hAnsi="Arial Narrow" w:cs="Arial Narrow"/>
                <w:b/>
                <w:sz w:val="20"/>
                <w:szCs w:val="20"/>
              </w:rPr>
              <w:t>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AB8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E2E88">
              <w:rPr>
                <w:rFonts w:ascii="Arial Narrow" w:hAnsi="Arial Narrow" w:cs="Arial Narrow"/>
                <w:b/>
                <w:sz w:val="20"/>
                <w:szCs w:val="20"/>
              </w:rPr>
              <w:t xml:space="preserve">Czy dziecko posiada orzeczenie o niepełnosprawności  lub kształceniu specjalnym, opinię o wczesnym wspomaganiu?  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BD2F66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  <w:r w:rsidR="004013E2">
              <w:rPr>
                <w:rFonts w:ascii="Arial Narrow" w:hAnsi="Arial Narrow" w:cs="Arial Narrow"/>
                <w:b/>
                <w:sz w:val="20"/>
                <w:szCs w:val="20"/>
              </w:rPr>
              <w:t>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Nazwa placówki, w której dziecko realizowało przygotowanie przedszkolne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</w:pPr>
          </w:p>
        </w:tc>
      </w:tr>
      <w:tr w:rsidR="00D95DFD" w:rsidTr="00860825">
        <w:trPr>
          <w:trHeight w:val="452"/>
        </w:trPr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D95DFD" w:rsidRDefault="00D95DFD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ind w:left="743" w:hanging="383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Dane dotyczące rodziców / prawnych opiekunów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D95DFD" w:rsidRDefault="00D95DFD" w:rsidP="00D95DFD">
            <w:pPr>
              <w:pStyle w:val="Akapitzlist"/>
              <w:autoSpaceDE w:val="0"/>
              <w:spacing w:after="0" w:line="240" w:lineRule="auto"/>
              <w:ind w:left="0"/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Nazwisko i imię matki / prawnej opiekunki: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1a.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Adres zamieszkania: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D54B4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4B4" w:rsidRDefault="000D54B4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1b.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4B4" w:rsidRDefault="000D54B4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Telefon kontaktowy: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4B4" w:rsidRDefault="006430E8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</w:t>
            </w:r>
            <w:r w:rsidR="000D54B4">
              <w:rPr>
                <w:rFonts w:ascii="Arial Narrow" w:hAnsi="Arial Narrow" w:cs="Arial Narrow"/>
                <w:b/>
                <w:sz w:val="20"/>
                <w:szCs w:val="20"/>
              </w:rPr>
              <w:t>dres e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-</w:t>
            </w:r>
            <w:r w:rsidR="000D54B4">
              <w:rPr>
                <w:rFonts w:ascii="Arial Narrow" w:hAnsi="Arial Narrow" w:cs="Arial Narrow"/>
                <w:b/>
                <w:sz w:val="20"/>
                <w:szCs w:val="20"/>
              </w:rPr>
              <w:t>mail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: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B4" w:rsidRDefault="000D54B4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Nazwisko i imię ojca / prawnego  opiekuna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2a.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Adres zamieszkania: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D54B4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4B4" w:rsidRDefault="000D54B4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2b.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4B4" w:rsidRDefault="000D54B4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Telefon kontaktowy:                              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4B4" w:rsidRDefault="006430E8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</w:t>
            </w:r>
            <w:r w:rsidR="000D54B4">
              <w:rPr>
                <w:rFonts w:ascii="Arial Narrow" w:hAnsi="Arial Narrow" w:cs="Arial Narrow"/>
                <w:b/>
                <w:sz w:val="20"/>
                <w:szCs w:val="20"/>
              </w:rPr>
              <w:t>dres e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-</w:t>
            </w:r>
            <w:r w:rsidR="000D54B4">
              <w:rPr>
                <w:rFonts w:ascii="Arial Narrow" w:hAnsi="Arial Narrow" w:cs="Arial Narrow"/>
                <w:b/>
                <w:sz w:val="20"/>
                <w:szCs w:val="20"/>
              </w:rPr>
              <w:t>mail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: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B4" w:rsidRDefault="000D54B4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Pr="005E2E88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E2E88">
              <w:rPr>
                <w:rFonts w:ascii="Arial Narrow" w:hAnsi="Arial Narrow" w:cs="Arial Narrow"/>
                <w:b/>
                <w:sz w:val="20"/>
                <w:szCs w:val="20"/>
              </w:rPr>
              <w:t>Rodzina pełna, niepełna, zastępcza*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013E2" w:rsidTr="00860825">
        <w:trPr>
          <w:trHeight w:val="56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4.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Pr="005E2E88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E2E88">
              <w:rPr>
                <w:rFonts w:ascii="Arial Narrow" w:hAnsi="Arial Narrow" w:cs="Arial Narrow"/>
                <w:b/>
                <w:sz w:val="20"/>
                <w:szCs w:val="20"/>
              </w:rPr>
              <w:t>Informacja o ograniczeniu praw rodzicielskich: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013E2" w:rsidTr="00860825">
        <w:trPr>
          <w:trHeight w:val="508"/>
        </w:trPr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4013E2" w:rsidRDefault="004013E2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ind w:left="743" w:hanging="383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OŚWIADCZENIA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4013E2" w:rsidRDefault="004013E2">
            <w:pPr>
              <w:autoSpaceDE w:val="0"/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Podpisy rodziców / prawnych opiekunów</w:t>
            </w:r>
          </w:p>
        </w:tc>
      </w:tr>
      <w:tr w:rsidR="004013E2" w:rsidTr="00860825">
        <w:trPr>
          <w:trHeight w:val="508"/>
        </w:trPr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6"/>
                <w:szCs w:val="6"/>
              </w:rPr>
            </w:pPr>
          </w:p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Oświadczam, że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powyższe informacje są zgodne ze stanem faktycznym.</w:t>
            </w:r>
            <w:r>
              <w:rPr>
                <w:rFonts w:ascii="Arial Narrow" w:hAnsi="Arial Narrow" w:cs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013E2" w:rsidTr="00860825">
        <w:trPr>
          <w:trHeight w:val="508"/>
        </w:trPr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6"/>
                <w:szCs w:val="6"/>
              </w:rPr>
            </w:pPr>
          </w:p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Oświadczam, że</w:t>
            </w:r>
          </w:p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6"/>
                <w:szCs w:val="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jestem ustawowym opiekunem małoletniego</w:t>
            </w:r>
            <w:r w:rsidR="00587A1E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/</w:t>
            </w:r>
            <w:r w:rsidR="00587A1E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niej.</w:t>
            </w:r>
          </w:p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6"/>
                <w:szCs w:val="6"/>
              </w:rPr>
            </w:pP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013E2" w:rsidTr="00860825">
        <w:trPr>
          <w:trHeight w:val="2330"/>
        </w:trPr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both"/>
              <w:rPr>
                <w:rFonts w:ascii="Arial Narrow" w:hAnsi="Arial Narrow" w:cs="Arial Narrow"/>
                <w:b/>
                <w:sz w:val="6"/>
                <w:szCs w:val="6"/>
              </w:rPr>
            </w:pPr>
          </w:p>
          <w:p w:rsidR="006430E8" w:rsidRPr="00587A1E" w:rsidRDefault="006430E8">
            <w:pPr>
              <w:pStyle w:val="dd"/>
              <w:spacing w:before="0" w:after="0"/>
              <w:jc w:val="both"/>
              <w:rPr>
                <w:rFonts w:ascii="Arial Narrow" w:eastAsia="HiddenHorzOCR" w:hAnsi="Arial Narrow"/>
                <w:sz w:val="6"/>
                <w:szCs w:val="6"/>
              </w:rPr>
            </w:pPr>
          </w:p>
          <w:p w:rsidR="004013E2" w:rsidRPr="006430E8" w:rsidRDefault="004013E2">
            <w:pPr>
              <w:pStyle w:val="dd"/>
              <w:spacing w:before="0" w:after="0"/>
              <w:jc w:val="both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6430E8">
              <w:rPr>
                <w:rFonts w:ascii="Arial Narrow" w:eastAsia="HiddenHorzOCR" w:hAnsi="Arial Narrow"/>
                <w:sz w:val="18"/>
                <w:szCs w:val="18"/>
              </w:rPr>
              <w:t xml:space="preserve">Wyrażam zgodę 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na przetwarzanie danych osobowych mojego dziecka dotyczących: </w:t>
            </w:r>
            <w:r w:rsidRPr="006430E8">
              <w:rPr>
                <w:rFonts w:ascii="Arial Narrow" w:hAnsi="Arial Narrow"/>
                <w:i/>
                <w:iCs/>
                <w:sz w:val="18"/>
                <w:szCs w:val="18"/>
              </w:rPr>
              <w:t>stanu zdrowia, a</w:t>
            </w:r>
            <w:r w:rsidR="006430E8" w:rsidRPr="006430E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lergii oraz innych </w:t>
            </w:r>
            <w:r w:rsidRPr="006430E8">
              <w:rPr>
                <w:rFonts w:ascii="Arial Narrow" w:hAnsi="Arial Narrow"/>
                <w:i/>
                <w:iCs/>
                <w:sz w:val="18"/>
                <w:szCs w:val="18"/>
              </w:rPr>
              <w:t>zawartych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 w pkt. 5 </w:t>
            </w:r>
            <w:r w:rsidR="006430E8" w:rsidRPr="006430E8">
              <w:rPr>
                <w:rFonts w:ascii="Arial Narrow" w:hAnsi="Arial Narrow"/>
                <w:sz w:val="18"/>
                <w:szCs w:val="18"/>
              </w:rPr>
              <w:t>Kwestionariusza Ucznia</w:t>
            </w:r>
            <w:r w:rsidRPr="006430E8">
              <w:rPr>
                <w:rFonts w:ascii="Arial Narrow" w:hAnsi="Arial Narrow"/>
                <w:sz w:val="18"/>
                <w:szCs w:val="18"/>
              </w:rPr>
              <w:t>, w celu zapewnienia odpowiedniej opieki, odżywiania oraz metod opiekuńczo-wychowawczych, podczas pobytu w szkole.</w:t>
            </w:r>
          </w:p>
          <w:p w:rsidR="004013E2" w:rsidRPr="006430E8" w:rsidRDefault="004013E2">
            <w:pPr>
              <w:tabs>
                <w:tab w:val="center" w:pos="1620"/>
                <w:tab w:val="center" w:pos="7380"/>
              </w:tabs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430E8">
              <w:rPr>
                <w:rFonts w:ascii="Arial Narrow" w:hAnsi="Arial Narrow" w:cs="Calibri"/>
                <w:i/>
                <w:sz w:val="18"/>
                <w:szCs w:val="18"/>
              </w:rPr>
              <w:t>Zostałem/</w:t>
            </w:r>
            <w:r w:rsidR="006430E8" w:rsidRPr="006430E8">
              <w:rPr>
                <w:rFonts w:ascii="Arial Narrow" w:hAnsi="Arial Narrow" w:cs="Calibri"/>
                <w:i/>
                <w:sz w:val="18"/>
                <w:szCs w:val="18"/>
              </w:rPr>
              <w:t xml:space="preserve"> </w:t>
            </w:r>
            <w:r w:rsidRPr="006430E8">
              <w:rPr>
                <w:rFonts w:ascii="Arial Narrow" w:hAnsi="Arial Narrow" w:cs="Calibri"/>
                <w:i/>
                <w:sz w:val="18"/>
                <w:szCs w:val="18"/>
              </w:rPr>
              <w:t>am poinformowany</w:t>
            </w:r>
            <w:r w:rsidR="006430E8" w:rsidRPr="006430E8">
              <w:rPr>
                <w:rFonts w:ascii="Arial Narrow" w:hAnsi="Arial Narrow" w:cs="Calibri"/>
                <w:i/>
                <w:sz w:val="18"/>
                <w:szCs w:val="18"/>
              </w:rPr>
              <w:t xml:space="preserve"> </w:t>
            </w:r>
            <w:r w:rsidRPr="006430E8">
              <w:rPr>
                <w:rFonts w:ascii="Arial Narrow" w:hAnsi="Arial Narrow" w:cs="Calibri"/>
                <w:i/>
                <w:sz w:val="18"/>
                <w:szCs w:val="18"/>
              </w:rPr>
              <w:t>/a, że wyrażenie zgody na przetwarzanie w/w danych jest dobrowolne i przysługuje mi prawo do jej wycofania w dowolnym momencie</w:t>
            </w:r>
          </w:p>
          <w:p w:rsidR="004013E2" w:rsidRDefault="004013E2">
            <w:pPr>
              <w:tabs>
                <w:tab w:val="center" w:pos="1620"/>
                <w:tab w:val="center" w:pos="7380"/>
              </w:tabs>
              <w:autoSpaceDE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430E8" w:rsidRDefault="006430E8">
            <w:pPr>
              <w:tabs>
                <w:tab w:val="center" w:pos="1620"/>
                <w:tab w:val="center" w:pos="7380"/>
              </w:tabs>
              <w:autoSpaceDE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D2F66" w:rsidRDefault="00BD2F66">
            <w:pPr>
              <w:tabs>
                <w:tab w:val="center" w:pos="1620"/>
                <w:tab w:val="center" w:pos="7380"/>
              </w:tabs>
              <w:autoSpaceDE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D2F66" w:rsidRDefault="00BD2F66">
            <w:pPr>
              <w:tabs>
                <w:tab w:val="center" w:pos="1620"/>
                <w:tab w:val="center" w:pos="7380"/>
              </w:tabs>
              <w:autoSpaceDE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013E2" w:rsidRPr="00BD2F66" w:rsidRDefault="004013E2" w:rsidP="00BD2F66">
            <w:pPr>
              <w:tabs>
                <w:tab w:val="center" w:pos="1620"/>
                <w:tab w:val="center" w:pos="7380"/>
              </w:tabs>
              <w:autoSpaceDE w:val="0"/>
              <w:spacing w:after="0" w:line="240" w:lineRule="auto"/>
              <w:jc w:val="both"/>
              <w:rPr>
                <w:sz w:val="16"/>
                <w:szCs w:val="16"/>
                <w:shd w:val="clear" w:color="auto" w:fill="FF3333"/>
              </w:rPr>
            </w:pPr>
            <w:r>
              <w:rPr>
                <w:rFonts w:ascii="Arial Narrow" w:hAnsi="Arial Narrow" w:cs="Arial Narrow"/>
                <w:i/>
                <w:sz w:val="6"/>
                <w:szCs w:val="6"/>
              </w:rPr>
              <w:tab/>
            </w:r>
            <w:r w:rsidR="006430E8">
              <w:rPr>
                <w:rFonts w:ascii="Arial Narrow" w:hAnsi="Arial Narrow" w:cs="Arial Narrow"/>
                <w:i/>
                <w:sz w:val="16"/>
                <w:szCs w:val="16"/>
              </w:rPr>
              <w:t xml:space="preserve"> Radzionków, dnia …………                                                 </w:t>
            </w:r>
            <w:r>
              <w:rPr>
                <w:rFonts w:ascii="Arial Narrow" w:hAnsi="Arial Narrow" w:cs="Arial Narrow"/>
                <w:i/>
                <w:sz w:val="16"/>
                <w:szCs w:val="16"/>
              </w:rPr>
              <w:t>………………</w:t>
            </w:r>
            <w:r w:rsidR="006430E8">
              <w:rPr>
                <w:rFonts w:ascii="Arial Narrow" w:hAnsi="Arial Narrow" w:cs="Arial Narrow"/>
                <w:i/>
                <w:sz w:val="16"/>
                <w:szCs w:val="16"/>
              </w:rPr>
              <w:t>……….</w:t>
            </w:r>
            <w:r>
              <w:rPr>
                <w:rFonts w:ascii="Arial Narrow" w:hAnsi="Arial Narrow" w:cs="Arial Narrow"/>
                <w:i/>
                <w:sz w:val="16"/>
                <w:szCs w:val="16"/>
              </w:rPr>
              <w:t>…………………………………</w:t>
            </w:r>
            <w:r>
              <w:rPr>
                <w:rFonts w:ascii="Arial Narrow" w:hAnsi="Arial Narrow" w:cs="Arial Narrow"/>
                <w:i/>
                <w:sz w:val="16"/>
                <w:szCs w:val="16"/>
              </w:rPr>
              <w:br/>
              <w:t xml:space="preserve">                                                                                </w:t>
            </w:r>
            <w:r w:rsidR="006430E8">
              <w:rPr>
                <w:rFonts w:ascii="Arial Narrow" w:hAnsi="Arial Narrow" w:cs="Arial Narrow"/>
                <w:i/>
                <w:sz w:val="16"/>
                <w:szCs w:val="16"/>
              </w:rPr>
              <w:t xml:space="preserve">                 </w:t>
            </w:r>
            <w:r>
              <w:rPr>
                <w:rFonts w:ascii="Arial Narrow" w:hAnsi="Arial Narrow" w:cs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i/>
                <w:sz w:val="20"/>
                <w:szCs w:val="20"/>
                <w:vertAlign w:val="superscript"/>
              </w:rPr>
              <w:t>Czytelny podpis rodziców/opiekunów prawnych dziecka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013E2" w:rsidTr="00860825">
        <w:trPr>
          <w:trHeight w:val="338"/>
        </w:trPr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6"/>
                <w:szCs w:val="6"/>
              </w:rPr>
            </w:pPr>
          </w:p>
          <w:p w:rsidR="004013E2" w:rsidRPr="006430E8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6430E8">
              <w:rPr>
                <w:rFonts w:ascii="Arial Narrow" w:hAnsi="Arial Narrow" w:cs="Arial Narrow"/>
                <w:b/>
                <w:sz w:val="18"/>
                <w:szCs w:val="18"/>
              </w:rPr>
              <w:t>INFORMACJA</w:t>
            </w:r>
          </w:p>
          <w:p w:rsidR="006430E8" w:rsidRPr="006430E8" w:rsidRDefault="006430E8">
            <w:pPr>
              <w:autoSpaceDE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4013E2" w:rsidRPr="006430E8" w:rsidRDefault="004013E2" w:rsidP="006430E8">
            <w:pPr>
              <w:pStyle w:val="Standard"/>
              <w:numPr>
                <w:ilvl w:val="0"/>
                <w:numId w:val="6"/>
              </w:numPr>
              <w:spacing w:after="120"/>
              <w:ind w:left="327" w:hanging="327"/>
              <w:jc w:val="both"/>
              <w:rPr>
                <w:rFonts w:ascii="Arial Narrow" w:eastAsia="Times New Roman" w:hAnsi="Arial Narrow"/>
                <w:sz w:val="18"/>
                <w:szCs w:val="18"/>
              </w:rPr>
            </w:pPr>
            <w:r w:rsidRPr="006430E8">
              <w:rPr>
                <w:rFonts w:ascii="Arial Narrow" w:hAnsi="Arial Narrow"/>
                <w:sz w:val="18"/>
                <w:szCs w:val="18"/>
              </w:rPr>
              <w:t xml:space="preserve">Dane osobowe zawarte w niniejszym wniosku i </w:t>
            </w:r>
            <w:r w:rsidRPr="006430E8">
              <w:rPr>
                <w:rFonts w:ascii="Arial Narrow" w:eastAsia="HiddenHorzOCR" w:hAnsi="Arial Narrow"/>
                <w:sz w:val="18"/>
                <w:szCs w:val="18"/>
              </w:rPr>
              <w:t xml:space="preserve">załącznikach 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do wniosku </w:t>
            </w:r>
            <w:r w:rsidRPr="006430E8">
              <w:rPr>
                <w:rFonts w:ascii="Arial Narrow" w:eastAsia="HiddenHorzOCR" w:hAnsi="Arial Narrow"/>
                <w:sz w:val="18"/>
                <w:szCs w:val="18"/>
              </w:rPr>
              <w:t xml:space="preserve">będą 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wykorzystywane </w:t>
            </w:r>
            <w:r w:rsidRPr="006430E8">
              <w:rPr>
                <w:rFonts w:ascii="Arial Narrow" w:eastAsia="HiddenHorzOCR" w:hAnsi="Arial Narrow"/>
                <w:sz w:val="18"/>
                <w:szCs w:val="18"/>
              </w:rPr>
              <w:t xml:space="preserve">wyłącznie 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dla potrzeb </w:t>
            </w:r>
            <w:r w:rsidRPr="006430E8">
              <w:rPr>
                <w:rFonts w:ascii="Arial Narrow" w:eastAsia="HiddenHorzOCR" w:hAnsi="Arial Narrow"/>
                <w:sz w:val="18"/>
                <w:szCs w:val="18"/>
              </w:rPr>
              <w:t xml:space="preserve">związanych 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z </w:t>
            </w:r>
            <w:r w:rsidRPr="006430E8">
              <w:rPr>
                <w:rFonts w:ascii="Arial Narrow" w:eastAsia="HiddenHorzOCR" w:hAnsi="Arial Narrow"/>
                <w:sz w:val="18"/>
                <w:szCs w:val="18"/>
              </w:rPr>
              <w:t xml:space="preserve">postępowaniem 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rekrutacyjnym, prowadzonym </w:t>
            </w:r>
            <w:r w:rsidR="006430E8">
              <w:rPr>
                <w:rFonts w:ascii="Arial Narrow" w:hAnsi="Arial Narrow"/>
                <w:sz w:val="18"/>
                <w:szCs w:val="18"/>
              </w:rPr>
              <w:t xml:space="preserve">                              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na podstawie ustawy z dnia </w:t>
            </w:r>
            <w:r w:rsidR="006430E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430E8">
              <w:rPr>
                <w:rFonts w:ascii="Arial Narrow" w:hAnsi="Arial Narrow"/>
                <w:sz w:val="18"/>
                <w:szCs w:val="18"/>
              </w:rPr>
              <w:t>14 grudnia 2016r. Prawo oświatowe(Dz. U. z 2017 r. poz. 59).</w:t>
            </w:r>
          </w:p>
          <w:p w:rsidR="004013E2" w:rsidRPr="006430E8" w:rsidRDefault="004013E2" w:rsidP="006430E8">
            <w:pPr>
              <w:pStyle w:val="Standard"/>
              <w:numPr>
                <w:ilvl w:val="0"/>
                <w:numId w:val="6"/>
              </w:numPr>
              <w:spacing w:after="120"/>
              <w:ind w:left="327" w:hanging="327"/>
              <w:jc w:val="both"/>
              <w:rPr>
                <w:rFonts w:ascii="Arial Narrow" w:eastAsia="Times New Roman" w:hAnsi="Arial Narrow"/>
                <w:sz w:val="18"/>
                <w:szCs w:val="18"/>
              </w:rPr>
            </w:pPr>
            <w:r w:rsidRPr="006430E8">
              <w:rPr>
                <w:rFonts w:ascii="Arial Narrow" w:eastAsia="Times New Roman" w:hAnsi="Arial Narrow"/>
                <w:sz w:val="18"/>
                <w:szCs w:val="18"/>
              </w:rPr>
              <w:t xml:space="preserve">Realizując obowiązek informacyjny, określony w art. 13 Rozporządzenia </w:t>
            </w:r>
            <w:r w:rsidRPr="006430E8">
              <w:rPr>
                <w:rFonts w:ascii="Arial Narrow" w:hAnsi="Arial Narrow"/>
                <w:sz w:val="18"/>
                <w:szCs w:val="18"/>
              </w:rPr>
              <w:t>Parlamentu Europejskiego i Rady (UE) 2016/679 z dnia 27 kwietnia 2016 r. w sprawie ochrony osób fizycznych w związku z przetwarzaniem danych osobowych i w sprawie swobodnego przepływu takich danych oraz uchylenia dyrektywy 95/46/WE</w:t>
            </w:r>
            <w:r w:rsidRPr="006430E8">
              <w:rPr>
                <w:rFonts w:ascii="Arial Narrow" w:eastAsia="Times New Roman" w:hAnsi="Arial Narrow"/>
                <w:sz w:val="18"/>
                <w:szCs w:val="18"/>
              </w:rPr>
              <w:t xml:space="preserve">2016/679, dalej RODO, informujemy, </w:t>
            </w:r>
            <w:r w:rsidR="006430E8">
              <w:rPr>
                <w:rFonts w:ascii="Arial Narrow" w:eastAsia="Times New Roman" w:hAnsi="Arial Narrow"/>
                <w:sz w:val="18"/>
                <w:szCs w:val="18"/>
              </w:rPr>
              <w:t xml:space="preserve">                      </w:t>
            </w:r>
            <w:r w:rsidRPr="006430E8">
              <w:rPr>
                <w:rFonts w:ascii="Arial Narrow" w:eastAsia="Times New Roman" w:hAnsi="Arial Narrow"/>
                <w:sz w:val="18"/>
                <w:szCs w:val="18"/>
              </w:rPr>
              <w:t>że:</w:t>
            </w:r>
          </w:p>
          <w:p w:rsidR="000C6D7A" w:rsidRPr="000C6D7A" w:rsidRDefault="004013E2" w:rsidP="000C6D7A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C6D7A">
              <w:rPr>
                <w:rFonts w:ascii="Arial Narrow" w:eastAsia="Times New Roman" w:hAnsi="Arial Narrow"/>
                <w:sz w:val="18"/>
                <w:szCs w:val="18"/>
              </w:rPr>
              <w:t>Administratorem danych osobowych Pani/Pana oraz Waszego dziecka jest Szkoła Podstawowa nr 1 w Radzionkowie przy ul</w:t>
            </w:r>
            <w:r w:rsidR="006430E8" w:rsidRPr="000C6D7A">
              <w:rPr>
                <w:rFonts w:ascii="Arial Narrow" w:eastAsia="Times New Roman" w:hAnsi="Arial Narrow"/>
                <w:sz w:val="18"/>
                <w:szCs w:val="18"/>
              </w:rPr>
              <w:t>. ks. dr. J. Knosały 16</w:t>
            </w:r>
            <w:r w:rsidRPr="000C6D7A">
              <w:rPr>
                <w:rFonts w:ascii="Arial Narrow" w:eastAsia="Times New Roman" w:hAnsi="Arial Narrow"/>
                <w:sz w:val="18"/>
                <w:szCs w:val="18"/>
              </w:rPr>
              <w:t>,</w:t>
            </w:r>
            <w:r w:rsidR="000C6D7A" w:rsidRPr="000C6D7A">
              <w:rPr>
                <w:rFonts w:ascii="Arial Narrow" w:eastAsia="Times New Roman" w:hAnsi="Arial Narrow"/>
                <w:sz w:val="18"/>
                <w:szCs w:val="18"/>
              </w:rPr>
              <w:t xml:space="preserve"> tel. 32 286 62 53, adres email: sp1radzionkow@poczta.onet.pl;</w:t>
            </w:r>
          </w:p>
          <w:p w:rsidR="004013E2" w:rsidRPr="000C6D7A" w:rsidRDefault="004013E2" w:rsidP="000C6D7A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C6D7A">
              <w:rPr>
                <w:rFonts w:ascii="Arial Narrow" w:eastAsia="Times New Roman" w:hAnsi="Arial Narrow"/>
                <w:sz w:val="18"/>
                <w:szCs w:val="18"/>
              </w:rPr>
              <w:t>W sprawach dotyczących przetwarzania danych osobowych mogą się Państwo kontaktować</w:t>
            </w:r>
            <w:r w:rsidR="006430E8" w:rsidRPr="000C6D7A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r w:rsidRPr="000C6D7A">
              <w:rPr>
                <w:rFonts w:ascii="Arial Narrow" w:eastAsia="Times New Roman" w:hAnsi="Arial Narrow"/>
                <w:sz w:val="18"/>
                <w:szCs w:val="18"/>
              </w:rPr>
              <w:t xml:space="preserve"> z Inspektorem Ochrony Danych wyznaczonym w Szkole Podstawowej </w:t>
            </w:r>
            <w:r w:rsidRPr="000C6D7A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nr 1</w:t>
            </w:r>
            <w:r w:rsidRPr="000C6D7A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r w:rsidR="006430E8" w:rsidRPr="000C6D7A">
              <w:rPr>
                <w:rFonts w:ascii="Arial Narrow" w:eastAsia="Times New Roman" w:hAnsi="Arial Narrow"/>
                <w:sz w:val="18"/>
                <w:szCs w:val="18"/>
              </w:rPr>
              <w:t xml:space="preserve">                  </w:t>
            </w:r>
            <w:r w:rsidRPr="000C6D7A">
              <w:rPr>
                <w:rFonts w:ascii="Arial Narrow" w:eastAsia="Times New Roman" w:hAnsi="Arial Narrow"/>
                <w:sz w:val="18"/>
                <w:szCs w:val="18"/>
              </w:rPr>
              <w:t>w Radzionkowie, pisząc na adres poczty elektronicznej e-mail:</w:t>
            </w:r>
            <w:r w:rsidRPr="000C6D7A">
              <w:rPr>
                <w:rFonts w:ascii="Arial Narrow" w:eastAsia="Times New Roman" w:hAnsi="Arial Narrow"/>
                <w:color w:val="FF3333"/>
                <w:sz w:val="18"/>
                <w:szCs w:val="18"/>
              </w:rPr>
              <w:t xml:space="preserve"> </w:t>
            </w:r>
            <w:hyperlink r:id="rId5" w:history="1">
              <w:r w:rsidR="00587A1E" w:rsidRPr="000C6D7A">
                <w:rPr>
                  <w:rStyle w:val="Hipercze"/>
                  <w:rFonts w:ascii="Arial Narrow" w:hAnsi="Arial Narrow"/>
                  <w:color w:val="auto"/>
                  <w:sz w:val="18"/>
                  <w:szCs w:val="18"/>
                </w:rPr>
                <w:t>inspektor1@odocn.pl</w:t>
              </w:r>
            </w:hyperlink>
            <w:r w:rsidRPr="000C6D7A">
              <w:rPr>
                <w:rFonts w:ascii="Arial Narrow" w:eastAsia="Times New Roman" w:hAnsi="Arial Narrow"/>
                <w:sz w:val="18"/>
                <w:szCs w:val="18"/>
              </w:rPr>
              <w:t>,</w:t>
            </w:r>
            <w:r w:rsidRPr="000C6D7A">
              <w:rPr>
                <w:rFonts w:ascii="Arial Narrow" w:eastAsia="Times New Roman" w:hAnsi="Arial Narrow"/>
                <w:color w:val="FF3333"/>
                <w:sz w:val="18"/>
                <w:szCs w:val="18"/>
              </w:rPr>
              <w:t xml:space="preserve"> </w:t>
            </w:r>
            <w:r w:rsidR="00587A1E" w:rsidRPr="000C6D7A">
              <w:rPr>
                <w:rFonts w:ascii="Arial Narrow" w:eastAsia="Times New Roman" w:hAnsi="Arial Narrow"/>
                <w:color w:val="FF3333"/>
                <w:sz w:val="18"/>
                <w:szCs w:val="18"/>
              </w:rPr>
              <w:t xml:space="preserve">                  </w:t>
            </w:r>
            <w:r w:rsidRPr="000C6D7A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lub pisząc na adres siedziby szkoły.</w:t>
            </w:r>
          </w:p>
          <w:p w:rsidR="004013E2" w:rsidRPr="006430E8" w:rsidRDefault="004013E2" w:rsidP="000C6D7A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430E8">
              <w:rPr>
                <w:rFonts w:ascii="Arial Narrow" w:hAnsi="Arial Narrow"/>
                <w:sz w:val="18"/>
                <w:szCs w:val="18"/>
              </w:rPr>
              <w:t>Zbieramy i przetwarzamy dane osobowe Państwa oraz Waszego dziecka w celu:</w:t>
            </w:r>
          </w:p>
          <w:p w:rsidR="004013E2" w:rsidRPr="006430E8" w:rsidRDefault="004013E2" w:rsidP="00D15DBF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430E8">
              <w:rPr>
                <w:rFonts w:ascii="Arial Narrow" w:hAnsi="Arial Narrow"/>
                <w:sz w:val="18"/>
                <w:szCs w:val="18"/>
              </w:rPr>
              <w:t xml:space="preserve">przeprowadzenia procedury rekrutacyjnej dziecka do szkoły podstawowej na podstawie </w:t>
            </w:r>
            <w:r w:rsidR="006430E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art.133, art.150 oraz art.151 Ustawy z 14 grudnia 2016r. Prawo oświatowe </w:t>
            </w:r>
            <w:r w:rsidR="006430E8">
              <w:rPr>
                <w:rFonts w:ascii="Arial Narrow" w:hAnsi="Arial Narrow"/>
                <w:sz w:val="18"/>
                <w:szCs w:val="18"/>
              </w:rPr>
              <w:t xml:space="preserve">                    </w:t>
            </w:r>
            <w:r w:rsidR="00863AB8"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="006430E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6430E8">
              <w:rPr>
                <w:rFonts w:ascii="Arial Narrow" w:hAnsi="Arial Narrow"/>
                <w:sz w:val="18"/>
                <w:szCs w:val="18"/>
              </w:rPr>
              <w:t>w związku z art. 6 ust.1 lit. c RODO;</w:t>
            </w:r>
          </w:p>
          <w:p w:rsidR="004013E2" w:rsidRPr="006430E8" w:rsidRDefault="004013E2" w:rsidP="00D15DBF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430E8">
              <w:rPr>
                <w:rFonts w:ascii="Arial Narrow" w:hAnsi="Arial Narrow"/>
                <w:sz w:val="18"/>
                <w:szCs w:val="18"/>
              </w:rPr>
              <w:t xml:space="preserve">zapewnienia dziecku podczas pobytu w szkole odpowiedniej opieki, na podstawie dobrowolnie wyrażonej przez Państwa zgody, w związku z art. 6 ust. 1 lit. a oraz art. 9 </w:t>
            </w:r>
            <w:r w:rsidR="006430E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ust. 2 lit a RODO; </w:t>
            </w:r>
          </w:p>
          <w:p w:rsidR="004013E2" w:rsidRPr="006430E8" w:rsidRDefault="004013E2" w:rsidP="000C6D7A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 Narrow" w:eastAsia="Times New Roman" w:hAnsi="Arial Narrow"/>
                <w:sz w:val="18"/>
                <w:szCs w:val="18"/>
              </w:rPr>
            </w:pPr>
            <w:r w:rsidRPr="006430E8">
              <w:rPr>
                <w:rFonts w:ascii="Arial Narrow" w:hAnsi="Arial Narrow"/>
                <w:sz w:val="18"/>
                <w:szCs w:val="18"/>
              </w:rPr>
              <w:t>Dane mogą być udostępniane przez Administratora danych</w:t>
            </w:r>
            <w:r w:rsidRPr="006430E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430E8">
              <w:rPr>
                <w:rFonts w:ascii="Arial Narrow" w:hAnsi="Arial Narrow"/>
                <w:sz w:val="18"/>
                <w:szCs w:val="18"/>
              </w:rPr>
              <w:t xml:space="preserve">podmiotom upoważnionym </w:t>
            </w:r>
            <w:r w:rsidR="006430E8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6430E8">
              <w:rPr>
                <w:rFonts w:ascii="Arial Narrow" w:hAnsi="Arial Narrow"/>
                <w:sz w:val="18"/>
                <w:szCs w:val="18"/>
              </w:rPr>
              <w:t>do uzyskania informacji na podstawie obowiązujących przepisów prawa</w:t>
            </w:r>
            <w:r w:rsidR="00D15DBF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4013E2" w:rsidRDefault="004013E2" w:rsidP="000C6D7A">
            <w:pPr>
              <w:numPr>
                <w:ilvl w:val="0"/>
                <w:numId w:val="11"/>
              </w:numPr>
              <w:suppressAutoHyphens w:val="0"/>
              <w:spacing w:after="0"/>
              <w:jc w:val="both"/>
              <w:rPr>
                <w:rFonts w:ascii="Arial Narrow" w:eastAsia="Times New Roman" w:hAnsi="Arial Narrow"/>
                <w:sz w:val="18"/>
                <w:szCs w:val="18"/>
              </w:rPr>
            </w:pPr>
            <w:r w:rsidRPr="006430E8">
              <w:rPr>
                <w:rFonts w:ascii="Arial Narrow" w:eastAsia="Times New Roman" w:hAnsi="Arial Narrow"/>
                <w:sz w:val="18"/>
                <w:szCs w:val="18"/>
              </w:rPr>
              <w:t>Dane osobowe Pani/Pana oraz dziecka będą przetwarzane przez Administratora danych przez okres trwania edukacji dziecka i przez okres wynikający z przepisów prawa, w tym ustawy o narodowym zakresie archiwalnym i archiwach, a w szczególnych przypadkach do ustania celu przetwarzania danych oraz wycofania zgody. Dane osobowe kandydatów nieprzyjętych są przechowywane przez okres roku lub do czasu rozpatrzenia ewentualnej skargi i postępowanie nie zostało zakończone prawomocnym wyrokiem.</w:t>
            </w:r>
          </w:p>
          <w:p w:rsidR="006430E8" w:rsidRPr="006430E8" w:rsidRDefault="006430E8" w:rsidP="000C6D7A">
            <w:pPr>
              <w:suppressAutoHyphens w:val="0"/>
              <w:spacing w:after="0"/>
              <w:ind w:left="-1042"/>
              <w:jc w:val="both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4013E2" w:rsidRDefault="00D15DBF" w:rsidP="000C6D7A">
            <w:pPr>
              <w:numPr>
                <w:ilvl w:val="0"/>
                <w:numId w:val="11"/>
              </w:numPr>
              <w:suppressAutoHyphens w:val="0"/>
              <w:spacing w:after="0"/>
              <w:jc w:val="both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Na zasadach określonych przepisami RODO p</w:t>
            </w:r>
            <w:r w:rsidR="004013E2" w:rsidRPr="006430E8">
              <w:rPr>
                <w:rFonts w:ascii="Arial Narrow" w:eastAsia="Times New Roman" w:hAnsi="Arial Narrow"/>
                <w:sz w:val="18"/>
                <w:szCs w:val="18"/>
              </w:rPr>
              <w:t xml:space="preserve">rzysługuje Pani/Panu prawo żądania dostępu do danych osobowych dotyczących Pani/Pana osoby oraz dziecka, prawa do ich sprostowania, usunięcia lub ograniczenia przetwarzania oraz prawo do wniesienia sprzeciwu wobec przetwarzania, a także prawo do przenoszenia danych (jeżeli przetwarzanie odbywa się w sposób zautomatyzowany). </w:t>
            </w:r>
          </w:p>
          <w:p w:rsidR="006430E8" w:rsidRPr="006430E8" w:rsidRDefault="006430E8" w:rsidP="000C6D7A">
            <w:pPr>
              <w:suppressAutoHyphens w:val="0"/>
              <w:spacing w:after="0"/>
              <w:jc w:val="both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4013E2" w:rsidRDefault="004013E2" w:rsidP="000C6D7A">
            <w:pPr>
              <w:numPr>
                <w:ilvl w:val="0"/>
                <w:numId w:val="11"/>
              </w:numPr>
              <w:suppressAutoHyphens w:val="0"/>
              <w:spacing w:after="0"/>
              <w:jc w:val="both"/>
              <w:rPr>
                <w:rFonts w:ascii="Arial Narrow" w:eastAsia="Times New Roman" w:hAnsi="Arial Narrow"/>
                <w:sz w:val="18"/>
                <w:szCs w:val="18"/>
              </w:rPr>
            </w:pPr>
            <w:r w:rsidRPr="006430E8">
              <w:rPr>
                <w:rFonts w:ascii="Arial Narrow" w:eastAsia="Times New Roman" w:hAnsi="Arial Narrow"/>
                <w:sz w:val="18"/>
                <w:szCs w:val="18"/>
              </w:rPr>
              <w:t>Ponadto, przysługuje Pani/Panu prawo do cofnięcia wyrażonej zgody w dowolnym momencie. Powyższe nie wpływa na zgodność z prawem przetwarzania, którego dokonano na podstawie wyrażonej przez Panią/Pana zgody przed jej cofnięciem.</w:t>
            </w:r>
          </w:p>
          <w:p w:rsidR="006430E8" w:rsidRPr="006430E8" w:rsidRDefault="006430E8" w:rsidP="000C6D7A">
            <w:pPr>
              <w:suppressAutoHyphens w:val="0"/>
              <w:spacing w:after="0"/>
              <w:jc w:val="both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4013E2" w:rsidRPr="006430E8" w:rsidRDefault="004013E2" w:rsidP="000C6D7A">
            <w:pPr>
              <w:numPr>
                <w:ilvl w:val="0"/>
                <w:numId w:val="11"/>
              </w:numPr>
              <w:suppressAutoHyphens w:val="0"/>
              <w:spacing w:after="0"/>
              <w:jc w:val="both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430E8">
              <w:rPr>
                <w:rFonts w:ascii="Arial Narrow" w:eastAsia="Times New Roman" w:hAnsi="Arial Narrow"/>
                <w:sz w:val="18"/>
                <w:szCs w:val="18"/>
              </w:rPr>
              <w:t>Dodatkowo, przysługuje Pani/Panu prawo do złożenia skargi do organu nadzorczego: Prezesa Urzędu Ochrony Danych Osobowych, ul. Stawki 2, 00-193 Warszawa .</w:t>
            </w:r>
          </w:p>
          <w:p w:rsidR="006430E8" w:rsidRPr="006430E8" w:rsidRDefault="006430E8" w:rsidP="000C6D7A">
            <w:pPr>
              <w:suppressAutoHyphens w:val="0"/>
              <w:spacing w:after="0"/>
              <w:jc w:val="both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  <w:p w:rsidR="004013E2" w:rsidRPr="006430E8" w:rsidRDefault="004013E2" w:rsidP="000C6D7A">
            <w:pPr>
              <w:numPr>
                <w:ilvl w:val="0"/>
                <w:numId w:val="11"/>
              </w:numPr>
              <w:suppressAutoHyphens w:val="0"/>
              <w:autoSpaceDE w:val="0"/>
              <w:spacing w:after="280" w:line="240" w:lineRule="auto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6430E8">
              <w:rPr>
                <w:rFonts w:ascii="Arial Narrow" w:eastAsia="Times New Roman" w:hAnsi="Arial Narrow" w:cs="Arial Narrow"/>
                <w:sz w:val="18"/>
                <w:szCs w:val="18"/>
              </w:rPr>
              <w:t>Podanie danych osobowych jest wymogiem ustawowym w związku z prowadzoną procedurą rekrutacji dziecka do szkoły podstawowej, natomiast w pozostałym zakresie jest dobrowolne. Konsekwencj</w:t>
            </w:r>
            <w:r w:rsidR="00D15DBF">
              <w:rPr>
                <w:rFonts w:ascii="Arial Narrow" w:eastAsia="Times New Roman" w:hAnsi="Arial Narrow" w:cs="Arial Narrow"/>
                <w:sz w:val="18"/>
                <w:szCs w:val="18"/>
              </w:rPr>
              <w:t>ą</w:t>
            </w:r>
            <w:r w:rsidRPr="006430E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 niepodania tych danych będzie brak możliwości zapewnienia dziecku podczas pobytu w szkole odpowiedniej opieki.</w:t>
            </w:r>
          </w:p>
          <w:p w:rsidR="004013E2" w:rsidRDefault="004013E2">
            <w:pPr>
              <w:autoSpaceDE w:val="0"/>
              <w:spacing w:after="0" w:line="240" w:lineRule="auto"/>
              <w:rPr>
                <w:rFonts w:ascii="Arial Narrow" w:hAnsi="Arial Narrow" w:cs="Arial Narrow"/>
                <w:sz w:val="6"/>
                <w:szCs w:val="6"/>
              </w:rPr>
            </w:pP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2" w:rsidRDefault="004013E2">
            <w:pPr>
              <w:autoSpaceDE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6430E8" w:rsidRDefault="006430E8">
      <w:pPr>
        <w:autoSpaceDE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4013E2" w:rsidRDefault="004013E2">
      <w:pPr>
        <w:autoSpaceDE w:val="0"/>
        <w:spacing w:after="0" w:line="240" w:lineRule="auto"/>
      </w:pPr>
      <w:r>
        <w:rPr>
          <w:rFonts w:ascii="Arial Narrow" w:hAnsi="Arial Narrow" w:cs="Arial Narrow"/>
          <w:sz w:val="18"/>
          <w:szCs w:val="18"/>
        </w:rPr>
        <w:t>*niepotrzebne skreślić</w:t>
      </w:r>
    </w:p>
    <w:sectPr w:rsidR="004013E2" w:rsidSect="00587A1E">
      <w:pgSz w:w="11906" w:h="16838"/>
      <w:pgMar w:top="737" w:right="1418" w:bottom="737" w:left="1418" w:header="709" w:footer="709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7ED3E32"/>
    <w:multiLevelType w:val="hybridMultilevel"/>
    <w:tmpl w:val="7348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B662C"/>
    <w:multiLevelType w:val="hybridMultilevel"/>
    <w:tmpl w:val="056A2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56FBA"/>
    <w:multiLevelType w:val="hybridMultilevel"/>
    <w:tmpl w:val="E304D0CC"/>
    <w:lvl w:ilvl="0" w:tplc="0415000F">
      <w:start w:val="1"/>
      <w:numFmt w:val="decimal"/>
      <w:lvlText w:val="%1.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>
    <w:nsid w:val="3A8F328E"/>
    <w:multiLevelType w:val="hybridMultilevel"/>
    <w:tmpl w:val="450C6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400ED"/>
    <w:multiLevelType w:val="hybridMultilevel"/>
    <w:tmpl w:val="4DF8B0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1591A"/>
    <w:multiLevelType w:val="hybridMultilevel"/>
    <w:tmpl w:val="086A3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A099C"/>
    <w:multiLevelType w:val="hybridMultilevel"/>
    <w:tmpl w:val="4DF8B0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55AEF"/>
    <w:rsid w:val="00034269"/>
    <w:rsid w:val="000C6D7A"/>
    <w:rsid w:val="000D54B4"/>
    <w:rsid w:val="00155AF7"/>
    <w:rsid w:val="002E7E47"/>
    <w:rsid w:val="004013E2"/>
    <w:rsid w:val="0040626B"/>
    <w:rsid w:val="00471CD9"/>
    <w:rsid w:val="00587A1E"/>
    <w:rsid w:val="005E2E88"/>
    <w:rsid w:val="006430E8"/>
    <w:rsid w:val="00723C10"/>
    <w:rsid w:val="00860825"/>
    <w:rsid w:val="00863AB8"/>
    <w:rsid w:val="00A55AEF"/>
    <w:rsid w:val="00A61F53"/>
    <w:rsid w:val="00A86BE1"/>
    <w:rsid w:val="00AC3044"/>
    <w:rsid w:val="00BD2F66"/>
    <w:rsid w:val="00CD0C93"/>
    <w:rsid w:val="00D15DBF"/>
    <w:rsid w:val="00D95DFD"/>
    <w:rsid w:val="00E32EA4"/>
    <w:rsid w:val="00E35DDA"/>
    <w:rsid w:val="00F1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C1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23C10"/>
    <w:rPr>
      <w:rFonts w:ascii="Wingdings" w:hAnsi="Wingdings" w:cs="Wingdings" w:hint="default"/>
    </w:rPr>
  </w:style>
  <w:style w:type="character" w:customStyle="1" w:styleId="WW8Num2z0">
    <w:name w:val="WW8Num2z0"/>
    <w:rsid w:val="00723C10"/>
    <w:rPr>
      <w:rFonts w:hint="default"/>
    </w:rPr>
  </w:style>
  <w:style w:type="character" w:customStyle="1" w:styleId="WW8Num3z0">
    <w:name w:val="WW8Num3z0"/>
    <w:rsid w:val="00723C10"/>
  </w:style>
  <w:style w:type="character" w:customStyle="1" w:styleId="WW8Num3z1">
    <w:name w:val="WW8Num3z1"/>
    <w:rsid w:val="00723C10"/>
  </w:style>
  <w:style w:type="character" w:customStyle="1" w:styleId="WW8Num3z2">
    <w:name w:val="WW8Num3z2"/>
    <w:rsid w:val="00723C10"/>
  </w:style>
  <w:style w:type="character" w:customStyle="1" w:styleId="WW8Num3z3">
    <w:name w:val="WW8Num3z3"/>
    <w:rsid w:val="00723C10"/>
  </w:style>
  <w:style w:type="character" w:customStyle="1" w:styleId="WW8Num3z4">
    <w:name w:val="WW8Num3z4"/>
    <w:rsid w:val="00723C10"/>
  </w:style>
  <w:style w:type="character" w:customStyle="1" w:styleId="WW8Num3z5">
    <w:name w:val="WW8Num3z5"/>
    <w:rsid w:val="00723C10"/>
  </w:style>
  <w:style w:type="character" w:customStyle="1" w:styleId="WW8Num3z6">
    <w:name w:val="WW8Num3z6"/>
    <w:rsid w:val="00723C10"/>
  </w:style>
  <w:style w:type="character" w:customStyle="1" w:styleId="WW8Num3z7">
    <w:name w:val="WW8Num3z7"/>
    <w:rsid w:val="00723C10"/>
  </w:style>
  <w:style w:type="character" w:customStyle="1" w:styleId="WW8Num3z8">
    <w:name w:val="WW8Num3z8"/>
    <w:rsid w:val="00723C10"/>
  </w:style>
  <w:style w:type="character" w:customStyle="1" w:styleId="WW8Num1z1">
    <w:name w:val="WW8Num1z1"/>
    <w:rsid w:val="00723C10"/>
    <w:rPr>
      <w:rFonts w:ascii="Courier New" w:hAnsi="Courier New" w:cs="Courier New" w:hint="default"/>
    </w:rPr>
  </w:style>
  <w:style w:type="character" w:customStyle="1" w:styleId="WW8Num1z3">
    <w:name w:val="WW8Num1z3"/>
    <w:rsid w:val="00723C10"/>
    <w:rPr>
      <w:rFonts w:ascii="Symbol" w:hAnsi="Symbol" w:cs="Symbol" w:hint="default"/>
    </w:rPr>
  </w:style>
  <w:style w:type="character" w:customStyle="1" w:styleId="WW8Num2z1">
    <w:name w:val="WW8Num2z1"/>
    <w:rsid w:val="00723C10"/>
  </w:style>
  <w:style w:type="character" w:customStyle="1" w:styleId="WW8Num2z2">
    <w:name w:val="WW8Num2z2"/>
    <w:rsid w:val="00723C10"/>
  </w:style>
  <w:style w:type="character" w:customStyle="1" w:styleId="WW8Num2z3">
    <w:name w:val="WW8Num2z3"/>
    <w:rsid w:val="00723C10"/>
  </w:style>
  <w:style w:type="character" w:customStyle="1" w:styleId="WW8Num2z4">
    <w:name w:val="WW8Num2z4"/>
    <w:rsid w:val="00723C10"/>
  </w:style>
  <w:style w:type="character" w:customStyle="1" w:styleId="WW8Num2z5">
    <w:name w:val="WW8Num2z5"/>
    <w:rsid w:val="00723C10"/>
  </w:style>
  <w:style w:type="character" w:customStyle="1" w:styleId="WW8Num2z6">
    <w:name w:val="WW8Num2z6"/>
    <w:rsid w:val="00723C10"/>
  </w:style>
  <w:style w:type="character" w:customStyle="1" w:styleId="WW8Num2z7">
    <w:name w:val="WW8Num2z7"/>
    <w:rsid w:val="00723C10"/>
  </w:style>
  <w:style w:type="character" w:customStyle="1" w:styleId="WW8Num2z8">
    <w:name w:val="WW8Num2z8"/>
    <w:rsid w:val="00723C10"/>
  </w:style>
  <w:style w:type="character" w:customStyle="1" w:styleId="Domylnaczcionkaakapitu1">
    <w:name w:val="Domyślna czcionka akapitu1"/>
    <w:rsid w:val="00723C10"/>
  </w:style>
  <w:style w:type="character" w:customStyle="1" w:styleId="WW8Num9z0">
    <w:name w:val="WW8Num9z0"/>
    <w:rsid w:val="00723C10"/>
    <w:rPr>
      <w:rFonts w:eastAsia="Times New Roman"/>
    </w:rPr>
  </w:style>
  <w:style w:type="character" w:customStyle="1" w:styleId="WW8Num10z0">
    <w:name w:val="WW8Num10z0"/>
    <w:rsid w:val="00723C10"/>
  </w:style>
  <w:style w:type="character" w:customStyle="1" w:styleId="WW8Num10z1">
    <w:name w:val="WW8Num10z1"/>
    <w:rsid w:val="00723C10"/>
  </w:style>
  <w:style w:type="character" w:customStyle="1" w:styleId="WW8Num10z2">
    <w:name w:val="WW8Num10z2"/>
    <w:rsid w:val="00723C10"/>
  </w:style>
  <w:style w:type="paragraph" w:customStyle="1" w:styleId="Nagwek1">
    <w:name w:val="Nagłówek1"/>
    <w:basedOn w:val="Normalny"/>
    <w:next w:val="Tekstpodstawowy"/>
    <w:rsid w:val="00723C1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723C10"/>
    <w:pPr>
      <w:spacing w:after="120"/>
    </w:pPr>
  </w:style>
  <w:style w:type="paragraph" w:styleId="Lista">
    <w:name w:val="List"/>
    <w:basedOn w:val="Tekstpodstawowy"/>
    <w:rsid w:val="00723C10"/>
    <w:rPr>
      <w:rFonts w:cs="Lucida Sans"/>
    </w:rPr>
  </w:style>
  <w:style w:type="paragraph" w:customStyle="1" w:styleId="Podpis1">
    <w:name w:val="Podpis1"/>
    <w:basedOn w:val="Normalny"/>
    <w:rsid w:val="00723C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723C1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723C10"/>
    <w:pPr>
      <w:ind w:left="720"/>
    </w:pPr>
  </w:style>
  <w:style w:type="paragraph" w:customStyle="1" w:styleId="Zawartotabeli">
    <w:name w:val="Zawartość tabeli"/>
    <w:basedOn w:val="Normalny"/>
    <w:rsid w:val="00723C10"/>
    <w:pPr>
      <w:suppressLineNumbers/>
    </w:pPr>
  </w:style>
  <w:style w:type="paragraph" w:customStyle="1" w:styleId="Nagwektabeli">
    <w:name w:val="Nagłówek tabeli"/>
    <w:basedOn w:val="Zawartotabeli"/>
    <w:rsid w:val="00723C10"/>
    <w:pPr>
      <w:jc w:val="center"/>
    </w:pPr>
    <w:rPr>
      <w:b/>
      <w:bCs/>
    </w:rPr>
  </w:style>
  <w:style w:type="paragraph" w:customStyle="1" w:styleId="dd">
    <w:name w:val="dd"/>
    <w:basedOn w:val="Normalny"/>
    <w:rsid w:val="00723C10"/>
    <w:pPr>
      <w:suppressAutoHyphens w:val="0"/>
      <w:spacing w:before="280" w:after="280"/>
    </w:pPr>
    <w:rPr>
      <w:rFonts w:eastAsia="Times New Roman"/>
      <w:kern w:val="1"/>
    </w:rPr>
  </w:style>
  <w:style w:type="paragraph" w:customStyle="1" w:styleId="Standard">
    <w:name w:val="Standard"/>
    <w:rsid w:val="00723C1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semiHidden/>
    <w:unhideWhenUsed/>
    <w:rsid w:val="00587A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1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4464</Characters>
  <Application>Microsoft Office Word</Application>
  <DocSecurity>0</DocSecurity>
  <Lines>37</Lines>
  <Paragraphs>10</Paragraphs>
  <ScaleCrop>false</ScaleCrop>
  <Company>HP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Iwona Atamaniuk</cp:lastModifiedBy>
  <cp:revision>4</cp:revision>
  <cp:lastPrinted>2022-12-22T10:42:00Z</cp:lastPrinted>
  <dcterms:created xsi:type="dcterms:W3CDTF">2022-01-28T09:26:00Z</dcterms:created>
  <dcterms:modified xsi:type="dcterms:W3CDTF">2022-12-22T10:42:00Z</dcterms:modified>
</cp:coreProperties>
</file>