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498B" w14:textId="4351FFA9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Załącznik nr </w:t>
      </w:r>
      <w:r w:rsidR="001D7A5D">
        <w:rPr>
          <w:b w:val="0"/>
          <w:i/>
          <w:color w:val="auto"/>
          <w:sz w:val="20"/>
          <w:szCs w:val="20"/>
        </w:rPr>
        <w:t>1</w:t>
      </w:r>
    </w:p>
    <w:p w14:paraId="7C683EB9" w14:textId="7E4D5B09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 do Zarządzenia nr </w:t>
      </w:r>
      <w:r w:rsidR="00C03BC9">
        <w:rPr>
          <w:b w:val="0"/>
          <w:i/>
          <w:color w:val="auto"/>
          <w:sz w:val="20"/>
          <w:szCs w:val="20"/>
        </w:rPr>
        <w:t>11.</w:t>
      </w:r>
      <w:r w:rsidRPr="00B47786">
        <w:rPr>
          <w:b w:val="0"/>
          <w:i/>
          <w:color w:val="auto"/>
          <w:sz w:val="20"/>
          <w:szCs w:val="20"/>
        </w:rPr>
        <w:t>20</w:t>
      </w:r>
      <w:r w:rsidR="00C03BC9">
        <w:rPr>
          <w:b w:val="0"/>
          <w:i/>
          <w:color w:val="auto"/>
          <w:sz w:val="20"/>
          <w:szCs w:val="20"/>
        </w:rPr>
        <w:t>24</w:t>
      </w:r>
    </w:p>
    <w:p w14:paraId="463B2842" w14:textId="1D773982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 Wójta Gminy Wólka z dnia </w:t>
      </w:r>
      <w:r w:rsidR="00C4458D">
        <w:rPr>
          <w:b w:val="0"/>
          <w:i/>
          <w:color w:val="auto"/>
          <w:sz w:val="20"/>
          <w:szCs w:val="20"/>
        </w:rPr>
        <w:t>30</w:t>
      </w:r>
      <w:r w:rsidRPr="00B47786">
        <w:rPr>
          <w:b w:val="0"/>
          <w:i/>
          <w:color w:val="auto"/>
          <w:sz w:val="20"/>
          <w:szCs w:val="20"/>
        </w:rPr>
        <w:t xml:space="preserve"> </w:t>
      </w:r>
      <w:r w:rsidR="00C4458D">
        <w:rPr>
          <w:b w:val="0"/>
          <w:i/>
          <w:color w:val="auto"/>
          <w:sz w:val="20"/>
          <w:szCs w:val="20"/>
        </w:rPr>
        <w:t>stycznia</w:t>
      </w:r>
      <w:r w:rsidRPr="00B47786">
        <w:rPr>
          <w:b w:val="0"/>
          <w:i/>
          <w:color w:val="auto"/>
          <w:sz w:val="20"/>
          <w:szCs w:val="20"/>
        </w:rPr>
        <w:t xml:space="preserve"> 20</w:t>
      </w:r>
      <w:r w:rsidR="00C4458D">
        <w:rPr>
          <w:b w:val="0"/>
          <w:i/>
          <w:color w:val="auto"/>
          <w:sz w:val="20"/>
          <w:szCs w:val="20"/>
        </w:rPr>
        <w:t>24</w:t>
      </w:r>
      <w:r w:rsidRPr="00B47786">
        <w:rPr>
          <w:b w:val="0"/>
          <w:i/>
          <w:color w:val="auto"/>
          <w:sz w:val="20"/>
          <w:szCs w:val="20"/>
        </w:rPr>
        <w:t>r.</w:t>
      </w:r>
    </w:p>
    <w:p w14:paraId="7988CAD7" w14:textId="77777777" w:rsidR="008313D3" w:rsidRDefault="008313D3" w:rsidP="006E64C8">
      <w:pPr>
        <w:jc w:val="center"/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0FDA85C8" w14:textId="77777777" w:rsidR="008313D3" w:rsidRPr="008313D3" w:rsidRDefault="008313D3" w:rsidP="006E64C8">
      <w:pPr>
        <w:jc w:val="center"/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color w:val="000000"/>
          <w:sz w:val="24"/>
          <w:szCs w:val="24"/>
        </w:rPr>
        <w:t>WNIOSEK O PRZYJĘCIE DO PRZEDSZKOLA</w:t>
      </w:r>
    </w:p>
    <w:p w14:paraId="4D4AFDE1" w14:textId="77777777" w:rsidR="004C51AF" w:rsidRPr="008313D3" w:rsidRDefault="004C51AF" w:rsidP="004C51AF">
      <w:pPr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50FA91BB" w14:textId="77777777" w:rsidR="006E64C8" w:rsidRPr="008313D3" w:rsidRDefault="006E64C8" w:rsidP="006E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5897A" w14:textId="77777777" w:rsidR="00F40DC6" w:rsidRPr="008313D3" w:rsidRDefault="00F40DC6" w:rsidP="00F40DC6">
      <w:pPr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 INDENTYFIKACYJNE  DZIECKA</w:t>
      </w:r>
    </w:p>
    <w:p w14:paraId="4A67DF4B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3256"/>
      </w:tblGrid>
      <w:tr w:rsidR="0007455C" w:rsidRPr="008313D3" w14:paraId="623BAC49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EE0F26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NAZWISKO</w:t>
            </w:r>
          </w:p>
          <w:p w14:paraId="00C7E28D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4AE21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 xml:space="preserve"> IMIĘ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306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PESEL</w:t>
            </w:r>
          </w:p>
        </w:tc>
      </w:tr>
      <w:tr w:rsidR="0007455C" w:rsidRPr="008313D3" w14:paraId="288DF906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4D5738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Data i miejsce urodzenia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7CC00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C882" w14:textId="77777777" w:rsidR="0007455C" w:rsidRPr="008313D3" w:rsidRDefault="0007455C" w:rsidP="00006CDD">
            <w:pPr>
              <w:pStyle w:val="Zawartotabeli"/>
              <w:snapToGrid w:val="0"/>
            </w:pPr>
          </w:p>
        </w:tc>
      </w:tr>
    </w:tbl>
    <w:p w14:paraId="69971B77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65059E96" w14:textId="77777777" w:rsidR="00F40DC6" w:rsidRPr="008313D3" w:rsidRDefault="00F40DC6" w:rsidP="00F40DC6">
      <w:pPr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ZAMIESZKANIA  DZIECKA</w:t>
      </w:r>
    </w:p>
    <w:p w14:paraId="23A1D216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6BA05123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05578F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FCB9F3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978B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6BEA223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00559AEA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A5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102F1F8D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7ADA2508" w14:textId="77777777" w:rsidR="00F40DC6" w:rsidRPr="008313D3" w:rsidRDefault="00F40DC6" w:rsidP="00F40DC6">
      <w:pPr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ZAMELDOWANIA  DZIECKA</w:t>
      </w:r>
    </w:p>
    <w:p w14:paraId="1DCBA8AE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286FDF11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12EFF5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C4E30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6C84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10057C0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6CD6438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98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3D735BC7" w14:textId="77777777" w:rsidR="00F40DC6" w:rsidRPr="008313D3" w:rsidRDefault="00F40DC6" w:rsidP="00F40DC6">
      <w:pPr>
        <w:rPr>
          <w:rFonts w:ascii="Times New Roman" w:hAnsi="Times New Roman" w:cs="Times New Roman"/>
          <w:bCs w:val="0"/>
          <w:sz w:val="24"/>
          <w:szCs w:val="24"/>
        </w:rPr>
      </w:pPr>
    </w:p>
    <w:p w14:paraId="0D94AF39" w14:textId="77777777" w:rsidR="00F40DC6" w:rsidRPr="008313D3" w:rsidRDefault="00F40DC6" w:rsidP="00F40DC6">
      <w:pPr>
        <w:ind w:left="36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    POBYT  DZIECKA W  PRZEDSZKOLU                             </w:t>
      </w:r>
    </w:p>
    <w:p w14:paraId="1C12CD97" w14:textId="77777777" w:rsidR="00F40DC6" w:rsidRPr="008313D3" w:rsidRDefault="00F40DC6" w:rsidP="00F40DC6">
      <w:pPr>
        <w:ind w:left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( proszę właściwe pokreślić )</w:t>
      </w:r>
    </w:p>
    <w:tbl>
      <w:tblPr>
        <w:tblW w:w="101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4"/>
        <w:gridCol w:w="1418"/>
        <w:gridCol w:w="1664"/>
        <w:gridCol w:w="1063"/>
        <w:gridCol w:w="1064"/>
        <w:gridCol w:w="1701"/>
        <w:gridCol w:w="1763"/>
      </w:tblGrid>
      <w:tr w:rsidR="000657B1" w:rsidRPr="008313D3" w14:paraId="01986AF5" w14:textId="77777777" w:rsidTr="004B366B">
        <w:trPr>
          <w:trHeight w:val="376"/>
        </w:trPr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65CFF5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OD/DATA</w:t>
            </w:r>
          </w:p>
          <w:p w14:paraId="14E7A307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(proszę wpisać)</w:t>
            </w:r>
          </w:p>
        </w:tc>
        <w:tc>
          <w:tcPr>
            <w:tcW w:w="3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65FFCA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GODZINY  POBYTU</w:t>
            </w:r>
          </w:p>
          <w:p w14:paraId="05129D5C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Ilość  godzin  dziennie  -   .......</w:t>
            </w:r>
          </w:p>
        </w:tc>
        <w:tc>
          <w:tcPr>
            <w:tcW w:w="559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9E6C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RODZAJ POSIŁKÓW</w:t>
            </w:r>
          </w:p>
        </w:tc>
      </w:tr>
      <w:tr w:rsidR="000657B1" w:rsidRPr="008313D3" w14:paraId="10052C7B" w14:textId="77777777" w:rsidTr="00137C1A"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14:paraId="4F4BE4B0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D9109CF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</w:p>
          <w:p w14:paraId="30320F49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od : ………...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</w:tcPr>
          <w:p w14:paraId="0B812922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</w:p>
          <w:p w14:paraId="7513A702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do : ………..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14:paraId="64CF67C7" w14:textId="0DEB4B75" w:rsidR="000657B1" w:rsidRPr="008313D3" w:rsidRDefault="000657B1" w:rsidP="00926927">
            <w:pPr>
              <w:pStyle w:val="Zawartotabeli"/>
              <w:snapToGrid w:val="0"/>
              <w:jc w:val="center"/>
            </w:pPr>
            <w:r>
              <w:rPr>
                <w:noProof/>
              </w:rPr>
              <w:pict w14:anchorId="12BC2A38">
                <v:line id="_x0000_s1032" style="position:absolute;left:0;text-align:left;z-index:251670528;mso-position-horizontal-relative:text;mso-position-vertical-relative:text" from="51.65pt,-1.9pt" to="51.65pt,16.85pt"/>
              </w:pict>
            </w:r>
            <w:r>
              <w:t>bez posiłku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0DFAF7A2" w14:textId="59AEF590" w:rsidR="000657B1" w:rsidRPr="008313D3" w:rsidRDefault="000657B1" w:rsidP="00926927">
            <w:pPr>
              <w:pStyle w:val="Zawartotabeli"/>
              <w:snapToGrid w:val="0"/>
              <w:jc w:val="center"/>
            </w:pPr>
            <w:proofErr w:type="spellStart"/>
            <w:r>
              <w:t>śąniadanie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FFAB7B9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Obiad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250E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podwieczorek</w:t>
            </w:r>
          </w:p>
        </w:tc>
      </w:tr>
    </w:tbl>
    <w:p w14:paraId="31882C79" w14:textId="77777777" w:rsidR="00F40DC6" w:rsidRPr="008313D3" w:rsidRDefault="00F40DC6" w:rsidP="00F40D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39A1" w14:textId="77777777" w:rsidR="00E3043C" w:rsidRPr="008313D3" w:rsidRDefault="00E3043C" w:rsidP="00F40DC6">
      <w:pPr>
        <w:rPr>
          <w:rFonts w:ascii="Times New Roman" w:hAnsi="Times New Roman" w:cs="Times New Roman"/>
          <w:sz w:val="24"/>
          <w:szCs w:val="24"/>
        </w:rPr>
      </w:pPr>
    </w:p>
    <w:p w14:paraId="6C32CA00" w14:textId="77777777" w:rsidR="00F40DC6" w:rsidRPr="008313D3" w:rsidRDefault="00F40DC6" w:rsidP="00F40DC6">
      <w:pPr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RODZICÓW  (opiekunów prawnych)</w:t>
      </w:r>
    </w:p>
    <w:p w14:paraId="737C4D38" w14:textId="77777777" w:rsidR="006E64C8" w:rsidRPr="008313D3" w:rsidRDefault="006E64C8" w:rsidP="006E64C8"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6E64C8" w:rsidRPr="008313D3" w14:paraId="707F535A" w14:textId="77777777" w:rsidTr="006E64C8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AB5AD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C91A4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01579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A8EC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2ED163CD" w14:textId="77777777" w:rsidTr="006E64C8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14:paraId="5FAD99E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14:paraId="21F7319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14:paraId="2335C6B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47E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08C742D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1EE85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9AF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</w:tr>
      <w:tr w:rsidR="006E64C8" w:rsidRPr="008313D3" w14:paraId="1209314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5ADEC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7C59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31685B0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B568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4D4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</w:tr>
      <w:tr w:rsidR="006E64C8" w:rsidRPr="008313D3" w14:paraId="0BB8D226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7A26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144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7B9DD1B5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62BF2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34C93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053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0955300" w14:textId="77777777" w:rsidR="006E64C8" w:rsidRPr="00C03BC9" w:rsidRDefault="006E64C8" w:rsidP="008C5C4C">
            <w:pPr>
              <w:pStyle w:val="Zawartotabeli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5D5CB44A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82FB1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CF11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</w:tr>
      <w:tr w:rsidR="006E64C8" w:rsidRPr="008313D3" w14:paraId="0CFC617C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7D512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/>
                <w:sz w:val="22"/>
                <w:szCs w:val="22"/>
              </w:rPr>
              <w:t>Miejsce pracy</w:t>
            </w:r>
          </w:p>
          <w:p w14:paraId="0A9E1517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CC6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Miejsce pracy</w:t>
            </w:r>
          </w:p>
        </w:tc>
      </w:tr>
      <w:tr w:rsidR="006E64C8" w:rsidRPr="008313D3" w14:paraId="25A3A20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348705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7F2CB4C3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63ECCB59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0E41EE6D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7DF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3440AF8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249ADBEF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63F413AC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</w:tr>
    </w:tbl>
    <w:p w14:paraId="118A9ECA" w14:textId="77777777" w:rsidR="006E64C8" w:rsidRPr="008313D3" w:rsidRDefault="006E64C8" w:rsidP="00F40DC6">
      <w:pPr>
        <w:ind w:left="36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.   </w:t>
      </w:r>
    </w:p>
    <w:p w14:paraId="0DFA551F" w14:textId="77777777" w:rsidR="006E64C8" w:rsidRPr="008313D3" w:rsidRDefault="00F40DC6" w:rsidP="0007455C">
      <w:pPr>
        <w:widowControl w:val="0"/>
        <w:numPr>
          <w:ilvl w:val="0"/>
          <w:numId w:val="5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INNE, WAŻNE ZDANIEM RODZICOW  (opiekunów prawnych) INFORMACJE dot. DZIECKA-    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np. alergie i in. )</w:t>
      </w:r>
      <w:r w:rsidR="006E64C8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6E64C8" w:rsidRPr="008313D3" w14:paraId="08C03B8B" w14:textId="77777777" w:rsidTr="00285E1B">
        <w:trPr>
          <w:trHeight w:val="799"/>
        </w:trPr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4068" w14:textId="77777777" w:rsidR="006E64C8" w:rsidRPr="008313D3" w:rsidRDefault="006E64C8" w:rsidP="008C5C4C">
            <w:pPr>
              <w:pStyle w:val="Zawartotabeli"/>
              <w:snapToGrid w:val="0"/>
              <w:rPr>
                <w:color w:val="000000" w:themeColor="text1"/>
              </w:rPr>
            </w:pPr>
          </w:p>
          <w:p w14:paraId="39D3ADD3" w14:textId="77777777" w:rsidR="00A91D1F" w:rsidRPr="008313D3" w:rsidRDefault="00A91D1F" w:rsidP="008C5C4C">
            <w:pPr>
              <w:pStyle w:val="Zawartotabeli"/>
              <w:rPr>
                <w:color w:val="000000" w:themeColor="text1"/>
              </w:rPr>
            </w:pPr>
          </w:p>
        </w:tc>
      </w:tr>
    </w:tbl>
    <w:p w14:paraId="51B8E656" w14:textId="77777777" w:rsidR="00E3043C" w:rsidRDefault="00E3043C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D695CD7" w14:textId="0932EBD4" w:rsidR="009B05F0" w:rsidRPr="009B05F0" w:rsidRDefault="00285E1B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postępowaniu rekrutacyjnym do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przedszkoli i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oddziałów przedszkolnych w szkołach podstawowych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których organem prowadzącym jest </w:t>
      </w:r>
      <w:r w:rsidR="00444E1A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mina Wólka  obowiązują kryteria określone w ustawie z dnia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grudnia 201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Prawo oświatowe (</w:t>
      </w:r>
      <w:proofErr w:type="spellStart"/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t.j</w:t>
      </w:r>
      <w:proofErr w:type="spellEnd"/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Dz. U. z 20</w:t>
      </w:r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r., poz. 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00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ze zm.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raz kryteria 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>określone U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chwał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ą XXXI.197.2017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ady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miny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Wólka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z dnia 30 marca 2017 r.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Uchwałą nr LXXIX.450.2024 z 25 stycznia 2024r.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w sprawie określenia kryteriów rekrutacji, liczby punktów za każde z tych kryteriów oraz dokumentów niezbędnych do ich określenia w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postępowaniu rekrutacyjnym  do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przedszkola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samorządowego, oddziałów przedszkolnych w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szkołach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 i klas pierwszych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szkół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podstawowych, dla których organem prowadzącym jest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mina Wólka.</w:t>
      </w:r>
    </w:p>
    <w:p w14:paraId="0E1B77A7" w14:textId="77777777" w:rsidR="00285E1B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Spełnianie kryteriów należy potwierdzić dołączając do wniosku, określone niżej dokumenty.</w:t>
      </w:r>
    </w:p>
    <w:p w14:paraId="4ECA0973" w14:textId="383D9DB5" w:rsidR="005D7D25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W przypadku nieprzedłożenia dokumentów potwierdzających spełnianie kryteriów oraz w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sytuacji  braku potwierdzenia okoliczności zawartych w oświadczeniu, komisja rekrutacyjna, rozpatrując wniosek, nie uwzględnia danego kryterium.</w:t>
      </w:r>
    </w:p>
    <w:p w14:paraId="37D95B11" w14:textId="77777777" w:rsidR="005D7D25" w:rsidRPr="008313D3" w:rsidRDefault="005D7D25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t>7. Kryteria przyjęcia dziecka do przedszkola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688"/>
        <w:gridCol w:w="1409"/>
        <w:gridCol w:w="15"/>
        <w:gridCol w:w="1469"/>
      </w:tblGrid>
      <w:tr w:rsidR="00285E1B" w:rsidRPr="008313D3" w14:paraId="17F0327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7704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L.p.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BD44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51E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TAK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E80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</w:t>
            </w:r>
          </w:p>
        </w:tc>
      </w:tr>
      <w:tr w:rsidR="00285E1B" w:rsidRPr="008313D3" w14:paraId="67B20C4F" w14:textId="77777777" w:rsidTr="00285E1B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14:paraId="74CC9661" w14:textId="77777777" w:rsidR="00285E1B" w:rsidRPr="008313D3" w:rsidRDefault="00285E1B" w:rsidP="00285E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ustawowe</w:t>
            </w:r>
          </w:p>
        </w:tc>
      </w:tr>
      <w:tr w:rsidR="00285E1B" w:rsidRPr="008313D3" w14:paraId="3C6BB168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235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B47D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Wielodzietność rodziny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05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721880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2EEF4B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C63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E0E2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FAB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77473CA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82E70C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FCC4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D976A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AE7F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0A413B0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6E10ADB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666D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50C44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80B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0B9E70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5B2B244" w14:textId="77777777" w:rsidTr="00285E1B">
        <w:trPr>
          <w:trHeight w:val="119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A2B1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8EF5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rodzeństwa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2E0A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B4308BB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5CF9D5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CDB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DECB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Samotne wychowywanie kandydata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w rodzinie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C82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15F085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23F44A1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4D5A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109F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Objęcie kandydata pieczą zastępczą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982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64AEE0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1C1BA00D" w14:textId="77777777" w:rsidTr="004A22A8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E76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samorządowe</w:t>
            </w:r>
          </w:p>
        </w:tc>
      </w:tr>
      <w:tr w:rsidR="00285E1B" w:rsidRPr="008313D3" w14:paraId="01379069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D98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02D5" w14:textId="77777777" w:rsidR="00285E1B" w:rsidRPr="008313D3" w:rsidRDefault="00FB6F3E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 wychowania przedszkolnego lub obowiązku szkolnego przez rodzeństwo kandydata w przedszkolu lub szkole dla której organem prowadzącym jest Gmina Wólka 3 punkty</w:t>
            </w:r>
            <w:r w:rsidR="00285E1B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89B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DC6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477FAA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BDF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CB48" w14:textId="4D2BAB35" w:rsidR="00403EE8" w:rsidRPr="008313D3" w:rsidRDefault="00403EE8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Praca zawodowa lub nauka w trybie dziennym rodziców (opiekunów prawnych). Kryterium stosuje się dla pracującego\studiującego rodzica (opiekuna)-oboje rodzice pracujący lub</w:t>
            </w:r>
            <w:r w:rsidR="000657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rodzic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samotnie wychowujący dziecko 4 punkty</w:t>
            </w:r>
            <w:r w:rsidR="007603EC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jedno z rodziców 2 punkty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559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2197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AC21085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4E4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3E21" w14:textId="77777777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Odprowadzanie podatku dochodowego w gminie Wólka </w:t>
            </w:r>
          </w:p>
          <w:p w14:paraId="4554F40E" w14:textId="27123446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oboje rodziców lub rodzic samotnie wychowujący dziecko - 5 punktów,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jedno z rodziców - 3 punkty.”</w:t>
            </w:r>
          </w:p>
          <w:p w14:paraId="3F3D22D5" w14:textId="35FC97A3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D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0FFC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0200AF3D" w14:textId="77777777" w:rsidR="00E3043C" w:rsidRDefault="00E3043C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</w:p>
    <w:p w14:paraId="6F4F6071" w14:textId="77777777" w:rsidR="00285E1B" w:rsidRPr="008313D3" w:rsidRDefault="005D7D25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</w:t>
      </w:r>
      <w:r w:rsidR="00285E1B" w:rsidRPr="008313D3">
        <w:rPr>
          <w:rFonts w:ascii="Times New Roman" w:hAnsi="Times New Roman" w:cs="Times New Roman"/>
          <w:color w:val="auto"/>
          <w:sz w:val="24"/>
          <w:szCs w:val="24"/>
        </w:rPr>
        <w:t> Dokumenty, które rodzice/prawni opiekunowie dołączają do wniosku:  </w:t>
      </w:r>
    </w:p>
    <w:p w14:paraId="5333D27A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kryteriów ustawowych:</w:t>
      </w:r>
    </w:p>
    <w:p w14:paraId="061E73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1)      Oświadczenie o wielodzietności rodziny kandydata.</w:t>
      </w:r>
    </w:p>
    <w:p w14:paraId="594D6560" w14:textId="298B7A54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44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.).</w:t>
      </w:r>
    </w:p>
    <w:p w14:paraId="0936EEEB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3)      Prawomocny wyroku sądu rodzinnego orzekający rozwód lub separację lub akt zgonu oraz oświadczenie o samotnym wychowywaniu dziecka oraz niewychowywaniu dziecka wspólnie z jego rodzicem.</w:t>
      </w:r>
    </w:p>
    <w:p w14:paraId="1B785516" w14:textId="617D29EB" w:rsidR="00285E1B" w:rsidRPr="008313D3" w:rsidRDefault="00285E1B" w:rsidP="00285E1B">
      <w:pPr>
        <w:spacing w:before="100" w:beforeAutospacing="1" w:after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4)      Dokument poświadczający objęcie dziecka pieczą zastępczą zgodnie z ustawą z dnia 9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czerwca 2011 r. o wspieraniu rodziny i pieczy zastępczej (Dz. U. z 20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1426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, z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zm.).</w:t>
      </w:r>
    </w:p>
    <w:p w14:paraId="7264EA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przez kandydata kryteriów samorządowych:</w:t>
      </w:r>
    </w:p>
    <w:p w14:paraId="2490DB6C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Oświadczenie o zatrudnieniu/nauce lub prowadzeniu gospodarstwa  rolnego albo pozarolniczej działalności gospodarczej obojga rodziców (lub samotnego rodzica).</w:t>
      </w:r>
    </w:p>
    <w:p w14:paraId="643E7801" w14:textId="212BCEEE" w:rsidR="00E3043C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Oświadczenie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o rozliczaniu podatku dochodowego w gminie Wólka</w:t>
      </w:r>
    </w:p>
    <w:p w14:paraId="4B8E99ED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Dokumenty składa się w oryginale, formie notarialnie poświadczonej kopii albo w postaci urzędowo poświadczonego odpisu lub wyciągu z dokumentu lub kopii poświadczonej za zgodność z oryginałem przez rodzica/prawnego opiekuna.</w:t>
      </w:r>
    </w:p>
    <w:p w14:paraId="38B3F197" w14:textId="1F21B34E" w:rsidR="00A91D1F" w:rsidRPr="008313D3" w:rsidRDefault="00A91D1F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9. OŚWIADCZENIE DOTYCZĄCE TRE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ŚCI ZGŁOSZENIA I OCHRONY DANYCH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OSOBOWYCH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6A47F52F" w14:textId="77777777" w:rsidR="00A91D1F" w:rsidRDefault="00A91D1F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Uprzedzeni o odpowiedzialności  karnej z  art. 233 k.k. oświadczamy,  że podane powyżej  dane są zgodne ze  stanem  faktycznym. </w:t>
      </w:r>
    </w:p>
    <w:p w14:paraId="65960947" w14:textId="77777777" w:rsidR="00E3043C" w:rsidRPr="008313D3" w:rsidRDefault="00E3043C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7EED6A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……………………………………..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………………………</w:t>
      </w:r>
    </w:p>
    <w:p w14:paraId="30AD0FFF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podpis ojca  (opiekuna prawnego)</w:t>
      </w:r>
    </w:p>
    <w:p w14:paraId="3A033EE7" w14:textId="2B77DA62" w:rsidR="00A91D1F" w:rsidRPr="00575DA4" w:rsidRDefault="00575DA4" w:rsidP="00575DA4">
      <w:pPr>
        <w:pStyle w:val="Nagwek21"/>
        <w:spacing w:after="132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5"/>
      <w:r w:rsidRPr="00575DA4">
        <w:rPr>
          <w:rStyle w:val="Nagwek4Bezpogrubienia"/>
          <w:rFonts w:ascii="Times New Roman" w:hAnsi="Times New Roman" w:cs="Times New Roman"/>
          <w:b/>
          <w:bCs/>
          <w:sz w:val="24"/>
          <w:szCs w:val="24"/>
        </w:rPr>
        <w:t>10.</w:t>
      </w:r>
      <w:r w:rsidR="00C30CA4" w:rsidRPr="00575D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0"/>
      <w:r w:rsidR="00C30CA4" w:rsidRPr="00575DA4">
        <w:rPr>
          <w:rFonts w:ascii="Times New Roman" w:hAnsi="Times New Roman" w:cs="Times New Roman"/>
          <w:sz w:val="24"/>
          <w:szCs w:val="24"/>
        </w:rPr>
        <w:t>ZGODA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Wyrażam zgodę na przetwarzanie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moich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danych osobowych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i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danych osobowych mojego dziecka zawartych w niniejszym wniosku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na potrzeby procesu rekrutacji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do przedszkola</w:t>
      </w:r>
      <w:r w:rsidR="00A91D1F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  <w:vertAlign w:val="subscript"/>
        </w:rPr>
        <w:t>zgodnie z art. 6 ust. 1 lit. a Rozporządzenia Parlamentu Europejskiego i Rady (UE) 2016/679 z dnia 27 kwietnia 2016 r. w sprawie ochrony osób fizycznych w związku z przetwarzaniem danych osobowych i w sprawie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24"/>
          <w:szCs w:val="24"/>
        </w:rPr>
        <w:t>swobodnego przepływu takich danych oraz uchylenia dyrektywy 95/46/WE)</w:t>
      </w:r>
    </w:p>
    <w:p w14:paraId="2991028E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          podpis ojca (opiekuna prawnego)     </w:t>
      </w:r>
    </w:p>
    <w:p w14:paraId="3B1BC4DF" w14:textId="77777777" w:rsidR="001567DD" w:rsidRDefault="001567DD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2972B215" w14:textId="77777777" w:rsidR="000657B1" w:rsidRPr="008313D3" w:rsidRDefault="000657B1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78FF6232" w14:textId="0F894210" w:rsidR="00A91D1F" w:rsidRPr="008313D3" w:rsidRDefault="00A91D1F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="00575DA4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. DECYZJA  KOMISJI  KWALIFIKACYJNEJ:</w:t>
      </w:r>
    </w:p>
    <w:p w14:paraId="786708B4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3C5DB00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>Komisja Kwalifikacyjna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na posiedzeniu  dnia  …......................................................................................</w:t>
      </w:r>
    </w:p>
    <w:p w14:paraId="786F6158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14:paraId="63F65EB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zakwalifikowała 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nie zakwalifikowała</w:t>
      </w:r>
      <w:r w:rsidRPr="008313D3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w/w  dziecko  do  przedszkola  na  ...........  godzin  i  .....…  posiłki </w:t>
      </w:r>
      <w:r w:rsidR="0092692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dziennie  od  dnia …........</w:t>
      </w:r>
      <w:r w:rsidR="00D11A67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................  20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roku.</w:t>
      </w:r>
    </w:p>
    <w:p w14:paraId="7D9C3BC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6DADAB43" w14:textId="77777777" w:rsidR="00A91D1F" w:rsidRPr="008313D3" w:rsidRDefault="00A91D1F" w:rsidP="00A91D1F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Podpisy członków Komisji :                                                                    </w:t>
      </w:r>
    </w:p>
    <w:p w14:paraId="3A901A42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54C25A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1. Przewodniczący :   ........................................................                                                                  </w:t>
      </w:r>
    </w:p>
    <w:p w14:paraId="154C483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A7A23D8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2. Członek  :               …....................…............................</w:t>
      </w:r>
    </w:p>
    <w:p w14:paraId="2ABDD71C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FF2052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3. Członek :               .........................................................      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</w:p>
    <w:sectPr w:rsidR="00A91D1F" w:rsidRPr="008313D3" w:rsidSect="00DC7113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EB7E" w14:textId="77777777" w:rsidR="00DC7113" w:rsidRDefault="00DC7113" w:rsidP="0007455C">
      <w:r>
        <w:separator/>
      </w:r>
    </w:p>
  </w:endnote>
  <w:endnote w:type="continuationSeparator" w:id="0">
    <w:p w14:paraId="7E04A118" w14:textId="77777777" w:rsidR="00DC7113" w:rsidRDefault="00DC7113" w:rsidP="000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7E86" w14:textId="77777777" w:rsidR="00DC7113" w:rsidRDefault="00DC7113" w:rsidP="0007455C">
      <w:r>
        <w:separator/>
      </w:r>
    </w:p>
  </w:footnote>
  <w:footnote w:type="continuationSeparator" w:id="0">
    <w:p w14:paraId="34D8CBD2" w14:textId="77777777" w:rsidR="00DC7113" w:rsidRDefault="00DC7113" w:rsidP="0007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B39C9"/>
    <w:multiLevelType w:val="hybridMultilevel"/>
    <w:tmpl w:val="3C26F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B32"/>
    <w:multiLevelType w:val="multilevel"/>
    <w:tmpl w:val="5F2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 w16cid:durableId="243495532">
    <w:abstractNumId w:val="2"/>
  </w:num>
  <w:num w:numId="2" w16cid:durableId="625232739">
    <w:abstractNumId w:val="0"/>
  </w:num>
  <w:num w:numId="3" w16cid:durableId="866453925">
    <w:abstractNumId w:val="1"/>
  </w:num>
  <w:num w:numId="4" w16cid:durableId="320237646">
    <w:abstractNumId w:val="5"/>
  </w:num>
  <w:num w:numId="5" w16cid:durableId="1895385876">
    <w:abstractNumId w:val="4"/>
  </w:num>
  <w:num w:numId="6" w16cid:durableId="77182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4C8"/>
    <w:rsid w:val="000027C0"/>
    <w:rsid w:val="000070B0"/>
    <w:rsid w:val="000077F1"/>
    <w:rsid w:val="00007A46"/>
    <w:rsid w:val="00016237"/>
    <w:rsid w:val="000236E9"/>
    <w:rsid w:val="000249E7"/>
    <w:rsid w:val="00034C44"/>
    <w:rsid w:val="00035D2F"/>
    <w:rsid w:val="000373BD"/>
    <w:rsid w:val="00041BBD"/>
    <w:rsid w:val="000452D2"/>
    <w:rsid w:val="00045F5F"/>
    <w:rsid w:val="00046292"/>
    <w:rsid w:val="000508E9"/>
    <w:rsid w:val="0005182E"/>
    <w:rsid w:val="00052D92"/>
    <w:rsid w:val="00054123"/>
    <w:rsid w:val="00055B94"/>
    <w:rsid w:val="000613C9"/>
    <w:rsid w:val="000616FD"/>
    <w:rsid w:val="00061868"/>
    <w:rsid w:val="000657B1"/>
    <w:rsid w:val="00071EDC"/>
    <w:rsid w:val="00072D94"/>
    <w:rsid w:val="0007455C"/>
    <w:rsid w:val="00074E61"/>
    <w:rsid w:val="00075F43"/>
    <w:rsid w:val="00080AE6"/>
    <w:rsid w:val="00081C19"/>
    <w:rsid w:val="000821ED"/>
    <w:rsid w:val="00085962"/>
    <w:rsid w:val="000917EB"/>
    <w:rsid w:val="0009196A"/>
    <w:rsid w:val="00094C53"/>
    <w:rsid w:val="00097682"/>
    <w:rsid w:val="000A25C1"/>
    <w:rsid w:val="000A4683"/>
    <w:rsid w:val="000B2BC1"/>
    <w:rsid w:val="000C151B"/>
    <w:rsid w:val="000C5AED"/>
    <w:rsid w:val="000D1C27"/>
    <w:rsid w:val="000E2E51"/>
    <w:rsid w:val="000E3ABC"/>
    <w:rsid w:val="000F0C85"/>
    <w:rsid w:val="000F13CA"/>
    <w:rsid w:val="000F159F"/>
    <w:rsid w:val="000F203D"/>
    <w:rsid w:val="000F2457"/>
    <w:rsid w:val="000F2F65"/>
    <w:rsid w:val="000F7DDF"/>
    <w:rsid w:val="00100B99"/>
    <w:rsid w:val="00102A7B"/>
    <w:rsid w:val="00115225"/>
    <w:rsid w:val="001177E6"/>
    <w:rsid w:val="00121ADB"/>
    <w:rsid w:val="00124582"/>
    <w:rsid w:val="00125ABE"/>
    <w:rsid w:val="00130055"/>
    <w:rsid w:val="001307A3"/>
    <w:rsid w:val="0013420A"/>
    <w:rsid w:val="00135F17"/>
    <w:rsid w:val="001377CE"/>
    <w:rsid w:val="00143C9B"/>
    <w:rsid w:val="00145257"/>
    <w:rsid w:val="0014788A"/>
    <w:rsid w:val="00150481"/>
    <w:rsid w:val="001508E6"/>
    <w:rsid w:val="001523E2"/>
    <w:rsid w:val="001552B3"/>
    <w:rsid w:val="00155D16"/>
    <w:rsid w:val="001567DD"/>
    <w:rsid w:val="00157E5B"/>
    <w:rsid w:val="0016365C"/>
    <w:rsid w:val="00166A36"/>
    <w:rsid w:val="001701B7"/>
    <w:rsid w:val="00171889"/>
    <w:rsid w:val="001737EC"/>
    <w:rsid w:val="00180500"/>
    <w:rsid w:val="00182028"/>
    <w:rsid w:val="00183282"/>
    <w:rsid w:val="001847D6"/>
    <w:rsid w:val="00184C14"/>
    <w:rsid w:val="0019175E"/>
    <w:rsid w:val="0019255F"/>
    <w:rsid w:val="00192685"/>
    <w:rsid w:val="00193B21"/>
    <w:rsid w:val="001A0BC3"/>
    <w:rsid w:val="001A14B2"/>
    <w:rsid w:val="001A1858"/>
    <w:rsid w:val="001A2125"/>
    <w:rsid w:val="001A36A2"/>
    <w:rsid w:val="001A4797"/>
    <w:rsid w:val="001A6050"/>
    <w:rsid w:val="001A7845"/>
    <w:rsid w:val="001B1525"/>
    <w:rsid w:val="001B30C2"/>
    <w:rsid w:val="001B65FE"/>
    <w:rsid w:val="001B7CB4"/>
    <w:rsid w:val="001C2193"/>
    <w:rsid w:val="001C63B3"/>
    <w:rsid w:val="001C7C67"/>
    <w:rsid w:val="001D0F8E"/>
    <w:rsid w:val="001D38EF"/>
    <w:rsid w:val="001D3F18"/>
    <w:rsid w:val="001D466F"/>
    <w:rsid w:val="001D7A5D"/>
    <w:rsid w:val="001E09CE"/>
    <w:rsid w:val="001E0F38"/>
    <w:rsid w:val="001E72DC"/>
    <w:rsid w:val="001F0183"/>
    <w:rsid w:val="001F2747"/>
    <w:rsid w:val="001F6B6D"/>
    <w:rsid w:val="00210338"/>
    <w:rsid w:val="00210556"/>
    <w:rsid w:val="00210748"/>
    <w:rsid w:val="00211E06"/>
    <w:rsid w:val="00211ED3"/>
    <w:rsid w:val="00213878"/>
    <w:rsid w:val="002148F6"/>
    <w:rsid w:val="00215850"/>
    <w:rsid w:val="002211F6"/>
    <w:rsid w:val="0022377E"/>
    <w:rsid w:val="002263A1"/>
    <w:rsid w:val="00226778"/>
    <w:rsid w:val="00230E3B"/>
    <w:rsid w:val="0023175D"/>
    <w:rsid w:val="00231A1D"/>
    <w:rsid w:val="00240516"/>
    <w:rsid w:val="0024072C"/>
    <w:rsid w:val="00241192"/>
    <w:rsid w:val="00241711"/>
    <w:rsid w:val="002423C2"/>
    <w:rsid w:val="00247D68"/>
    <w:rsid w:val="00251D85"/>
    <w:rsid w:val="00254B31"/>
    <w:rsid w:val="00255B81"/>
    <w:rsid w:val="002625AE"/>
    <w:rsid w:val="00264675"/>
    <w:rsid w:val="002739CD"/>
    <w:rsid w:val="00275783"/>
    <w:rsid w:val="00280EE3"/>
    <w:rsid w:val="0028241B"/>
    <w:rsid w:val="00285E1B"/>
    <w:rsid w:val="00286E5D"/>
    <w:rsid w:val="00295666"/>
    <w:rsid w:val="00297386"/>
    <w:rsid w:val="002A2E78"/>
    <w:rsid w:val="002B13F9"/>
    <w:rsid w:val="002B62DD"/>
    <w:rsid w:val="002C0EA6"/>
    <w:rsid w:val="002D3423"/>
    <w:rsid w:val="002D73A2"/>
    <w:rsid w:val="002D7D69"/>
    <w:rsid w:val="002E3988"/>
    <w:rsid w:val="002E4F10"/>
    <w:rsid w:val="002E6C90"/>
    <w:rsid w:val="002E79A7"/>
    <w:rsid w:val="002F5D12"/>
    <w:rsid w:val="003016AD"/>
    <w:rsid w:val="00313A1D"/>
    <w:rsid w:val="00324154"/>
    <w:rsid w:val="00324FDA"/>
    <w:rsid w:val="00325C48"/>
    <w:rsid w:val="003324E0"/>
    <w:rsid w:val="003353B9"/>
    <w:rsid w:val="00350A26"/>
    <w:rsid w:val="00356241"/>
    <w:rsid w:val="0035628F"/>
    <w:rsid w:val="00364DAA"/>
    <w:rsid w:val="00365E2E"/>
    <w:rsid w:val="003719DF"/>
    <w:rsid w:val="00372CAF"/>
    <w:rsid w:val="00380897"/>
    <w:rsid w:val="00381396"/>
    <w:rsid w:val="00383636"/>
    <w:rsid w:val="003837CF"/>
    <w:rsid w:val="00391D97"/>
    <w:rsid w:val="003976DD"/>
    <w:rsid w:val="003A2114"/>
    <w:rsid w:val="003A665F"/>
    <w:rsid w:val="003B05CC"/>
    <w:rsid w:val="003B122D"/>
    <w:rsid w:val="003B1D2B"/>
    <w:rsid w:val="003B2A9B"/>
    <w:rsid w:val="003B35CB"/>
    <w:rsid w:val="003B39B2"/>
    <w:rsid w:val="003C028C"/>
    <w:rsid w:val="003C03C9"/>
    <w:rsid w:val="003C79D4"/>
    <w:rsid w:val="003E17C5"/>
    <w:rsid w:val="003E2F6A"/>
    <w:rsid w:val="003E4335"/>
    <w:rsid w:val="003E6FCC"/>
    <w:rsid w:val="003F0ECD"/>
    <w:rsid w:val="003F10AC"/>
    <w:rsid w:val="003F4084"/>
    <w:rsid w:val="003F73E8"/>
    <w:rsid w:val="00401130"/>
    <w:rsid w:val="00401359"/>
    <w:rsid w:val="00403EE8"/>
    <w:rsid w:val="00413980"/>
    <w:rsid w:val="004156C8"/>
    <w:rsid w:val="00416B3A"/>
    <w:rsid w:val="00422233"/>
    <w:rsid w:val="00422710"/>
    <w:rsid w:val="0042485E"/>
    <w:rsid w:val="00427093"/>
    <w:rsid w:val="0043291A"/>
    <w:rsid w:val="00432AA5"/>
    <w:rsid w:val="00437782"/>
    <w:rsid w:val="0044002C"/>
    <w:rsid w:val="00443BFF"/>
    <w:rsid w:val="00444CB0"/>
    <w:rsid w:val="00444E1A"/>
    <w:rsid w:val="00446668"/>
    <w:rsid w:val="004467AF"/>
    <w:rsid w:val="004527C4"/>
    <w:rsid w:val="00455A89"/>
    <w:rsid w:val="0046007F"/>
    <w:rsid w:val="00461191"/>
    <w:rsid w:val="0046343F"/>
    <w:rsid w:val="004652C8"/>
    <w:rsid w:val="004711A4"/>
    <w:rsid w:val="00472257"/>
    <w:rsid w:val="004728FB"/>
    <w:rsid w:val="00473EEC"/>
    <w:rsid w:val="004765CB"/>
    <w:rsid w:val="00477856"/>
    <w:rsid w:val="00481F83"/>
    <w:rsid w:val="0048333A"/>
    <w:rsid w:val="00484F53"/>
    <w:rsid w:val="004856AC"/>
    <w:rsid w:val="00494BE6"/>
    <w:rsid w:val="004A0906"/>
    <w:rsid w:val="004A0CEC"/>
    <w:rsid w:val="004A74C8"/>
    <w:rsid w:val="004A7598"/>
    <w:rsid w:val="004B2319"/>
    <w:rsid w:val="004B2A76"/>
    <w:rsid w:val="004B4FE3"/>
    <w:rsid w:val="004B601F"/>
    <w:rsid w:val="004C009E"/>
    <w:rsid w:val="004C3223"/>
    <w:rsid w:val="004C51AF"/>
    <w:rsid w:val="004D04A8"/>
    <w:rsid w:val="004D1318"/>
    <w:rsid w:val="004D682F"/>
    <w:rsid w:val="004D6B4A"/>
    <w:rsid w:val="004D798D"/>
    <w:rsid w:val="004E4C69"/>
    <w:rsid w:val="004E76B2"/>
    <w:rsid w:val="004E791B"/>
    <w:rsid w:val="004E7B9A"/>
    <w:rsid w:val="004F0A92"/>
    <w:rsid w:val="004F312E"/>
    <w:rsid w:val="00501E19"/>
    <w:rsid w:val="00510CAE"/>
    <w:rsid w:val="00511873"/>
    <w:rsid w:val="005161D5"/>
    <w:rsid w:val="0052053C"/>
    <w:rsid w:val="005222C3"/>
    <w:rsid w:val="00522F06"/>
    <w:rsid w:val="00523603"/>
    <w:rsid w:val="00524B09"/>
    <w:rsid w:val="00525755"/>
    <w:rsid w:val="00525A43"/>
    <w:rsid w:val="00526615"/>
    <w:rsid w:val="00526E57"/>
    <w:rsid w:val="0052789B"/>
    <w:rsid w:val="00545158"/>
    <w:rsid w:val="00546E30"/>
    <w:rsid w:val="00547C63"/>
    <w:rsid w:val="00553E63"/>
    <w:rsid w:val="005546A7"/>
    <w:rsid w:val="00554C1E"/>
    <w:rsid w:val="0056274C"/>
    <w:rsid w:val="0056496B"/>
    <w:rsid w:val="005674C0"/>
    <w:rsid w:val="00575DA4"/>
    <w:rsid w:val="00576675"/>
    <w:rsid w:val="00576722"/>
    <w:rsid w:val="00577EC4"/>
    <w:rsid w:val="00582FF8"/>
    <w:rsid w:val="005830F6"/>
    <w:rsid w:val="00586337"/>
    <w:rsid w:val="00586587"/>
    <w:rsid w:val="00587D8A"/>
    <w:rsid w:val="005902E6"/>
    <w:rsid w:val="00592756"/>
    <w:rsid w:val="005959B7"/>
    <w:rsid w:val="005A2240"/>
    <w:rsid w:val="005A4DB8"/>
    <w:rsid w:val="005A5D47"/>
    <w:rsid w:val="005B2D8F"/>
    <w:rsid w:val="005B5D7F"/>
    <w:rsid w:val="005B5DD7"/>
    <w:rsid w:val="005B6AB5"/>
    <w:rsid w:val="005C1152"/>
    <w:rsid w:val="005D0C50"/>
    <w:rsid w:val="005D527A"/>
    <w:rsid w:val="005D5C11"/>
    <w:rsid w:val="005D78DB"/>
    <w:rsid w:val="005D7D25"/>
    <w:rsid w:val="005D7E43"/>
    <w:rsid w:val="005E20FA"/>
    <w:rsid w:val="005E37C1"/>
    <w:rsid w:val="005E57B5"/>
    <w:rsid w:val="005E7462"/>
    <w:rsid w:val="005F14BB"/>
    <w:rsid w:val="005F65BD"/>
    <w:rsid w:val="00616134"/>
    <w:rsid w:val="006201F8"/>
    <w:rsid w:val="006234EE"/>
    <w:rsid w:val="006241D5"/>
    <w:rsid w:val="00624C4C"/>
    <w:rsid w:val="006304D0"/>
    <w:rsid w:val="00631D9A"/>
    <w:rsid w:val="00632132"/>
    <w:rsid w:val="00633E54"/>
    <w:rsid w:val="00634270"/>
    <w:rsid w:val="006342B8"/>
    <w:rsid w:val="00635796"/>
    <w:rsid w:val="0063609B"/>
    <w:rsid w:val="00636992"/>
    <w:rsid w:val="0064308E"/>
    <w:rsid w:val="006452F3"/>
    <w:rsid w:val="00646078"/>
    <w:rsid w:val="006474AD"/>
    <w:rsid w:val="006475F9"/>
    <w:rsid w:val="006478F3"/>
    <w:rsid w:val="00651F0C"/>
    <w:rsid w:val="00654973"/>
    <w:rsid w:val="0065767C"/>
    <w:rsid w:val="00657F1F"/>
    <w:rsid w:val="00660830"/>
    <w:rsid w:val="00660CD4"/>
    <w:rsid w:val="0066454C"/>
    <w:rsid w:val="006659BA"/>
    <w:rsid w:val="00665A6F"/>
    <w:rsid w:val="00666AD6"/>
    <w:rsid w:val="00690D1A"/>
    <w:rsid w:val="006942F8"/>
    <w:rsid w:val="006A082C"/>
    <w:rsid w:val="006B083C"/>
    <w:rsid w:val="006B2DA6"/>
    <w:rsid w:val="006B3567"/>
    <w:rsid w:val="006B4052"/>
    <w:rsid w:val="006B799B"/>
    <w:rsid w:val="006C134B"/>
    <w:rsid w:val="006C134E"/>
    <w:rsid w:val="006C2487"/>
    <w:rsid w:val="006C2AA6"/>
    <w:rsid w:val="006C3ECB"/>
    <w:rsid w:val="006C4734"/>
    <w:rsid w:val="006D0205"/>
    <w:rsid w:val="006D48DB"/>
    <w:rsid w:val="006E2C3C"/>
    <w:rsid w:val="006E4AF2"/>
    <w:rsid w:val="006E5127"/>
    <w:rsid w:val="006E5445"/>
    <w:rsid w:val="006E64C8"/>
    <w:rsid w:val="006F20A1"/>
    <w:rsid w:val="006F53E5"/>
    <w:rsid w:val="006F5FC1"/>
    <w:rsid w:val="006F69F7"/>
    <w:rsid w:val="00703A21"/>
    <w:rsid w:val="007040E4"/>
    <w:rsid w:val="0071451B"/>
    <w:rsid w:val="00715A93"/>
    <w:rsid w:val="00715D53"/>
    <w:rsid w:val="00721843"/>
    <w:rsid w:val="00726DC7"/>
    <w:rsid w:val="00727406"/>
    <w:rsid w:val="0073180F"/>
    <w:rsid w:val="00731C6D"/>
    <w:rsid w:val="007353EA"/>
    <w:rsid w:val="00735EFA"/>
    <w:rsid w:val="00735FBF"/>
    <w:rsid w:val="007370B2"/>
    <w:rsid w:val="007404D1"/>
    <w:rsid w:val="00743114"/>
    <w:rsid w:val="00745528"/>
    <w:rsid w:val="0074702C"/>
    <w:rsid w:val="00753A0E"/>
    <w:rsid w:val="007603EC"/>
    <w:rsid w:val="00760B75"/>
    <w:rsid w:val="0076321D"/>
    <w:rsid w:val="00765FCA"/>
    <w:rsid w:val="0077250C"/>
    <w:rsid w:val="007733F6"/>
    <w:rsid w:val="007754F4"/>
    <w:rsid w:val="00775AAD"/>
    <w:rsid w:val="0078138D"/>
    <w:rsid w:val="00781A42"/>
    <w:rsid w:val="007834C4"/>
    <w:rsid w:val="0078361A"/>
    <w:rsid w:val="00783CDF"/>
    <w:rsid w:val="0078453D"/>
    <w:rsid w:val="00785D4B"/>
    <w:rsid w:val="00793CC2"/>
    <w:rsid w:val="00794DBD"/>
    <w:rsid w:val="00795DDC"/>
    <w:rsid w:val="00797B80"/>
    <w:rsid w:val="007A21B6"/>
    <w:rsid w:val="007A3AE7"/>
    <w:rsid w:val="007A44A9"/>
    <w:rsid w:val="007A7075"/>
    <w:rsid w:val="007B0DE5"/>
    <w:rsid w:val="007B3B76"/>
    <w:rsid w:val="007C04DD"/>
    <w:rsid w:val="007C1043"/>
    <w:rsid w:val="007C6222"/>
    <w:rsid w:val="007C6EBA"/>
    <w:rsid w:val="007D4314"/>
    <w:rsid w:val="007D4C17"/>
    <w:rsid w:val="007D612D"/>
    <w:rsid w:val="007D7891"/>
    <w:rsid w:val="007E3151"/>
    <w:rsid w:val="007F03E0"/>
    <w:rsid w:val="007F2EE5"/>
    <w:rsid w:val="007F3635"/>
    <w:rsid w:val="007F4D5E"/>
    <w:rsid w:val="007F59AE"/>
    <w:rsid w:val="00801472"/>
    <w:rsid w:val="00802696"/>
    <w:rsid w:val="00803357"/>
    <w:rsid w:val="0080693E"/>
    <w:rsid w:val="00807CE4"/>
    <w:rsid w:val="00811B6A"/>
    <w:rsid w:val="00815AA1"/>
    <w:rsid w:val="00815F97"/>
    <w:rsid w:val="00826EC2"/>
    <w:rsid w:val="008313D3"/>
    <w:rsid w:val="00834F90"/>
    <w:rsid w:val="00837C95"/>
    <w:rsid w:val="00841F8A"/>
    <w:rsid w:val="00842B8D"/>
    <w:rsid w:val="00844AEC"/>
    <w:rsid w:val="008468D5"/>
    <w:rsid w:val="008478A1"/>
    <w:rsid w:val="00850F5F"/>
    <w:rsid w:val="00851784"/>
    <w:rsid w:val="00854927"/>
    <w:rsid w:val="00856613"/>
    <w:rsid w:val="00861A9C"/>
    <w:rsid w:val="0086538C"/>
    <w:rsid w:val="00870D32"/>
    <w:rsid w:val="008772AC"/>
    <w:rsid w:val="0088253D"/>
    <w:rsid w:val="008837B9"/>
    <w:rsid w:val="00884CFF"/>
    <w:rsid w:val="008870EA"/>
    <w:rsid w:val="008926CD"/>
    <w:rsid w:val="00896E60"/>
    <w:rsid w:val="008A5D88"/>
    <w:rsid w:val="008B0E2F"/>
    <w:rsid w:val="008B4287"/>
    <w:rsid w:val="008B4E24"/>
    <w:rsid w:val="008B5CE8"/>
    <w:rsid w:val="008B5FED"/>
    <w:rsid w:val="008C0849"/>
    <w:rsid w:val="008C2855"/>
    <w:rsid w:val="008C36C0"/>
    <w:rsid w:val="008C4113"/>
    <w:rsid w:val="008C4CEA"/>
    <w:rsid w:val="008C589A"/>
    <w:rsid w:val="008D1C80"/>
    <w:rsid w:val="008D235C"/>
    <w:rsid w:val="008D26F9"/>
    <w:rsid w:val="008D5492"/>
    <w:rsid w:val="008D7FF3"/>
    <w:rsid w:val="008E2C5E"/>
    <w:rsid w:val="008F607A"/>
    <w:rsid w:val="00903246"/>
    <w:rsid w:val="00903CB6"/>
    <w:rsid w:val="0091017B"/>
    <w:rsid w:val="009122FB"/>
    <w:rsid w:val="009138E5"/>
    <w:rsid w:val="00915019"/>
    <w:rsid w:val="009155C6"/>
    <w:rsid w:val="009178DB"/>
    <w:rsid w:val="00917EA5"/>
    <w:rsid w:val="0092066A"/>
    <w:rsid w:val="0092080C"/>
    <w:rsid w:val="00921C1C"/>
    <w:rsid w:val="00924BBE"/>
    <w:rsid w:val="009251CC"/>
    <w:rsid w:val="00926927"/>
    <w:rsid w:val="0093002D"/>
    <w:rsid w:val="00931095"/>
    <w:rsid w:val="0093114F"/>
    <w:rsid w:val="009311DF"/>
    <w:rsid w:val="00931895"/>
    <w:rsid w:val="00933AC8"/>
    <w:rsid w:val="009376E3"/>
    <w:rsid w:val="00937B47"/>
    <w:rsid w:val="00941E53"/>
    <w:rsid w:val="009454BB"/>
    <w:rsid w:val="00945BEC"/>
    <w:rsid w:val="00950470"/>
    <w:rsid w:val="00950E80"/>
    <w:rsid w:val="00951570"/>
    <w:rsid w:val="00954AD3"/>
    <w:rsid w:val="00965230"/>
    <w:rsid w:val="00965974"/>
    <w:rsid w:val="00966155"/>
    <w:rsid w:val="00973F03"/>
    <w:rsid w:val="0097472C"/>
    <w:rsid w:val="00975C75"/>
    <w:rsid w:val="00980D12"/>
    <w:rsid w:val="00982625"/>
    <w:rsid w:val="0098534F"/>
    <w:rsid w:val="009867E8"/>
    <w:rsid w:val="009925B8"/>
    <w:rsid w:val="009944DB"/>
    <w:rsid w:val="009A0709"/>
    <w:rsid w:val="009A297D"/>
    <w:rsid w:val="009A5599"/>
    <w:rsid w:val="009B05F0"/>
    <w:rsid w:val="009B30A8"/>
    <w:rsid w:val="009B545A"/>
    <w:rsid w:val="009C113B"/>
    <w:rsid w:val="009C1AEC"/>
    <w:rsid w:val="009C2788"/>
    <w:rsid w:val="009D34CD"/>
    <w:rsid w:val="009D3EF5"/>
    <w:rsid w:val="009E6E0E"/>
    <w:rsid w:val="009F0852"/>
    <w:rsid w:val="009F1F81"/>
    <w:rsid w:val="00A00363"/>
    <w:rsid w:val="00A04310"/>
    <w:rsid w:val="00A059DA"/>
    <w:rsid w:val="00A0611C"/>
    <w:rsid w:val="00A13BE1"/>
    <w:rsid w:val="00A15530"/>
    <w:rsid w:val="00A163BE"/>
    <w:rsid w:val="00A17DCE"/>
    <w:rsid w:val="00A21270"/>
    <w:rsid w:val="00A24650"/>
    <w:rsid w:val="00A27AEC"/>
    <w:rsid w:val="00A32072"/>
    <w:rsid w:val="00A32D8B"/>
    <w:rsid w:val="00A33D9E"/>
    <w:rsid w:val="00A4261D"/>
    <w:rsid w:val="00A44B32"/>
    <w:rsid w:val="00A517BA"/>
    <w:rsid w:val="00A551A0"/>
    <w:rsid w:val="00A5565B"/>
    <w:rsid w:val="00A56524"/>
    <w:rsid w:val="00A56B88"/>
    <w:rsid w:val="00A600CE"/>
    <w:rsid w:val="00A604E9"/>
    <w:rsid w:val="00A62577"/>
    <w:rsid w:val="00A62936"/>
    <w:rsid w:val="00A63508"/>
    <w:rsid w:val="00A66420"/>
    <w:rsid w:val="00A755B7"/>
    <w:rsid w:val="00A84C14"/>
    <w:rsid w:val="00A86BED"/>
    <w:rsid w:val="00A91287"/>
    <w:rsid w:val="00A91D1F"/>
    <w:rsid w:val="00A93797"/>
    <w:rsid w:val="00A93AB4"/>
    <w:rsid w:val="00A95618"/>
    <w:rsid w:val="00A95AAC"/>
    <w:rsid w:val="00AB2599"/>
    <w:rsid w:val="00AB31D7"/>
    <w:rsid w:val="00AB58BF"/>
    <w:rsid w:val="00AB7652"/>
    <w:rsid w:val="00AC25CC"/>
    <w:rsid w:val="00AC642B"/>
    <w:rsid w:val="00AD04C8"/>
    <w:rsid w:val="00AD313A"/>
    <w:rsid w:val="00AD37F4"/>
    <w:rsid w:val="00AE1096"/>
    <w:rsid w:val="00AE15D6"/>
    <w:rsid w:val="00AE377E"/>
    <w:rsid w:val="00AE37FB"/>
    <w:rsid w:val="00AE4811"/>
    <w:rsid w:val="00AF0049"/>
    <w:rsid w:val="00AF2433"/>
    <w:rsid w:val="00AF303B"/>
    <w:rsid w:val="00AF403D"/>
    <w:rsid w:val="00AF5909"/>
    <w:rsid w:val="00B03448"/>
    <w:rsid w:val="00B047EF"/>
    <w:rsid w:val="00B04FC0"/>
    <w:rsid w:val="00B06AC8"/>
    <w:rsid w:val="00B14E38"/>
    <w:rsid w:val="00B31D97"/>
    <w:rsid w:val="00B32241"/>
    <w:rsid w:val="00B32445"/>
    <w:rsid w:val="00B33C27"/>
    <w:rsid w:val="00B41056"/>
    <w:rsid w:val="00B4349C"/>
    <w:rsid w:val="00B435D7"/>
    <w:rsid w:val="00B43CAE"/>
    <w:rsid w:val="00B448C9"/>
    <w:rsid w:val="00B44FB6"/>
    <w:rsid w:val="00B45B94"/>
    <w:rsid w:val="00B47786"/>
    <w:rsid w:val="00B50CA2"/>
    <w:rsid w:val="00B561E0"/>
    <w:rsid w:val="00B63E2A"/>
    <w:rsid w:val="00B63E2F"/>
    <w:rsid w:val="00B67286"/>
    <w:rsid w:val="00B70CCE"/>
    <w:rsid w:val="00B71788"/>
    <w:rsid w:val="00B7212B"/>
    <w:rsid w:val="00B827D8"/>
    <w:rsid w:val="00B93A4F"/>
    <w:rsid w:val="00B93DA1"/>
    <w:rsid w:val="00B93DA5"/>
    <w:rsid w:val="00B94CCE"/>
    <w:rsid w:val="00B95E03"/>
    <w:rsid w:val="00B95E0B"/>
    <w:rsid w:val="00BA4B1A"/>
    <w:rsid w:val="00BA67C9"/>
    <w:rsid w:val="00BB3ACC"/>
    <w:rsid w:val="00BC25A8"/>
    <w:rsid w:val="00BD0179"/>
    <w:rsid w:val="00BD28EE"/>
    <w:rsid w:val="00BD458D"/>
    <w:rsid w:val="00BD57B8"/>
    <w:rsid w:val="00BD7DDF"/>
    <w:rsid w:val="00BE1CE7"/>
    <w:rsid w:val="00BE6E7F"/>
    <w:rsid w:val="00BF1334"/>
    <w:rsid w:val="00BF2C5C"/>
    <w:rsid w:val="00BF5759"/>
    <w:rsid w:val="00BF6B51"/>
    <w:rsid w:val="00C02FD3"/>
    <w:rsid w:val="00C03457"/>
    <w:rsid w:val="00C03BC9"/>
    <w:rsid w:val="00C10CDB"/>
    <w:rsid w:val="00C11E89"/>
    <w:rsid w:val="00C12293"/>
    <w:rsid w:val="00C21720"/>
    <w:rsid w:val="00C304C2"/>
    <w:rsid w:val="00C30CA4"/>
    <w:rsid w:val="00C32D4F"/>
    <w:rsid w:val="00C35E12"/>
    <w:rsid w:val="00C37307"/>
    <w:rsid w:val="00C42336"/>
    <w:rsid w:val="00C4458D"/>
    <w:rsid w:val="00C5047E"/>
    <w:rsid w:val="00C526BA"/>
    <w:rsid w:val="00C637BB"/>
    <w:rsid w:val="00C701C2"/>
    <w:rsid w:val="00C7055C"/>
    <w:rsid w:val="00C72E40"/>
    <w:rsid w:val="00C7442C"/>
    <w:rsid w:val="00C75573"/>
    <w:rsid w:val="00C75B77"/>
    <w:rsid w:val="00C801D5"/>
    <w:rsid w:val="00C820D2"/>
    <w:rsid w:val="00C83AED"/>
    <w:rsid w:val="00C85ECD"/>
    <w:rsid w:val="00C906D0"/>
    <w:rsid w:val="00C93529"/>
    <w:rsid w:val="00C954FE"/>
    <w:rsid w:val="00C960C1"/>
    <w:rsid w:val="00CA16DF"/>
    <w:rsid w:val="00CA63B3"/>
    <w:rsid w:val="00CA6C28"/>
    <w:rsid w:val="00CA7F7B"/>
    <w:rsid w:val="00CB104F"/>
    <w:rsid w:val="00CB4CB5"/>
    <w:rsid w:val="00CC0A63"/>
    <w:rsid w:val="00CC7A39"/>
    <w:rsid w:val="00CD3A32"/>
    <w:rsid w:val="00CD6883"/>
    <w:rsid w:val="00CE7C82"/>
    <w:rsid w:val="00CF1BC3"/>
    <w:rsid w:val="00CF3E9A"/>
    <w:rsid w:val="00CF5AE1"/>
    <w:rsid w:val="00CF7EA8"/>
    <w:rsid w:val="00D0105A"/>
    <w:rsid w:val="00D033A6"/>
    <w:rsid w:val="00D07CAC"/>
    <w:rsid w:val="00D118D5"/>
    <w:rsid w:val="00D11A67"/>
    <w:rsid w:val="00D13E07"/>
    <w:rsid w:val="00D1484D"/>
    <w:rsid w:val="00D204EB"/>
    <w:rsid w:val="00D26B97"/>
    <w:rsid w:val="00D277B0"/>
    <w:rsid w:val="00D31C3F"/>
    <w:rsid w:val="00D336DA"/>
    <w:rsid w:val="00D33A7B"/>
    <w:rsid w:val="00D42219"/>
    <w:rsid w:val="00D4279B"/>
    <w:rsid w:val="00D43655"/>
    <w:rsid w:val="00D44578"/>
    <w:rsid w:val="00D44A23"/>
    <w:rsid w:val="00D4580A"/>
    <w:rsid w:val="00D551F8"/>
    <w:rsid w:val="00D56FBC"/>
    <w:rsid w:val="00D6736F"/>
    <w:rsid w:val="00D675B7"/>
    <w:rsid w:val="00D67EE8"/>
    <w:rsid w:val="00D701D0"/>
    <w:rsid w:val="00D711B1"/>
    <w:rsid w:val="00D71CDC"/>
    <w:rsid w:val="00D75F3D"/>
    <w:rsid w:val="00D77C31"/>
    <w:rsid w:val="00D77E18"/>
    <w:rsid w:val="00D805BC"/>
    <w:rsid w:val="00D817E1"/>
    <w:rsid w:val="00D828F2"/>
    <w:rsid w:val="00D84418"/>
    <w:rsid w:val="00D85061"/>
    <w:rsid w:val="00D878EF"/>
    <w:rsid w:val="00D90E77"/>
    <w:rsid w:val="00D922F4"/>
    <w:rsid w:val="00D973AC"/>
    <w:rsid w:val="00DA15CF"/>
    <w:rsid w:val="00DA3E6E"/>
    <w:rsid w:val="00DA599D"/>
    <w:rsid w:val="00DB060C"/>
    <w:rsid w:val="00DB136D"/>
    <w:rsid w:val="00DB35A6"/>
    <w:rsid w:val="00DB74C2"/>
    <w:rsid w:val="00DB79C7"/>
    <w:rsid w:val="00DC10E7"/>
    <w:rsid w:val="00DC2C0F"/>
    <w:rsid w:val="00DC7113"/>
    <w:rsid w:val="00DD052B"/>
    <w:rsid w:val="00DD368F"/>
    <w:rsid w:val="00DD6972"/>
    <w:rsid w:val="00DD6D41"/>
    <w:rsid w:val="00DE2A03"/>
    <w:rsid w:val="00DE5C50"/>
    <w:rsid w:val="00DE728C"/>
    <w:rsid w:val="00DE76B7"/>
    <w:rsid w:val="00DF041D"/>
    <w:rsid w:val="00DF25D2"/>
    <w:rsid w:val="00DF5159"/>
    <w:rsid w:val="00DF699E"/>
    <w:rsid w:val="00DF6F7D"/>
    <w:rsid w:val="00E03399"/>
    <w:rsid w:val="00E055A9"/>
    <w:rsid w:val="00E1208F"/>
    <w:rsid w:val="00E12A21"/>
    <w:rsid w:val="00E2025A"/>
    <w:rsid w:val="00E22A48"/>
    <w:rsid w:val="00E26555"/>
    <w:rsid w:val="00E3043C"/>
    <w:rsid w:val="00E320BD"/>
    <w:rsid w:val="00E32264"/>
    <w:rsid w:val="00E34364"/>
    <w:rsid w:val="00E34DBE"/>
    <w:rsid w:val="00E361D5"/>
    <w:rsid w:val="00E37CF8"/>
    <w:rsid w:val="00E40B0C"/>
    <w:rsid w:val="00E40C55"/>
    <w:rsid w:val="00E41ABF"/>
    <w:rsid w:val="00E42934"/>
    <w:rsid w:val="00E44DF8"/>
    <w:rsid w:val="00E502D1"/>
    <w:rsid w:val="00E570BF"/>
    <w:rsid w:val="00E57A76"/>
    <w:rsid w:val="00E6189E"/>
    <w:rsid w:val="00E62D4E"/>
    <w:rsid w:val="00E6354A"/>
    <w:rsid w:val="00E70586"/>
    <w:rsid w:val="00E73447"/>
    <w:rsid w:val="00E816DD"/>
    <w:rsid w:val="00E86020"/>
    <w:rsid w:val="00E90BE7"/>
    <w:rsid w:val="00E90E58"/>
    <w:rsid w:val="00E91249"/>
    <w:rsid w:val="00E92837"/>
    <w:rsid w:val="00E9303F"/>
    <w:rsid w:val="00E944D5"/>
    <w:rsid w:val="00E9576D"/>
    <w:rsid w:val="00EA09C8"/>
    <w:rsid w:val="00EA11B5"/>
    <w:rsid w:val="00EA2DE0"/>
    <w:rsid w:val="00EA4714"/>
    <w:rsid w:val="00EA74FF"/>
    <w:rsid w:val="00EB244D"/>
    <w:rsid w:val="00EB5F38"/>
    <w:rsid w:val="00EC037A"/>
    <w:rsid w:val="00EC089C"/>
    <w:rsid w:val="00EC78F7"/>
    <w:rsid w:val="00ED042F"/>
    <w:rsid w:val="00ED08A1"/>
    <w:rsid w:val="00ED5F50"/>
    <w:rsid w:val="00EE0C42"/>
    <w:rsid w:val="00EE26F8"/>
    <w:rsid w:val="00EF4123"/>
    <w:rsid w:val="00EF5087"/>
    <w:rsid w:val="00EF63CB"/>
    <w:rsid w:val="00EF6ECD"/>
    <w:rsid w:val="00F0478A"/>
    <w:rsid w:val="00F04960"/>
    <w:rsid w:val="00F07AFF"/>
    <w:rsid w:val="00F22647"/>
    <w:rsid w:val="00F24D25"/>
    <w:rsid w:val="00F25654"/>
    <w:rsid w:val="00F25BA5"/>
    <w:rsid w:val="00F27E99"/>
    <w:rsid w:val="00F31AB9"/>
    <w:rsid w:val="00F33897"/>
    <w:rsid w:val="00F36374"/>
    <w:rsid w:val="00F40B3F"/>
    <w:rsid w:val="00F40DC6"/>
    <w:rsid w:val="00F41B14"/>
    <w:rsid w:val="00F426D3"/>
    <w:rsid w:val="00F426EA"/>
    <w:rsid w:val="00F429B6"/>
    <w:rsid w:val="00F433E3"/>
    <w:rsid w:val="00F44691"/>
    <w:rsid w:val="00F45FCA"/>
    <w:rsid w:val="00F529F3"/>
    <w:rsid w:val="00F61676"/>
    <w:rsid w:val="00F6605A"/>
    <w:rsid w:val="00F67F74"/>
    <w:rsid w:val="00F72F26"/>
    <w:rsid w:val="00F73AA0"/>
    <w:rsid w:val="00F744E4"/>
    <w:rsid w:val="00F7620E"/>
    <w:rsid w:val="00F8571B"/>
    <w:rsid w:val="00F9101A"/>
    <w:rsid w:val="00F93A40"/>
    <w:rsid w:val="00F95C64"/>
    <w:rsid w:val="00FA3869"/>
    <w:rsid w:val="00FA5257"/>
    <w:rsid w:val="00FA634A"/>
    <w:rsid w:val="00FB0219"/>
    <w:rsid w:val="00FB0291"/>
    <w:rsid w:val="00FB3004"/>
    <w:rsid w:val="00FB51E5"/>
    <w:rsid w:val="00FB5690"/>
    <w:rsid w:val="00FB6F3E"/>
    <w:rsid w:val="00FC1570"/>
    <w:rsid w:val="00FC41E0"/>
    <w:rsid w:val="00FC6FFB"/>
    <w:rsid w:val="00FC74F3"/>
    <w:rsid w:val="00FD11D4"/>
    <w:rsid w:val="00FD1651"/>
    <w:rsid w:val="00FE1EE4"/>
    <w:rsid w:val="00FE4327"/>
    <w:rsid w:val="00FE7F40"/>
    <w:rsid w:val="00FF09E7"/>
    <w:rsid w:val="00FF0B84"/>
    <w:rsid w:val="00FF34B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FA9B34F"/>
  <w15:docId w15:val="{BF7FF3AA-0005-4911-8A28-C16BA55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E64C8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4C8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4C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E64C8"/>
    <w:pPr>
      <w:widowControl w:val="0"/>
      <w:suppressLineNumbers/>
      <w:suppressAutoHyphens/>
    </w:pPr>
    <w:rPr>
      <w:rFonts w:ascii="Times New Roman" w:eastAsia="Lucida Sans Unicode" w:hAnsi="Times New Roman" w:cs="Times New Roman"/>
      <w:b w:val="0"/>
      <w:bCs w:val="0"/>
      <w:color w:val="auto"/>
      <w:kern w:val="1"/>
      <w:sz w:val="24"/>
      <w:szCs w:val="24"/>
    </w:rPr>
  </w:style>
  <w:style w:type="paragraph" w:customStyle="1" w:styleId="Default">
    <w:name w:val="Default"/>
    <w:rsid w:val="0028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customStyle="1" w:styleId="Nagwek21">
    <w:name w:val="Nagłówek #21"/>
    <w:basedOn w:val="Normalny"/>
    <w:rsid w:val="00B47786"/>
    <w:pPr>
      <w:shd w:val="clear" w:color="auto" w:fill="FFFFFF"/>
      <w:spacing w:before="240" w:after="1020" w:line="240" w:lineRule="atLeast"/>
      <w:jc w:val="both"/>
    </w:pPr>
    <w:rPr>
      <w:rFonts w:ascii="Calibri" w:hAnsi="Calibri" w:cs="Calibri"/>
      <w:color w:val="auto"/>
      <w:sz w:val="20"/>
      <w:szCs w:val="20"/>
    </w:rPr>
  </w:style>
  <w:style w:type="character" w:customStyle="1" w:styleId="Nagwek4Bezpogrubienia">
    <w:name w:val="Nagłówek #4 + Bez pogrubienia"/>
    <w:basedOn w:val="Domylnaczcionkaakapitu"/>
    <w:rsid w:val="00C30CA4"/>
    <w:rPr>
      <w:rFonts w:ascii="Calibri" w:hAnsi="Calibri" w:cs="Calibri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03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DBF4-9B8B-4372-935C-6E46BC99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 i Paweł</dc:creator>
  <cp:lastModifiedBy>Elzbieta Skiba</cp:lastModifiedBy>
  <cp:revision>35</cp:revision>
  <cp:lastPrinted>2019-01-09T13:45:00Z</cp:lastPrinted>
  <dcterms:created xsi:type="dcterms:W3CDTF">2016-01-21T12:05:00Z</dcterms:created>
  <dcterms:modified xsi:type="dcterms:W3CDTF">2024-02-02T09:37:00Z</dcterms:modified>
</cp:coreProperties>
</file>