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7DEA" w:rsidRDefault="001B7D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Szkolny zestaw podręczników</w:t>
      </w:r>
    </w:p>
    <w:p w:rsidR="001B7DEA" w:rsidRDefault="001B7D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rok szkolny 201</w:t>
      </w:r>
      <w:r w:rsidR="00254702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/201</w:t>
      </w:r>
      <w:r w:rsidR="00254702">
        <w:rPr>
          <w:b/>
          <w:sz w:val="36"/>
          <w:szCs w:val="36"/>
        </w:rPr>
        <w:t>5</w:t>
      </w:r>
    </w:p>
    <w:p w:rsidR="00254702" w:rsidRDefault="00254702" w:rsidP="00254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Szkoła Podstawowa w Mycielinie</w:t>
      </w:r>
    </w:p>
    <w:p w:rsidR="00254702" w:rsidRPr="00254702" w:rsidRDefault="00254702" w:rsidP="00254702">
      <w:pPr>
        <w:rPr>
          <w:sz w:val="32"/>
          <w:szCs w:val="32"/>
        </w:rPr>
      </w:pPr>
    </w:p>
    <w:p w:rsidR="00254702" w:rsidRDefault="00254702" w:rsidP="00254702">
      <w:pPr>
        <w:tabs>
          <w:tab w:val="left" w:pos="3135"/>
        </w:tabs>
        <w:rPr>
          <w:sz w:val="32"/>
          <w:szCs w:val="32"/>
        </w:rPr>
      </w:pPr>
    </w:p>
    <w:p w:rsidR="001B7DEA" w:rsidRDefault="001B7DEA" w:rsidP="00254702">
      <w:pPr>
        <w:tabs>
          <w:tab w:val="left" w:pos="3135"/>
        </w:tabs>
        <w:rPr>
          <w:b/>
        </w:rPr>
      </w:pPr>
      <w:r>
        <w:rPr>
          <w:b/>
        </w:rPr>
        <w:t xml:space="preserve">Klasa </w:t>
      </w:r>
      <w:r w:rsidR="00DC2CBD">
        <w:rPr>
          <w:b/>
        </w:rPr>
        <w:t>3</w:t>
      </w:r>
      <w:r>
        <w:rPr>
          <w:b/>
        </w:rPr>
        <w:t xml:space="preserve"> – Nasze „Razem w szkole” - wydawnictwo </w:t>
      </w:r>
      <w:proofErr w:type="spellStart"/>
      <w:r>
        <w:rPr>
          <w:b/>
        </w:rPr>
        <w:t>WSiP</w:t>
      </w:r>
      <w:proofErr w:type="spellEnd"/>
    </w:p>
    <w:p w:rsidR="001B7DEA" w:rsidRDefault="001B7DEA">
      <w:pPr>
        <w:rPr>
          <w:b/>
        </w:rPr>
      </w:pPr>
    </w:p>
    <w:p w:rsidR="001B7DEA" w:rsidRDefault="0051142E">
      <w:pPr>
        <w:rPr>
          <w:b/>
        </w:rPr>
      </w:pPr>
      <w:r w:rsidRPr="005114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75pt;margin-top:7.65pt;width:494.3pt;height:415.65pt;z-index:1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6"/>
                    <w:gridCol w:w="3260"/>
                    <w:gridCol w:w="2595"/>
                    <w:gridCol w:w="1987"/>
                    <w:gridCol w:w="1645"/>
                  </w:tblGrid>
                  <w:tr w:rsidR="001B7DEA" w:rsidTr="00D34836">
                    <w:trPr>
                      <w:trHeight w:val="522"/>
                    </w:trPr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Tytuł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Autor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Wydawnictwo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Nr dopuszczenia</w:t>
                        </w:r>
                      </w:p>
                    </w:tc>
                  </w:tr>
                  <w:tr w:rsidR="001B7DEA" w:rsidTr="00D34836">
                    <w:trPr>
                      <w:trHeight w:val="304"/>
                    </w:trPr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jc w:val="center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34836" w:rsidRDefault="00D34836" w:rsidP="00D34836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A052E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Nasze „Raz</w:t>
                        </w:r>
                        <w:r w:rsidR="00D348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em w szkole”</w:t>
                        </w:r>
                      </w:p>
                      <w:p w:rsidR="00D34836" w:rsidRDefault="00D34836" w:rsidP="00D34836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 xml:space="preserve">kl. </w:t>
                        </w:r>
                        <w:r w:rsidR="00DC2CBD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="003A052E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 xml:space="preserve"> - BOX</w:t>
                        </w:r>
                      </w:p>
                      <w:p w:rsidR="00D34836" w:rsidRDefault="00D34836" w:rsidP="00D34836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B7DEA" w:rsidRPr="00D34836" w:rsidRDefault="001B7DEA" w:rsidP="00D34836">
                        <w:pPr>
                          <w:numPr>
                            <w:ilvl w:val="0"/>
                            <w:numId w:val="7"/>
                          </w:numPr>
                          <w:snapToGrid w:val="0"/>
                          <w:ind w:left="281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Podręcznik z ćwiczeniami – </w:t>
                        </w:r>
                        <w:r w:rsidR="00D3483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DC2CB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części</w:t>
                        </w:r>
                      </w:p>
                      <w:p w:rsidR="001B7DEA" w:rsidRDefault="00D34836" w:rsidP="00D34836">
                        <w:pPr>
                          <w:numPr>
                            <w:ilvl w:val="0"/>
                            <w:numId w:val="7"/>
                          </w:numPr>
                          <w:ind w:left="28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Zeszyty ćwiczeń</w:t>
                        </w:r>
                        <w:r w:rsidR="001B7DEA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DC2CB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 w:rsidR="001B7DEA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części</w:t>
                        </w:r>
                      </w:p>
                      <w:p w:rsidR="00DC2CBD" w:rsidRDefault="00DC2CBD" w:rsidP="00D34836">
                        <w:pPr>
                          <w:numPr>
                            <w:ilvl w:val="0"/>
                            <w:numId w:val="7"/>
                          </w:numPr>
                          <w:ind w:left="28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Edukacja Polonistyczna i społeczna </w:t>
                        </w:r>
                        <w:r w:rsidR="00254702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 części</w:t>
                        </w:r>
                      </w:p>
                      <w:p w:rsidR="00254702" w:rsidRDefault="00254702" w:rsidP="00D34836">
                        <w:pPr>
                          <w:numPr>
                            <w:ilvl w:val="0"/>
                            <w:numId w:val="7"/>
                          </w:numPr>
                          <w:ind w:left="28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Edukacja Matematyczna 4 części </w:t>
                        </w:r>
                      </w:p>
                      <w:p w:rsidR="00254702" w:rsidRDefault="00254702" w:rsidP="00D34836">
                        <w:pPr>
                          <w:numPr>
                            <w:ilvl w:val="0"/>
                            <w:numId w:val="7"/>
                          </w:numPr>
                          <w:ind w:left="28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Edukacja </w:t>
                        </w:r>
                        <w:r w:rsidR="001D29E1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rzyrodnicza</w:t>
                        </w:r>
                      </w:p>
                      <w:p w:rsidR="00254702" w:rsidRDefault="00254702" w:rsidP="00D34836">
                        <w:pPr>
                          <w:numPr>
                            <w:ilvl w:val="0"/>
                            <w:numId w:val="7"/>
                          </w:numPr>
                          <w:ind w:left="28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Edukacja Artystyczna</w:t>
                        </w:r>
                      </w:p>
                      <w:p w:rsidR="001B7DEA" w:rsidRDefault="001B7DEA" w:rsidP="00D34836">
                        <w:pPr>
                          <w:numPr>
                            <w:ilvl w:val="0"/>
                            <w:numId w:val="7"/>
                          </w:numPr>
                          <w:ind w:left="281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Wyprawka</w:t>
                        </w:r>
                      </w:p>
                      <w:p w:rsidR="00D34836" w:rsidRDefault="00D34836" w:rsidP="00D34836">
                        <w:pPr>
                          <w:pStyle w:val="Akapitzlist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1"/>
                          <w:rPr>
                            <w:rFonts w:ascii="Arial" w:hAnsi="Arial" w:cs="Arial"/>
                          </w:rPr>
                        </w:pPr>
                        <w:r w:rsidRPr="001B7DEA">
                          <w:rPr>
                            <w:rFonts w:ascii="Arial" w:hAnsi="Arial" w:cs="Arial"/>
                          </w:rPr>
                          <w:t xml:space="preserve">Śpiewniczek z  piosenkami </w:t>
                        </w:r>
                      </w:p>
                      <w:p w:rsidR="00254702" w:rsidRPr="001B7DEA" w:rsidRDefault="00254702" w:rsidP="00D34836">
                        <w:pPr>
                          <w:pStyle w:val="Akapitzlist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Zajęcia Komputerowe podręcznik z CD – ROM-EM</w:t>
                        </w:r>
                      </w:p>
                      <w:p w:rsidR="001B7DEA" w:rsidRDefault="001B7DEA" w:rsidP="00D34836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34836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Jolanta Brzózka, Katarzyna Glinka, Katarzyna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Harmak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</w:p>
                      <w:p w:rsidR="00D34836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Kamila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Izbińska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D34836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Anna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Jasiocha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1B7DEA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Wiesław Went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WSiP</w:t>
                        </w:r>
                        <w:proofErr w:type="spellEnd"/>
                      </w:p>
                    </w:tc>
                    <w:tc>
                      <w:tcPr>
                        <w:tcW w:w="1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57123D" w:rsidP="001D29E1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Pogrubienie"/>
                            <w:rFonts w:ascii="Arial" w:hAnsi="Arial" w:cs="Arial"/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>Rok wydania 2014</w:t>
                        </w:r>
                      </w:p>
                    </w:tc>
                  </w:tr>
                  <w:tr w:rsidR="001B7DEA" w:rsidTr="00D34836">
                    <w:trPr>
                      <w:trHeight w:val="682"/>
                    </w:trPr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545387" w:rsidP="00D34836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  <w:r w:rsidR="001B7DEA">
                          <w:t>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Pr="00D34836" w:rsidRDefault="001B7DEA" w:rsidP="00614D6D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Fairyland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614D6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podręcznik + zeszyt ćwiczeń +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dvd</w:t>
                        </w:r>
                        <w:proofErr w:type="spellEnd"/>
                      </w:p>
                    </w:tc>
                    <w:tc>
                      <w:tcPr>
                        <w:tcW w:w="2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Virginia Evans, Jenny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Dooley</w:t>
                        </w:r>
                        <w:proofErr w:type="spellEnd"/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EGIS Sp. z o.o.</w:t>
                        </w:r>
                      </w:p>
                      <w:p w:rsidR="001B7DEA" w:rsidRDefault="001B7DEA" w:rsidP="00D34836"/>
                    </w:tc>
                    <w:tc>
                      <w:tcPr>
                        <w:tcW w:w="1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CA4F02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15/3</w:t>
                        </w:r>
                        <w:r w:rsidR="001B7DEA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/2009</w:t>
                        </w:r>
                      </w:p>
                      <w:p w:rsidR="001B7DEA" w:rsidRDefault="001B7DEA" w:rsidP="00D34836"/>
                    </w:tc>
                  </w:tr>
                  <w:tr w:rsidR="001B7DEA" w:rsidTr="00D34836">
                    <w:trPr>
                      <w:trHeight w:val="718"/>
                    </w:trPr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545387" w:rsidP="00D34836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  <w:r w:rsidR="001B7DEA">
                          <w:t>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96A8D" w:rsidRDefault="00254702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„Jezus jest z nami” podręcznik</w:t>
                        </w:r>
                      </w:p>
                      <w:p w:rsidR="001B7DEA" w:rsidRDefault="00254702" w:rsidP="00D34836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i zeszyt ćwiczeń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Pr="00F96A8D" w:rsidRDefault="00F96A8D" w:rsidP="00D34836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ascii="Verdana" w:hAnsi="Verdana"/>
                            <w:color w:val="565656"/>
                            <w:sz w:val="17"/>
                            <w:szCs w:val="17"/>
                            <w:shd w:val="clear" w:color="auto" w:fill="FFFFFF"/>
                          </w:rPr>
                          <w:t xml:space="preserve"> </w:t>
                        </w:r>
                        <w:r w:rsidRPr="00F96A8D">
                          <w:rPr>
                            <w:rFonts w:ascii="Verdana" w:hAnsi="Verdana"/>
                            <w:sz w:val="20"/>
                            <w:szCs w:val="20"/>
                            <w:shd w:val="clear" w:color="auto" w:fill="FFFFFF"/>
                          </w:rPr>
                          <w:t xml:space="preserve">ks. Jarosław Czerkawski, Elżbieta </w:t>
                        </w:r>
                        <w:proofErr w:type="spellStart"/>
                        <w:r w:rsidRPr="00F96A8D">
                          <w:rPr>
                            <w:rFonts w:ascii="Verdana" w:hAnsi="Verdana"/>
                            <w:sz w:val="20"/>
                            <w:szCs w:val="20"/>
                            <w:shd w:val="clear" w:color="auto" w:fill="FFFFFF"/>
                          </w:rPr>
                          <w:t>Kondrak</w:t>
                        </w:r>
                        <w:proofErr w:type="spellEnd"/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Pr="00F96A8D" w:rsidRDefault="001B7DEA" w:rsidP="00D34836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F96A8D"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Jedność, Kielce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Pr="00F96A8D" w:rsidRDefault="00F96A8D" w:rsidP="00254702">
                        <w:pPr>
                          <w:snapToGrid w:val="0"/>
                          <w:rPr>
                            <w:rStyle w:val="apple-converted-space"/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F96A8D">
                          <w:rPr>
                            <w:rFonts w:ascii="Verdana" w:hAnsi="Verdana"/>
                            <w:sz w:val="18"/>
                            <w:szCs w:val="18"/>
                            <w:shd w:val="clear" w:color="auto" w:fill="FFFFFF"/>
                          </w:rPr>
                          <w:t>AZ-13-01/12-KI-4/13</w:t>
                        </w:r>
                      </w:p>
                    </w:tc>
                  </w:tr>
                </w:tbl>
                <w:p w:rsidR="001B7DEA" w:rsidRDefault="001B7DE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1B7DEA" w:rsidRDefault="001B7DEA">
      <w:pPr>
        <w:rPr>
          <w:b/>
        </w:rPr>
      </w:pPr>
    </w:p>
    <w:p w:rsidR="001B7DEA" w:rsidRDefault="001B7DEA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4F1081" w:rsidRDefault="004F1081">
      <w:pPr>
        <w:rPr>
          <w:b/>
        </w:rPr>
      </w:pPr>
    </w:p>
    <w:p w:rsidR="001D29E1" w:rsidRDefault="001D29E1">
      <w:pPr>
        <w:rPr>
          <w:b/>
        </w:rPr>
      </w:pPr>
    </w:p>
    <w:p w:rsidR="001D29E1" w:rsidRPr="001D29E1" w:rsidRDefault="001D29E1" w:rsidP="001D29E1"/>
    <w:p w:rsidR="001D29E1" w:rsidRPr="001D29E1" w:rsidRDefault="001D29E1" w:rsidP="001D29E1"/>
    <w:p w:rsidR="001D29E1" w:rsidRPr="001D29E1" w:rsidRDefault="001D29E1" w:rsidP="001D29E1"/>
    <w:p w:rsidR="001D29E1" w:rsidRPr="001D29E1" w:rsidRDefault="001D29E1" w:rsidP="001D29E1"/>
    <w:p w:rsidR="001D29E1" w:rsidRPr="001D29E1" w:rsidRDefault="001D29E1" w:rsidP="001D29E1"/>
    <w:p w:rsidR="001D29E1" w:rsidRPr="001D29E1" w:rsidRDefault="001D29E1" w:rsidP="001D29E1"/>
    <w:p w:rsidR="001D29E1" w:rsidRDefault="001D29E1" w:rsidP="001D29E1"/>
    <w:p w:rsidR="001D29E1" w:rsidRDefault="001D29E1" w:rsidP="001D29E1"/>
    <w:p w:rsidR="004F1081" w:rsidRPr="001D29E1" w:rsidRDefault="001D29E1" w:rsidP="001D29E1">
      <w:pPr>
        <w:pStyle w:val="NormalnyWeb"/>
        <w:shd w:val="clear" w:color="auto" w:fill="FFFFFF"/>
        <w:spacing w:before="0" w:beforeAutospacing="0" w:after="225" w:afterAutospacing="0" w:line="270" w:lineRule="atLeast"/>
        <w:jc w:val="both"/>
      </w:pPr>
      <w:r>
        <w:tab/>
      </w:r>
    </w:p>
    <w:p w:rsidR="001B7DEA" w:rsidRDefault="0051142E">
      <w:pPr>
        <w:pageBreakBefore/>
        <w:rPr>
          <w:b/>
        </w:rPr>
      </w:pPr>
      <w:r w:rsidRPr="0051142E">
        <w:lastRenderedPageBreak/>
        <w:pict>
          <v:shape id="_x0000_s1028" type="#_x0000_t202" style="position:absolute;margin-left:-35.95pt;margin-top:-35.95pt;width:71.2pt;height:31.45pt;z-index:3;mso-wrap-distance-left:0;mso-wrap-distance-right:7.05pt" stroked="f">
            <v:fill opacity="0" color2="black"/>
            <v:textbox style="mso-next-textbox:#_x0000_s1028" inset="0,0,0,0">
              <w:txbxContent>
                <w:p w:rsidR="001B7DEA" w:rsidRDefault="001B7DE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1B7DEA">
        <w:rPr>
          <w:b/>
        </w:rPr>
        <w:t xml:space="preserve">Klasa </w:t>
      </w:r>
      <w:r w:rsidR="006D60E0">
        <w:rPr>
          <w:b/>
        </w:rPr>
        <w:t xml:space="preserve">2 </w:t>
      </w:r>
      <w:r w:rsidR="00CA1BFB">
        <w:rPr>
          <w:b/>
        </w:rPr>
        <w:t xml:space="preserve">         </w:t>
      </w:r>
      <w:r w:rsidR="006D60E0">
        <w:rPr>
          <w:b/>
        </w:rPr>
        <w:t>Elementarz XXI wieku klasa II</w:t>
      </w:r>
    </w:p>
    <w:tbl>
      <w:tblPr>
        <w:tblpPr w:leftFromText="141" w:rightFromText="141" w:tblpY="66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713"/>
        <w:gridCol w:w="2693"/>
        <w:gridCol w:w="1970"/>
        <w:gridCol w:w="1563"/>
      </w:tblGrid>
      <w:tr w:rsidR="006D60E0" w:rsidRPr="009F01B0" w:rsidTr="009F01B0">
        <w:trPr>
          <w:trHeight w:val="43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F01B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F01B0">
              <w:rPr>
                <w:rFonts w:ascii="Arial" w:hAnsi="Arial" w:cs="Arial"/>
                <w:b/>
                <w:sz w:val="22"/>
                <w:szCs w:val="22"/>
              </w:rPr>
              <w:t>Tytuł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F01B0">
              <w:rPr>
                <w:rFonts w:ascii="Arial" w:hAnsi="Arial" w:cs="Arial"/>
                <w:b/>
                <w:sz w:val="22"/>
                <w:szCs w:val="22"/>
              </w:rPr>
              <w:t>Autor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F01B0">
              <w:rPr>
                <w:rFonts w:ascii="Arial" w:hAnsi="Arial" w:cs="Arial"/>
                <w:b/>
                <w:sz w:val="22"/>
                <w:szCs w:val="22"/>
              </w:rPr>
              <w:t>Wydawnictwo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F01B0">
              <w:rPr>
                <w:rFonts w:ascii="Arial" w:hAnsi="Arial" w:cs="Arial"/>
                <w:b/>
                <w:sz w:val="22"/>
                <w:szCs w:val="22"/>
              </w:rPr>
              <w:t>Nr dopuszczenia</w:t>
            </w:r>
          </w:p>
        </w:tc>
      </w:tr>
      <w:tr w:rsidR="006D60E0" w:rsidRPr="009F01B0" w:rsidTr="009F01B0">
        <w:trPr>
          <w:trHeight w:val="187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9F01B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Elementarz XXI wieku:</w:t>
            </w:r>
          </w:p>
          <w:p w:rsidR="006D60E0" w:rsidRPr="009F01B0" w:rsidRDefault="006D60E0" w:rsidP="00CA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- Podręcznik część 1 i 2</w:t>
            </w:r>
          </w:p>
          <w:p w:rsidR="006D60E0" w:rsidRPr="009F01B0" w:rsidRDefault="006D60E0" w:rsidP="00CA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- ćwiczenia </w:t>
            </w:r>
            <w:proofErr w:type="spellStart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j.polski</w:t>
            </w:r>
            <w:proofErr w:type="spellEnd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 część 1,2,3,4</w:t>
            </w:r>
          </w:p>
          <w:p w:rsidR="006D60E0" w:rsidRPr="009F01B0" w:rsidRDefault="006D60E0" w:rsidP="00CA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-ćwiczenia matematyka część 1,2,3,4</w:t>
            </w:r>
          </w:p>
          <w:p w:rsidR="006D60E0" w:rsidRPr="009F01B0" w:rsidRDefault="006D60E0" w:rsidP="00CA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-wyprawka kl. II</w:t>
            </w:r>
          </w:p>
          <w:p w:rsidR="006D60E0" w:rsidRPr="009F01B0" w:rsidRDefault="006D60E0" w:rsidP="00CA1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-teczka artysty kl.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01B0">
              <w:rPr>
                <w:rFonts w:ascii="Arial" w:hAnsi="Arial" w:cs="Arial"/>
                <w:sz w:val="22"/>
                <w:szCs w:val="22"/>
              </w:rPr>
              <w:t xml:space="preserve">E. Hryszkiewicz, </w:t>
            </w:r>
          </w:p>
          <w:p w:rsidR="006D60E0" w:rsidRPr="009F01B0" w:rsidRDefault="006D60E0" w:rsidP="00CA1B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01B0">
              <w:rPr>
                <w:rFonts w:ascii="Arial" w:hAnsi="Arial" w:cs="Arial"/>
                <w:sz w:val="22"/>
                <w:szCs w:val="22"/>
              </w:rPr>
              <w:t xml:space="preserve">B. Stępień, </w:t>
            </w:r>
          </w:p>
          <w:p w:rsidR="006D60E0" w:rsidRPr="009F01B0" w:rsidRDefault="006D60E0" w:rsidP="00CA1B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01B0">
              <w:rPr>
                <w:rFonts w:ascii="Arial" w:hAnsi="Arial" w:cs="Arial"/>
                <w:sz w:val="22"/>
                <w:szCs w:val="22"/>
              </w:rPr>
              <w:t>M. Ogrodowicz</w:t>
            </w:r>
          </w:p>
          <w:p w:rsidR="006D60E0" w:rsidRPr="009F01B0" w:rsidRDefault="006D60E0" w:rsidP="00CA1B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sz w:val="22"/>
                <w:szCs w:val="22"/>
              </w:rPr>
              <w:t xml:space="preserve">Wydanie drugie </w:t>
            </w:r>
            <w:proofErr w:type="spellStart"/>
            <w:r w:rsidRPr="009F01B0">
              <w:rPr>
                <w:rFonts w:ascii="Arial" w:hAnsi="Arial" w:cs="Arial"/>
                <w:sz w:val="22"/>
                <w:szCs w:val="22"/>
              </w:rPr>
              <w:t>W-wa</w:t>
            </w:r>
            <w:proofErr w:type="spellEnd"/>
            <w:r w:rsidRPr="009F01B0">
              <w:rPr>
                <w:rFonts w:ascii="Arial" w:hAnsi="Arial" w:cs="Arial"/>
                <w:sz w:val="22"/>
                <w:szCs w:val="22"/>
              </w:rPr>
              <w:t xml:space="preserve"> 2014 </w:t>
            </w:r>
            <w:r w:rsidRPr="009F01B0">
              <w:rPr>
                <w:rFonts w:ascii="Arial" w:hAnsi="Arial" w:cs="Arial"/>
                <w:b/>
                <w:sz w:val="22"/>
                <w:szCs w:val="22"/>
              </w:rPr>
              <w:t>404/3/2013</w:t>
            </w:r>
          </w:p>
        </w:tc>
      </w:tr>
      <w:tr w:rsidR="006D60E0" w:rsidRPr="009F01B0" w:rsidTr="009F01B0">
        <w:trPr>
          <w:trHeight w:val="187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9F01B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Muzyka + płyta CD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M.Gromek</w:t>
            </w:r>
            <w:proofErr w:type="spellEnd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, B. </w:t>
            </w:r>
            <w:proofErr w:type="spellStart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Kilbach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  <w:t>Nowa Era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DF5E6"/>
              </w:rPr>
            </w:pPr>
            <w:r w:rsidRPr="009F01B0">
              <w:rPr>
                <w:rFonts w:ascii="Arial" w:hAnsi="Arial" w:cs="Arial"/>
                <w:b/>
                <w:sz w:val="22"/>
                <w:szCs w:val="22"/>
              </w:rPr>
              <w:t xml:space="preserve">404/3/2011 404/4/2012 </w:t>
            </w:r>
          </w:p>
        </w:tc>
      </w:tr>
      <w:tr w:rsidR="006D60E0" w:rsidRPr="009F01B0" w:rsidTr="009F01B0">
        <w:trPr>
          <w:trHeight w:val="126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9F01B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Podręcznik „Zajęcia komputerowe + płyta CD”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Michał Kęska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  <w:t>Nowa Era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BFB" w:rsidRPr="009F01B0" w:rsidRDefault="00CA1BFB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  <w:t xml:space="preserve">Wydanie piąte </w:t>
            </w:r>
            <w:proofErr w:type="spellStart"/>
            <w:r w:rsidRPr="009F01B0"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  <w:t>W-wa</w:t>
            </w:r>
            <w:proofErr w:type="spellEnd"/>
            <w:r w:rsidRPr="009F01B0">
              <w:rPr>
                <w:rFonts w:ascii="Arial" w:hAnsi="Arial" w:cs="Arial"/>
                <w:color w:val="000000"/>
                <w:sz w:val="22"/>
                <w:szCs w:val="22"/>
                <w:shd w:val="clear" w:color="auto" w:fill="FDF5E6"/>
              </w:rPr>
              <w:t xml:space="preserve"> 2014</w:t>
            </w:r>
          </w:p>
          <w:p w:rsidR="006D60E0" w:rsidRPr="009F01B0" w:rsidRDefault="00CA1BFB" w:rsidP="00CA1BF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DF5E6"/>
              </w:rPr>
            </w:pPr>
            <w:r w:rsidRPr="009F01B0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DF5E6"/>
              </w:rPr>
              <w:t> 228/2/2010</w:t>
            </w:r>
          </w:p>
        </w:tc>
      </w:tr>
      <w:tr w:rsidR="006D60E0" w:rsidRPr="009F01B0" w:rsidTr="009F01B0">
        <w:trPr>
          <w:trHeight w:val="84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9F01B0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CA1BFB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D60E0"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odręcznik dla szkoły podstawowej </w:t>
            </w:r>
            <w:proofErr w:type="spellStart"/>
            <w:r w:rsidR="006D60E0" w:rsidRPr="009F01B0">
              <w:rPr>
                <w:rFonts w:ascii="Arial" w:hAnsi="Arial" w:cs="Arial"/>
                <w:b/>
                <w:color w:val="000000"/>
                <w:sz w:val="22"/>
                <w:szCs w:val="22"/>
              </w:rPr>
              <w:t>Fairyland</w:t>
            </w:r>
            <w:proofErr w:type="spellEnd"/>
            <w:r w:rsidR="006D60E0" w:rsidRPr="009F01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F01B0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6D60E0"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 + płyta CD, ćwiczenie  „</w:t>
            </w:r>
            <w:proofErr w:type="spellStart"/>
            <w:r w:rsidR="006D60E0" w:rsidRPr="009F01B0">
              <w:rPr>
                <w:rFonts w:ascii="Arial" w:hAnsi="Arial" w:cs="Arial"/>
                <w:b/>
                <w:color w:val="000000"/>
                <w:sz w:val="22"/>
                <w:szCs w:val="22"/>
              </w:rPr>
              <w:t>Fairyland</w:t>
            </w:r>
            <w:proofErr w:type="spellEnd"/>
            <w:r w:rsidR="006D60E0" w:rsidRPr="009F01B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F01B0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6D60E0" w:rsidRPr="009F01B0">
              <w:rPr>
                <w:rFonts w:ascii="Arial" w:hAnsi="Arial" w:cs="Arial"/>
                <w:b/>
                <w:color w:val="000000"/>
                <w:sz w:val="22"/>
                <w:szCs w:val="22"/>
              </w:rPr>
              <w:t>”</w:t>
            </w:r>
            <w:r w:rsidR="006D60E0"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Virginia Evans, Jenny </w:t>
            </w:r>
            <w:proofErr w:type="spellStart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 xml:space="preserve">Express </w:t>
            </w:r>
            <w:proofErr w:type="spellStart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Publishing</w:t>
            </w:r>
            <w:proofErr w:type="spellEnd"/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24421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15/</w:t>
            </w:r>
            <w:r w:rsidR="00244215" w:rsidRPr="009F01B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F01B0">
              <w:rPr>
                <w:rFonts w:ascii="Arial" w:hAnsi="Arial" w:cs="Arial"/>
                <w:color w:val="000000"/>
                <w:sz w:val="22"/>
                <w:szCs w:val="22"/>
              </w:rPr>
              <w:t>/2009</w:t>
            </w:r>
          </w:p>
        </w:tc>
      </w:tr>
      <w:tr w:rsidR="006D60E0" w:rsidRPr="009F01B0" w:rsidTr="009F01B0">
        <w:trPr>
          <w:trHeight w:val="84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9F01B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1B0" w:rsidRDefault="00CA1BFB" w:rsidP="00CA1BFB">
            <w:pPr>
              <w:snapToGrid w:val="0"/>
              <w:rPr>
                <w:rFonts w:ascii="Arial" w:hAnsi="Arial" w:cs="Arial"/>
                <w:spacing w:val="-15"/>
                <w:sz w:val="22"/>
                <w:szCs w:val="22"/>
                <w:shd w:val="clear" w:color="auto" w:fill="FFFFFF"/>
              </w:rPr>
            </w:pPr>
            <w:r w:rsidRPr="009F01B0">
              <w:rPr>
                <w:rFonts w:ascii="Arial" w:hAnsi="Arial" w:cs="Arial"/>
                <w:spacing w:val="-15"/>
                <w:sz w:val="22"/>
                <w:szCs w:val="22"/>
                <w:shd w:val="clear" w:color="auto" w:fill="FFFFFF"/>
              </w:rPr>
              <w:t xml:space="preserve">"Idziemy do Jezusa" </w:t>
            </w:r>
          </w:p>
          <w:p w:rsidR="006D60E0" w:rsidRPr="009F01B0" w:rsidRDefault="00CA1BFB" w:rsidP="00CA1B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F01B0">
              <w:rPr>
                <w:rFonts w:ascii="Arial" w:hAnsi="Arial" w:cs="Arial"/>
                <w:spacing w:val="-15"/>
                <w:sz w:val="22"/>
                <w:szCs w:val="22"/>
                <w:shd w:val="clear" w:color="auto" w:fill="FFFFFF"/>
              </w:rPr>
              <w:t>Podręcznik do nauki religii z płytą  CD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CA1BFB" w:rsidP="00CA1BFB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F01B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ks. Jarosław Czerkawski, Elżbieta </w:t>
            </w:r>
            <w:proofErr w:type="spellStart"/>
            <w:r w:rsidRPr="009F01B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0E0" w:rsidRPr="009F01B0" w:rsidRDefault="006D60E0" w:rsidP="00CA1BFB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F01B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Jedność, Kielce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A8D" w:rsidRPr="00F96A8D" w:rsidRDefault="00F96A8D" w:rsidP="00F96A8D">
            <w:pPr>
              <w:pStyle w:val="NormalnyWeb"/>
              <w:spacing w:line="288" w:lineRule="atLeast"/>
              <w:rPr>
                <w:rFonts w:ascii="Verdana" w:hAnsi="Verdana"/>
                <w:sz w:val="18"/>
                <w:szCs w:val="18"/>
              </w:rPr>
            </w:pPr>
            <w:r w:rsidRPr="00F96A8D">
              <w:rPr>
                <w:rFonts w:ascii="Verdana" w:hAnsi="Verdana"/>
                <w:sz w:val="18"/>
                <w:szCs w:val="18"/>
              </w:rPr>
              <w:t>AZ-12-01/12-KI-3/12</w:t>
            </w:r>
            <w:r w:rsidRPr="00F96A8D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</w:p>
          <w:p w:rsidR="006D60E0" w:rsidRPr="00F96A8D" w:rsidRDefault="006D60E0" w:rsidP="00CA1BFB">
            <w:pPr>
              <w:snapToGrid w:val="0"/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1B7DEA" w:rsidRDefault="001B7DEA">
      <w:pPr>
        <w:rPr>
          <w:b/>
        </w:rPr>
      </w:pPr>
    </w:p>
    <w:p w:rsidR="001B7DEA" w:rsidRDefault="001B7DEA"/>
    <w:p w:rsidR="001B7DEA" w:rsidRDefault="0051142E">
      <w:pPr>
        <w:pageBreakBefore/>
        <w:spacing w:after="200" w:line="276" w:lineRule="auto"/>
        <w:rPr>
          <w:b/>
        </w:rPr>
      </w:pPr>
      <w:r w:rsidRPr="0051142E">
        <w:lastRenderedPageBreak/>
        <w:pict>
          <v:shape id="_x0000_s1029" type="#_x0000_t202" style="position:absolute;margin-left:0;margin-top:31.95pt;width:510.75pt;height:688.45pt;z-index:2;mso-wrap-distance-left:7.05pt;mso-wrap-distance-right:7.05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02"/>
                    <w:gridCol w:w="3679"/>
                    <w:gridCol w:w="2724"/>
                    <w:gridCol w:w="1670"/>
                    <w:gridCol w:w="1652"/>
                  </w:tblGrid>
                  <w:tr w:rsidR="001B7DEA">
                    <w:trPr>
                      <w:trHeight w:val="438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7DEA" w:rsidRDefault="001B7DEA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7DEA" w:rsidRDefault="001B7DEA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Tytuł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7DEA" w:rsidRDefault="001B7DEA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Autor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B7DEA" w:rsidRDefault="001B7DEA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Wydawnictwo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B7DEA" w:rsidRDefault="001B7DEA">
                        <w:pPr>
                          <w:snapToGrid w:val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Nr dopuszczenia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Teraz polski!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Podręcznik do kształcenia literackiego, kulturowego i językowego dla klasy 4 szkoły podstawowej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+ zeszyt ćwiczeń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Anna Klimowicz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shd w:val="clear" w:color="auto" w:fill="FDF5E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shd w:val="clear" w:color="auto" w:fill="FDF5E6"/>
                          </w:rPr>
                          <w:t>Nowa Era Spółka z o.o.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shd w:val="clear" w:color="auto" w:fill="FDF5E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shd w:val="clear" w:color="auto" w:fill="FDF5E6"/>
                          </w:rPr>
                          <w:t>538/1/2012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My i historia. Historia i społeczeństwo.  Klasa 4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Podręcznik dla szkoły podstawowej.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+  zeszyt ćwiczeń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Bogumiła Olszewska, Wiesława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Surdyk-Fertsch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Wydawnictwo Szkolne PWN Sp. z o.o.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369/1/2011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Starland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1.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Student's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book</w:t>
                        </w:r>
                        <w:proofErr w:type="spellEnd"/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Podręcznik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+ zeszyt ćwiczeń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 w:rsidRPr="00CF2DB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u w:val="single"/>
                          </w:rPr>
                          <w:t>nie mo</w:t>
                        </w:r>
                        <w:r w:rsidR="005120A0" w:rsidRPr="00CF2DB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u w:val="single"/>
                          </w:rPr>
                          <w:t>żna odkupić używanych</w:t>
                        </w:r>
                        <w:r w:rsidRPr="00CF2DB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u w:val="single"/>
                          </w:rPr>
                          <w:t xml:space="preserve"> podręczników)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Virginia Evans, Jenny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Dooley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EGIS Sp. z o.o.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231/1/2009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Tajemnice przyrody. Podręcznik dla klasy 4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+ zeszyt ćwiczeń cz. 1 ,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+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zeszt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ćwiczeń cz. 2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Atlas ilustrowany „Świat przyrody”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Maria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Marko-Worłowska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Feliks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Szlajfer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 Joanna Stawarz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Nowa Era Spółka z o.o.</w:t>
                        </w:r>
                      </w:p>
                      <w:p w:rsidR="001B7DEA" w:rsidRDefault="001B7DEA"/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7DEA" w:rsidRDefault="001B7DE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399/1/2011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Matematyka wokół nas. Podręcznik dla szkoły podstawowej. Klasa 4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+ zeszyt ćwiczeń część 1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+ zeszyt ćwiczeń część  2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Helena Lewicka, Marianna Kowalczyk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Wydawnictwa Szkolne i Pedagogiczne Sp. z o.o.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275/1/2010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Informatyka Europejczyka. Podręcznik do zajęć komputerowych dla szkoły podstawowej.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Klasa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4.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Edycja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: Windows XP, Linux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Ubuntu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, MS Office 2003, OpenOffice.org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Danuta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Kiałka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Katarzyna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Kiałka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B7DEA" w:rsidRDefault="001B7DE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Grupa Wydawnicza "Helion" S.A.</w:t>
                        </w:r>
                      </w:p>
                      <w:p w:rsidR="001B7DEA" w:rsidRDefault="001B7D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1B7DEA" w:rsidRDefault="001B7DEA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396/1/2011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Zajęcia techniczne. Część komunikacyjna. Podręcznik dla szkoły podstawowej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Urszula Białka, Jerzy Chrabąszcz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Wydawnictwo Pedagogiczne OPERON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Sp. z o.o.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384/1/2011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Zajęcia techniczne. Część techniczna. Podręcznik dla klas 4-6 szkoły podstawowej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Urszula Białka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Wydawnictwo Pedagogiczne OPERON 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Sp. z o.o.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384/2/2012</w:t>
                        </w: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447266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36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„Plastyka dla klas 4-6” - podręcznik</w:t>
                        </w:r>
                      </w:p>
                    </w:tc>
                    <w:tc>
                      <w:tcPr>
                        <w:tcW w:w="27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Stanisław Sobczyk,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B.Neubart</w:t>
                        </w:r>
                        <w:proofErr w:type="spellEnd"/>
                      </w:p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J.Chołacińska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WSiP</w:t>
                        </w:r>
                        <w:proofErr w:type="spellEnd"/>
                      </w:p>
                    </w:tc>
                    <w:tc>
                      <w:tcPr>
                        <w:tcW w:w="165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36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Zeszyt ćwiczeń do kl. 4- plastyka</w:t>
                        </w:r>
                      </w:p>
                    </w:tc>
                    <w:tc>
                      <w:tcPr>
                        <w:tcW w:w="27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B.Neubart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WSiP</w:t>
                        </w:r>
                        <w:proofErr w:type="spellEnd"/>
                      </w:p>
                    </w:tc>
                    <w:tc>
                      <w:tcPr>
                        <w:tcW w:w="165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7DEA">
                    <w:trPr>
                      <w:trHeight w:val="255"/>
                    </w:trPr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A772B6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 w:rsidR="001B7DEA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2"/>
                            <w:szCs w:val="22"/>
                            <w:shd w:val="clear" w:color="auto" w:fill="FFFFFF"/>
                          </w:rPr>
                          <w:t xml:space="preserve">Miejsca pełne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iCs/>
                            <w:sz w:val="22"/>
                            <w:szCs w:val="22"/>
                            <w:shd w:val="clear" w:color="auto" w:fill="FFFFFF"/>
                          </w:rPr>
                          <w:t>BOGActw</w:t>
                        </w:r>
                        <w:proofErr w:type="spellEnd"/>
                        <w:r>
                          <w:rPr>
                            <w:rStyle w:val="apple-converted-space"/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 xml:space="preserve"> Kl. IV SP</w:t>
                        </w:r>
                      </w:p>
                      <w:p w:rsidR="001B7DEA" w:rsidRDefault="001B7DEA">
                        <w:pPr>
                          <w:shd w:val="clear" w:color="auto" w:fill="FFFFFF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NOWY PODRĘCZNIK</w:t>
                        </w:r>
                      </w:p>
                      <w:p w:rsidR="001B7DEA" w:rsidRDefault="001B7DE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Pr="00DE45A6" w:rsidRDefault="00DE45A6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k</w:t>
                        </w:r>
                        <w:r w:rsidRPr="00DE45A6"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 xml:space="preserve">s. Krzysztof Mielnicki, Elżbieta </w:t>
                        </w:r>
                        <w:proofErr w:type="spellStart"/>
                        <w:r w:rsidRPr="00DE45A6"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Kondrak</w:t>
                        </w:r>
                        <w:proofErr w:type="spellEnd"/>
                        <w:r w:rsidRPr="00DE45A6"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, Bogusław Nosek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 w:rsidP="00DE45A6">
                        <w:pPr>
                          <w:snapToGrid w:val="0"/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Wydawnictwo </w:t>
                        </w:r>
                        <w:r w:rsidR="00DE45A6"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 xml:space="preserve"> Jedność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B7DEA" w:rsidRDefault="001B7DEA">
                        <w:pPr>
                          <w:snapToGrid w:val="0"/>
                          <w:rPr>
                            <w:rStyle w:val="apple-converted-space"/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AZ-21-02/12-KI-1/12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</w:tbl>
                <w:p w:rsidR="001B7DEA" w:rsidRDefault="001B7DE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1B7DEA">
        <w:rPr>
          <w:b/>
        </w:rPr>
        <w:t>Klasa 4</w:t>
      </w:r>
    </w:p>
    <w:p w:rsidR="005120A0" w:rsidRDefault="005120A0"/>
    <w:p w:rsidR="00521D1F" w:rsidRDefault="00521D1F">
      <w:pPr>
        <w:rPr>
          <w:b/>
        </w:rPr>
      </w:pPr>
    </w:p>
    <w:p w:rsidR="00521D1F" w:rsidRDefault="00521D1F">
      <w:pPr>
        <w:rPr>
          <w:b/>
        </w:rPr>
      </w:pPr>
    </w:p>
    <w:p w:rsidR="001B7DEA" w:rsidRDefault="001B7DEA">
      <w:pPr>
        <w:rPr>
          <w:b/>
        </w:rPr>
      </w:pPr>
      <w:r>
        <w:rPr>
          <w:b/>
        </w:rPr>
        <w:lastRenderedPageBreak/>
        <w:t>Klasa 5</w:t>
      </w:r>
    </w:p>
    <w:tbl>
      <w:tblPr>
        <w:tblW w:w="1119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89"/>
        <w:gridCol w:w="3031"/>
        <w:gridCol w:w="2170"/>
      </w:tblGrid>
      <w:tr w:rsidR="001B7DEA" w:rsidTr="00E10833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Uwagi/wydawnictwo</w:t>
            </w:r>
          </w:p>
        </w:tc>
      </w:tr>
      <w:tr w:rsidR="00E10833" w:rsidTr="00E10833">
        <w:trPr>
          <w:trHeight w:val="1297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833" w:rsidRDefault="00E10833" w:rsidP="00E10833">
            <w:pPr>
              <w:numPr>
                <w:ilvl w:val="0"/>
                <w:numId w:val="9"/>
              </w:numPr>
              <w:snapToGrid w:val="0"/>
              <w:ind w:left="357" w:hanging="357"/>
            </w:pPr>
          </w:p>
        </w:tc>
        <w:tc>
          <w:tcPr>
            <w:tcW w:w="5289" w:type="dxa"/>
            <w:tcBorders>
              <w:left w:val="single" w:sz="4" w:space="0" w:color="000000"/>
            </w:tcBorders>
            <w:shd w:val="clear" w:color="auto" w:fill="auto"/>
          </w:tcPr>
          <w:p w:rsidR="00E10833" w:rsidRDefault="00E10833" w:rsidP="00E108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Przyroda dla kl. 5 - podręcznik  „Tajemnice przyrody” </w:t>
            </w:r>
          </w:p>
          <w:p w:rsidR="00E10833" w:rsidRDefault="00E10833" w:rsidP="00E108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zeszyt ćwiczeń cz. 1 </w:t>
            </w:r>
          </w:p>
          <w:p w:rsidR="00E10833" w:rsidRDefault="00E10833" w:rsidP="00E108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zeszyt ćwiczeń cz. 2</w:t>
            </w:r>
          </w:p>
          <w:p w:rsidR="00E10833" w:rsidRDefault="00E10833" w:rsidP="00E108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Atlas ilustrowany „Świat przyrody”</w:t>
            </w:r>
            <w:r w:rsidR="007135F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135FD" w:rsidRPr="007135FD">
              <w:rPr>
                <w:rFonts w:ascii="Arial" w:hAnsi="Arial" w:cs="Arial"/>
                <w:b/>
                <w:sz w:val="22"/>
                <w:szCs w:val="22"/>
              </w:rPr>
              <w:t>kontynuacja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33" w:rsidRDefault="00E10833">
            <w:pPr>
              <w:snapToGrid w:val="0"/>
              <w:rPr>
                <w:rFonts w:ascii="Arial" w:hAnsi="Arial" w:cs="Arial"/>
              </w:rPr>
            </w:pPr>
          </w:p>
          <w:p w:rsidR="00E10833" w:rsidRDefault="00E1083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J.Ślósarczyk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10833" w:rsidRDefault="00E10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R.Kozik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10833" w:rsidRDefault="00E10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F.Szlajfer</w:t>
            </w:r>
            <w:proofErr w:type="spellEnd"/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33" w:rsidRDefault="00E10833" w:rsidP="00E108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Nowa Era </w:t>
            </w:r>
          </w:p>
          <w:p w:rsidR="00E10833" w:rsidRPr="00E10833" w:rsidRDefault="00E10833" w:rsidP="00E108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10833" w:rsidRPr="00E10833" w:rsidRDefault="00E10833">
            <w:pPr>
              <w:rPr>
                <w:rFonts w:ascii="Arial" w:hAnsi="Arial" w:cs="Arial"/>
                <w:sz w:val="20"/>
                <w:szCs w:val="20"/>
              </w:rPr>
            </w:pPr>
            <w:r w:rsidRPr="00E10833">
              <w:rPr>
                <w:rFonts w:ascii="Arial" w:hAnsi="Arial" w:cs="Arial"/>
                <w:sz w:val="20"/>
                <w:szCs w:val="20"/>
              </w:rPr>
              <w:t>Numer dopuszczenia: 399/2/2013</w:t>
            </w:r>
          </w:p>
        </w:tc>
      </w:tr>
      <w:tr w:rsidR="001B7DEA" w:rsidTr="008A134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Teraz polski! </w:t>
            </w:r>
          </w:p>
          <w:p w:rsidR="001B7DEA" w:rsidRDefault="001B7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Podręcznik do kształcenia literackiego, kulturowego i językowego dla klasy 5 szkoły podstawowej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8A13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Klimowicz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 Era</w:t>
            </w:r>
          </w:p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dopuszczenia: 538/2/2012</w:t>
            </w: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pStyle w:val="Nagwek1"/>
              <w:snapToGrid w:val="0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Teraz polski! - zeszyt ćwiczeń dla klasy 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Agnieszka Marcinkiewicz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DEA" w:rsidTr="00E10833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Historia podręcznik -,,My i historia. Historia i społeczeństwo”.</w:t>
            </w:r>
          </w:p>
          <w:p w:rsidR="001B7DEA" w:rsidRDefault="001B7DEA">
            <w:pPr>
              <w:rPr>
                <w:rFonts w:ascii="Arial" w:hAnsi="Arial" w:cs="Arial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  <w:p w:rsidR="001B7DEA" w:rsidRDefault="001B7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Surdyk-Fersch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B.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Szeweluk-Wyrwa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  <w:p w:rsidR="001B7DEA" w:rsidRDefault="001B7D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Demart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7DEA" w:rsidRDefault="001B7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Wydawnictwo Szkolne PWN, </w:t>
            </w:r>
          </w:p>
          <w:p w:rsidR="001B7DEA" w:rsidRDefault="001B7DEA">
            <w:pPr>
              <w:rPr>
                <w:rFonts w:ascii="Arial" w:hAnsi="Arial" w:cs="Arial"/>
              </w:rPr>
            </w:pPr>
          </w:p>
        </w:tc>
      </w:tr>
      <w:tr w:rsidR="001B7DEA" w:rsidTr="00E10833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,,My i historia. Historia i społeczeństwo” -zeszyt ćwiczeń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Język angielski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Starland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Student's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book</w:t>
            </w:r>
            <w:proofErr w:type="spellEnd"/>
          </w:p>
          <w:p w:rsidR="001B7DEA" w:rsidRDefault="001B7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Podręcznik na I półrocze (nie kupujemy, kontynuacja z klasy 4)</w:t>
            </w:r>
          </w:p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+ zeszyt ćwiczeń (kontynuacja z klasy 4)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120A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Virginia Evans, Jenny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EA" w:rsidRDefault="001B7DEA" w:rsidP="005120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7DEA" w:rsidRDefault="001B7DEA" w:rsidP="005120A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EGIS Sp. z o.o.</w:t>
            </w: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Język angielski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Starland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Student's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book</w:t>
            </w:r>
            <w:proofErr w:type="spellEnd"/>
          </w:p>
          <w:p w:rsidR="001B7DEA" w:rsidRDefault="001B7D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Podręcznik na II półrocze klasy 5 i całą klasę 6</w:t>
            </w:r>
          </w:p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+ zeszyt ćwiczeń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 - podręcznik kl.5 ,,Matematyka wokół nas" Rok wydania 2013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120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H.Lewicka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M. Kowalczyk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EA" w:rsidRDefault="001B7DEA" w:rsidP="005120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- zeszyt ćwiczeń cz. 1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- zeszyt ćwiczeń cz. 2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</w:rPr>
            </w:pP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Pr="00D34836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„Informatyk o Europejczyka” - podręcznik do zajęć komputerowych dla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 szkoły podstawowej, Edycja </w:t>
            </w:r>
            <w:r w:rsidRPr="00D34836">
              <w:rPr>
                <w:rFonts w:ascii="Arial" w:hAnsi="Arial" w:cs="Arial"/>
                <w:color w:val="000000"/>
                <w:sz w:val="22"/>
                <w:szCs w:val="22"/>
              </w:rPr>
              <w:t xml:space="preserve">Windows XP, Linux </w:t>
            </w:r>
            <w:proofErr w:type="spellStart"/>
            <w:r w:rsidRPr="00D34836">
              <w:rPr>
                <w:rFonts w:ascii="Arial" w:hAnsi="Arial" w:cs="Arial"/>
                <w:color w:val="000000"/>
                <w:sz w:val="22"/>
                <w:szCs w:val="22"/>
              </w:rPr>
              <w:t>Ubuntu</w:t>
            </w:r>
            <w:proofErr w:type="spellEnd"/>
            <w:r w:rsidRPr="00D34836">
              <w:rPr>
                <w:rFonts w:ascii="Arial" w:hAnsi="Arial" w:cs="Arial"/>
                <w:color w:val="000000"/>
                <w:sz w:val="22"/>
                <w:szCs w:val="22"/>
              </w:rPr>
              <w:t>, MS Office 2003, OpenOffice.org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120A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Danuta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Kiałka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Katarzyna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Kiałka</w:t>
            </w:r>
            <w:proofErr w:type="spellEnd"/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EA" w:rsidRDefault="001B7DEA" w:rsidP="00A27CD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Grupa Wydawnicza "Helion" S.A.</w:t>
            </w:r>
          </w:p>
          <w:p w:rsidR="001B7DEA" w:rsidRDefault="001B7DEA" w:rsidP="00A27CDC">
            <w:pPr>
              <w:rPr>
                <w:rFonts w:ascii="Arial" w:hAnsi="Arial" w:cs="Arial"/>
                <w:color w:val="000000"/>
              </w:rPr>
            </w:pPr>
          </w:p>
          <w:p w:rsidR="001B7DEA" w:rsidRDefault="001B7DEA" w:rsidP="00A27CDC">
            <w:pPr>
              <w:rPr>
                <w:rFonts w:ascii="Arial" w:hAnsi="Arial" w:cs="Arial"/>
                <w:color w:val="000000"/>
              </w:rPr>
            </w:pP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Język rosyjski – ,, </w:t>
            </w:r>
            <w:hyperlink r:id="rId7" w:history="1">
              <w:proofErr w:type="spellStart"/>
              <w:r>
                <w:rPr>
                  <w:rStyle w:val="Hipercze"/>
                  <w:rFonts w:ascii="Arial" w:hAnsi="Arial"/>
                </w:rPr>
                <w:t>Stupieni</w:t>
              </w:r>
              <w:proofErr w:type="spellEnd"/>
              <w:r>
                <w:rPr>
                  <w:rStyle w:val="Hipercze"/>
                  <w:rFonts w:ascii="Arial" w:hAnsi="Arial"/>
                </w:rPr>
                <w:t xml:space="preserve"> 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1B7DEA" w:rsidRPr="00F96A8D" w:rsidRDefault="0051142E">
            <w:pPr>
              <w:pStyle w:val="subtitle"/>
              <w:rPr>
                <w:rFonts w:ascii="Arial" w:hAnsi="Arial" w:cs="Arial"/>
                <w:b/>
              </w:rPr>
            </w:pPr>
            <w:hyperlink r:id="rId8" w:history="1">
              <w:r w:rsidR="001B7DEA" w:rsidRPr="00F96A8D">
                <w:rPr>
                  <w:rStyle w:val="Hipercze"/>
                  <w:rFonts w:ascii="Arial" w:hAnsi="Arial"/>
                  <w:b/>
                </w:rPr>
                <w:t>Podręcznik z ćwiczeniami i płytą CD dla klasy 4</w:t>
              </w:r>
            </w:hyperlink>
          </w:p>
          <w:p w:rsidR="001B7DEA" w:rsidRDefault="001B7DEA">
            <w:pPr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51142E">
            <w:pPr>
              <w:pStyle w:val="author"/>
              <w:snapToGrid w:val="0"/>
              <w:spacing w:before="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1B7DEA">
                <w:rPr>
                  <w:rStyle w:val="Hipercze"/>
                  <w:rFonts w:ascii="Arial" w:hAnsi="Arial"/>
                </w:rPr>
                <w:t xml:space="preserve">Beata </w:t>
              </w:r>
              <w:proofErr w:type="spellStart"/>
              <w:r w:rsidR="001B7DEA">
                <w:rPr>
                  <w:rStyle w:val="Hipercze"/>
                  <w:rFonts w:ascii="Arial" w:hAnsi="Arial"/>
                </w:rPr>
                <w:t>Gawęcka-Ajchel</w:t>
              </w:r>
              <w:proofErr w:type="spellEnd"/>
            </w:hyperlink>
            <w:r w:rsidR="001B7DEA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0" w:history="1">
              <w:r w:rsidR="001B7DEA">
                <w:rPr>
                  <w:rStyle w:val="Hipercze"/>
                  <w:rFonts w:ascii="Arial" w:hAnsi="Arial"/>
                </w:rPr>
                <w:t xml:space="preserve">Anna </w:t>
              </w:r>
              <w:proofErr w:type="spellStart"/>
              <w:r w:rsidR="001B7DEA">
                <w:rPr>
                  <w:rStyle w:val="Hipercze"/>
                  <w:rFonts w:ascii="Arial" w:hAnsi="Arial"/>
                </w:rPr>
                <w:t>Żelezik</w:t>
              </w:r>
              <w:proofErr w:type="spellEnd"/>
            </w:hyperlink>
            <w:r w:rsidR="001B7D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7DEA" w:rsidRDefault="001B7DEA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DEA" w:rsidTr="00E108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Technika  I Część techniczna </w:t>
            </w:r>
            <w:r>
              <w:rPr>
                <w:rFonts w:ascii="Arial" w:hAnsi="Arial" w:cs="Arial"/>
                <w:b/>
                <w:sz w:val="22"/>
                <w:szCs w:val="22"/>
              </w:rPr>
              <w:t>(kontynuacja podręcznika z klasy IV)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Urszula Białka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EA" w:rsidRDefault="001B7DEA" w:rsidP="00A27C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wyd. Operon</w:t>
            </w:r>
          </w:p>
        </w:tc>
      </w:tr>
      <w:tr w:rsidR="001B7DEA" w:rsidTr="00E10833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Technika  II Część komunikacyjna </w:t>
            </w:r>
            <w:r>
              <w:rPr>
                <w:rFonts w:ascii="Arial" w:hAnsi="Arial" w:cs="Arial"/>
                <w:b/>
                <w:sz w:val="22"/>
                <w:szCs w:val="22"/>
              </w:rPr>
              <w:t>(kontynuacja podręcznika z klasy IV)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Jerzy Chrabąszcz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DEA" w:rsidRDefault="001B7DEA" w:rsidP="00A27C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wyd. Operon</w:t>
            </w:r>
          </w:p>
        </w:tc>
      </w:tr>
      <w:tr w:rsidR="001B7DEA" w:rsidTr="00E10833">
        <w:trPr>
          <w:trHeight w:val="601"/>
        </w:trPr>
        <w:tc>
          <w:tcPr>
            <w:tcW w:w="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„Plastyka dla klas 4-6” </w:t>
            </w:r>
            <w:r w:rsidR="00F96A8D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podręcznik</w:t>
            </w:r>
            <w:r w:rsidR="00F96A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6A8D">
              <w:rPr>
                <w:rFonts w:ascii="Arial" w:hAnsi="Arial" w:cs="Arial"/>
                <w:b/>
                <w:sz w:val="22"/>
                <w:szCs w:val="22"/>
              </w:rPr>
              <w:t>(kontynuacja podręcznika z klasy IV)</w:t>
            </w:r>
          </w:p>
        </w:tc>
        <w:tc>
          <w:tcPr>
            <w:tcW w:w="303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Stanisław Sobczyk,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B.Neubart</w:t>
            </w:r>
            <w:proofErr w:type="spellEnd"/>
          </w:p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J.Chołacińska</w:t>
            </w:r>
            <w:proofErr w:type="spellEnd"/>
          </w:p>
        </w:tc>
        <w:tc>
          <w:tcPr>
            <w:tcW w:w="21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WSiP</w:t>
            </w:r>
            <w:proofErr w:type="spellEnd"/>
          </w:p>
        </w:tc>
      </w:tr>
      <w:tr w:rsidR="001B7DEA" w:rsidTr="00E10833">
        <w:trPr>
          <w:trHeight w:val="6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Zeszyt ćwiczeń do kl. 5- plastyka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B.Neubart</w:t>
            </w:r>
            <w:proofErr w:type="spellEnd"/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WSiP</w:t>
            </w:r>
            <w:proofErr w:type="spellEnd"/>
          </w:p>
        </w:tc>
      </w:tr>
      <w:tr w:rsidR="001B7DEA" w:rsidTr="00E10833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E10833">
            <w:pPr>
              <w:numPr>
                <w:ilvl w:val="0"/>
                <w:numId w:val="9"/>
              </w:numPr>
              <w:snapToGrid w:val="0"/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Default="001B7DEA" w:rsidP="00521D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„Spotkania </w:t>
            </w:r>
            <w:proofErr w:type="spellStart"/>
            <w:r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uBOGAcające</w:t>
            </w:r>
            <w:proofErr w:type="spellEnd"/>
            <w:r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” Podręcznik do religii dla klasy 5 szkoły podstawowej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DEA" w:rsidRPr="00386412" w:rsidRDefault="00386412" w:rsidP="00521D1F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86412">
              <w:rPr>
                <w:rFonts w:ascii="Verdana" w:hAnsi="Verdana"/>
                <w:color w:val="565656"/>
                <w:sz w:val="20"/>
                <w:szCs w:val="20"/>
                <w:shd w:val="clear" w:color="auto" w:fill="FFFFFF"/>
              </w:rPr>
              <w:t xml:space="preserve">ks. Krzysztof Mielnicki, Elżbieta </w:t>
            </w:r>
            <w:proofErr w:type="spellStart"/>
            <w:r w:rsidRPr="00386412">
              <w:rPr>
                <w:rFonts w:ascii="Verdana" w:hAnsi="Verdana"/>
                <w:color w:val="565656"/>
                <w:sz w:val="20"/>
                <w:szCs w:val="20"/>
                <w:shd w:val="clear" w:color="auto" w:fill="FFFFFF"/>
              </w:rPr>
              <w:t>Kondrak</w:t>
            </w:r>
            <w:proofErr w:type="spellEnd"/>
            <w:r w:rsidRPr="00386412">
              <w:rPr>
                <w:rFonts w:ascii="Verdana" w:hAnsi="Verdana"/>
                <w:color w:val="565656"/>
                <w:sz w:val="20"/>
                <w:szCs w:val="20"/>
                <w:shd w:val="clear" w:color="auto" w:fill="FFFFFF"/>
              </w:rPr>
              <w:t>, Ewelina Parszewska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EA" w:rsidRDefault="001B7DEA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Jedność, </w:t>
            </w:r>
            <w:r w:rsidR="00386412">
              <w:rPr>
                <w:rStyle w:val="apple-converted-space"/>
                <w:rFonts w:ascii="Verdana" w:hAnsi="Verdana"/>
                <w:color w:val="565656"/>
                <w:sz w:val="18"/>
                <w:szCs w:val="18"/>
                <w:shd w:val="clear" w:color="auto" w:fill="FFFFFF"/>
              </w:rPr>
              <w:t> </w:t>
            </w:r>
            <w:r w:rsidR="00386412" w:rsidRPr="00386412">
              <w:rPr>
                <w:rFonts w:ascii="Verdana" w:hAnsi="Verdana"/>
                <w:sz w:val="20"/>
                <w:szCs w:val="20"/>
                <w:shd w:val="clear" w:color="auto" w:fill="FFFFFF"/>
              </w:rPr>
              <w:t>AZ-22-02/12-KI-1/13</w:t>
            </w:r>
          </w:p>
        </w:tc>
      </w:tr>
    </w:tbl>
    <w:p w:rsidR="00F96A8D" w:rsidRDefault="00F96A8D">
      <w:pPr>
        <w:rPr>
          <w:b/>
        </w:rPr>
      </w:pPr>
    </w:p>
    <w:p w:rsidR="001B7DEA" w:rsidRPr="00270D35" w:rsidRDefault="00F96A8D">
      <w:pPr>
        <w:rPr>
          <w:b/>
        </w:rPr>
      </w:pPr>
      <w:r>
        <w:rPr>
          <w:b/>
        </w:rPr>
        <w:br w:type="column"/>
      </w:r>
      <w:r w:rsidR="00270D35" w:rsidRPr="00270D35">
        <w:rPr>
          <w:b/>
        </w:rPr>
        <w:lastRenderedPageBreak/>
        <w:t>Klasa 6</w:t>
      </w:r>
    </w:p>
    <w:tbl>
      <w:tblPr>
        <w:tblW w:w="1119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89"/>
        <w:gridCol w:w="3031"/>
        <w:gridCol w:w="2170"/>
      </w:tblGrid>
      <w:tr w:rsidR="00270D35" w:rsidRPr="00DE45A6" w:rsidTr="001E4F33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45A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5A6">
              <w:rPr>
                <w:rFonts w:ascii="Arial" w:hAnsi="Arial" w:cs="Arial"/>
                <w:b/>
                <w:sz w:val="22"/>
                <w:szCs w:val="22"/>
              </w:rPr>
              <w:t>Tytuł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5A6">
              <w:rPr>
                <w:rFonts w:ascii="Arial" w:hAnsi="Arial" w:cs="Arial"/>
                <w:b/>
                <w:sz w:val="22"/>
                <w:szCs w:val="22"/>
              </w:rPr>
              <w:t>Autor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45A6">
              <w:rPr>
                <w:rFonts w:ascii="Arial" w:hAnsi="Arial" w:cs="Arial"/>
                <w:b/>
                <w:sz w:val="22"/>
                <w:szCs w:val="22"/>
              </w:rPr>
              <w:t>Uwagi/wydawnictwo</w:t>
            </w:r>
          </w:p>
        </w:tc>
      </w:tr>
      <w:tr w:rsidR="00270D35" w:rsidRPr="00DE45A6" w:rsidTr="001E4F33">
        <w:trPr>
          <w:trHeight w:val="1297"/>
        </w:trPr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lef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Przyroda dla kl. 6 - podręcznik  „Tajemnice przyrody”</w:t>
            </w:r>
            <w:r w:rsidR="007135FD" w:rsidRPr="00DE45A6">
              <w:rPr>
                <w:rFonts w:ascii="Arial" w:hAnsi="Arial" w:cs="Arial"/>
                <w:sz w:val="22"/>
                <w:szCs w:val="22"/>
              </w:rPr>
              <w:t>- nowa podstawa programowa</w:t>
            </w:r>
            <w:r w:rsidRPr="00DE45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+ zeszyt ćwiczeń cz. 1 </w:t>
            </w:r>
          </w:p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+ zeszyt ćwiczeń cz. 2</w:t>
            </w:r>
          </w:p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+ Atlas ilustrowany „Świat przyrody”</w:t>
            </w:r>
            <w:r w:rsidR="007135FD" w:rsidRPr="00DE45A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135FD" w:rsidRPr="00DE45A6">
              <w:rPr>
                <w:rFonts w:ascii="Arial" w:hAnsi="Arial" w:cs="Arial"/>
                <w:b/>
                <w:sz w:val="22"/>
                <w:szCs w:val="22"/>
              </w:rPr>
              <w:t xml:space="preserve">kontynuacja 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96A8D" w:rsidRPr="00DE45A6" w:rsidRDefault="007135FD" w:rsidP="00F96A8D">
            <w:pPr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  <w:shd w:val="clear" w:color="auto" w:fill="F9F9F9"/>
              </w:rPr>
              <w:t xml:space="preserve">Joanna Stawarz, Feliks </w:t>
            </w:r>
            <w:proofErr w:type="spellStart"/>
            <w:r w:rsidRPr="00DE45A6">
              <w:rPr>
                <w:rFonts w:ascii="Arial" w:hAnsi="Arial" w:cs="Arial"/>
                <w:sz w:val="22"/>
                <w:szCs w:val="22"/>
                <w:shd w:val="clear" w:color="auto" w:fill="F9F9F9"/>
              </w:rPr>
              <w:t>Szlajfer</w:t>
            </w:r>
            <w:proofErr w:type="spellEnd"/>
            <w:r w:rsidRPr="00DE45A6">
              <w:rPr>
                <w:rFonts w:ascii="Arial" w:hAnsi="Arial" w:cs="Arial"/>
                <w:sz w:val="22"/>
                <w:szCs w:val="22"/>
                <w:shd w:val="clear" w:color="auto" w:fill="F9F9F9"/>
              </w:rPr>
              <w:t>, Hanna Kowalczyk</w:t>
            </w:r>
          </w:p>
          <w:p w:rsidR="00270D35" w:rsidRPr="00DE45A6" w:rsidRDefault="00270D35" w:rsidP="001E4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Nowa Era </w:t>
            </w:r>
          </w:p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70D35" w:rsidRPr="00DE45A6" w:rsidRDefault="00270D35" w:rsidP="00270D35">
            <w:pPr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Numer dopuszczenia: </w:t>
            </w:r>
            <w:r w:rsidR="007135FD" w:rsidRPr="00DE45A6">
              <w:rPr>
                <w:rFonts w:ascii="Arial" w:hAnsi="Arial" w:cs="Arial"/>
                <w:sz w:val="22"/>
                <w:szCs w:val="22"/>
                <w:shd w:val="clear" w:color="auto" w:fill="F9F9F9"/>
              </w:rPr>
              <w:t>399/3/2014</w:t>
            </w: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Teraz polski! </w:t>
            </w:r>
          </w:p>
          <w:p w:rsidR="00270D35" w:rsidRPr="00DE45A6" w:rsidRDefault="00270D35" w:rsidP="00270D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Podręcznik do kształcenia literackiego, kulturowego i językowego dla klasy 6 szkoły podstawowej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Anna Klimowicz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Nowa Era</w:t>
            </w:r>
          </w:p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70D35" w:rsidRPr="00DE45A6" w:rsidRDefault="00270D35" w:rsidP="0038641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Numer dopuszczenia: </w:t>
            </w:r>
            <w:r w:rsidR="00386412" w:rsidRPr="00DE45A6">
              <w:rPr>
                <w:rFonts w:ascii="Arial" w:hAnsi="Arial" w:cs="Arial"/>
                <w:sz w:val="22"/>
                <w:szCs w:val="22"/>
              </w:rPr>
              <w:t>538/3/2014</w:t>
            </w: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270D35">
            <w:pPr>
              <w:pStyle w:val="Nagwek1"/>
              <w:snapToGrid w:val="0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45A6">
              <w:rPr>
                <w:rFonts w:ascii="Arial" w:hAnsi="Arial" w:cs="Arial"/>
                <w:b w:val="0"/>
                <w:sz w:val="22"/>
                <w:szCs w:val="22"/>
              </w:rPr>
              <w:t>Teraz polski! - zeszyt ćwiczeń dla klasy 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Agnieszka Marcinkiewicz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35" w:rsidRPr="00DE45A6" w:rsidTr="001E4F33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Historia podręcznik -,,My i historia. Historia i społeczeństwo”.</w:t>
            </w:r>
          </w:p>
          <w:p w:rsidR="00270D35" w:rsidRPr="00DE45A6" w:rsidRDefault="00270D35" w:rsidP="001E4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70D35" w:rsidRPr="00DE45A6" w:rsidRDefault="00270D35" w:rsidP="001E4F33">
            <w:pPr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W. </w:t>
            </w:r>
            <w:proofErr w:type="spellStart"/>
            <w:r w:rsidRPr="00DE45A6">
              <w:rPr>
                <w:rFonts w:ascii="Arial" w:hAnsi="Arial" w:cs="Arial"/>
                <w:sz w:val="22"/>
                <w:szCs w:val="22"/>
              </w:rPr>
              <w:t>Surdyk-Fersch</w:t>
            </w:r>
            <w:proofErr w:type="spellEnd"/>
            <w:r w:rsidRPr="00DE45A6">
              <w:rPr>
                <w:rFonts w:ascii="Arial" w:hAnsi="Arial" w:cs="Arial"/>
                <w:sz w:val="22"/>
                <w:szCs w:val="22"/>
              </w:rPr>
              <w:t xml:space="preserve"> i B. </w:t>
            </w:r>
            <w:proofErr w:type="spellStart"/>
            <w:r w:rsidRPr="00DE45A6">
              <w:rPr>
                <w:rFonts w:ascii="Arial" w:hAnsi="Arial" w:cs="Arial"/>
                <w:sz w:val="22"/>
                <w:szCs w:val="22"/>
              </w:rPr>
              <w:t>Szeweluk-Wyrwa</w:t>
            </w:r>
            <w:proofErr w:type="spellEnd"/>
            <w:r w:rsidRPr="00DE45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70D35" w:rsidRPr="00DE45A6" w:rsidRDefault="00270D35" w:rsidP="001E4F3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45A6">
              <w:rPr>
                <w:rFonts w:ascii="Arial" w:hAnsi="Arial" w:cs="Arial"/>
                <w:sz w:val="22"/>
                <w:szCs w:val="22"/>
              </w:rPr>
              <w:t>Demart</w:t>
            </w:r>
            <w:proofErr w:type="spellEnd"/>
            <w:r w:rsidRPr="00DE45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0D35" w:rsidRPr="00DE45A6" w:rsidRDefault="00270D35" w:rsidP="001E4F33">
            <w:pPr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Wydawnictwo Szkolne PWN, </w:t>
            </w:r>
          </w:p>
          <w:p w:rsidR="00270D35" w:rsidRPr="00DE45A6" w:rsidRDefault="00386412" w:rsidP="001E4F33">
            <w:pPr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369/3/2013</w:t>
            </w:r>
          </w:p>
        </w:tc>
      </w:tr>
      <w:tr w:rsidR="00270D35" w:rsidRPr="00DE45A6" w:rsidTr="00386412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,,My i historia. Historia i społeczeństwo” -zeszyt ćwiczeń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35" w:rsidRPr="00DE45A6" w:rsidTr="0038641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Język angielski - </w:t>
            </w: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Starland</w:t>
            </w:r>
            <w:proofErr w:type="spellEnd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 2. </w:t>
            </w: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Student's</w:t>
            </w:r>
            <w:proofErr w:type="spellEnd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book</w:t>
            </w:r>
            <w:proofErr w:type="spellEnd"/>
          </w:p>
          <w:p w:rsidR="00270D35" w:rsidRPr="00DE45A6" w:rsidRDefault="00270D35" w:rsidP="001E4F3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Podręcznik na II półrocze klasy 5 i całą klasę 6</w:t>
            </w:r>
          </w:p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b/>
                <w:color w:val="000000"/>
                <w:sz w:val="22"/>
                <w:szCs w:val="22"/>
              </w:rPr>
              <w:t>+ zeszyt ćwiczeń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DA43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Matematyka  - podręcznik kl.</w:t>
            </w:r>
            <w:r w:rsidR="00DA43BB">
              <w:rPr>
                <w:rFonts w:ascii="Arial" w:hAnsi="Arial" w:cs="Arial"/>
                <w:sz w:val="22"/>
                <w:szCs w:val="22"/>
              </w:rPr>
              <w:t>6</w:t>
            </w:r>
            <w:r w:rsidRPr="00DE45A6">
              <w:rPr>
                <w:rFonts w:ascii="Arial" w:hAnsi="Arial" w:cs="Arial"/>
                <w:sz w:val="22"/>
                <w:szCs w:val="22"/>
              </w:rPr>
              <w:t xml:space="preserve"> ,,Matematyka wokół nas" 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45A6">
              <w:rPr>
                <w:rFonts w:ascii="Arial" w:hAnsi="Arial" w:cs="Arial"/>
                <w:sz w:val="22"/>
                <w:szCs w:val="22"/>
              </w:rPr>
              <w:t>H.Lewicka</w:t>
            </w:r>
            <w:proofErr w:type="spellEnd"/>
            <w:r w:rsidRPr="00DE45A6">
              <w:rPr>
                <w:rFonts w:ascii="Arial" w:hAnsi="Arial" w:cs="Arial"/>
                <w:sz w:val="22"/>
                <w:szCs w:val="22"/>
              </w:rPr>
              <w:t>, M. Kowalczyk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WSIP</w:t>
            </w:r>
          </w:p>
          <w:p w:rsidR="00386412" w:rsidRPr="00DE45A6" w:rsidRDefault="00386412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275/3/2014</w:t>
            </w: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Matematyka - zeszyt ćwiczeń cz. 1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Matematyka - zeszyt ćwiczeń cz. 2</w:t>
            </w: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270D3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„Informatyk o Europejczyka” - podręcznik do zajęć komputerowych dla </w:t>
            </w:r>
            <w:proofErr w:type="spellStart"/>
            <w:r w:rsidRPr="00DE45A6">
              <w:rPr>
                <w:rFonts w:ascii="Arial" w:hAnsi="Arial" w:cs="Arial"/>
                <w:sz w:val="22"/>
                <w:szCs w:val="22"/>
              </w:rPr>
              <w:t>kl</w:t>
            </w:r>
            <w:proofErr w:type="spellEnd"/>
            <w:r w:rsidRPr="00DE45A6">
              <w:rPr>
                <w:rFonts w:ascii="Arial" w:hAnsi="Arial" w:cs="Arial"/>
                <w:sz w:val="22"/>
                <w:szCs w:val="22"/>
              </w:rPr>
              <w:t xml:space="preserve"> 6 szkoły podstawowej, Edycja </w:t>
            </w: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Windows XP, Linux </w:t>
            </w: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Ubuntu</w:t>
            </w:r>
            <w:proofErr w:type="spellEnd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, MS Office 2003, OpenOffice.org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Danuta </w:t>
            </w: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Kiałka</w:t>
            </w:r>
            <w:proofErr w:type="spellEnd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, Katarzyna </w:t>
            </w: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Kiałka</w:t>
            </w:r>
            <w:proofErr w:type="spellEnd"/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Grupa Wydawnicza "Helion" S.A.</w:t>
            </w:r>
          </w:p>
          <w:p w:rsidR="00270D35" w:rsidRPr="00DE45A6" w:rsidRDefault="00270D35" w:rsidP="001E4F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D35" w:rsidRPr="00DE45A6" w:rsidRDefault="00270D35" w:rsidP="001E4F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Język rosyjski – ,, </w:t>
            </w:r>
            <w:hyperlink r:id="rId11" w:history="1">
              <w:proofErr w:type="spellStart"/>
              <w:r w:rsidRPr="00DE45A6">
                <w:rPr>
                  <w:rStyle w:val="Hipercze"/>
                  <w:rFonts w:ascii="Arial" w:hAnsi="Arial" w:cs="Arial"/>
                  <w:sz w:val="22"/>
                  <w:szCs w:val="22"/>
                </w:rPr>
                <w:t>Stupieni</w:t>
              </w:r>
              <w:proofErr w:type="spellEnd"/>
              <w:r w:rsidRPr="00DE45A6">
                <w:rPr>
                  <w:rStyle w:val="Hipercze"/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  <w:r w:rsidRPr="00DE45A6">
              <w:rPr>
                <w:rFonts w:ascii="Arial" w:hAnsi="Arial" w:cs="Arial"/>
                <w:sz w:val="22"/>
                <w:szCs w:val="22"/>
              </w:rPr>
              <w:t>2”</w:t>
            </w:r>
          </w:p>
          <w:p w:rsidR="00270D35" w:rsidRPr="00DE45A6" w:rsidRDefault="0051142E" w:rsidP="001E4F33">
            <w:pPr>
              <w:pStyle w:val="subtitle"/>
              <w:rPr>
                <w:rFonts w:ascii="Arial" w:hAnsi="Arial" w:cs="Arial"/>
                <w:b/>
                <w:sz w:val="22"/>
                <w:szCs w:val="22"/>
              </w:rPr>
            </w:pPr>
            <w:hyperlink r:id="rId12" w:history="1">
              <w:r w:rsidR="00270D35" w:rsidRPr="00DE45A6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Podręcznik z ćwiczeniami i płytą CD dla klasy 5</w:t>
              </w:r>
            </w:hyperlink>
          </w:p>
          <w:p w:rsidR="00270D35" w:rsidRPr="00DE45A6" w:rsidRDefault="00270D35" w:rsidP="001E4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51142E" w:rsidP="001E4F33">
            <w:pPr>
              <w:pStyle w:val="author"/>
              <w:snapToGrid w:val="0"/>
              <w:spacing w:before="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270D35" w:rsidRPr="00DE45A6">
                <w:rPr>
                  <w:rStyle w:val="Hipercze"/>
                  <w:rFonts w:ascii="Arial" w:hAnsi="Arial" w:cs="Arial"/>
                  <w:sz w:val="22"/>
                  <w:szCs w:val="22"/>
                </w:rPr>
                <w:t xml:space="preserve">Beata </w:t>
              </w:r>
              <w:proofErr w:type="spellStart"/>
              <w:r w:rsidR="00270D35" w:rsidRPr="00DE45A6">
                <w:rPr>
                  <w:rStyle w:val="Hipercze"/>
                  <w:rFonts w:ascii="Arial" w:hAnsi="Arial" w:cs="Arial"/>
                  <w:sz w:val="22"/>
                  <w:szCs w:val="22"/>
                </w:rPr>
                <w:t>Gawęcka-Ajchel</w:t>
              </w:r>
              <w:proofErr w:type="spellEnd"/>
            </w:hyperlink>
            <w:r w:rsidR="00270D35" w:rsidRPr="00DE45A6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4" w:history="1">
              <w:r w:rsidR="00270D35" w:rsidRPr="00DE45A6">
                <w:rPr>
                  <w:rStyle w:val="Hipercze"/>
                  <w:rFonts w:ascii="Arial" w:hAnsi="Arial" w:cs="Arial"/>
                  <w:sz w:val="22"/>
                  <w:szCs w:val="22"/>
                </w:rPr>
                <w:t xml:space="preserve">Anna </w:t>
              </w:r>
              <w:proofErr w:type="spellStart"/>
              <w:r w:rsidR="00270D35" w:rsidRPr="00DE45A6">
                <w:rPr>
                  <w:rStyle w:val="Hipercze"/>
                  <w:rFonts w:ascii="Arial" w:hAnsi="Arial" w:cs="Arial"/>
                  <w:sz w:val="22"/>
                  <w:szCs w:val="22"/>
                </w:rPr>
                <w:t>Żelezik</w:t>
              </w:r>
              <w:proofErr w:type="spellEnd"/>
            </w:hyperlink>
            <w:r w:rsidR="00270D35" w:rsidRPr="00DE45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0D35" w:rsidRPr="00DE45A6" w:rsidRDefault="00270D35" w:rsidP="001E4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270D3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WSIP –można odkupić od dotychczasowej klasy VI</w:t>
            </w:r>
          </w:p>
        </w:tc>
      </w:tr>
      <w:tr w:rsidR="00270D35" w:rsidRPr="00DE45A6" w:rsidTr="001E4F33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Technika  I Część techniczna </w:t>
            </w:r>
            <w:r w:rsidRPr="00DE45A6">
              <w:rPr>
                <w:rFonts w:ascii="Arial" w:hAnsi="Arial" w:cs="Arial"/>
                <w:b/>
                <w:sz w:val="22"/>
                <w:szCs w:val="22"/>
              </w:rPr>
              <w:t>(kontynuacja podręcznika z klasy IV)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Urszula Białka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wyd. Operon</w:t>
            </w:r>
          </w:p>
        </w:tc>
      </w:tr>
      <w:tr w:rsidR="00270D35" w:rsidRPr="00DE45A6" w:rsidTr="001E4F33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 xml:space="preserve">Technika  II Część komunikacyjna </w:t>
            </w:r>
            <w:r w:rsidRPr="00DE45A6">
              <w:rPr>
                <w:rFonts w:ascii="Arial" w:hAnsi="Arial" w:cs="Arial"/>
                <w:b/>
                <w:sz w:val="22"/>
                <w:szCs w:val="22"/>
              </w:rPr>
              <w:t>(kontynuacja podręcznika z klasy IV)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Jerzy Chrabąszcz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wyd. Operon</w:t>
            </w:r>
          </w:p>
        </w:tc>
      </w:tr>
      <w:tr w:rsidR="00270D35" w:rsidRPr="00DE45A6" w:rsidTr="001E4F33">
        <w:trPr>
          <w:trHeight w:val="601"/>
        </w:trPr>
        <w:tc>
          <w:tcPr>
            <w:tcW w:w="7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„Plastyka dla klas 4-6” - podręcznik</w:t>
            </w:r>
            <w:r w:rsidR="00386412" w:rsidRPr="00DE45A6">
              <w:rPr>
                <w:rFonts w:ascii="Arial" w:hAnsi="Arial" w:cs="Arial"/>
                <w:b/>
                <w:sz w:val="22"/>
                <w:szCs w:val="22"/>
              </w:rPr>
              <w:t>(kontynuacja podręcznika z klasy IV)</w:t>
            </w:r>
          </w:p>
        </w:tc>
        <w:tc>
          <w:tcPr>
            <w:tcW w:w="303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 xml:space="preserve">Stanisław Sobczyk, </w:t>
            </w: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B.Neubart</w:t>
            </w:r>
            <w:proofErr w:type="spellEnd"/>
          </w:p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J.Chołacińska</w:t>
            </w:r>
            <w:proofErr w:type="spellEnd"/>
          </w:p>
        </w:tc>
        <w:tc>
          <w:tcPr>
            <w:tcW w:w="21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WSiP</w:t>
            </w:r>
            <w:proofErr w:type="spellEnd"/>
          </w:p>
        </w:tc>
      </w:tr>
      <w:tr w:rsidR="00270D35" w:rsidRPr="00DE45A6" w:rsidTr="001E4F33">
        <w:trPr>
          <w:trHeight w:val="6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270D3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Zeszyt ćwiczeń do kl. 6- plastyka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B.Neubart</w:t>
            </w:r>
            <w:proofErr w:type="spellEnd"/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270D35" w:rsidP="001E4F33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45A6">
              <w:rPr>
                <w:rFonts w:ascii="Arial" w:hAnsi="Arial" w:cs="Arial"/>
                <w:color w:val="000000"/>
                <w:sz w:val="22"/>
                <w:szCs w:val="22"/>
              </w:rPr>
              <w:t>WSiP</w:t>
            </w:r>
            <w:proofErr w:type="spellEnd"/>
          </w:p>
        </w:tc>
      </w:tr>
      <w:tr w:rsidR="00270D35" w:rsidRPr="00DE45A6" w:rsidTr="001E4F33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numPr>
                <w:ilvl w:val="0"/>
                <w:numId w:val="13"/>
              </w:numPr>
              <w:snapToGrid w:val="0"/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270D35" w:rsidP="0038641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„</w:t>
            </w:r>
            <w:r w:rsidR="00386412" w:rsidRPr="00DE45A6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Tajemnice </w:t>
            </w:r>
            <w:proofErr w:type="spellStart"/>
            <w:r w:rsidR="00386412" w:rsidRPr="00DE45A6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BOGAtego</w:t>
            </w:r>
            <w:proofErr w:type="spellEnd"/>
            <w:r w:rsidRPr="00DE45A6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386412" w:rsidRPr="00DE45A6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życia” </w:t>
            </w:r>
            <w:r w:rsidRPr="00DE45A6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Podręcznik do religii dla klasy 6 szkoły podstawowej</w:t>
            </w:r>
            <w:r w:rsidRPr="00DE45A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D35" w:rsidRPr="00DE45A6" w:rsidRDefault="00386412" w:rsidP="001E4F33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45A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ks. dr Krzysztof Mielnicki, Elżbieta </w:t>
            </w:r>
            <w:proofErr w:type="spellStart"/>
            <w:r w:rsidRPr="00DE45A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Kondrak</w:t>
            </w:r>
            <w:proofErr w:type="spellEnd"/>
            <w:r w:rsidRPr="00DE45A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Ewelina Parszewska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5" w:rsidRPr="00DE45A6" w:rsidRDefault="00386412" w:rsidP="001E4F3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5A6">
              <w:rPr>
                <w:rFonts w:ascii="Arial" w:hAnsi="Arial" w:cs="Arial"/>
                <w:sz w:val="22"/>
                <w:szCs w:val="22"/>
              </w:rPr>
              <w:t>Jedność 2014</w:t>
            </w:r>
          </w:p>
        </w:tc>
      </w:tr>
    </w:tbl>
    <w:p w:rsidR="00270D35" w:rsidRDefault="00270D35"/>
    <w:p w:rsidR="001B7DEA" w:rsidRDefault="001B7DEA">
      <w:pPr>
        <w:rPr>
          <w:b/>
        </w:rPr>
      </w:pPr>
    </w:p>
    <w:p w:rsidR="001B7DEA" w:rsidRDefault="001B7DEA">
      <w:pPr>
        <w:rPr>
          <w:b/>
        </w:rPr>
      </w:pPr>
    </w:p>
    <w:p w:rsidR="001B7DEA" w:rsidRDefault="001B7DEA"/>
    <w:p w:rsidR="001B7DEA" w:rsidRDefault="001B7DEA"/>
    <w:p w:rsidR="001B7DEA" w:rsidRDefault="001B7DEA"/>
    <w:sectPr w:rsidR="001B7DEA" w:rsidSect="00512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F3" w:rsidRDefault="00C728F3" w:rsidP="00270D35">
      <w:r>
        <w:separator/>
      </w:r>
    </w:p>
  </w:endnote>
  <w:endnote w:type="continuationSeparator" w:id="0">
    <w:p w:rsidR="00C728F3" w:rsidRDefault="00C728F3" w:rsidP="0027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F3" w:rsidRDefault="00C728F3" w:rsidP="00270D35">
      <w:r>
        <w:separator/>
      </w:r>
    </w:p>
  </w:footnote>
  <w:footnote w:type="continuationSeparator" w:id="0">
    <w:p w:rsidR="00C728F3" w:rsidRDefault="00C728F3" w:rsidP="00270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740" w:hanging="3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8205E4F"/>
    <w:multiLevelType w:val="hybridMultilevel"/>
    <w:tmpl w:val="03AA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6B57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77E65"/>
    <w:multiLevelType w:val="hybridMultilevel"/>
    <w:tmpl w:val="98349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C0918"/>
    <w:multiLevelType w:val="multilevel"/>
    <w:tmpl w:val="171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94FDA"/>
    <w:multiLevelType w:val="hybridMultilevel"/>
    <w:tmpl w:val="57466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D0357"/>
    <w:multiLevelType w:val="hybridMultilevel"/>
    <w:tmpl w:val="7D34D15A"/>
    <w:lvl w:ilvl="0" w:tplc="7B308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92DB3"/>
    <w:multiLevelType w:val="multilevel"/>
    <w:tmpl w:val="B922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A034A"/>
    <w:multiLevelType w:val="hybridMultilevel"/>
    <w:tmpl w:val="D620096A"/>
    <w:lvl w:ilvl="0" w:tplc="DD9C6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F6E03"/>
    <w:multiLevelType w:val="hybridMultilevel"/>
    <w:tmpl w:val="5A028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836"/>
    <w:rsid w:val="001B7DEA"/>
    <w:rsid w:val="001D29E1"/>
    <w:rsid w:val="001E4F33"/>
    <w:rsid w:val="00244215"/>
    <w:rsid w:val="00254702"/>
    <w:rsid w:val="00270D35"/>
    <w:rsid w:val="00372780"/>
    <w:rsid w:val="00386412"/>
    <w:rsid w:val="003A052E"/>
    <w:rsid w:val="00447266"/>
    <w:rsid w:val="004D6FAA"/>
    <w:rsid w:val="004F1081"/>
    <w:rsid w:val="0051142E"/>
    <w:rsid w:val="005120A0"/>
    <w:rsid w:val="00514B8B"/>
    <w:rsid w:val="00521D1F"/>
    <w:rsid w:val="005346A0"/>
    <w:rsid w:val="00545387"/>
    <w:rsid w:val="0057123D"/>
    <w:rsid w:val="006145A1"/>
    <w:rsid w:val="00614D6D"/>
    <w:rsid w:val="006432A2"/>
    <w:rsid w:val="006825CC"/>
    <w:rsid w:val="0069240E"/>
    <w:rsid w:val="006D60E0"/>
    <w:rsid w:val="007135FD"/>
    <w:rsid w:val="00862583"/>
    <w:rsid w:val="008A1348"/>
    <w:rsid w:val="00976963"/>
    <w:rsid w:val="009C1986"/>
    <w:rsid w:val="009F01B0"/>
    <w:rsid w:val="00A27CDC"/>
    <w:rsid w:val="00A772B6"/>
    <w:rsid w:val="00BF653B"/>
    <w:rsid w:val="00C22D24"/>
    <w:rsid w:val="00C728F3"/>
    <w:rsid w:val="00CA1BFB"/>
    <w:rsid w:val="00CA4F02"/>
    <w:rsid w:val="00CF2DB0"/>
    <w:rsid w:val="00D34836"/>
    <w:rsid w:val="00DA43BB"/>
    <w:rsid w:val="00DC2CBD"/>
    <w:rsid w:val="00DE45A6"/>
    <w:rsid w:val="00E10833"/>
    <w:rsid w:val="00E70720"/>
    <w:rsid w:val="00F348B9"/>
    <w:rsid w:val="00F9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3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BF653B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F653B"/>
  </w:style>
  <w:style w:type="character" w:customStyle="1" w:styleId="Domylnaczcionkaakapitu1">
    <w:name w:val="Domyślna czcionka akapitu1"/>
    <w:rsid w:val="00BF653B"/>
  </w:style>
  <w:style w:type="character" w:customStyle="1" w:styleId="Nagwek1Znak">
    <w:name w:val="Nagłówek 1 Znak"/>
    <w:basedOn w:val="Domylnaczcionkaakapitu1"/>
    <w:rsid w:val="00BF653B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ipercze">
    <w:name w:val="Hyperlink"/>
    <w:basedOn w:val="Domylnaczcionkaakapitu1"/>
    <w:rsid w:val="00BF653B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  <w:rsid w:val="00BF653B"/>
  </w:style>
  <w:style w:type="character" w:customStyle="1" w:styleId="TekstdymkaZnak">
    <w:name w:val="Tekst dymka Znak"/>
    <w:basedOn w:val="Domylnaczcionkaakapitu1"/>
    <w:rsid w:val="00BF653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BF653B"/>
    <w:rPr>
      <w:b/>
      <w:bCs/>
    </w:rPr>
  </w:style>
  <w:style w:type="character" w:customStyle="1" w:styleId="Symbolewypunktowania">
    <w:name w:val="Symbole wypunktowania"/>
    <w:rsid w:val="00BF653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F65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BF653B"/>
    <w:pPr>
      <w:spacing w:after="120"/>
    </w:pPr>
  </w:style>
  <w:style w:type="paragraph" w:styleId="Lista">
    <w:name w:val="List"/>
    <w:basedOn w:val="Tekstpodstawowy"/>
    <w:rsid w:val="00BF653B"/>
    <w:rPr>
      <w:rFonts w:cs="Mangal"/>
    </w:rPr>
  </w:style>
  <w:style w:type="paragraph" w:customStyle="1" w:styleId="Podpis1">
    <w:name w:val="Podpis1"/>
    <w:basedOn w:val="Normalny"/>
    <w:rsid w:val="00BF653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F653B"/>
    <w:pPr>
      <w:suppressLineNumbers/>
    </w:pPr>
    <w:rPr>
      <w:rFonts w:cs="Mangal"/>
    </w:rPr>
  </w:style>
  <w:style w:type="paragraph" w:customStyle="1" w:styleId="subtitle">
    <w:name w:val="subtitle"/>
    <w:basedOn w:val="Normalny"/>
    <w:rsid w:val="00BF653B"/>
    <w:pPr>
      <w:spacing w:before="280" w:after="280"/>
    </w:pPr>
  </w:style>
  <w:style w:type="paragraph" w:customStyle="1" w:styleId="author">
    <w:name w:val="author"/>
    <w:basedOn w:val="Normalny"/>
    <w:rsid w:val="00BF653B"/>
    <w:pPr>
      <w:spacing w:before="280" w:after="280"/>
    </w:pPr>
  </w:style>
  <w:style w:type="paragraph" w:styleId="Tekstdymka">
    <w:name w:val="Balloon Text"/>
    <w:basedOn w:val="Normalny"/>
    <w:rsid w:val="00BF653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BF653B"/>
  </w:style>
  <w:style w:type="paragraph" w:customStyle="1" w:styleId="Zawartotabeli">
    <w:name w:val="Zawartość tabeli"/>
    <w:basedOn w:val="Normalny"/>
    <w:rsid w:val="00BF653B"/>
    <w:pPr>
      <w:suppressLineNumbers/>
    </w:pPr>
  </w:style>
  <w:style w:type="paragraph" w:customStyle="1" w:styleId="Nagwektabeli">
    <w:name w:val="Nagłówek tabeli"/>
    <w:basedOn w:val="Zawartotabeli"/>
    <w:rsid w:val="00BF653B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3483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70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D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70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0D35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1D29E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produkty/stupieni-1-2435/" TargetMode="External"/><Relationship Id="rId13" Type="http://schemas.openxmlformats.org/officeDocument/2006/relationships/hyperlink" Target="http://sklep.wsip.pl/autorzy/beata-gawecka-ajchel-2109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produkty/stupieni-1-2435/" TargetMode="External"/><Relationship Id="rId12" Type="http://schemas.openxmlformats.org/officeDocument/2006/relationships/hyperlink" Target="http://sklep.wsip.pl/produkty/stupieni-1-243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lep.wsip.pl/produkty/stupieni-1-243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klep.wsip.pl/autorzy/anna-zelezik-2109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beata-gawecka-ajchel-210965/" TargetMode="External"/><Relationship Id="rId14" Type="http://schemas.openxmlformats.org/officeDocument/2006/relationships/hyperlink" Target="http://sklep.wsip.pl/autorzy/anna-zelezik-21097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Links>
    <vt:vector size="84" baseType="variant">
      <vt:variant>
        <vt:i4>6094855</vt:i4>
      </vt:variant>
      <vt:variant>
        <vt:i4>39</vt:i4>
      </vt:variant>
      <vt:variant>
        <vt:i4>0</vt:i4>
      </vt:variant>
      <vt:variant>
        <vt:i4>5</vt:i4>
      </vt:variant>
      <vt:variant>
        <vt:lpwstr>http://sklep.wsip.pl/autorzy/anna-zelezik-210975/</vt:lpwstr>
      </vt:variant>
      <vt:variant>
        <vt:lpwstr/>
      </vt:variant>
      <vt:variant>
        <vt:i4>65566</vt:i4>
      </vt:variant>
      <vt:variant>
        <vt:i4>36</vt:i4>
      </vt:variant>
      <vt:variant>
        <vt:i4>0</vt:i4>
      </vt:variant>
      <vt:variant>
        <vt:i4>5</vt:i4>
      </vt:variant>
      <vt:variant>
        <vt:lpwstr>http://sklep.wsip.pl/autorzy/beata-gawecka-ajchel-210965/</vt:lpwstr>
      </vt:variant>
      <vt:variant>
        <vt:lpwstr/>
      </vt:variant>
      <vt:variant>
        <vt:i4>4063345</vt:i4>
      </vt:variant>
      <vt:variant>
        <vt:i4>33</vt:i4>
      </vt:variant>
      <vt:variant>
        <vt:i4>0</vt:i4>
      </vt:variant>
      <vt:variant>
        <vt:i4>5</vt:i4>
      </vt:variant>
      <vt:variant>
        <vt:lpwstr>http://sklep.wsip.pl/produkty/stupieni-1-2435/</vt:lpwstr>
      </vt:variant>
      <vt:variant>
        <vt:lpwstr/>
      </vt:variant>
      <vt:variant>
        <vt:i4>4063345</vt:i4>
      </vt:variant>
      <vt:variant>
        <vt:i4>30</vt:i4>
      </vt:variant>
      <vt:variant>
        <vt:i4>0</vt:i4>
      </vt:variant>
      <vt:variant>
        <vt:i4>5</vt:i4>
      </vt:variant>
      <vt:variant>
        <vt:lpwstr>http://sklep.wsip.pl/produkty/stupieni-1-2435/</vt:lpwstr>
      </vt:variant>
      <vt:variant>
        <vt:lpwstr/>
      </vt:variant>
      <vt:variant>
        <vt:i4>3473513</vt:i4>
      </vt:variant>
      <vt:variant>
        <vt:i4>27</vt:i4>
      </vt:variant>
      <vt:variant>
        <vt:i4>0</vt:i4>
      </vt:variant>
      <vt:variant>
        <vt:i4>5</vt:i4>
      </vt:variant>
      <vt:variant>
        <vt:lpwstr>http://sklep.wsip.pl/autorzy/marianna-kowalczyk-210771/</vt:lpwstr>
      </vt:variant>
      <vt:variant>
        <vt:lpwstr/>
      </vt:variant>
      <vt:variant>
        <vt:i4>3735675</vt:i4>
      </vt:variant>
      <vt:variant>
        <vt:i4>24</vt:i4>
      </vt:variant>
      <vt:variant>
        <vt:i4>0</vt:i4>
      </vt:variant>
      <vt:variant>
        <vt:i4>5</vt:i4>
      </vt:variant>
      <vt:variant>
        <vt:lpwstr>http://sklep.wsip.pl/autorzy/helena-lewicka-208133/</vt:lpwstr>
      </vt:variant>
      <vt:variant>
        <vt:lpwstr/>
      </vt:variant>
      <vt:variant>
        <vt:i4>6094855</vt:i4>
      </vt:variant>
      <vt:variant>
        <vt:i4>21</vt:i4>
      </vt:variant>
      <vt:variant>
        <vt:i4>0</vt:i4>
      </vt:variant>
      <vt:variant>
        <vt:i4>5</vt:i4>
      </vt:variant>
      <vt:variant>
        <vt:lpwstr>http://sklep.wsip.pl/autorzy/anna-zelezik-210975/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http://sklep.wsip.pl/autorzy/beata-gawecka-ajchel-210965/</vt:lpwstr>
      </vt:variant>
      <vt:variant>
        <vt:lpwstr/>
      </vt:variant>
      <vt:variant>
        <vt:i4>4063345</vt:i4>
      </vt:variant>
      <vt:variant>
        <vt:i4>15</vt:i4>
      </vt:variant>
      <vt:variant>
        <vt:i4>0</vt:i4>
      </vt:variant>
      <vt:variant>
        <vt:i4>5</vt:i4>
      </vt:variant>
      <vt:variant>
        <vt:lpwstr>http://sklep.wsip.pl/produkty/stupieni-1-2435/</vt:lpwstr>
      </vt:variant>
      <vt:variant>
        <vt:lpwstr/>
      </vt:variant>
      <vt:variant>
        <vt:i4>4063345</vt:i4>
      </vt:variant>
      <vt:variant>
        <vt:i4>12</vt:i4>
      </vt:variant>
      <vt:variant>
        <vt:i4>0</vt:i4>
      </vt:variant>
      <vt:variant>
        <vt:i4>5</vt:i4>
      </vt:variant>
      <vt:variant>
        <vt:lpwstr>http://sklep.wsip.pl/produkty/stupieni-1-2435/</vt:lpwstr>
      </vt:variant>
      <vt:variant>
        <vt:lpwstr/>
      </vt:variant>
      <vt:variant>
        <vt:i4>6094855</vt:i4>
      </vt:variant>
      <vt:variant>
        <vt:i4>9</vt:i4>
      </vt:variant>
      <vt:variant>
        <vt:i4>0</vt:i4>
      </vt:variant>
      <vt:variant>
        <vt:i4>5</vt:i4>
      </vt:variant>
      <vt:variant>
        <vt:lpwstr>http://sklep.wsip.pl/autorzy/anna-zelezik-210975/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http://sklep.wsip.pl/autorzy/beata-gawecka-ajchel-210965/</vt:lpwstr>
      </vt:variant>
      <vt:variant>
        <vt:lpwstr/>
      </vt:variant>
      <vt:variant>
        <vt:i4>4063345</vt:i4>
      </vt:variant>
      <vt:variant>
        <vt:i4>3</vt:i4>
      </vt:variant>
      <vt:variant>
        <vt:i4>0</vt:i4>
      </vt:variant>
      <vt:variant>
        <vt:i4>5</vt:i4>
      </vt:variant>
      <vt:variant>
        <vt:lpwstr>http://sklep.wsip.pl/produkty/stupieni-1-2435/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http://sklep.wsip.pl/produkty/stupieni-1-2435/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Mycielinie</dc:creator>
  <cp:keywords/>
  <cp:lastModifiedBy>Szkoła Podstawowa w Mycielinie</cp:lastModifiedBy>
  <cp:revision>11</cp:revision>
  <cp:lastPrinted>2014-06-30T07:27:00Z</cp:lastPrinted>
  <dcterms:created xsi:type="dcterms:W3CDTF">2014-06-24T08:10:00Z</dcterms:created>
  <dcterms:modified xsi:type="dcterms:W3CDTF">2014-06-30T09:27:00Z</dcterms:modified>
</cp:coreProperties>
</file>