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37" w:rsidRPr="001D1134" w:rsidRDefault="00023B37" w:rsidP="00A84004">
      <w:pPr>
        <w:spacing w:after="0" w:line="360" w:lineRule="auto"/>
        <w:rPr>
          <w:rFonts w:ascii="Times New Roman" w:hAnsi="Times New Roman" w:cs="Times New Roman"/>
          <w:b/>
          <w:sz w:val="24"/>
          <w:szCs w:val="24"/>
        </w:rPr>
      </w:pPr>
      <w:r w:rsidRPr="001D1134">
        <w:rPr>
          <w:rFonts w:ascii="Times New Roman" w:hAnsi="Times New Roman" w:cs="Times New Roman"/>
          <w:b/>
          <w:noProof/>
          <w:sz w:val="24"/>
          <w:szCs w:val="24"/>
          <w:lang w:eastAsia="pl-PL"/>
        </w:rPr>
        <w:drawing>
          <wp:anchor distT="0" distB="0" distL="114300" distR="114300" simplePos="0" relativeHeight="251659264" behindDoc="0" locked="0" layoutInCell="1" allowOverlap="1">
            <wp:simplePos x="0" y="0"/>
            <wp:positionH relativeFrom="margin">
              <wp:posOffset>-537845</wp:posOffset>
            </wp:positionH>
            <wp:positionV relativeFrom="margin">
              <wp:posOffset>-642620</wp:posOffset>
            </wp:positionV>
            <wp:extent cx="1733550" cy="1676400"/>
            <wp:effectExtent l="19050" t="0" r="0" b="0"/>
            <wp:wrapSquare wrapText="bothSides"/>
            <wp:docPr id="1" name="Obraz 0" descr="Hrubieszó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ubieszów.jpg"/>
                    <pic:cNvPicPr/>
                  </pic:nvPicPr>
                  <pic:blipFill>
                    <a:blip r:embed="rId8" cstate="print"/>
                    <a:stretch>
                      <a:fillRect/>
                    </a:stretch>
                  </pic:blipFill>
                  <pic:spPr>
                    <a:xfrm>
                      <a:off x="0" y="0"/>
                      <a:ext cx="1733550" cy="1676400"/>
                    </a:xfrm>
                    <a:prstGeom prst="rect">
                      <a:avLst/>
                    </a:prstGeom>
                  </pic:spPr>
                </pic:pic>
              </a:graphicData>
            </a:graphic>
          </wp:anchor>
        </w:drawing>
      </w:r>
      <w:r w:rsidRPr="001D1134">
        <w:rPr>
          <w:rFonts w:ascii="Times New Roman" w:hAnsi="Times New Roman" w:cs="Times New Roman"/>
          <w:b/>
          <w:sz w:val="24"/>
          <w:szCs w:val="24"/>
        </w:rPr>
        <w:t xml:space="preserve">  </w:t>
      </w:r>
    </w:p>
    <w:p w:rsidR="00023B37" w:rsidRPr="00176802" w:rsidRDefault="00023B37" w:rsidP="00A84004">
      <w:pPr>
        <w:spacing w:after="0" w:line="360" w:lineRule="auto"/>
        <w:rPr>
          <w:rFonts w:ascii="Times New Roman" w:hAnsi="Times New Roman" w:cs="Times New Roman"/>
          <w:b/>
          <w:sz w:val="32"/>
          <w:szCs w:val="32"/>
        </w:rPr>
      </w:pPr>
      <w:r w:rsidRPr="00176802">
        <w:rPr>
          <w:rFonts w:ascii="Times New Roman" w:hAnsi="Times New Roman" w:cs="Times New Roman"/>
          <w:b/>
          <w:sz w:val="32"/>
          <w:szCs w:val="32"/>
        </w:rPr>
        <w:t xml:space="preserve">  BURSA MIĘDZYSZKOLNA</w:t>
      </w:r>
    </w:p>
    <w:p w:rsidR="00023B37" w:rsidRPr="00176802" w:rsidRDefault="00023B37" w:rsidP="00A84004">
      <w:pPr>
        <w:spacing w:after="0" w:line="360" w:lineRule="auto"/>
        <w:rPr>
          <w:rFonts w:ascii="Times New Roman" w:hAnsi="Times New Roman" w:cs="Times New Roman"/>
          <w:b/>
          <w:sz w:val="32"/>
          <w:szCs w:val="32"/>
        </w:rPr>
      </w:pPr>
      <w:r w:rsidRPr="00176802">
        <w:rPr>
          <w:rFonts w:ascii="Times New Roman" w:hAnsi="Times New Roman" w:cs="Times New Roman"/>
          <w:b/>
          <w:sz w:val="32"/>
          <w:szCs w:val="32"/>
        </w:rPr>
        <w:t xml:space="preserve"> W  POWIATOWY  ZESPOLE PLACÓWEK</w:t>
      </w:r>
    </w:p>
    <w:p w:rsidR="00023B37" w:rsidRPr="00176802" w:rsidRDefault="00023B37" w:rsidP="00A84004">
      <w:pPr>
        <w:spacing w:after="0" w:line="360" w:lineRule="auto"/>
        <w:ind w:left="1416"/>
        <w:rPr>
          <w:rFonts w:ascii="Times New Roman" w:hAnsi="Times New Roman" w:cs="Times New Roman"/>
          <w:b/>
          <w:sz w:val="32"/>
          <w:szCs w:val="32"/>
        </w:rPr>
      </w:pPr>
      <w:r w:rsidRPr="00176802">
        <w:rPr>
          <w:rFonts w:ascii="Times New Roman" w:hAnsi="Times New Roman" w:cs="Times New Roman"/>
          <w:b/>
          <w:sz w:val="32"/>
          <w:szCs w:val="32"/>
          <w:u w:val="single"/>
        </w:rPr>
        <w:t xml:space="preserve"> SZKOLNO-WYCHOWAWCZYCH</w:t>
      </w:r>
    </w:p>
    <w:p w:rsidR="00023B37" w:rsidRPr="00176802" w:rsidRDefault="00023B37" w:rsidP="00A84004">
      <w:pPr>
        <w:spacing w:after="0" w:line="360" w:lineRule="auto"/>
        <w:rPr>
          <w:rFonts w:ascii="Times New Roman" w:hAnsi="Times New Roman" w:cs="Times New Roman"/>
          <w:sz w:val="32"/>
          <w:szCs w:val="32"/>
        </w:rPr>
      </w:pPr>
    </w:p>
    <w:p w:rsidR="00023B37" w:rsidRPr="00176802" w:rsidRDefault="00023B37" w:rsidP="00A84004">
      <w:pPr>
        <w:spacing w:after="0" w:line="360" w:lineRule="auto"/>
        <w:rPr>
          <w:rFonts w:ascii="Times New Roman" w:hAnsi="Times New Roman" w:cs="Times New Roman"/>
          <w:b/>
          <w:sz w:val="40"/>
          <w:szCs w:val="40"/>
        </w:rPr>
      </w:pPr>
      <w:r w:rsidRPr="00176802">
        <w:rPr>
          <w:rFonts w:ascii="Times New Roman" w:hAnsi="Times New Roman" w:cs="Times New Roman"/>
          <w:b/>
          <w:sz w:val="40"/>
          <w:szCs w:val="40"/>
        </w:rPr>
        <w:t xml:space="preserve">RAPORT Z EWALUACJI WEWNĘTRZNEJ </w:t>
      </w:r>
    </w:p>
    <w:p w:rsidR="00023B37" w:rsidRPr="00176802" w:rsidRDefault="00023B37" w:rsidP="00A84004">
      <w:pPr>
        <w:spacing w:after="0" w:line="360" w:lineRule="auto"/>
        <w:rPr>
          <w:rFonts w:ascii="Times New Roman" w:hAnsi="Times New Roman" w:cs="Times New Roman"/>
          <w:b/>
          <w:sz w:val="40"/>
          <w:szCs w:val="40"/>
        </w:rPr>
      </w:pPr>
      <w:r w:rsidRPr="00176802">
        <w:rPr>
          <w:rFonts w:ascii="Times New Roman" w:hAnsi="Times New Roman" w:cs="Times New Roman"/>
          <w:b/>
          <w:sz w:val="40"/>
          <w:szCs w:val="40"/>
        </w:rPr>
        <w:t xml:space="preserve">„ PLACÓWKA WSPOMAGA ROZWÓJ WYCHOWANKÓW Z UWZGLĘDNIENIEM </w:t>
      </w:r>
    </w:p>
    <w:p w:rsidR="00023B37" w:rsidRPr="00176802" w:rsidRDefault="00023B37" w:rsidP="00A84004">
      <w:pPr>
        <w:spacing w:after="0" w:line="360" w:lineRule="auto"/>
        <w:rPr>
          <w:rFonts w:ascii="Times New Roman" w:hAnsi="Times New Roman" w:cs="Times New Roman"/>
          <w:b/>
          <w:sz w:val="40"/>
          <w:szCs w:val="40"/>
        </w:rPr>
      </w:pPr>
      <w:r w:rsidRPr="00176802">
        <w:rPr>
          <w:rFonts w:ascii="Times New Roman" w:hAnsi="Times New Roman" w:cs="Times New Roman"/>
          <w:b/>
          <w:sz w:val="40"/>
          <w:szCs w:val="40"/>
        </w:rPr>
        <w:t xml:space="preserve">ICH  INDYWIDUALNEJ SYTUACJI „ </w:t>
      </w:r>
    </w:p>
    <w:p w:rsidR="00023B37" w:rsidRPr="00176802" w:rsidRDefault="00023B37" w:rsidP="00A84004">
      <w:pPr>
        <w:spacing w:after="0" w:line="360" w:lineRule="auto"/>
        <w:rPr>
          <w:rFonts w:ascii="Times New Roman" w:hAnsi="Times New Roman" w:cs="Times New Roman"/>
          <w:b/>
          <w:sz w:val="40"/>
          <w:szCs w:val="40"/>
        </w:rPr>
      </w:pPr>
      <w:r w:rsidRPr="00176802">
        <w:rPr>
          <w:rFonts w:ascii="Times New Roman" w:hAnsi="Times New Roman" w:cs="Times New Roman"/>
          <w:b/>
          <w:sz w:val="40"/>
          <w:szCs w:val="40"/>
        </w:rPr>
        <w:t>W BURSIE MIĘDZYSZKOLNEJ</w:t>
      </w:r>
    </w:p>
    <w:p w:rsidR="00023B37" w:rsidRPr="00176802" w:rsidRDefault="00023B37" w:rsidP="00A84004">
      <w:pPr>
        <w:spacing w:after="0" w:line="360" w:lineRule="auto"/>
        <w:rPr>
          <w:rFonts w:ascii="Times New Roman" w:hAnsi="Times New Roman" w:cs="Times New Roman"/>
          <w:b/>
          <w:sz w:val="32"/>
          <w:szCs w:val="32"/>
        </w:rPr>
      </w:pPr>
      <w:r w:rsidRPr="00176802">
        <w:rPr>
          <w:rFonts w:ascii="Times New Roman" w:hAnsi="Times New Roman" w:cs="Times New Roman"/>
          <w:b/>
          <w:sz w:val="32"/>
          <w:szCs w:val="32"/>
        </w:rPr>
        <w:t>w roku szkolnym 2014/2015</w:t>
      </w:r>
    </w:p>
    <w:p w:rsidR="00023B37" w:rsidRDefault="00023B37" w:rsidP="00A84004">
      <w:pPr>
        <w:spacing w:after="0" w:line="360" w:lineRule="auto"/>
        <w:rPr>
          <w:rFonts w:ascii="Times New Roman" w:hAnsi="Times New Roman" w:cs="Times New Roman"/>
          <w:b/>
          <w:sz w:val="32"/>
          <w:szCs w:val="32"/>
        </w:rPr>
      </w:pPr>
    </w:p>
    <w:p w:rsidR="00176802" w:rsidRPr="00176802" w:rsidRDefault="00176802" w:rsidP="00A84004">
      <w:pPr>
        <w:spacing w:after="0" w:line="360" w:lineRule="auto"/>
        <w:rPr>
          <w:rFonts w:ascii="Times New Roman" w:hAnsi="Times New Roman" w:cs="Times New Roman"/>
          <w:b/>
          <w:sz w:val="32"/>
          <w:szCs w:val="32"/>
        </w:rPr>
      </w:pPr>
    </w:p>
    <w:p w:rsidR="00023B37" w:rsidRPr="00176802" w:rsidRDefault="00023B37" w:rsidP="00A84004">
      <w:pPr>
        <w:spacing w:after="0" w:line="360" w:lineRule="auto"/>
        <w:jc w:val="left"/>
        <w:rPr>
          <w:rFonts w:ascii="Times New Roman" w:hAnsi="Times New Roman" w:cs="Times New Roman"/>
          <w:b/>
          <w:sz w:val="32"/>
          <w:szCs w:val="32"/>
        </w:rPr>
      </w:pPr>
      <w:r w:rsidRPr="00176802">
        <w:rPr>
          <w:rFonts w:ascii="Times New Roman" w:hAnsi="Times New Roman" w:cs="Times New Roman"/>
          <w:b/>
          <w:sz w:val="32"/>
          <w:szCs w:val="32"/>
        </w:rPr>
        <w:t xml:space="preserve">                                                </w:t>
      </w:r>
      <w:r w:rsidR="00176802">
        <w:rPr>
          <w:rFonts w:ascii="Times New Roman" w:hAnsi="Times New Roman" w:cs="Times New Roman"/>
          <w:b/>
          <w:sz w:val="32"/>
          <w:szCs w:val="32"/>
        </w:rPr>
        <w:t xml:space="preserve">     </w:t>
      </w:r>
      <w:r w:rsidRPr="00176802">
        <w:rPr>
          <w:rFonts w:ascii="Times New Roman" w:hAnsi="Times New Roman" w:cs="Times New Roman"/>
          <w:b/>
          <w:sz w:val="32"/>
          <w:szCs w:val="32"/>
        </w:rPr>
        <w:t xml:space="preserve">    </w:t>
      </w:r>
      <w:proofErr w:type="spellStart"/>
      <w:r w:rsidRPr="00176802">
        <w:rPr>
          <w:rFonts w:ascii="Times New Roman" w:hAnsi="Times New Roman" w:cs="Times New Roman"/>
          <w:b/>
          <w:sz w:val="32"/>
          <w:szCs w:val="32"/>
        </w:rPr>
        <w:t>Ewaluatorzy</w:t>
      </w:r>
      <w:proofErr w:type="spellEnd"/>
      <w:r w:rsidRPr="00176802">
        <w:rPr>
          <w:rFonts w:ascii="Times New Roman" w:hAnsi="Times New Roman" w:cs="Times New Roman"/>
          <w:b/>
          <w:sz w:val="32"/>
          <w:szCs w:val="32"/>
        </w:rPr>
        <w:t xml:space="preserve">: </w:t>
      </w:r>
    </w:p>
    <w:p w:rsidR="00023B37" w:rsidRPr="00176802" w:rsidRDefault="00023B37" w:rsidP="00A84004">
      <w:pPr>
        <w:spacing w:after="0" w:line="360" w:lineRule="auto"/>
        <w:rPr>
          <w:rFonts w:ascii="Times New Roman" w:hAnsi="Times New Roman" w:cs="Times New Roman"/>
          <w:b/>
          <w:sz w:val="32"/>
          <w:szCs w:val="32"/>
        </w:rPr>
      </w:pPr>
      <w:r w:rsidRPr="00176802">
        <w:rPr>
          <w:rFonts w:ascii="Times New Roman" w:hAnsi="Times New Roman" w:cs="Times New Roman"/>
          <w:b/>
          <w:sz w:val="32"/>
          <w:szCs w:val="32"/>
        </w:rPr>
        <w:t xml:space="preserve">                                       </w:t>
      </w:r>
      <w:r w:rsidR="00176802">
        <w:rPr>
          <w:rFonts w:ascii="Times New Roman" w:hAnsi="Times New Roman" w:cs="Times New Roman"/>
          <w:b/>
          <w:sz w:val="32"/>
          <w:szCs w:val="32"/>
        </w:rPr>
        <w:t xml:space="preserve">          </w:t>
      </w:r>
      <w:r w:rsidRPr="00176802">
        <w:rPr>
          <w:rFonts w:ascii="Times New Roman" w:hAnsi="Times New Roman" w:cs="Times New Roman"/>
          <w:b/>
          <w:sz w:val="32"/>
          <w:szCs w:val="32"/>
        </w:rPr>
        <w:t xml:space="preserve">  Elżbieta Szpakowska</w:t>
      </w:r>
    </w:p>
    <w:p w:rsidR="00023B37" w:rsidRPr="00176802" w:rsidRDefault="00023B37" w:rsidP="00A84004">
      <w:pPr>
        <w:spacing w:after="0" w:line="360" w:lineRule="auto"/>
        <w:rPr>
          <w:rFonts w:ascii="Times New Roman" w:hAnsi="Times New Roman" w:cs="Times New Roman"/>
          <w:b/>
          <w:sz w:val="32"/>
          <w:szCs w:val="32"/>
        </w:rPr>
      </w:pPr>
      <w:r w:rsidRPr="00176802">
        <w:rPr>
          <w:rFonts w:ascii="Times New Roman" w:hAnsi="Times New Roman" w:cs="Times New Roman"/>
          <w:b/>
          <w:sz w:val="32"/>
          <w:szCs w:val="32"/>
        </w:rPr>
        <w:t xml:space="preserve">                                        </w:t>
      </w:r>
      <w:r w:rsidR="00176802">
        <w:rPr>
          <w:rFonts w:ascii="Times New Roman" w:hAnsi="Times New Roman" w:cs="Times New Roman"/>
          <w:b/>
          <w:sz w:val="32"/>
          <w:szCs w:val="32"/>
        </w:rPr>
        <w:t xml:space="preserve">            </w:t>
      </w:r>
      <w:r w:rsidR="000A4C30" w:rsidRPr="00176802">
        <w:rPr>
          <w:rFonts w:ascii="Times New Roman" w:hAnsi="Times New Roman" w:cs="Times New Roman"/>
          <w:b/>
          <w:sz w:val="32"/>
          <w:szCs w:val="32"/>
        </w:rPr>
        <w:t xml:space="preserve"> </w:t>
      </w:r>
      <w:r w:rsidRPr="00176802">
        <w:rPr>
          <w:rFonts w:ascii="Times New Roman" w:hAnsi="Times New Roman" w:cs="Times New Roman"/>
          <w:b/>
          <w:sz w:val="32"/>
          <w:szCs w:val="32"/>
        </w:rPr>
        <w:t>Ewa Puszek - Nowak</w:t>
      </w:r>
    </w:p>
    <w:p w:rsidR="00023B37" w:rsidRPr="00176802" w:rsidRDefault="00176802" w:rsidP="00176802">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023B37" w:rsidRPr="00176802">
        <w:rPr>
          <w:rFonts w:ascii="Times New Roman" w:hAnsi="Times New Roman" w:cs="Times New Roman"/>
          <w:b/>
          <w:sz w:val="32"/>
          <w:szCs w:val="32"/>
        </w:rPr>
        <w:t xml:space="preserve">Maria </w:t>
      </w:r>
      <w:proofErr w:type="spellStart"/>
      <w:r w:rsidR="00023B37" w:rsidRPr="00176802">
        <w:rPr>
          <w:rFonts w:ascii="Times New Roman" w:hAnsi="Times New Roman" w:cs="Times New Roman"/>
          <w:b/>
          <w:sz w:val="32"/>
          <w:szCs w:val="32"/>
        </w:rPr>
        <w:t>Hukowska</w:t>
      </w:r>
      <w:proofErr w:type="spellEnd"/>
      <w:r w:rsidR="00023B37" w:rsidRPr="00176802">
        <w:rPr>
          <w:rFonts w:ascii="Times New Roman" w:hAnsi="Times New Roman" w:cs="Times New Roman"/>
          <w:b/>
          <w:sz w:val="32"/>
          <w:szCs w:val="32"/>
        </w:rPr>
        <w:t xml:space="preserve"> – </w:t>
      </w:r>
      <w:proofErr w:type="spellStart"/>
      <w:r w:rsidR="00023B37" w:rsidRPr="00176802">
        <w:rPr>
          <w:rFonts w:ascii="Times New Roman" w:hAnsi="Times New Roman" w:cs="Times New Roman"/>
          <w:b/>
          <w:sz w:val="32"/>
          <w:szCs w:val="32"/>
        </w:rPr>
        <w:t>Najko</w:t>
      </w:r>
      <w:proofErr w:type="spellEnd"/>
    </w:p>
    <w:p w:rsidR="00023B37" w:rsidRPr="00176802" w:rsidRDefault="00023B37" w:rsidP="00A84004">
      <w:pPr>
        <w:spacing w:after="0" w:line="360" w:lineRule="auto"/>
        <w:rPr>
          <w:rFonts w:ascii="Times New Roman" w:hAnsi="Times New Roman" w:cs="Times New Roman"/>
          <w:b/>
          <w:sz w:val="32"/>
          <w:szCs w:val="32"/>
        </w:rPr>
      </w:pPr>
      <w:r w:rsidRPr="00176802">
        <w:rPr>
          <w:rFonts w:ascii="Times New Roman" w:hAnsi="Times New Roman" w:cs="Times New Roman"/>
          <w:b/>
          <w:sz w:val="32"/>
          <w:szCs w:val="32"/>
        </w:rPr>
        <w:t xml:space="preserve">                            </w:t>
      </w:r>
      <w:r w:rsidR="00176802">
        <w:rPr>
          <w:rFonts w:ascii="Times New Roman" w:hAnsi="Times New Roman" w:cs="Times New Roman"/>
          <w:b/>
          <w:sz w:val="32"/>
          <w:szCs w:val="32"/>
        </w:rPr>
        <w:t xml:space="preserve">           </w:t>
      </w:r>
      <w:r w:rsidR="000A4C30" w:rsidRPr="00176802">
        <w:rPr>
          <w:rFonts w:ascii="Times New Roman" w:hAnsi="Times New Roman" w:cs="Times New Roman"/>
          <w:b/>
          <w:sz w:val="32"/>
          <w:szCs w:val="32"/>
        </w:rPr>
        <w:t xml:space="preserve"> </w:t>
      </w:r>
      <w:r w:rsidRPr="00176802">
        <w:rPr>
          <w:rFonts w:ascii="Times New Roman" w:hAnsi="Times New Roman" w:cs="Times New Roman"/>
          <w:b/>
          <w:sz w:val="32"/>
          <w:szCs w:val="32"/>
        </w:rPr>
        <w:t>Stanisław Lis</w:t>
      </w:r>
    </w:p>
    <w:p w:rsidR="000A4C30" w:rsidRPr="00176802" w:rsidRDefault="000A4C30" w:rsidP="00A84004">
      <w:pPr>
        <w:spacing w:after="0" w:line="360" w:lineRule="auto"/>
        <w:rPr>
          <w:rFonts w:ascii="Times New Roman" w:hAnsi="Times New Roman" w:cs="Times New Roman"/>
          <w:b/>
          <w:sz w:val="32"/>
          <w:szCs w:val="32"/>
        </w:rPr>
      </w:pPr>
    </w:p>
    <w:p w:rsidR="00023B37" w:rsidRPr="00176802" w:rsidRDefault="00023B37" w:rsidP="00A84004">
      <w:pPr>
        <w:spacing w:after="0" w:line="360" w:lineRule="auto"/>
        <w:jc w:val="left"/>
        <w:rPr>
          <w:rFonts w:ascii="Times New Roman" w:hAnsi="Times New Roman" w:cs="Times New Roman"/>
          <w:b/>
          <w:sz w:val="32"/>
          <w:szCs w:val="32"/>
        </w:rPr>
      </w:pPr>
      <w:r w:rsidRPr="00176802">
        <w:rPr>
          <w:rFonts w:ascii="Times New Roman" w:hAnsi="Times New Roman" w:cs="Times New Roman"/>
          <w:b/>
          <w:sz w:val="32"/>
          <w:szCs w:val="32"/>
        </w:rPr>
        <w:t xml:space="preserve">                                  </w:t>
      </w:r>
      <w:r w:rsidR="00176802">
        <w:rPr>
          <w:rFonts w:ascii="Times New Roman" w:hAnsi="Times New Roman" w:cs="Times New Roman"/>
          <w:b/>
          <w:sz w:val="32"/>
          <w:szCs w:val="32"/>
        </w:rPr>
        <w:t xml:space="preserve">                     </w:t>
      </w:r>
      <w:r w:rsidRPr="00176802">
        <w:rPr>
          <w:rFonts w:ascii="Times New Roman" w:hAnsi="Times New Roman" w:cs="Times New Roman"/>
          <w:b/>
          <w:sz w:val="32"/>
          <w:szCs w:val="32"/>
        </w:rPr>
        <w:t xml:space="preserve">Opracowanie : </w:t>
      </w:r>
    </w:p>
    <w:p w:rsidR="00023B37" w:rsidRPr="00176802" w:rsidRDefault="00023B37" w:rsidP="00A84004">
      <w:pPr>
        <w:spacing w:after="0" w:line="360" w:lineRule="auto"/>
        <w:jc w:val="left"/>
        <w:rPr>
          <w:rFonts w:ascii="Times New Roman" w:hAnsi="Times New Roman" w:cs="Times New Roman"/>
          <w:b/>
          <w:sz w:val="32"/>
          <w:szCs w:val="32"/>
        </w:rPr>
      </w:pPr>
      <w:r w:rsidRPr="00176802">
        <w:rPr>
          <w:rFonts w:ascii="Times New Roman" w:hAnsi="Times New Roman" w:cs="Times New Roman"/>
          <w:b/>
          <w:sz w:val="32"/>
          <w:szCs w:val="32"/>
        </w:rPr>
        <w:t xml:space="preserve">                                                  </w:t>
      </w:r>
      <w:r w:rsidR="00176802">
        <w:rPr>
          <w:rFonts w:ascii="Times New Roman" w:hAnsi="Times New Roman" w:cs="Times New Roman"/>
          <w:b/>
          <w:sz w:val="32"/>
          <w:szCs w:val="32"/>
        </w:rPr>
        <w:t xml:space="preserve">        </w:t>
      </w:r>
      <w:r w:rsidRPr="00176802">
        <w:rPr>
          <w:rFonts w:ascii="Times New Roman" w:hAnsi="Times New Roman" w:cs="Times New Roman"/>
          <w:b/>
          <w:sz w:val="32"/>
          <w:szCs w:val="32"/>
        </w:rPr>
        <w:t xml:space="preserve">  Maria </w:t>
      </w:r>
      <w:proofErr w:type="spellStart"/>
      <w:r w:rsidRPr="00176802">
        <w:rPr>
          <w:rFonts w:ascii="Times New Roman" w:hAnsi="Times New Roman" w:cs="Times New Roman"/>
          <w:b/>
          <w:sz w:val="32"/>
          <w:szCs w:val="32"/>
        </w:rPr>
        <w:t>Hukowska</w:t>
      </w:r>
      <w:proofErr w:type="spellEnd"/>
      <w:r w:rsidRPr="00176802">
        <w:rPr>
          <w:rFonts w:ascii="Times New Roman" w:hAnsi="Times New Roman" w:cs="Times New Roman"/>
          <w:b/>
          <w:sz w:val="32"/>
          <w:szCs w:val="32"/>
        </w:rPr>
        <w:t xml:space="preserve"> – </w:t>
      </w:r>
      <w:proofErr w:type="spellStart"/>
      <w:r w:rsidRPr="00176802">
        <w:rPr>
          <w:rFonts w:ascii="Times New Roman" w:hAnsi="Times New Roman" w:cs="Times New Roman"/>
          <w:b/>
          <w:sz w:val="32"/>
          <w:szCs w:val="32"/>
        </w:rPr>
        <w:t>Najko</w:t>
      </w:r>
      <w:proofErr w:type="spellEnd"/>
    </w:p>
    <w:p w:rsidR="00176802" w:rsidRDefault="00176802" w:rsidP="00A84004">
      <w:pPr>
        <w:spacing w:after="0" w:line="360" w:lineRule="auto"/>
        <w:jc w:val="left"/>
        <w:rPr>
          <w:rFonts w:ascii="Times New Roman" w:hAnsi="Times New Roman" w:cs="Times New Roman"/>
          <w:b/>
          <w:sz w:val="32"/>
          <w:szCs w:val="32"/>
        </w:rPr>
      </w:pPr>
    </w:p>
    <w:p w:rsidR="00176802" w:rsidRPr="00176802" w:rsidRDefault="00176802" w:rsidP="00A84004">
      <w:pPr>
        <w:spacing w:after="0" w:line="360" w:lineRule="auto"/>
        <w:jc w:val="left"/>
        <w:rPr>
          <w:rFonts w:ascii="Times New Roman" w:hAnsi="Times New Roman" w:cs="Times New Roman"/>
          <w:b/>
          <w:sz w:val="32"/>
          <w:szCs w:val="32"/>
        </w:rPr>
      </w:pPr>
    </w:p>
    <w:p w:rsidR="00023B37" w:rsidRPr="00176802" w:rsidRDefault="00023B37" w:rsidP="00A84004">
      <w:pPr>
        <w:spacing w:after="0" w:line="360" w:lineRule="auto"/>
        <w:rPr>
          <w:rFonts w:ascii="Times New Roman" w:hAnsi="Times New Roman" w:cs="Times New Roman"/>
          <w:b/>
          <w:sz w:val="32"/>
          <w:szCs w:val="32"/>
        </w:rPr>
      </w:pPr>
      <w:r w:rsidRPr="00176802">
        <w:rPr>
          <w:rFonts w:ascii="Times New Roman" w:hAnsi="Times New Roman" w:cs="Times New Roman"/>
          <w:b/>
          <w:sz w:val="32"/>
          <w:szCs w:val="32"/>
        </w:rPr>
        <w:t>Hrubieszów, czerwiec 2015</w:t>
      </w:r>
    </w:p>
    <w:p w:rsidR="00023B37" w:rsidRPr="00176802" w:rsidRDefault="00023B37" w:rsidP="00A84004">
      <w:pPr>
        <w:spacing w:after="0" w:line="360" w:lineRule="auto"/>
        <w:jc w:val="both"/>
        <w:rPr>
          <w:rFonts w:ascii="Times New Roman" w:eastAsia="Times New Roman" w:hAnsi="Times New Roman" w:cs="Times New Roman"/>
          <w:color w:val="000000" w:themeColor="text1"/>
          <w:sz w:val="32"/>
          <w:szCs w:val="32"/>
          <w:lang w:eastAsia="pl-PL"/>
        </w:rPr>
      </w:pPr>
    </w:p>
    <w:p w:rsidR="00A93FE5" w:rsidRDefault="00A93FE5"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A93FE5" w:rsidRDefault="00A93FE5"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023B37" w:rsidRPr="001D1134" w:rsidRDefault="000A4C30"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 xml:space="preserve">I.PROBLEMATYKA </w:t>
      </w:r>
      <w:r w:rsidR="00023B37" w:rsidRPr="001D1134">
        <w:rPr>
          <w:rFonts w:ascii="Times New Roman" w:eastAsia="Times New Roman" w:hAnsi="Times New Roman" w:cs="Times New Roman"/>
          <w:b/>
          <w:color w:val="000000" w:themeColor="text1"/>
          <w:sz w:val="24"/>
          <w:szCs w:val="24"/>
          <w:lang w:eastAsia="pl-PL"/>
        </w:rPr>
        <w:t>BADAŃ EWALUACYJNYCH</w:t>
      </w:r>
      <w:r w:rsidRPr="001D1134">
        <w:rPr>
          <w:rFonts w:ascii="Times New Roman" w:eastAsia="Times New Roman" w:hAnsi="Times New Roman" w:cs="Times New Roman"/>
          <w:b/>
          <w:color w:val="000000" w:themeColor="text1"/>
          <w:sz w:val="24"/>
          <w:szCs w:val="24"/>
          <w:lang w:eastAsia="pl-PL"/>
        </w:rPr>
        <w:t>……………………………</w:t>
      </w:r>
      <w:r w:rsidR="00023B37" w:rsidRPr="001D1134">
        <w:rPr>
          <w:rFonts w:ascii="Times New Roman" w:eastAsia="Times New Roman" w:hAnsi="Times New Roman" w:cs="Times New Roman"/>
          <w:b/>
          <w:color w:val="000000" w:themeColor="text1"/>
          <w:sz w:val="24"/>
          <w:szCs w:val="24"/>
          <w:lang w:eastAsia="pl-PL"/>
        </w:rPr>
        <w:t xml:space="preserve">  2</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023B37" w:rsidRPr="001D1134" w:rsidRDefault="00023B37" w:rsidP="00A84004">
      <w:pPr>
        <w:spacing w:after="0" w:line="360" w:lineRule="auto"/>
        <w:jc w:val="left"/>
        <w:rPr>
          <w:rFonts w:ascii="Times New Roman" w:hAnsi="Times New Roman" w:cs="Times New Roman"/>
          <w:b/>
          <w:sz w:val="24"/>
          <w:szCs w:val="24"/>
        </w:rPr>
      </w:pPr>
      <w:r w:rsidRPr="001D1134">
        <w:rPr>
          <w:rFonts w:ascii="Times New Roman" w:hAnsi="Times New Roman" w:cs="Times New Roman"/>
          <w:b/>
          <w:sz w:val="24"/>
          <w:szCs w:val="24"/>
        </w:rPr>
        <w:t>II.WYNIKI BADAŃ EWALUACYJNYCH</w:t>
      </w:r>
      <w:r w:rsidR="000A4C30" w:rsidRPr="001D1134">
        <w:rPr>
          <w:rFonts w:ascii="Times New Roman" w:hAnsi="Times New Roman" w:cs="Times New Roman"/>
          <w:b/>
          <w:sz w:val="24"/>
          <w:szCs w:val="24"/>
        </w:rPr>
        <w:t xml:space="preserve">………………………………………  </w:t>
      </w:r>
      <w:r w:rsidRPr="001D1134">
        <w:rPr>
          <w:rFonts w:ascii="Times New Roman" w:hAnsi="Times New Roman" w:cs="Times New Roman"/>
          <w:b/>
          <w:sz w:val="24"/>
          <w:szCs w:val="24"/>
        </w:rPr>
        <w:t xml:space="preserve"> 3</w:t>
      </w:r>
    </w:p>
    <w:p w:rsidR="00023B37" w:rsidRPr="001D1134" w:rsidRDefault="00023B37" w:rsidP="00A84004">
      <w:pPr>
        <w:pStyle w:val="Akapitzlist"/>
        <w:spacing w:after="0" w:line="360" w:lineRule="auto"/>
        <w:ind w:left="420"/>
        <w:jc w:val="left"/>
        <w:rPr>
          <w:rFonts w:ascii="Times New Roman" w:hAnsi="Times New Roman"/>
          <w:b/>
          <w:sz w:val="24"/>
          <w:szCs w:val="24"/>
        </w:rPr>
      </w:pPr>
      <w:r w:rsidRPr="001D1134">
        <w:rPr>
          <w:rFonts w:ascii="Times New Roman" w:hAnsi="Times New Roman"/>
          <w:b/>
          <w:sz w:val="24"/>
          <w:szCs w:val="24"/>
        </w:rPr>
        <w:t>1. Rozpoznawanie potrzeb wychowanków</w:t>
      </w:r>
      <w:r w:rsidR="000A4C30" w:rsidRPr="001D1134">
        <w:rPr>
          <w:rFonts w:ascii="Times New Roman" w:hAnsi="Times New Roman"/>
          <w:b/>
          <w:sz w:val="24"/>
          <w:szCs w:val="24"/>
        </w:rPr>
        <w:t xml:space="preserve">…………………………………….  </w:t>
      </w:r>
      <w:r w:rsidRPr="001D1134">
        <w:rPr>
          <w:rFonts w:ascii="Times New Roman" w:hAnsi="Times New Roman"/>
          <w:b/>
          <w:sz w:val="24"/>
          <w:szCs w:val="24"/>
        </w:rPr>
        <w:t>3</w:t>
      </w:r>
    </w:p>
    <w:p w:rsidR="00023B37" w:rsidRPr="001D1134" w:rsidRDefault="00023B37" w:rsidP="00A84004">
      <w:pPr>
        <w:pStyle w:val="Akapitzlist"/>
        <w:spacing w:after="0" w:line="360" w:lineRule="auto"/>
        <w:ind w:left="420"/>
        <w:jc w:val="left"/>
        <w:rPr>
          <w:rFonts w:ascii="Times New Roman" w:hAnsi="Times New Roman"/>
          <w:b/>
          <w:sz w:val="24"/>
          <w:szCs w:val="24"/>
        </w:rPr>
      </w:pPr>
      <w:r w:rsidRPr="001D1134">
        <w:rPr>
          <w:rFonts w:ascii="Times New Roman" w:hAnsi="Times New Roman"/>
          <w:b/>
          <w:sz w:val="24"/>
          <w:szCs w:val="24"/>
        </w:rPr>
        <w:t>2. Zaspokajanie potrzeb młodzieży na terenie bursy</w:t>
      </w:r>
      <w:r w:rsidR="000A4C30" w:rsidRPr="001D1134">
        <w:rPr>
          <w:rFonts w:ascii="Times New Roman" w:hAnsi="Times New Roman"/>
          <w:b/>
          <w:sz w:val="24"/>
          <w:szCs w:val="24"/>
        </w:rPr>
        <w:t>…………………………</w:t>
      </w:r>
      <w:r w:rsidRPr="001D1134">
        <w:rPr>
          <w:rFonts w:ascii="Times New Roman" w:hAnsi="Times New Roman"/>
          <w:b/>
          <w:sz w:val="24"/>
          <w:szCs w:val="24"/>
        </w:rPr>
        <w:t>. 3</w:t>
      </w:r>
    </w:p>
    <w:p w:rsidR="00023B37" w:rsidRPr="001D1134" w:rsidRDefault="00023B37" w:rsidP="00A84004">
      <w:pPr>
        <w:spacing w:after="0" w:line="360" w:lineRule="auto"/>
        <w:jc w:val="left"/>
        <w:rPr>
          <w:rFonts w:ascii="Times New Roman" w:hAnsi="Times New Roman" w:cs="Times New Roman"/>
          <w:b/>
          <w:sz w:val="24"/>
          <w:szCs w:val="24"/>
        </w:rPr>
      </w:pPr>
      <w:r w:rsidRPr="001D1134">
        <w:rPr>
          <w:rFonts w:ascii="Times New Roman" w:hAnsi="Times New Roman" w:cs="Times New Roman"/>
          <w:b/>
          <w:sz w:val="24"/>
          <w:szCs w:val="24"/>
        </w:rPr>
        <w:t xml:space="preserve">       3.Realizacja zasady partycypacji i demokratyczności</w:t>
      </w:r>
      <w:r w:rsidR="000A4C30" w:rsidRPr="001D1134">
        <w:rPr>
          <w:rFonts w:ascii="Times New Roman" w:hAnsi="Times New Roman" w:cs="Times New Roman"/>
          <w:b/>
          <w:sz w:val="24"/>
          <w:szCs w:val="24"/>
        </w:rPr>
        <w:t xml:space="preserve">……………………….. </w:t>
      </w:r>
      <w:r w:rsidRPr="001D1134">
        <w:rPr>
          <w:rFonts w:ascii="Times New Roman" w:hAnsi="Times New Roman" w:cs="Times New Roman"/>
          <w:b/>
          <w:sz w:val="24"/>
          <w:szCs w:val="24"/>
        </w:rPr>
        <w:t>10</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hAnsi="Times New Roman" w:cs="Times New Roman"/>
          <w:b/>
          <w:sz w:val="24"/>
          <w:szCs w:val="24"/>
        </w:rPr>
        <w:t>III. WNIOSKI</w:t>
      </w:r>
      <w:r w:rsidRPr="001D1134">
        <w:rPr>
          <w:rFonts w:ascii="Times New Roman" w:eastAsia="Times New Roman" w:hAnsi="Times New Roman" w:cs="Times New Roman"/>
          <w:b/>
          <w:color w:val="000000" w:themeColor="text1"/>
          <w:sz w:val="24"/>
          <w:szCs w:val="24"/>
          <w:lang w:eastAsia="pl-PL"/>
        </w:rPr>
        <w:t xml:space="preserve"> I  ZALECENIA D</w:t>
      </w:r>
      <w:r w:rsidR="000A4C30" w:rsidRPr="001D1134">
        <w:rPr>
          <w:rFonts w:ascii="Times New Roman" w:eastAsia="Times New Roman" w:hAnsi="Times New Roman" w:cs="Times New Roman"/>
          <w:b/>
          <w:color w:val="000000" w:themeColor="text1"/>
          <w:sz w:val="24"/>
          <w:szCs w:val="24"/>
          <w:lang w:eastAsia="pl-PL"/>
        </w:rPr>
        <w:t xml:space="preserve">O PRZYSZŁEJ PRACY……………………..  </w:t>
      </w:r>
      <w:r w:rsidRPr="001D1134">
        <w:rPr>
          <w:rFonts w:ascii="Times New Roman" w:eastAsia="Times New Roman" w:hAnsi="Times New Roman" w:cs="Times New Roman"/>
          <w:b/>
          <w:color w:val="000000" w:themeColor="text1"/>
          <w:sz w:val="24"/>
          <w:szCs w:val="24"/>
          <w:lang w:eastAsia="pl-PL"/>
        </w:rPr>
        <w:t xml:space="preserve">13 </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023B37" w:rsidRPr="001D1134" w:rsidRDefault="00A93FE5" w:rsidP="00A84004">
      <w:pPr>
        <w:spacing w:after="0" w:line="360" w:lineRule="auto"/>
        <w:jc w:val="left"/>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IV. </w:t>
      </w:r>
      <w:r w:rsidR="00023B37" w:rsidRPr="001D1134">
        <w:rPr>
          <w:rFonts w:ascii="Times New Roman" w:eastAsia="Times New Roman" w:hAnsi="Times New Roman" w:cs="Times New Roman"/>
          <w:b/>
          <w:color w:val="000000" w:themeColor="text1"/>
          <w:sz w:val="24"/>
          <w:szCs w:val="24"/>
          <w:lang w:eastAsia="pl-PL"/>
        </w:rPr>
        <w:t>ZAŁĄCZNIKI</w:t>
      </w:r>
      <w:r w:rsidR="000A4C30" w:rsidRPr="001D1134">
        <w:rPr>
          <w:rFonts w:ascii="Times New Roman" w:eastAsia="Times New Roman" w:hAnsi="Times New Roman" w:cs="Times New Roman"/>
          <w:b/>
          <w:color w:val="000000" w:themeColor="text1"/>
          <w:sz w:val="24"/>
          <w:szCs w:val="24"/>
          <w:lang w:eastAsia="pl-PL"/>
        </w:rPr>
        <w:t xml:space="preserve"> </w:t>
      </w:r>
    </w:p>
    <w:p w:rsidR="00A93FE5" w:rsidRDefault="00023B37" w:rsidP="00A84004">
      <w:pPr>
        <w:spacing w:after="0" w:line="360" w:lineRule="auto"/>
        <w:jc w:val="left"/>
        <w:rPr>
          <w:rFonts w:ascii="Times New Roman" w:eastAsia="Times New Roman" w:hAnsi="Times New Roman" w:cs="Times New Roman"/>
          <w:b/>
          <w:bCs/>
          <w:sz w:val="24"/>
          <w:szCs w:val="24"/>
          <w:lang w:eastAsia="pl-PL"/>
        </w:rPr>
      </w:pPr>
      <w:r w:rsidRPr="001D1134">
        <w:rPr>
          <w:rFonts w:ascii="Times New Roman" w:eastAsia="Times New Roman" w:hAnsi="Times New Roman" w:cs="Times New Roman"/>
          <w:b/>
          <w:bCs/>
          <w:sz w:val="24"/>
          <w:szCs w:val="24"/>
          <w:lang w:eastAsia="pl-PL"/>
        </w:rPr>
        <w:t>WSTĘPNA DIAGNOZA POTRZEB WYCHOWANKÓW-</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bCs/>
          <w:sz w:val="24"/>
          <w:szCs w:val="24"/>
          <w:lang w:eastAsia="pl-PL"/>
        </w:rPr>
        <w:t xml:space="preserve"> RAPORT Z BADAŃ</w:t>
      </w:r>
      <w:r w:rsidR="000A4C30" w:rsidRPr="001D1134">
        <w:rPr>
          <w:rFonts w:ascii="Times New Roman" w:eastAsia="Times New Roman" w:hAnsi="Times New Roman" w:cs="Times New Roman"/>
          <w:b/>
          <w:bCs/>
          <w:sz w:val="24"/>
          <w:szCs w:val="24"/>
          <w:lang w:eastAsia="pl-PL"/>
        </w:rPr>
        <w:t>-</w:t>
      </w:r>
      <w:r w:rsidR="00A93FE5">
        <w:rPr>
          <w:rFonts w:ascii="Times New Roman" w:eastAsia="Times New Roman" w:hAnsi="Times New Roman" w:cs="Times New Roman"/>
          <w:b/>
          <w:bCs/>
          <w:sz w:val="24"/>
          <w:szCs w:val="24"/>
          <w:lang w:eastAsia="pl-PL"/>
        </w:rPr>
        <w:t>………………………………………………………………..17</w:t>
      </w:r>
    </w:p>
    <w:p w:rsidR="00023B37"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Kwestionariusz ankiety dla wychowanków</w:t>
      </w:r>
      <w:r w:rsidR="00A93FE5">
        <w:rPr>
          <w:rFonts w:ascii="Times New Roman" w:eastAsia="Times New Roman" w:hAnsi="Times New Roman" w:cs="Times New Roman"/>
          <w:b/>
          <w:color w:val="000000" w:themeColor="text1"/>
          <w:sz w:val="24"/>
          <w:szCs w:val="24"/>
          <w:lang w:eastAsia="pl-PL"/>
        </w:rPr>
        <w:t>………………………………………....33</w:t>
      </w:r>
    </w:p>
    <w:p w:rsidR="00A93FE5" w:rsidRPr="001D1134" w:rsidRDefault="00A93FE5"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Kwestionariusz  ankiety dla rodziców wychowawców</w:t>
      </w:r>
      <w:r>
        <w:rPr>
          <w:rFonts w:ascii="Times New Roman" w:eastAsia="Times New Roman" w:hAnsi="Times New Roman" w:cs="Times New Roman"/>
          <w:b/>
          <w:color w:val="000000" w:themeColor="text1"/>
          <w:sz w:val="24"/>
          <w:szCs w:val="24"/>
          <w:lang w:eastAsia="pl-PL"/>
        </w:rPr>
        <w:t>……………………………..35</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Kwestionariusz ankiety dla wychowawców</w:t>
      </w:r>
      <w:r w:rsidR="00A93FE5">
        <w:rPr>
          <w:rFonts w:ascii="Times New Roman" w:eastAsia="Times New Roman" w:hAnsi="Times New Roman" w:cs="Times New Roman"/>
          <w:b/>
          <w:color w:val="000000" w:themeColor="text1"/>
          <w:sz w:val="24"/>
          <w:szCs w:val="24"/>
          <w:lang w:eastAsia="pl-PL"/>
        </w:rPr>
        <w:t>…………………………………………37</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Kwestionariusz wywiadu indywidualnego z Dyrektorem i Wicedyrektorem</w:t>
      </w:r>
      <w:r w:rsidR="00A93FE5">
        <w:rPr>
          <w:rFonts w:ascii="Times New Roman" w:eastAsia="Times New Roman" w:hAnsi="Times New Roman" w:cs="Times New Roman"/>
          <w:b/>
          <w:color w:val="000000" w:themeColor="text1"/>
          <w:sz w:val="24"/>
          <w:szCs w:val="24"/>
          <w:lang w:eastAsia="pl-PL"/>
        </w:rPr>
        <w:t>……. 39</w:t>
      </w:r>
    </w:p>
    <w:p w:rsidR="00023B37" w:rsidRPr="001D1134" w:rsidRDefault="00023B37" w:rsidP="00A84004">
      <w:pPr>
        <w:spacing w:after="0" w:line="360" w:lineRule="auto"/>
        <w:jc w:val="left"/>
        <w:rPr>
          <w:rFonts w:ascii="Times New Roman" w:hAnsi="Times New Roman" w:cs="Times New Roman"/>
          <w:b/>
          <w:sz w:val="24"/>
          <w:szCs w:val="24"/>
        </w:rPr>
      </w:pPr>
    </w:p>
    <w:p w:rsidR="00023B37" w:rsidRPr="001D1134" w:rsidRDefault="00023B37" w:rsidP="00A84004">
      <w:pPr>
        <w:pStyle w:val="Akapitzlist"/>
        <w:spacing w:after="0" w:line="360" w:lineRule="auto"/>
        <w:ind w:left="420"/>
        <w:jc w:val="left"/>
        <w:rPr>
          <w:rFonts w:ascii="Times New Roman" w:hAnsi="Times New Roman"/>
          <w:b/>
          <w:sz w:val="24"/>
          <w:szCs w:val="24"/>
        </w:rPr>
      </w:pPr>
    </w:p>
    <w:p w:rsidR="00023B37" w:rsidRPr="001D1134" w:rsidRDefault="00023B37" w:rsidP="00A84004">
      <w:pPr>
        <w:pStyle w:val="Akapitzlist"/>
        <w:spacing w:after="0" w:line="360" w:lineRule="auto"/>
        <w:ind w:left="420"/>
        <w:jc w:val="left"/>
        <w:rPr>
          <w:rFonts w:ascii="Times New Roman" w:hAnsi="Times New Roman"/>
          <w:b/>
          <w:sz w:val="24"/>
          <w:szCs w:val="24"/>
        </w:rPr>
      </w:pPr>
    </w:p>
    <w:p w:rsidR="00023B37" w:rsidRPr="001D1134" w:rsidRDefault="00023B37" w:rsidP="00A84004">
      <w:pPr>
        <w:pStyle w:val="Akapitzlist"/>
        <w:spacing w:after="0" w:line="360" w:lineRule="auto"/>
        <w:ind w:left="420"/>
        <w:jc w:val="left"/>
        <w:rPr>
          <w:rFonts w:ascii="Times New Roman" w:eastAsia="Times New Roman" w:hAnsi="Times New Roman"/>
          <w:b/>
          <w:color w:val="000000" w:themeColor="text1"/>
          <w:sz w:val="24"/>
          <w:szCs w:val="24"/>
          <w:lang w:eastAsia="pl-PL"/>
        </w:rPr>
      </w:pPr>
    </w:p>
    <w:p w:rsidR="00A93FE5" w:rsidRDefault="00A93FE5"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C53017" w:rsidRDefault="00C53017" w:rsidP="00A84004">
      <w:pPr>
        <w:spacing w:after="0" w:line="360" w:lineRule="auto"/>
        <w:jc w:val="left"/>
        <w:rPr>
          <w:rFonts w:ascii="Times New Roman" w:eastAsia="Times New Roman" w:hAnsi="Times New Roman" w:cs="Times New Roman"/>
          <w:color w:val="000000" w:themeColor="text1"/>
          <w:sz w:val="24"/>
          <w:szCs w:val="24"/>
          <w:lang w:eastAsia="pl-PL"/>
        </w:rPr>
      </w:pPr>
    </w:p>
    <w:p w:rsidR="00A93FE5" w:rsidRPr="001D1134" w:rsidRDefault="00A93FE5"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023B37" w:rsidRPr="001D1134" w:rsidRDefault="00023B37" w:rsidP="00A84004">
      <w:pPr>
        <w:pStyle w:val="Akapitzlist"/>
        <w:numPr>
          <w:ilvl w:val="0"/>
          <w:numId w:val="27"/>
        </w:numPr>
        <w:spacing w:after="0" w:line="360" w:lineRule="auto"/>
        <w:jc w:val="left"/>
        <w:rPr>
          <w:rFonts w:ascii="Times New Roman" w:eastAsia="Times New Roman" w:hAnsi="Times New Roman"/>
          <w:b/>
          <w:color w:val="000000" w:themeColor="text1"/>
          <w:sz w:val="24"/>
          <w:szCs w:val="24"/>
          <w:lang w:eastAsia="pl-PL"/>
        </w:rPr>
      </w:pPr>
      <w:r w:rsidRPr="001D1134">
        <w:rPr>
          <w:rFonts w:ascii="Times New Roman" w:eastAsia="Times New Roman" w:hAnsi="Times New Roman"/>
          <w:b/>
          <w:color w:val="000000" w:themeColor="text1"/>
          <w:sz w:val="24"/>
          <w:szCs w:val="24"/>
          <w:lang w:eastAsia="pl-PL"/>
        </w:rPr>
        <w:lastRenderedPageBreak/>
        <w:t>PROBLEMATYKA BADAŃ EWALUACYJNYCH</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Obszar ewaluacji:</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Placówka wspomaga rozwój wychowanków z uwzględnieniem ich indywidualnej sytuacji.</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Przedmiot ewaluacji:</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Wspomaganie rozwoju wychowanków</w:t>
      </w: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 xml:space="preserve">Kryteria aksjologiczne: </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1/Adekwatność podejmowanych działań do potrzeb wychowanków i rodziców</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2/Różnorodność działań</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 xml:space="preserve">3/Partycypacja </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4/Demokratyczność</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Cele ewaluacji:</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Ocena działań placówki w zakresie wspomagania rozwoju wychowanków z uwzględnieniem ich indywidualnej sytuacji.</w:t>
      </w:r>
    </w:p>
    <w:p w:rsidR="00023B37" w:rsidRPr="001D1134" w:rsidRDefault="00023B37" w:rsidP="00A84004">
      <w:pPr>
        <w:spacing w:after="0" w:line="360" w:lineRule="auto"/>
        <w:jc w:val="left"/>
        <w:rPr>
          <w:rFonts w:ascii="Times New Roman" w:eastAsia="Times New Roman" w:hAnsi="Times New Roman" w:cs="Times New Roman"/>
          <w:color w:val="000000" w:themeColor="text1"/>
          <w:sz w:val="24"/>
          <w:szCs w:val="24"/>
          <w:lang w:eastAsia="pl-PL"/>
        </w:rPr>
      </w:pPr>
    </w:p>
    <w:p w:rsidR="00023B37" w:rsidRPr="001D1134" w:rsidRDefault="00023B37" w:rsidP="00A84004">
      <w:pPr>
        <w:spacing w:after="0" w:line="360" w:lineRule="auto"/>
        <w:jc w:val="left"/>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Pytania kluczowe:</w:t>
      </w:r>
    </w:p>
    <w:p w:rsidR="00023B37" w:rsidRPr="001D1134" w:rsidRDefault="00023B37" w:rsidP="00A84004">
      <w:pPr>
        <w:spacing w:after="0" w:line="360" w:lineRule="auto"/>
        <w:jc w:val="left"/>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1.W jaki sposób wychowawcy rozpoznają potrzeby młodzieży?</w:t>
      </w:r>
    </w:p>
    <w:p w:rsidR="00023B37" w:rsidRPr="001D1134" w:rsidRDefault="00023B37" w:rsidP="00A84004">
      <w:pPr>
        <w:spacing w:after="0" w:line="360" w:lineRule="auto"/>
        <w:jc w:val="left"/>
        <w:rPr>
          <w:rFonts w:ascii="Times New Roman" w:hAnsi="Times New Roman" w:cs="Times New Roman"/>
          <w:color w:val="000000" w:themeColor="text1"/>
          <w:sz w:val="24"/>
          <w:szCs w:val="24"/>
        </w:rPr>
      </w:pPr>
      <w:r w:rsidRPr="001D1134">
        <w:rPr>
          <w:rFonts w:ascii="Times New Roman" w:eastAsia="Times New Roman" w:hAnsi="Times New Roman" w:cs="Times New Roman"/>
          <w:color w:val="000000" w:themeColor="text1"/>
          <w:sz w:val="24"/>
          <w:szCs w:val="24"/>
          <w:lang w:eastAsia="pl-PL"/>
        </w:rPr>
        <w:t>2.</w:t>
      </w:r>
      <w:r w:rsidRPr="001D1134">
        <w:rPr>
          <w:rFonts w:ascii="Times New Roman" w:hAnsi="Times New Roman" w:cs="Times New Roman"/>
          <w:color w:val="000000" w:themeColor="text1"/>
          <w:sz w:val="24"/>
          <w:szCs w:val="24"/>
        </w:rPr>
        <w:t xml:space="preserve">W jaki sposób bursa przyczynia się do zaspokajania potrzeb młodzieży? </w:t>
      </w:r>
    </w:p>
    <w:p w:rsidR="00023B37" w:rsidRPr="001D1134" w:rsidRDefault="00023B37" w:rsidP="00A84004">
      <w:pPr>
        <w:spacing w:after="0" w:line="360" w:lineRule="auto"/>
        <w:jc w:val="left"/>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3.Czy działające w bursie sekcje i prowadzone zajęcia są adekwatne do indywidualnych potrzeb i oczekiwań wychowanków (różnorodne)?</w:t>
      </w:r>
    </w:p>
    <w:p w:rsidR="00023B37" w:rsidRPr="001D1134" w:rsidRDefault="00023B37" w:rsidP="00A84004">
      <w:pPr>
        <w:spacing w:after="0" w:line="360" w:lineRule="auto"/>
        <w:jc w:val="left"/>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4.Czy wszyscy wychowankowie mają możliwość korzystania z form działalności bursy służących ich rozwojowi (zasada partycypacji)?</w:t>
      </w:r>
    </w:p>
    <w:p w:rsidR="00023B37" w:rsidRPr="001D1134" w:rsidRDefault="00023B37" w:rsidP="00A84004">
      <w:pPr>
        <w:spacing w:after="0" w:line="360" w:lineRule="auto"/>
        <w:jc w:val="left"/>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5.Czy wychowankowie mają wpływ na działania edukacyjne i rozwojowe podejmowane w bursie? W jaki sposób? (demokratyczność)</w:t>
      </w:r>
    </w:p>
    <w:p w:rsidR="00023B37" w:rsidRPr="001D1134" w:rsidRDefault="00023B37" w:rsidP="00A84004">
      <w:pPr>
        <w:spacing w:after="0" w:line="360" w:lineRule="auto"/>
        <w:jc w:val="left"/>
        <w:rPr>
          <w:rFonts w:ascii="Times New Roman" w:hAnsi="Times New Roman" w:cs="Times New Roman"/>
          <w:color w:val="000000" w:themeColor="text1"/>
          <w:sz w:val="24"/>
          <w:szCs w:val="24"/>
        </w:rPr>
      </w:pPr>
    </w:p>
    <w:p w:rsidR="00023B37" w:rsidRPr="001D1134" w:rsidRDefault="00023B37" w:rsidP="00A84004">
      <w:pPr>
        <w:spacing w:after="0" w:line="360" w:lineRule="auto"/>
        <w:jc w:val="both"/>
        <w:rPr>
          <w:rFonts w:ascii="Times New Roman" w:hAnsi="Times New Roman" w:cs="Times New Roman"/>
          <w:b/>
          <w:color w:val="000000" w:themeColor="text1"/>
          <w:sz w:val="24"/>
          <w:szCs w:val="24"/>
        </w:rPr>
      </w:pPr>
      <w:r w:rsidRPr="001D1134">
        <w:rPr>
          <w:rFonts w:ascii="Times New Roman" w:hAnsi="Times New Roman" w:cs="Times New Roman"/>
          <w:b/>
          <w:color w:val="000000" w:themeColor="text1"/>
          <w:sz w:val="24"/>
          <w:szCs w:val="24"/>
        </w:rPr>
        <w:t>Kryteria ewaluacji:</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Rozpoznanie potrzeb wychowanków</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Uwzględnianie potrzeb rozwojowych wychowanków</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 xml:space="preserve">Dostępność oferty </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Demokratyczność (wpływ młodzieży/rodziców na działania bursy)</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p>
    <w:p w:rsidR="00023B37" w:rsidRPr="001D1134" w:rsidRDefault="00023B37" w:rsidP="00A84004">
      <w:pPr>
        <w:spacing w:after="0" w:line="360" w:lineRule="auto"/>
        <w:jc w:val="both"/>
        <w:rPr>
          <w:rFonts w:ascii="Times New Roman" w:hAnsi="Times New Roman" w:cs="Times New Roman"/>
          <w:b/>
          <w:color w:val="000000" w:themeColor="text1"/>
          <w:sz w:val="24"/>
          <w:szCs w:val="24"/>
        </w:rPr>
      </w:pPr>
      <w:r w:rsidRPr="001D1134">
        <w:rPr>
          <w:rFonts w:ascii="Times New Roman" w:hAnsi="Times New Roman" w:cs="Times New Roman"/>
          <w:b/>
          <w:color w:val="000000" w:themeColor="text1"/>
          <w:sz w:val="24"/>
          <w:szCs w:val="24"/>
        </w:rPr>
        <w:t>Metody ewaluacji:</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Ankieta dla wychowanków, rodziców, wychowawców (kwestionariusze ankiety w załączniku)</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Wywiad z dyrektorem</w:t>
      </w:r>
    </w:p>
    <w:p w:rsidR="00023B37" w:rsidRPr="001D1134" w:rsidRDefault="00023B37" w:rsidP="00A84004">
      <w:pPr>
        <w:pStyle w:val="NormalnyWeb"/>
        <w:suppressAutoHyphens/>
        <w:autoSpaceDN w:val="0"/>
        <w:spacing w:before="0" w:beforeAutospacing="0" w:after="0" w:line="360" w:lineRule="auto"/>
        <w:textAlignment w:val="baseline"/>
      </w:pPr>
      <w:r w:rsidRPr="001D1134">
        <w:rPr>
          <w:color w:val="000000" w:themeColor="text1"/>
        </w:rPr>
        <w:t>Analiza dokumentów (</w:t>
      </w:r>
      <w:r w:rsidRPr="001D1134">
        <w:t>program profilaktyki, program wychowawczy, program rozwoju bursy,</w:t>
      </w:r>
    </w:p>
    <w:p w:rsidR="00023B37" w:rsidRPr="001D1134" w:rsidRDefault="00023B37" w:rsidP="00A84004">
      <w:pPr>
        <w:pStyle w:val="NormalnyWeb"/>
        <w:suppressAutoHyphens/>
        <w:autoSpaceDN w:val="0"/>
        <w:spacing w:before="0" w:beforeAutospacing="0" w:after="0" w:line="360" w:lineRule="auto"/>
        <w:textAlignment w:val="baseline"/>
      </w:pPr>
      <w:r w:rsidRPr="001D1134">
        <w:t>dzienniki grup, sprawozdania  z realizacji planów pracy opiekuńczo wychowawczych grup,</w:t>
      </w:r>
    </w:p>
    <w:p w:rsidR="00023B37" w:rsidRPr="001D1134" w:rsidRDefault="00023B37" w:rsidP="00A84004">
      <w:pPr>
        <w:pStyle w:val="NormalnyWeb"/>
        <w:suppressAutoHyphens/>
        <w:autoSpaceDN w:val="0"/>
        <w:spacing w:before="0" w:beforeAutospacing="0" w:after="0" w:line="360" w:lineRule="auto"/>
        <w:textAlignment w:val="baseline"/>
      </w:pPr>
      <w:r w:rsidRPr="001D1134">
        <w:t xml:space="preserve"> zeszyt spostrzeżeń, karta informacyjna wychowanka, raport dzienny, raport nocny, plany  prac sekcji, plan pracy młodzieżowej rady bursy, </w:t>
      </w:r>
      <w:r w:rsidRPr="001D1134">
        <w:rPr>
          <w:color w:val="000000" w:themeColor="text1"/>
        </w:rPr>
        <w:t xml:space="preserve"> „raport z wstępnej diagnozy potrzeb wychowanków”)</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Obserwacja (swobodna, próbek zdarzeń) zachowania wychowanków w celu diagnozowania:</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-ich wzajemnych relacji warunkujących poziom zaspokojenia wsparcia rówieśniczego,</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 xml:space="preserve">-potrzeb samorealizacyjnych i </w:t>
      </w:r>
      <w:proofErr w:type="spellStart"/>
      <w:r w:rsidRPr="001D1134">
        <w:rPr>
          <w:rFonts w:ascii="Times New Roman" w:hAnsi="Times New Roman" w:cs="Times New Roman"/>
          <w:color w:val="000000" w:themeColor="text1"/>
          <w:sz w:val="24"/>
          <w:szCs w:val="24"/>
        </w:rPr>
        <w:t>i</w:t>
      </w:r>
      <w:proofErr w:type="spellEnd"/>
      <w:r w:rsidRPr="001D1134">
        <w:rPr>
          <w:rFonts w:ascii="Times New Roman" w:hAnsi="Times New Roman" w:cs="Times New Roman"/>
          <w:color w:val="000000" w:themeColor="text1"/>
          <w:sz w:val="24"/>
          <w:szCs w:val="24"/>
        </w:rPr>
        <w:t xml:space="preserve"> sposobów ich zaspokajania.</w:t>
      </w: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b/>
          <w:sz w:val="24"/>
          <w:szCs w:val="24"/>
        </w:rPr>
      </w:pPr>
      <w:r w:rsidRPr="001D1134">
        <w:rPr>
          <w:rFonts w:ascii="Times New Roman" w:hAnsi="Times New Roman" w:cs="Times New Roman"/>
          <w:b/>
          <w:sz w:val="24"/>
          <w:szCs w:val="24"/>
        </w:rPr>
        <w:t>Czas trwania badań ewaluacyjnych:</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1/opracowanie koncepcji badań ewaluacyjnych – wrzesień 2014</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2/diagnoza wstępna – październik 2014</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3/badania ewaluacyjne właściwe luty 2015 r.</w:t>
      </w:r>
    </w:p>
    <w:p w:rsidR="00023B37" w:rsidRPr="001D1134" w:rsidRDefault="00023B37" w:rsidP="00A84004">
      <w:pPr>
        <w:spacing w:after="0" w:line="360" w:lineRule="auto"/>
        <w:jc w:val="both"/>
        <w:rPr>
          <w:rFonts w:ascii="Times New Roman" w:hAnsi="Times New Roman" w:cs="Times New Roman"/>
          <w:b/>
          <w:sz w:val="24"/>
          <w:szCs w:val="24"/>
        </w:rPr>
      </w:pPr>
    </w:p>
    <w:p w:rsidR="00023B37" w:rsidRPr="001D1134" w:rsidRDefault="00023B37" w:rsidP="00A84004">
      <w:pPr>
        <w:spacing w:after="0" w:line="360" w:lineRule="auto"/>
        <w:jc w:val="both"/>
        <w:rPr>
          <w:rFonts w:ascii="Times New Roman" w:hAnsi="Times New Roman" w:cs="Times New Roman"/>
          <w:b/>
          <w:sz w:val="24"/>
          <w:szCs w:val="24"/>
        </w:rPr>
      </w:pPr>
      <w:r w:rsidRPr="001D1134">
        <w:rPr>
          <w:rFonts w:ascii="Times New Roman" w:hAnsi="Times New Roman" w:cs="Times New Roman"/>
          <w:b/>
          <w:sz w:val="24"/>
          <w:szCs w:val="24"/>
        </w:rPr>
        <w:t>Grupa badana:</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30 wychowanków bursy (po 50% chłopców i dziewcząt)</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15 rodziców (2/3 matek, 1/3 ojców)</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5 wychowawców |(4 kobiety, 1 mężczyzna)</w:t>
      </w: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p>
    <w:p w:rsidR="00023B37" w:rsidRDefault="00023B37" w:rsidP="00A84004">
      <w:pPr>
        <w:spacing w:after="0" w:line="360" w:lineRule="auto"/>
        <w:jc w:val="both"/>
        <w:rPr>
          <w:rFonts w:ascii="Times New Roman" w:hAnsi="Times New Roman" w:cs="Times New Roman"/>
          <w:sz w:val="24"/>
          <w:szCs w:val="24"/>
        </w:rPr>
      </w:pPr>
    </w:p>
    <w:p w:rsidR="00317CF6" w:rsidRPr="001D1134" w:rsidRDefault="00317CF6"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b/>
          <w:sz w:val="24"/>
          <w:szCs w:val="24"/>
        </w:rPr>
      </w:pPr>
      <w:r w:rsidRPr="001D1134">
        <w:rPr>
          <w:rFonts w:ascii="Times New Roman" w:hAnsi="Times New Roman" w:cs="Times New Roman"/>
          <w:b/>
          <w:sz w:val="24"/>
          <w:szCs w:val="24"/>
        </w:rPr>
        <w:lastRenderedPageBreak/>
        <w:t>II.</w:t>
      </w:r>
      <w:r w:rsidR="000A4C30" w:rsidRPr="001D1134">
        <w:rPr>
          <w:rFonts w:ascii="Times New Roman" w:hAnsi="Times New Roman" w:cs="Times New Roman"/>
          <w:b/>
          <w:sz w:val="24"/>
          <w:szCs w:val="24"/>
        </w:rPr>
        <w:t xml:space="preserve">  </w:t>
      </w:r>
      <w:r w:rsidRPr="001D1134">
        <w:rPr>
          <w:rFonts w:ascii="Times New Roman" w:hAnsi="Times New Roman" w:cs="Times New Roman"/>
          <w:b/>
          <w:sz w:val="24"/>
          <w:szCs w:val="24"/>
        </w:rPr>
        <w:t>WYNIKI BADAŃ EWALUACYJNYCH</w:t>
      </w:r>
    </w:p>
    <w:p w:rsidR="00023B37" w:rsidRPr="001D1134" w:rsidRDefault="00023B37" w:rsidP="00A84004">
      <w:pPr>
        <w:spacing w:after="0" w:line="360" w:lineRule="auto"/>
        <w:jc w:val="both"/>
        <w:rPr>
          <w:rFonts w:ascii="Times New Roman" w:hAnsi="Times New Roman" w:cs="Times New Roman"/>
          <w:b/>
          <w:sz w:val="24"/>
          <w:szCs w:val="24"/>
        </w:rPr>
      </w:pPr>
      <w:r w:rsidRPr="001D1134">
        <w:rPr>
          <w:rFonts w:ascii="Times New Roman" w:hAnsi="Times New Roman" w:cs="Times New Roman"/>
          <w:b/>
          <w:sz w:val="24"/>
          <w:szCs w:val="24"/>
        </w:rPr>
        <w:t>1.Rozpoznawanie potrzeb wychowanków</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Ważnym obszarem systematycznej pracy wychowawców jest działalność diagnostyczna w zakresie poznawania wychowanków. Aby rozpoznać potrzeby wychowanków, stosuje się następujące metody:</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 Korzystanie z Kart informacyjnych wychowanka</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Karta informacyjna wychowanka, na bieżąco uzupełniana, pozwala wychowawcom na lepsze poznanie wychowanków i zwrócenie  uwagi na ich zainteresowania  i możliwości, jak również zapoznanie się z ich sytuacją rodzinną. Dzięki prowadzeniu wpisów do zeszytu spostrzeżeń, raportu dziennego i nocnego można zaobserwować, czy wychowankowie wykazują jakiekolwiek  problemy. Umożliwia to indywidualne podejście do takich osób, podejmowanie działań w celu rozwiązywania problemów oraz proponowanie rozwiązań w celu zainteresowania ich różnymi formami realizowania się w danej dziedzinie.</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b/Prowadzenie obserwacji zachowań wychowanków (obserwacje swobodne, próbek zdarzeń) w celu diagnozowania ich potrzeb i problemów.</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c/Systematyczne przeprowadzanie wywiadów i ankiet (dla wychowanków, rodziców, wychowawców) w celu diagnozowania indywidualnych potrzeb i oczekiwań wychowanków wobec placówki, a następnie reagowania na zapotrzebowanie w toku działań edukacyjnych i profilaktycznych realizowanych w placówce. Wyniki ostatniej ankiety zostały zawarte w |”Raporcie z diagnozy wstępnej potrzeb wychowanków|” z października 2014 r. (Załącznik).</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d/Systematyczny kontakt z nauczycielami i rodzicami wychowanków. W odpowiedziach ankietowych 80% badanych rodziców informuje wychowawców o potrzebach swojego dziecka, a 20% uważa, że nie ma takiej potrzeby.</w:t>
      </w:r>
    </w:p>
    <w:p w:rsidR="00023B37" w:rsidRPr="001D1134" w:rsidRDefault="00023B37" w:rsidP="00A84004">
      <w:pPr>
        <w:pStyle w:val="Akapitzlist"/>
        <w:spacing w:after="0" w:line="360" w:lineRule="auto"/>
        <w:jc w:val="both"/>
        <w:rPr>
          <w:rFonts w:ascii="Times New Roman" w:hAnsi="Times New Roman"/>
          <w:sz w:val="24"/>
          <w:szCs w:val="24"/>
        </w:rPr>
      </w:pPr>
    </w:p>
    <w:p w:rsidR="00023B37" w:rsidRPr="001D1134" w:rsidRDefault="00023B37" w:rsidP="00A84004">
      <w:pPr>
        <w:spacing w:after="0" w:line="360" w:lineRule="auto"/>
        <w:jc w:val="both"/>
        <w:rPr>
          <w:rFonts w:ascii="Times New Roman" w:hAnsi="Times New Roman" w:cs="Times New Roman"/>
          <w:b/>
          <w:sz w:val="24"/>
          <w:szCs w:val="24"/>
        </w:rPr>
      </w:pPr>
      <w:r w:rsidRPr="001D1134">
        <w:rPr>
          <w:rFonts w:ascii="Times New Roman" w:hAnsi="Times New Roman" w:cs="Times New Roman"/>
          <w:b/>
          <w:sz w:val="24"/>
          <w:szCs w:val="24"/>
        </w:rPr>
        <w:t>2.Zaspokajanie potrzeb młodzieży na terenie bursy</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W bursie podejmowane są różne działania służące zaspokajaniu potrzeb rozwojowych młodzieży.</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 xml:space="preserve">Zaspokojeniu potrzeby bezpieczeństwa służą rozwiązania organizacyjne, zapewniające ochronę (całodobowe dyżury wychowawców, monitoring przed bursą i na korytarzach, regulamin kładący nacisk na zachowania nieagresywne, życzliwe i bezpieczne, np. powrót do bursy do godz. 20.00)  i opiekę (własna stołówka zapewniająca całodzienne wyżywienie wysokiej jakości, dostępność wychowawców i </w:t>
      </w:r>
      <w:r w:rsidRPr="001D1134">
        <w:rPr>
          <w:rFonts w:ascii="Times New Roman" w:hAnsi="Times New Roman" w:cs="Times New Roman"/>
          <w:sz w:val="24"/>
          <w:szCs w:val="24"/>
        </w:rPr>
        <w:lastRenderedPageBreak/>
        <w:t>chęć pomocy w sytuacjach problemowych, współdziałanie wychowawców z rodzicami). O tym, że potrzeba ta jest zaspokojona świadczą wypowiedzi wychowanków w „Raporcie z diagnozy wstępnej potrzeb wychowanków|” (ponad 90% deklarowała poczucie bezpieczeństwa; jedyne 2 osoby nie czuły się w pełni bezpiecznie jedynie ze względu na relacje interpersonalne z rówieśnikami, a nie ze względu na warunki czy działania samej placówki|).</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Wychowankowie w dużej mierze mają również zaspokojoną potrzebę wsparcia, o czym przekonują wyniki diagnozy wstępnej, jak również odpowiedzi w ankiecie ewaluacyjnej. Wyniki odpowiedzi na pytanie kierowane zarówno do wychowanków, jak i ich rodziców o możliwość uzyskania pomocy od wychowawców w sytuacjach problemowych zawarto na wykresie 1:</w:t>
      </w: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 xml:space="preserve">Wykres 1. Możliwość uzyskiwania pomocy od wychowawców w sytuacjach problemowych. </w:t>
      </w:r>
    </w:p>
    <w:p w:rsidR="00023B37" w:rsidRPr="001D1134" w:rsidRDefault="00023B37" w:rsidP="00A84004">
      <w:pPr>
        <w:spacing w:after="0" w:line="360" w:lineRule="auto"/>
        <w:jc w:val="both"/>
        <w:rPr>
          <w:rFonts w:ascii="Times New Roman" w:hAnsi="Times New Roman" w:cs="Times New Roman"/>
          <w:color w:val="FF0000"/>
          <w:sz w:val="24"/>
          <w:szCs w:val="24"/>
        </w:rPr>
      </w:pPr>
      <w:r w:rsidRPr="001D1134">
        <w:rPr>
          <w:rFonts w:ascii="Times New Roman" w:hAnsi="Times New Roman" w:cs="Times New Roman"/>
          <w:noProof/>
          <w:color w:val="FF0000"/>
          <w:sz w:val="24"/>
          <w:szCs w:val="24"/>
          <w:lang w:eastAsia="pl-PL"/>
        </w:rPr>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color w:val="FF0000"/>
          <w:sz w:val="24"/>
          <w:szCs w:val="24"/>
        </w:rPr>
      </w:pPr>
      <w:r w:rsidRPr="001D1134">
        <w:rPr>
          <w:rFonts w:ascii="Times New Roman" w:hAnsi="Times New Roman" w:cs="Times New Roman"/>
          <w:sz w:val="24"/>
          <w:szCs w:val="24"/>
        </w:rPr>
        <w:t xml:space="preserve">   </w:t>
      </w:r>
    </w:p>
    <w:p w:rsidR="00023B37" w:rsidRPr="001D1134" w:rsidRDefault="00023B37" w:rsidP="00A84004">
      <w:pPr>
        <w:spacing w:after="0" w:line="360" w:lineRule="auto"/>
        <w:ind w:firstLine="708"/>
        <w:jc w:val="both"/>
        <w:rPr>
          <w:rFonts w:ascii="Times New Roman" w:hAnsi="Times New Roman" w:cs="Times New Roman"/>
          <w:sz w:val="24"/>
          <w:szCs w:val="24"/>
        </w:rPr>
      </w:pPr>
      <w:r w:rsidRPr="001D1134">
        <w:rPr>
          <w:rFonts w:ascii="Times New Roman" w:hAnsi="Times New Roman" w:cs="Times New Roman"/>
          <w:sz w:val="24"/>
          <w:szCs w:val="24"/>
        </w:rPr>
        <w:t xml:space="preserve">Jak wskazywały odpowiedzi w diagnozie wstępnej, wielu wychowanków deklarowało, że sami sobie radzą z problemami. Niniejsze badania wskazują na większy niż wcześniej odsetek wychowanków deklarujących możliwość skorzystania z pomocy wychowawców, gdyby pojawiła się taka potrzeba, co może świadczyć o wzroście </w:t>
      </w:r>
      <w:r w:rsidRPr="001D1134">
        <w:rPr>
          <w:rFonts w:ascii="Times New Roman" w:hAnsi="Times New Roman" w:cs="Times New Roman"/>
          <w:sz w:val="24"/>
          <w:szCs w:val="24"/>
        </w:rPr>
        <w:lastRenderedPageBreak/>
        <w:t>zaufania do pedagogów oraz o gotowości tych ostatnich do udzielania indywidualnego wsparcia.</w:t>
      </w:r>
    </w:p>
    <w:p w:rsidR="00023B37" w:rsidRPr="001D1134" w:rsidRDefault="00023B37" w:rsidP="00A84004">
      <w:pPr>
        <w:spacing w:after="0" w:line="360" w:lineRule="auto"/>
        <w:ind w:firstLine="708"/>
        <w:jc w:val="both"/>
        <w:rPr>
          <w:rFonts w:ascii="Times New Roman" w:hAnsi="Times New Roman" w:cs="Times New Roman"/>
          <w:sz w:val="24"/>
          <w:szCs w:val="24"/>
        </w:rPr>
      </w:pPr>
      <w:r w:rsidRPr="001D1134">
        <w:rPr>
          <w:rFonts w:ascii="Times New Roman" w:hAnsi="Times New Roman" w:cs="Times New Roman"/>
          <w:sz w:val="24"/>
          <w:szCs w:val="24"/>
        </w:rPr>
        <w:t>We wstępnej diagnozie w niewystarczającym stopniu zbadano relacje rówieśnicze, które są czynnikiem warunkującym poczucie wsparcia rówieśniczego. W niniejszych badaniach prowadzono swobodne obserwacje oraz obserwacje próbek zdarzeń pod tym kątem. Okazało się, że zdecydowana większość wychowanków ma na terenie bursy bliskich kolegów/koleżanki, z którymi spędza czas w bursie (i poza bursą, w ramach czasu wolnego), wspólnie uczestniczy w pracach sekcji czy odrabia lekcje. Jedynie 2 osoby – 1 dziewczyna i 1 chłopiec izolują się, przede wszystkim spędzając czas na indywidualnych zajęciach. Na podstawie dotychczasowych obserwacji i rozmów z nimi można przypuszczać, że wynika to z nieśmiałości i osobistych (rodzinnych) problemów wychowanków, ale także z preferowanych form spędzania czasu wolnego (wychowanka czyta dużo książek, wychowanek – spędza większość czasu wolnego przy komputerze). W dalszej pracy wychowawczej należy wspierać tych wychowanków w nawiązywaniu ściślejszych relacji z innymi rówieśnikami.</w:t>
      </w:r>
    </w:p>
    <w:p w:rsidR="00023B37" w:rsidRPr="001D1134" w:rsidRDefault="00023B37" w:rsidP="00A84004">
      <w:pPr>
        <w:spacing w:after="0" w:line="360" w:lineRule="auto"/>
        <w:ind w:firstLine="708"/>
        <w:jc w:val="both"/>
        <w:rPr>
          <w:rFonts w:ascii="Times New Roman" w:hAnsi="Times New Roman" w:cs="Times New Roman"/>
          <w:sz w:val="24"/>
          <w:szCs w:val="24"/>
        </w:rPr>
      </w:pPr>
      <w:r w:rsidRPr="001D1134">
        <w:rPr>
          <w:rFonts w:ascii="Times New Roman" w:hAnsi="Times New Roman" w:cs="Times New Roman"/>
          <w:sz w:val="24"/>
          <w:szCs w:val="24"/>
        </w:rPr>
        <w:t>Bursa prowadzi wiele działań na rzecz wspierania wychowanków w uczeniu się:</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-organizowane są zajęcia wyrównawcze z matematyki jeden raz w tygodniu lub w miarę potrzeb  młodzieży częściej ( dwa razy w tygodniu  przed końcem półrocza, lub maturą).</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 xml:space="preserve">-przeprowadza się, zgodnie ze zgłaszanym przez wychowanków zapotrzebowaniem, zajęcia edukacyjne na temat skutecznego uczenia się (poznawanie technik pamięciowych w nauce, poznawanie stylów uczenia się, nauka tworzenia map myśli, poznawanie  efektywnych metod uczenia się  i powtarzania, nauka robienia fiszek, wskazywanie zalet z systematycznej nauki),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 xml:space="preserve">-indywidualne rozmowy, na bieżąco odbywane, w różnych kontekstach sytuacyjnych, na temat problemów w uczeniu się , uświadomienie  potrzeby systematycznej nauki i wskazanie zalet  z odrabiania lekcji  po powrocie ze szkoły w godzinach nauki własnej.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-systematyczna współpraca z nauczycielami uczącymi wychowanków w różnych szkołach, kontrolowanie postępów wychowanków przez wychowawców, udzielanie informacji rodzicom; w razie problemów w nauce – wychowawcy podejmują aktywne działania na rzecz motywowania wychowanków do nauki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-udostępnianie przez wychowawców zbiorów bibliotecznych dla wychowanków zainteresowanych określonymi materiałami; ( lektury, opracowania , encyklopedie, słowniki oraz czasopisma)</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lastRenderedPageBreak/>
        <w:t>- praca z samymi wychowankami poprzez motywowanie ich do udziału w zajęciach wyrównawczych z matematyki  oraz organizowanie pomocy koleżeńskiej (odpowiedzi w ankietach).</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ab/>
      </w:r>
      <w:r w:rsidRPr="001D1134">
        <w:rPr>
          <w:rFonts w:ascii="Times New Roman" w:hAnsi="Times New Roman"/>
          <w:sz w:val="24"/>
          <w:szCs w:val="24"/>
        </w:rPr>
        <w:tab/>
        <w:t>Wychowankowie korzystają z tych form wsparcia w różnym zakresie. Ze względu na największe zainteresowanie zajęciami wyrównawczymi z matematyki, w bieżącym roku są organizowane tylko z tego przedmiotu. Korzysta z nich połowa wychowanków, przy czym tylko 1 osoba (3.3%) stale, a 46,7% sporadycznie.</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sz w:val="24"/>
          <w:szCs w:val="24"/>
        </w:rPr>
        <w:tab/>
        <w:t>W bursie prowadzonych jest wiele działań zarówno systematycznie, jak i okazjonalnie, które służą  samorealizacji młodzieży (zob.</w:t>
      </w:r>
      <w:r w:rsidRPr="001D1134">
        <w:rPr>
          <w:rFonts w:ascii="Times New Roman" w:hAnsi="Times New Roman" w:cs="Times New Roman"/>
          <w:color w:val="000000" w:themeColor="text1"/>
          <w:sz w:val="24"/>
          <w:szCs w:val="24"/>
        </w:rPr>
        <w:t xml:space="preserve"> „Raport z wstępnej diagnozy potrzeb wychowanków”). W tabeli 1 uwidoczniono odpowiedzi badanych wychowanków na temat ich uczestnictwa w różnych sekcjach działających w bursie oraz w innych rozwijających zajęciach.</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color w:val="000000" w:themeColor="text1"/>
          <w:sz w:val="24"/>
          <w:szCs w:val="24"/>
        </w:rPr>
        <w:t>Tabela 1. Udział wychowanków w sekcjach i zajęciach</w:t>
      </w:r>
    </w:p>
    <w:tbl>
      <w:tblPr>
        <w:tblW w:w="0" w:type="auto"/>
        <w:tblInd w:w="-5" w:type="dxa"/>
        <w:tblLayout w:type="fixed"/>
        <w:tblLook w:val="0000"/>
      </w:tblPr>
      <w:tblGrid>
        <w:gridCol w:w="3070"/>
        <w:gridCol w:w="3071"/>
        <w:gridCol w:w="3081"/>
      </w:tblGrid>
      <w:tr w:rsidR="00023B37" w:rsidRPr="001D1134" w:rsidTr="00D63172">
        <w:tc>
          <w:tcPr>
            <w:tcW w:w="3070"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Rodzaj działalności</w:t>
            </w:r>
          </w:p>
          <w:p w:rsidR="00023B37" w:rsidRPr="001D1134" w:rsidRDefault="00023B37" w:rsidP="00A84004">
            <w:pPr>
              <w:spacing w:after="0" w:line="360" w:lineRule="auto"/>
              <w:jc w:val="both"/>
              <w:rPr>
                <w:rFonts w:ascii="Times New Roman" w:hAnsi="Times New Roman" w:cs="Times New Roman"/>
                <w:sz w:val="24"/>
                <w:szCs w:val="24"/>
              </w:rPr>
            </w:pPr>
          </w:p>
        </w:tc>
        <w:tc>
          <w:tcPr>
            <w:tcW w:w="3071"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Uczestniczę systematycznie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 xml:space="preserve">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Uczestniczę sporadycznie</w:t>
            </w:r>
          </w:p>
        </w:tc>
      </w:tr>
      <w:tr w:rsidR="00023B37" w:rsidRPr="001D1134" w:rsidTr="00D63172">
        <w:trPr>
          <w:trHeight w:val="660"/>
        </w:trPr>
        <w:tc>
          <w:tcPr>
            <w:tcW w:w="3070"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pacing w:after="0" w:line="360" w:lineRule="auto"/>
              <w:jc w:val="both"/>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 xml:space="preserve">sekcja kulturalno-oświatowa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eastAsia="Times New Roman" w:hAnsi="Times New Roman" w:cs="Times New Roman"/>
                <w:sz w:val="24"/>
                <w:szCs w:val="24"/>
              </w:rPr>
              <w:t>( koło teatralne )</w:t>
            </w:r>
          </w:p>
        </w:tc>
        <w:tc>
          <w:tcPr>
            <w:tcW w:w="3071"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4 (13,4%)</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9 ( 30%)</w:t>
            </w:r>
          </w:p>
        </w:tc>
      </w:tr>
      <w:tr w:rsidR="00023B37" w:rsidRPr="001D1134" w:rsidTr="00D63172">
        <w:trPr>
          <w:trHeight w:val="421"/>
        </w:trPr>
        <w:tc>
          <w:tcPr>
            <w:tcW w:w="3070"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eastAsia="Times New Roman" w:hAnsi="Times New Roman" w:cs="Times New Roman"/>
                <w:sz w:val="24"/>
                <w:szCs w:val="24"/>
              </w:rPr>
              <w:t>sekcja kronikarsko-plastyczna</w:t>
            </w:r>
          </w:p>
        </w:tc>
        <w:tc>
          <w:tcPr>
            <w:tcW w:w="3071"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3 ( 10%)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11 (36,7%)</w:t>
            </w:r>
          </w:p>
        </w:tc>
      </w:tr>
      <w:tr w:rsidR="00023B37" w:rsidRPr="001D1134" w:rsidTr="00D63172">
        <w:tc>
          <w:tcPr>
            <w:tcW w:w="3070"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sekcja sportowa</w:t>
            </w:r>
          </w:p>
          <w:p w:rsidR="00023B37" w:rsidRPr="001D1134" w:rsidRDefault="00023B37" w:rsidP="00A84004">
            <w:pPr>
              <w:spacing w:after="0" w:line="360" w:lineRule="auto"/>
              <w:jc w:val="both"/>
              <w:rPr>
                <w:rFonts w:ascii="Times New Roman" w:hAnsi="Times New Roman" w:cs="Times New Roman"/>
                <w:sz w:val="24"/>
                <w:szCs w:val="24"/>
              </w:rPr>
            </w:pPr>
          </w:p>
        </w:tc>
        <w:tc>
          <w:tcPr>
            <w:tcW w:w="3071"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18 (60%)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6 (20%)</w:t>
            </w:r>
          </w:p>
        </w:tc>
      </w:tr>
      <w:tr w:rsidR="00023B37" w:rsidRPr="001D1134" w:rsidTr="00D63172">
        <w:tc>
          <w:tcPr>
            <w:tcW w:w="3070"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eastAsia="Times New Roman" w:hAnsi="Times New Roman" w:cs="Times New Roman"/>
                <w:sz w:val="24"/>
                <w:szCs w:val="24"/>
              </w:rPr>
              <w:t>wolontariat;</w:t>
            </w:r>
          </w:p>
          <w:p w:rsidR="00023B37" w:rsidRPr="001D1134" w:rsidRDefault="00023B37" w:rsidP="00A84004">
            <w:pPr>
              <w:spacing w:after="0" w:line="360" w:lineRule="auto"/>
              <w:jc w:val="both"/>
              <w:rPr>
                <w:rFonts w:ascii="Times New Roman" w:hAnsi="Times New Roman" w:cs="Times New Roman"/>
                <w:sz w:val="24"/>
                <w:szCs w:val="24"/>
              </w:rPr>
            </w:pPr>
          </w:p>
        </w:tc>
        <w:tc>
          <w:tcPr>
            <w:tcW w:w="3071"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5 (16,7%)</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9 (30%)</w:t>
            </w:r>
          </w:p>
        </w:tc>
      </w:tr>
      <w:tr w:rsidR="00023B37" w:rsidRPr="001D1134" w:rsidTr="00D63172">
        <w:trPr>
          <w:trHeight w:val="330"/>
        </w:trPr>
        <w:tc>
          <w:tcPr>
            <w:tcW w:w="3070"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eastAsia="Times New Roman" w:hAnsi="Times New Roman" w:cs="Times New Roman"/>
                <w:sz w:val="24"/>
                <w:szCs w:val="24"/>
              </w:rPr>
              <w:t>Samorząd</w:t>
            </w:r>
          </w:p>
          <w:p w:rsidR="00023B37" w:rsidRPr="001D1134" w:rsidRDefault="00023B37" w:rsidP="00A84004">
            <w:pPr>
              <w:spacing w:after="0" w:line="360" w:lineRule="auto"/>
              <w:jc w:val="both"/>
              <w:rPr>
                <w:rFonts w:ascii="Times New Roman" w:hAnsi="Times New Roman" w:cs="Times New Roman"/>
                <w:sz w:val="24"/>
                <w:szCs w:val="24"/>
              </w:rPr>
            </w:pPr>
          </w:p>
        </w:tc>
        <w:tc>
          <w:tcPr>
            <w:tcW w:w="3071"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6 ( 20%)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8 (26,7%)</w:t>
            </w:r>
          </w:p>
        </w:tc>
      </w:tr>
      <w:tr w:rsidR="00023B37" w:rsidRPr="001D1134" w:rsidTr="00D63172">
        <w:trPr>
          <w:trHeight w:val="267"/>
        </w:trPr>
        <w:tc>
          <w:tcPr>
            <w:tcW w:w="3070" w:type="dxa"/>
            <w:tcBorders>
              <w:top w:val="single" w:sz="4" w:space="0" w:color="000000"/>
              <w:left w:val="single" w:sz="4" w:space="0" w:color="000000"/>
              <w:bottom w:val="single" w:sz="4" w:space="0" w:color="auto"/>
            </w:tcBorders>
            <w:shd w:val="clear" w:color="auto" w:fill="auto"/>
          </w:tcPr>
          <w:p w:rsidR="00023B37" w:rsidRPr="001D1134" w:rsidRDefault="00023B37" w:rsidP="00A84004">
            <w:pPr>
              <w:spacing w:after="0" w:line="360" w:lineRule="auto"/>
              <w:jc w:val="both"/>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 xml:space="preserve"> zajęcia z wychowawcą </w:t>
            </w:r>
          </w:p>
          <w:p w:rsidR="00023B37" w:rsidRPr="001D1134" w:rsidRDefault="00023B37" w:rsidP="00A84004">
            <w:pPr>
              <w:spacing w:after="0" w:line="360" w:lineRule="auto"/>
              <w:jc w:val="both"/>
              <w:rPr>
                <w:rFonts w:ascii="Times New Roman" w:eastAsia="Times New Roman" w:hAnsi="Times New Roman" w:cs="Times New Roman"/>
                <w:sz w:val="24"/>
                <w:szCs w:val="24"/>
              </w:rPr>
            </w:pPr>
          </w:p>
        </w:tc>
        <w:tc>
          <w:tcPr>
            <w:tcW w:w="3071" w:type="dxa"/>
            <w:tcBorders>
              <w:top w:val="single" w:sz="4" w:space="0" w:color="000000"/>
              <w:left w:val="single" w:sz="4" w:space="0" w:color="000000"/>
              <w:bottom w:val="single" w:sz="4" w:space="0" w:color="auto"/>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8 (26,7%)</w:t>
            </w:r>
          </w:p>
        </w:tc>
        <w:tc>
          <w:tcPr>
            <w:tcW w:w="3081" w:type="dxa"/>
            <w:tcBorders>
              <w:top w:val="single" w:sz="4" w:space="0" w:color="000000"/>
              <w:left w:val="single" w:sz="4" w:space="0" w:color="000000"/>
              <w:bottom w:val="single" w:sz="4" w:space="0" w:color="auto"/>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7 (23,3%)</w:t>
            </w:r>
          </w:p>
        </w:tc>
      </w:tr>
      <w:tr w:rsidR="00023B37" w:rsidRPr="001D1134" w:rsidTr="00D63172">
        <w:trPr>
          <w:trHeight w:val="270"/>
        </w:trPr>
        <w:tc>
          <w:tcPr>
            <w:tcW w:w="3070" w:type="dxa"/>
            <w:tcBorders>
              <w:top w:val="single" w:sz="4" w:space="0" w:color="auto"/>
              <w:left w:val="single" w:sz="4" w:space="0" w:color="000000"/>
              <w:bottom w:val="single" w:sz="4" w:space="0" w:color="000000"/>
            </w:tcBorders>
            <w:shd w:val="clear" w:color="auto" w:fill="auto"/>
          </w:tcPr>
          <w:p w:rsidR="00023B37" w:rsidRPr="001D1134" w:rsidRDefault="00023B37" w:rsidP="00A84004">
            <w:pPr>
              <w:spacing w:after="0" w:line="360" w:lineRule="auto"/>
              <w:jc w:val="both"/>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zajęcia ze specjalistą</w:t>
            </w:r>
          </w:p>
          <w:p w:rsidR="00023B37" w:rsidRPr="001D1134" w:rsidRDefault="00023B37" w:rsidP="00A84004">
            <w:pPr>
              <w:spacing w:after="0" w:line="360" w:lineRule="auto"/>
              <w:jc w:val="both"/>
              <w:rPr>
                <w:rFonts w:ascii="Times New Roman" w:eastAsia="Times New Roman" w:hAnsi="Times New Roman" w:cs="Times New Roman"/>
                <w:sz w:val="24"/>
                <w:szCs w:val="24"/>
              </w:rPr>
            </w:pPr>
          </w:p>
        </w:tc>
        <w:tc>
          <w:tcPr>
            <w:tcW w:w="3071" w:type="dxa"/>
            <w:tcBorders>
              <w:top w:val="single" w:sz="4" w:space="0" w:color="auto"/>
              <w:left w:val="single" w:sz="4" w:space="0" w:color="000000"/>
              <w:bottom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6 (20%)</w:t>
            </w:r>
          </w:p>
        </w:tc>
        <w:tc>
          <w:tcPr>
            <w:tcW w:w="3081" w:type="dxa"/>
            <w:tcBorders>
              <w:top w:val="single" w:sz="4" w:space="0" w:color="auto"/>
              <w:left w:val="single" w:sz="4" w:space="0" w:color="000000"/>
              <w:bottom w:val="single" w:sz="4" w:space="0" w:color="000000"/>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7 (23,3%)</w:t>
            </w:r>
          </w:p>
        </w:tc>
      </w:tr>
      <w:tr w:rsidR="00023B37" w:rsidRPr="001D1134" w:rsidTr="00D63172">
        <w:tc>
          <w:tcPr>
            <w:tcW w:w="3070"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inne ( jakie?)</w:t>
            </w:r>
          </w:p>
          <w:p w:rsidR="00023B37" w:rsidRPr="001D1134" w:rsidRDefault="00023B37" w:rsidP="00A84004">
            <w:pPr>
              <w:spacing w:after="0" w:line="360" w:lineRule="auto"/>
              <w:jc w:val="both"/>
              <w:rPr>
                <w:rFonts w:ascii="Times New Roman" w:hAnsi="Times New Roman" w:cs="Times New Roman"/>
                <w:sz w:val="24"/>
                <w:szCs w:val="24"/>
              </w:rPr>
            </w:pPr>
          </w:p>
        </w:tc>
        <w:tc>
          <w:tcPr>
            <w:tcW w:w="3071" w:type="dxa"/>
            <w:tcBorders>
              <w:top w:val="single" w:sz="4" w:space="0" w:color="000000"/>
              <w:left w:val="single" w:sz="4" w:space="0" w:color="000000"/>
              <w:bottom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1 ( 3,3%)</w:t>
            </w:r>
          </w:p>
          <w:p w:rsidR="00023B37" w:rsidRPr="001D1134" w:rsidRDefault="00023B37" w:rsidP="00A84004">
            <w:pPr>
              <w:snapToGrid w:val="0"/>
              <w:spacing w:after="0" w:line="360" w:lineRule="auto"/>
              <w:rPr>
                <w:rFonts w:ascii="Times New Roman" w:hAnsi="Times New Roman" w:cs="Times New Roman"/>
                <w:sz w:val="24"/>
                <w:szCs w:val="24"/>
              </w:rPr>
            </w:pPr>
            <w:r w:rsidRPr="001D1134">
              <w:rPr>
                <w:rFonts w:ascii="Times New Roman" w:hAnsi="Times New Roman" w:cs="Times New Roman"/>
                <w:sz w:val="24"/>
                <w:szCs w:val="24"/>
              </w:rPr>
              <w:t>zajęcia komputerowe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023B37" w:rsidRPr="001D1134" w:rsidRDefault="00023B37" w:rsidP="00A84004">
            <w:pPr>
              <w:snapToGrid w:val="0"/>
              <w:spacing w:after="0" w:line="360" w:lineRule="auto"/>
              <w:rPr>
                <w:rFonts w:ascii="Times New Roman" w:hAnsi="Times New Roman" w:cs="Times New Roman"/>
                <w:sz w:val="24"/>
                <w:szCs w:val="24"/>
              </w:rPr>
            </w:pPr>
          </w:p>
        </w:tc>
      </w:tr>
    </w:tbl>
    <w:p w:rsidR="00023B37" w:rsidRPr="001D1134" w:rsidRDefault="00023B37" w:rsidP="00A84004">
      <w:pPr>
        <w:pStyle w:val="Akapitzlist"/>
        <w:spacing w:after="0" w:line="360" w:lineRule="auto"/>
        <w:jc w:val="both"/>
        <w:rPr>
          <w:rFonts w:ascii="Times New Roman" w:hAnsi="Times New Roman"/>
          <w:sz w:val="24"/>
          <w:szCs w:val="24"/>
        </w:rPr>
      </w:pPr>
    </w:p>
    <w:p w:rsidR="00023B37" w:rsidRPr="001D1134" w:rsidRDefault="00023B37" w:rsidP="00A84004">
      <w:pPr>
        <w:pStyle w:val="Akapitzlist"/>
        <w:spacing w:after="0" w:line="360" w:lineRule="auto"/>
        <w:ind w:left="0"/>
        <w:jc w:val="both"/>
        <w:rPr>
          <w:rFonts w:ascii="Times New Roman" w:hAnsi="Times New Roman"/>
          <w:sz w:val="24"/>
          <w:szCs w:val="24"/>
        </w:rPr>
      </w:pPr>
      <w:r w:rsidRPr="001D1134">
        <w:rPr>
          <w:rFonts w:ascii="Times New Roman" w:hAnsi="Times New Roman"/>
          <w:sz w:val="24"/>
          <w:szCs w:val="24"/>
        </w:rPr>
        <w:tab/>
        <w:t>Jak widać, najpowszechniejszy udział jest widoczny w sekcji sportowej, co odpowiada typowym zainteresowaniom młodzieży. Choć nie wszyscy działają w sekcjach (nie korzysta 5 osób, czyli 16,7% badanych), to osoby, które chcą korzystać z takiej formy działań (83,3%) uważają, że mają możliwość rozwijania zainteresowań w ten sposób. Wśród wypowiedzi dotyczących sposobu rozwijania zainteresowań w sekcjach pojawiały się następujące: organizacja uroczystości, koło teatralne, uczę się, wzbogacam swoją wiedzę, trenuję, sekcja sportowa – rozwijam się, integracja z rówieśnikami – rozwijam się, rozwijam swoje umiejętności i wyobraźnię, wzajemne spędzanie czasu z rówieśnikami.</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Wszyscy ankietowani wychowawcy (5 osób) motywują wychowanków do rozwijania zainteresowań poprzez udział w sekcjach działających w bursie: sekcja kulturalno – oświatowa i plastyczna ( przygotowanie uroczystości bursowych, gazetki okolicznościowe, dekoracje do przedstawień, przygotowanie konkursów oraz prowadzenie kroniki bursy), rekreacyjno - sportowa (piłka siatkowa, koszykowa</w:t>
      </w:r>
      <w:r w:rsidR="001D1134">
        <w:rPr>
          <w:rFonts w:ascii="Times New Roman" w:hAnsi="Times New Roman" w:cs="Times New Roman"/>
          <w:sz w:val="24"/>
          <w:szCs w:val="24"/>
        </w:rPr>
        <w:t xml:space="preserve">           </w:t>
      </w:r>
      <w:r w:rsidRPr="001D1134">
        <w:rPr>
          <w:rFonts w:ascii="Times New Roman" w:hAnsi="Times New Roman" w:cs="Times New Roman"/>
          <w:sz w:val="24"/>
          <w:szCs w:val="24"/>
        </w:rPr>
        <w:t xml:space="preserve"> i nożna, tenis stołowy i ćwiczenia na siłowni) oraz praca w wolontariacie ( udział w akcjach organizowanych przez stowarzyszenia i instytucje z terenu powiatu). Wychowawcy  zauważają potrzebę wskazania korzyści i przykładów wynikających z większej pracy nad sobą. Wskazują mocne  strony wychowankom oraz przedstawiają  pozytywne cechy współczesnych  autorytetów.</w:t>
      </w:r>
    </w:p>
    <w:p w:rsidR="00023B37" w:rsidRPr="001D1134" w:rsidRDefault="00023B37" w:rsidP="00A84004">
      <w:pPr>
        <w:pStyle w:val="Standard"/>
        <w:spacing w:after="0" w:line="360" w:lineRule="auto"/>
        <w:ind w:firstLine="708"/>
        <w:jc w:val="both"/>
        <w:rPr>
          <w:rFonts w:ascii="Times New Roman" w:hAnsi="Times New Roman"/>
          <w:sz w:val="24"/>
          <w:szCs w:val="24"/>
        </w:rPr>
      </w:pPr>
      <w:r w:rsidRPr="001D1134">
        <w:rPr>
          <w:rFonts w:ascii="Times New Roman" w:hAnsi="Times New Roman"/>
          <w:sz w:val="24"/>
          <w:szCs w:val="24"/>
        </w:rPr>
        <w:t xml:space="preserve">Pracownicy bursy reagują również na zgłaszane potrzeby, na przykład </w:t>
      </w:r>
      <w:r w:rsidR="001D1134">
        <w:rPr>
          <w:rFonts w:ascii="Times New Roman" w:hAnsi="Times New Roman"/>
          <w:sz w:val="24"/>
          <w:szCs w:val="24"/>
        </w:rPr>
        <w:t xml:space="preserve">              </w:t>
      </w:r>
      <w:r w:rsidRPr="001D1134">
        <w:rPr>
          <w:rFonts w:ascii="Times New Roman" w:hAnsi="Times New Roman"/>
          <w:sz w:val="24"/>
          <w:szCs w:val="24"/>
        </w:rPr>
        <w:t xml:space="preserve">w ankiecie w diagnozie wstępnej wychowankowie wykazali  większą chęć udziału </w:t>
      </w:r>
      <w:r w:rsidR="001D1134">
        <w:rPr>
          <w:rFonts w:ascii="Times New Roman" w:hAnsi="Times New Roman"/>
          <w:sz w:val="24"/>
          <w:szCs w:val="24"/>
        </w:rPr>
        <w:t xml:space="preserve">      </w:t>
      </w:r>
      <w:r w:rsidRPr="001D1134">
        <w:rPr>
          <w:rFonts w:ascii="Times New Roman" w:hAnsi="Times New Roman"/>
          <w:sz w:val="24"/>
          <w:szCs w:val="24"/>
        </w:rPr>
        <w:t xml:space="preserve"> w zajęciach sportowych, wobec czego obecnie organizowane są dla nich zajęcia 4 razy w tygodniu. Mogą również korzystać z sali gimnastycznej i siłowni ( piłka siatkowa, koszykowa i nożna, tenis  stołowy i ćwiczenia na siłowni). </w:t>
      </w:r>
    </w:p>
    <w:p w:rsidR="00023B37" w:rsidRPr="001D1134" w:rsidRDefault="00023B37" w:rsidP="00A84004">
      <w:pPr>
        <w:pStyle w:val="NormalnyWeb"/>
        <w:suppressAutoHyphens/>
        <w:autoSpaceDN w:val="0"/>
        <w:spacing w:before="0" w:beforeAutospacing="0" w:after="0" w:line="360" w:lineRule="auto"/>
        <w:textAlignment w:val="baseline"/>
      </w:pPr>
      <w:r w:rsidRPr="001D1134">
        <w:t xml:space="preserve">Na podstawie analizy dokumentów  można stwierdzić, że w ramach zajęć z grupą realizowany jest  program profilaktyki  i wychowawczy, związane z różnymi potrzebami rozwojowymi wychowanków. Na przykład w ramach programu profilaktyki odbyły się: </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 xml:space="preserve">-pogadanka na temat wpływu  nikotyny na zdrowie, </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-promocja zdrowia  poprzez motywację do dbałości o higienę osobistą,</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 xml:space="preserve">- spotkanie z sędzią do spraw nieletnich na temat:„ nie dostosowań społecznych, </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 xml:space="preserve">-spotkanie z ratownikiem medycznym  po hasłem  „ Pierwsza pomoc przed medyczna”, </w:t>
      </w:r>
    </w:p>
    <w:p w:rsidR="00023B37" w:rsidRPr="001D1134" w:rsidRDefault="00023B37" w:rsidP="00A84004">
      <w:pPr>
        <w:pStyle w:val="Standard"/>
        <w:spacing w:after="0" w:line="360" w:lineRule="auto"/>
        <w:jc w:val="both"/>
        <w:rPr>
          <w:rFonts w:ascii="Times New Roman" w:hAnsi="Times New Roman"/>
          <w:color w:val="FF0000"/>
          <w:sz w:val="24"/>
          <w:szCs w:val="24"/>
        </w:rPr>
      </w:pPr>
      <w:r w:rsidRPr="001D1134">
        <w:rPr>
          <w:rFonts w:ascii="Times New Roman" w:hAnsi="Times New Roman"/>
          <w:sz w:val="24"/>
          <w:szCs w:val="24"/>
        </w:rPr>
        <w:t>- wybrane  zagadnienia „wychowania do życia w rodzinie”,</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lastRenderedPageBreak/>
        <w:t xml:space="preserve"> - profilaktyczne rozmowy z rodzicami wychowanków na temat skutków wagarowania;</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 działania dotyczące przestrzegania norm społecznych;</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 eliminowanie negatywnych zachowań.</w:t>
      </w:r>
    </w:p>
    <w:p w:rsidR="00023B37" w:rsidRPr="001D1134" w:rsidRDefault="00023B37" w:rsidP="00A84004">
      <w:pPr>
        <w:pStyle w:val="Standard"/>
        <w:spacing w:after="0" w:line="360" w:lineRule="auto"/>
        <w:ind w:firstLine="360"/>
        <w:jc w:val="both"/>
        <w:rPr>
          <w:rFonts w:ascii="Times New Roman" w:hAnsi="Times New Roman"/>
          <w:sz w:val="24"/>
          <w:szCs w:val="24"/>
        </w:rPr>
      </w:pPr>
      <w:r w:rsidRPr="001D1134">
        <w:rPr>
          <w:rFonts w:ascii="Times New Roman" w:hAnsi="Times New Roman"/>
          <w:sz w:val="24"/>
          <w:szCs w:val="24"/>
        </w:rPr>
        <w:t xml:space="preserve">Podjęto też szereg działań uwzględniających w ramach programu wychowawczego placówki  potrzeby indywidualne  wychowanków. Zostały one zdiagnozowane na podstawie  ankiet przeprowadzonych we wcześniejszej ewaluacji, zapisane </w:t>
      </w:r>
      <w:r w:rsidR="001D1134">
        <w:rPr>
          <w:rFonts w:ascii="Times New Roman" w:hAnsi="Times New Roman"/>
          <w:sz w:val="24"/>
          <w:szCs w:val="24"/>
        </w:rPr>
        <w:t xml:space="preserve">                  </w:t>
      </w:r>
      <w:r w:rsidRPr="001D1134">
        <w:rPr>
          <w:rFonts w:ascii="Times New Roman" w:hAnsi="Times New Roman"/>
          <w:sz w:val="24"/>
          <w:szCs w:val="24"/>
        </w:rPr>
        <w:t>w  protokołach Rad Pedagogicznych i włączone do planu wychowawczego. Należały do nich następujące działania:</w:t>
      </w:r>
    </w:p>
    <w:p w:rsidR="00023B37" w:rsidRPr="001D1134" w:rsidRDefault="00023B37" w:rsidP="00A84004">
      <w:pPr>
        <w:pStyle w:val="Standard"/>
        <w:numPr>
          <w:ilvl w:val="0"/>
          <w:numId w:val="1"/>
        </w:numPr>
        <w:spacing w:after="0" w:line="360" w:lineRule="auto"/>
        <w:jc w:val="both"/>
        <w:rPr>
          <w:rFonts w:ascii="Times New Roman" w:hAnsi="Times New Roman"/>
          <w:sz w:val="24"/>
          <w:szCs w:val="24"/>
        </w:rPr>
      </w:pPr>
      <w:r w:rsidRPr="001D1134">
        <w:rPr>
          <w:rFonts w:ascii="Times New Roman" w:hAnsi="Times New Roman"/>
          <w:sz w:val="24"/>
          <w:szCs w:val="24"/>
        </w:rPr>
        <w:t>wyłanianie talentów  artystycznych poprzez  organizację części artystycznej</w:t>
      </w:r>
      <w:r w:rsidR="001D1134">
        <w:rPr>
          <w:rFonts w:ascii="Times New Roman" w:hAnsi="Times New Roman"/>
          <w:sz w:val="24"/>
          <w:szCs w:val="24"/>
        </w:rPr>
        <w:t xml:space="preserve">       </w:t>
      </w:r>
      <w:r w:rsidRPr="001D1134">
        <w:rPr>
          <w:rFonts w:ascii="Times New Roman" w:hAnsi="Times New Roman"/>
          <w:sz w:val="24"/>
          <w:szCs w:val="24"/>
        </w:rPr>
        <w:t xml:space="preserve"> z udziałem wychowanków, udział w przeglądzie teatralnym burs i internatów.</w:t>
      </w:r>
    </w:p>
    <w:p w:rsidR="00023B37" w:rsidRPr="001D1134" w:rsidRDefault="00023B37" w:rsidP="00A84004">
      <w:pPr>
        <w:pStyle w:val="Standard"/>
        <w:numPr>
          <w:ilvl w:val="0"/>
          <w:numId w:val="1"/>
        </w:numPr>
        <w:spacing w:after="0" w:line="360" w:lineRule="auto"/>
        <w:jc w:val="both"/>
        <w:rPr>
          <w:rFonts w:ascii="Times New Roman" w:hAnsi="Times New Roman"/>
          <w:sz w:val="24"/>
          <w:szCs w:val="24"/>
        </w:rPr>
      </w:pPr>
      <w:r w:rsidRPr="001D1134">
        <w:rPr>
          <w:rFonts w:ascii="Times New Roman" w:hAnsi="Times New Roman"/>
          <w:sz w:val="24"/>
          <w:szCs w:val="24"/>
        </w:rPr>
        <w:t>zorganizowane zajęć sportowych 4 razy w tygodniu i umożliwienie korzystania z sali gimnastycznej i siłowni ( piłka siatkowa, nożna tenis stołowy)</w:t>
      </w:r>
    </w:p>
    <w:p w:rsidR="00023B37" w:rsidRPr="001D1134" w:rsidRDefault="00023B37" w:rsidP="00A84004">
      <w:pPr>
        <w:pStyle w:val="Standard"/>
        <w:numPr>
          <w:ilvl w:val="0"/>
          <w:numId w:val="1"/>
        </w:numPr>
        <w:spacing w:after="0" w:line="360" w:lineRule="auto"/>
        <w:jc w:val="both"/>
        <w:rPr>
          <w:rFonts w:ascii="Times New Roman" w:hAnsi="Times New Roman"/>
          <w:sz w:val="24"/>
          <w:szCs w:val="24"/>
        </w:rPr>
      </w:pPr>
      <w:r w:rsidRPr="001D1134">
        <w:rPr>
          <w:rFonts w:ascii="Times New Roman" w:hAnsi="Times New Roman"/>
          <w:sz w:val="24"/>
          <w:szCs w:val="24"/>
        </w:rPr>
        <w:t xml:space="preserve">włączenie wychowanków zainteresowanych działaniami społecznymi do istniejącego w bursie Klubu Wolontariatu. W ramach jego działalności wychowankowie biorą udział w akcjach i kwestach organizowanych we współpracy ze stowarzyszeniami (WOŚP, Wokół wielkanocnej nadziei), pomagają przy organizacji tenisa stołowego dla osób niepełnosprawnych, współpracują ze stowarzyszeniem „Razem”; młodzież brała udział w kweście, zorganizowali „Mikołajki” dla dzieci z internatu specjalnego ośrodka szkolno – wychowawczego, </w:t>
      </w:r>
    </w:p>
    <w:p w:rsidR="00023B37" w:rsidRPr="001D1134" w:rsidRDefault="00023B37" w:rsidP="00A84004">
      <w:pPr>
        <w:pStyle w:val="Standard"/>
        <w:numPr>
          <w:ilvl w:val="0"/>
          <w:numId w:val="1"/>
        </w:numPr>
        <w:spacing w:after="0" w:line="360" w:lineRule="auto"/>
        <w:jc w:val="both"/>
        <w:rPr>
          <w:rFonts w:ascii="Times New Roman" w:hAnsi="Times New Roman"/>
          <w:sz w:val="24"/>
          <w:szCs w:val="24"/>
        </w:rPr>
      </w:pPr>
      <w:r w:rsidRPr="001D1134">
        <w:rPr>
          <w:rFonts w:ascii="Times New Roman" w:hAnsi="Times New Roman"/>
          <w:sz w:val="24"/>
          <w:szCs w:val="24"/>
        </w:rPr>
        <w:t xml:space="preserve">w ramach nauki własnej i przygotowania się do zajęć lekcyjnych  umożliwienie młodzieży z korzystania z pomocy nauczyciela matematyki, korzystanie </w:t>
      </w:r>
      <w:r w:rsidR="001D1134">
        <w:rPr>
          <w:rFonts w:ascii="Times New Roman" w:hAnsi="Times New Roman"/>
          <w:sz w:val="24"/>
          <w:szCs w:val="24"/>
        </w:rPr>
        <w:t xml:space="preserve">            </w:t>
      </w:r>
      <w:r w:rsidRPr="001D1134">
        <w:rPr>
          <w:rFonts w:ascii="Times New Roman" w:hAnsi="Times New Roman"/>
          <w:sz w:val="24"/>
          <w:szCs w:val="24"/>
        </w:rPr>
        <w:t>z pracowni komputerowej i zbiorów bibliotecznych,</w:t>
      </w:r>
    </w:p>
    <w:p w:rsidR="00023B37" w:rsidRPr="001D1134" w:rsidRDefault="00023B37" w:rsidP="00A84004">
      <w:pPr>
        <w:pStyle w:val="Standard"/>
        <w:numPr>
          <w:ilvl w:val="0"/>
          <w:numId w:val="1"/>
        </w:numPr>
        <w:spacing w:after="0" w:line="360" w:lineRule="auto"/>
        <w:jc w:val="both"/>
        <w:rPr>
          <w:rFonts w:ascii="Times New Roman" w:hAnsi="Times New Roman"/>
          <w:sz w:val="24"/>
          <w:szCs w:val="24"/>
        </w:rPr>
      </w:pPr>
      <w:r w:rsidRPr="001D1134">
        <w:rPr>
          <w:rFonts w:ascii="Times New Roman" w:hAnsi="Times New Roman"/>
          <w:sz w:val="24"/>
          <w:szCs w:val="24"/>
        </w:rPr>
        <w:t xml:space="preserve">organizowanie otrzęsin, udział w ślubowaniu nowo przyjętych wychowanków bursy.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 xml:space="preserve">Można przypuszczać, że oferta stałych zajęć oraz imprez okolicznościowych (co stwierdzono w diagnozie wstępnej) służących rozwijaniu zainteresowań wychowanków jest wystarczająca. Tak uważa 90% badanych wychowanków (w tym prawie ¼ - zdecydowanie tak), jedynie 10% uważa, że nie, ale ci badani nie uzasadnili swoich odpowiedzi. Jeszcze więcej rodziców jest zadowolonych z oferty placówki – taką deklaracje złożyło 100% rodziców (w tym 20% - zdecydowanie tak). </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lastRenderedPageBreak/>
        <w:tab/>
        <w:t>Analiza wyników przedstawionych wyżej pozwala twierdząco odpowiedzieć na trzecie pytanie ewaluacyjne: Czy działające w bursie sekcje i prowadzone zajęcia są adekwatne do indywidualnych potrzeb i oczekiwań wychowanków (różnorodne)?</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Biorąc pod uwagę całokształt potrzeb wychowanków, zdecydowana większość, bo 22 osoby, czyli blisko ¾ badanych uważa, że bursa zaspokaja ich potrzeby. Jedynie 8 osób (26,7%) jest zdania, że niewystarczająco. Swoje wypowiedzi motywują słabymi warunkami bytowymi, koniecznością powrotu do bursy przed godz. 20.00 czy zbyt małą liczbą zajęć wychowania fizycznego. Ankietowani rodzice są jeszcze bardziej zadowoleni ze stanu zaspokojenia potrzeb swoich dzieci: ponad 90% tak sądzi (26,7% odpowiedzi – zdecydowanie tak, 66,7% - tak), a jedynie 1 rodzic jest przeciwnego zdania (nie podał jednak uzasadnienia).</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 xml:space="preserve">O tym, że bursa zaspokaja potrzeby wychowanków, pośrednio świadczą też odpowiedzi na pytanie o ogólne zadowolenie wychowanków z pobytu w bursie – </w:t>
      </w:r>
      <w:r w:rsidR="001D1134">
        <w:rPr>
          <w:rFonts w:ascii="Times New Roman" w:hAnsi="Times New Roman" w:cs="Times New Roman"/>
          <w:sz w:val="24"/>
          <w:szCs w:val="24"/>
        </w:rPr>
        <w:t xml:space="preserve">         </w:t>
      </w:r>
      <w:r w:rsidRPr="001D1134">
        <w:rPr>
          <w:rFonts w:ascii="Times New Roman" w:hAnsi="Times New Roman" w:cs="Times New Roman"/>
          <w:sz w:val="24"/>
          <w:szCs w:val="24"/>
        </w:rPr>
        <w:t xml:space="preserve">w opinii ich </w:t>
      </w:r>
      <w:r w:rsidR="000A4C30" w:rsidRPr="001D1134">
        <w:rPr>
          <w:rFonts w:ascii="Times New Roman" w:hAnsi="Times New Roman" w:cs="Times New Roman"/>
          <w:sz w:val="24"/>
          <w:szCs w:val="24"/>
        </w:rPr>
        <w:t>samych oraz rodziców (wykres 2)</w:t>
      </w: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Wykres 2. Zadowolenie młodzieży i rodziców z mieszkania w bursie</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noProof/>
          <w:sz w:val="24"/>
          <w:szCs w:val="24"/>
          <w:lang w:eastAsia="pl-PL"/>
        </w:rPr>
        <w:drawing>
          <wp:inline distT="0" distB="0" distL="0" distR="0">
            <wp:extent cx="5486400" cy="3200400"/>
            <wp:effectExtent l="19050" t="0" r="1905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3B37" w:rsidRDefault="00023B37" w:rsidP="00A84004">
      <w:pPr>
        <w:spacing w:after="0" w:line="360" w:lineRule="auto"/>
        <w:ind w:left="360"/>
        <w:jc w:val="both"/>
        <w:rPr>
          <w:rFonts w:ascii="Times New Roman" w:hAnsi="Times New Roman" w:cs="Times New Roman"/>
          <w:sz w:val="24"/>
          <w:szCs w:val="24"/>
        </w:rPr>
      </w:pPr>
      <w:r w:rsidRPr="001D1134">
        <w:rPr>
          <w:rFonts w:ascii="Times New Roman" w:hAnsi="Times New Roman" w:cs="Times New Roman"/>
          <w:sz w:val="24"/>
          <w:szCs w:val="24"/>
        </w:rPr>
        <w:t>Jak wskazują dane na wykresie 2, wszyscy ankietowani wychowankowie i wszyscy rodzice są zadowoleni z mieszkania w bursie, a to pośrednio świadczy o wysokim zaspokojeniu ich potrzeb.</w:t>
      </w:r>
    </w:p>
    <w:p w:rsidR="00317CF6" w:rsidRPr="001D1134" w:rsidRDefault="00317CF6" w:rsidP="00A84004">
      <w:pPr>
        <w:spacing w:after="0" w:line="360" w:lineRule="auto"/>
        <w:ind w:left="360"/>
        <w:jc w:val="both"/>
        <w:rPr>
          <w:rFonts w:ascii="Times New Roman" w:hAnsi="Times New Roman" w:cs="Times New Roman"/>
          <w:sz w:val="24"/>
          <w:szCs w:val="24"/>
        </w:rPr>
      </w:pPr>
    </w:p>
    <w:p w:rsidR="00023B37" w:rsidRPr="001D1134" w:rsidRDefault="00023B37" w:rsidP="00A84004">
      <w:pPr>
        <w:spacing w:after="0" w:line="360" w:lineRule="auto"/>
        <w:ind w:left="360"/>
        <w:jc w:val="both"/>
        <w:rPr>
          <w:rFonts w:ascii="Times New Roman" w:hAnsi="Times New Roman" w:cs="Times New Roman"/>
          <w:color w:val="FF0000"/>
          <w:sz w:val="24"/>
          <w:szCs w:val="24"/>
        </w:rPr>
      </w:pPr>
      <w:r w:rsidRPr="001D1134">
        <w:rPr>
          <w:rFonts w:ascii="Times New Roman" w:hAnsi="Times New Roman" w:cs="Times New Roman"/>
          <w:sz w:val="24"/>
          <w:szCs w:val="24"/>
        </w:rPr>
        <w:t xml:space="preserve"> </w:t>
      </w:r>
    </w:p>
    <w:p w:rsidR="00023B37" w:rsidRPr="001D1134" w:rsidRDefault="00023B37" w:rsidP="00A84004">
      <w:pPr>
        <w:spacing w:after="0" w:line="360" w:lineRule="auto"/>
        <w:jc w:val="both"/>
        <w:rPr>
          <w:rFonts w:ascii="Times New Roman" w:hAnsi="Times New Roman" w:cs="Times New Roman"/>
          <w:b/>
          <w:sz w:val="24"/>
          <w:szCs w:val="24"/>
        </w:rPr>
      </w:pPr>
      <w:r w:rsidRPr="001D1134">
        <w:rPr>
          <w:rFonts w:ascii="Times New Roman" w:hAnsi="Times New Roman" w:cs="Times New Roman"/>
          <w:b/>
          <w:sz w:val="24"/>
          <w:szCs w:val="24"/>
        </w:rPr>
        <w:lastRenderedPageBreak/>
        <w:t>3.Realizacja zasady partycypacji i demokratyczności</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b/>
          <w:sz w:val="24"/>
          <w:szCs w:val="24"/>
        </w:rPr>
        <w:tab/>
      </w:r>
      <w:r w:rsidRPr="001D1134">
        <w:rPr>
          <w:rFonts w:ascii="Times New Roman" w:hAnsi="Times New Roman" w:cs="Times New Roman"/>
          <w:sz w:val="24"/>
          <w:szCs w:val="24"/>
        </w:rPr>
        <w:t xml:space="preserve">Biorąc pod uwagę odpowiedzi wychowanków zarówno w niniejszych badaniach, jak i diagnozie wstępnej, można stwierdzić, że zasada partycypacji jest zachowana – większość badanych uczestniczy w wybranych formach zajęć, ma  świadomość ich dostępności, a jeśli uczniowie z nich nie korzystają, jest to ich osobista decyzja.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 xml:space="preserve">Świadczą o tym także odpowiedzi na pytania o poziom zaangażowania </w:t>
      </w:r>
      <w:r w:rsidR="001D1134">
        <w:rPr>
          <w:rFonts w:ascii="Times New Roman" w:hAnsi="Times New Roman" w:cs="Times New Roman"/>
          <w:sz w:val="24"/>
          <w:szCs w:val="24"/>
        </w:rPr>
        <w:t xml:space="preserve">              </w:t>
      </w:r>
      <w:r w:rsidRPr="001D1134">
        <w:rPr>
          <w:rFonts w:ascii="Times New Roman" w:hAnsi="Times New Roman" w:cs="Times New Roman"/>
          <w:sz w:val="24"/>
          <w:szCs w:val="24"/>
        </w:rPr>
        <w:t>w pracach sekcji. Tylko 1/3 działa aktywnie (jest w zarządzie, przedstawia swoje pomysły), prawie ¼ osób określa się jako bierni uczestnicy, a prawie połowa (43,3%) włącza się w prace sekcji jedynie sporadycznie. Zbyt mała aktywność wychowanków jest rzeczywistym wyzwaniem dla wychowawców.</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ab/>
        <w:t>Sprawdzono również, czy zachowana jest zasada demokratyczności, a więc czy wychowankowie i ich rodzice mają wpływ na działania bursy w odniesieniu do wspomagania rozwoju uczniów.</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Wykres 3. Wpływ wychowanków i rodziców na działania edukacyjne i rozwojowe podejmowane w bursie</w:t>
      </w:r>
    </w:p>
    <w:p w:rsidR="00023B37" w:rsidRPr="001D1134" w:rsidRDefault="00023B37" w:rsidP="00A84004">
      <w:pPr>
        <w:spacing w:after="0" w:line="360" w:lineRule="auto"/>
        <w:jc w:val="both"/>
        <w:rPr>
          <w:rFonts w:ascii="Times New Roman" w:hAnsi="Times New Roman" w:cs="Times New Roman"/>
          <w:color w:val="7030A0"/>
          <w:sz w:val="24"/>
          <w:szCs w:val="24"/>
        </w:rPr>
      </w:pPr>
      <w:r w:rsidRPr="001D1134">
        <w:rPr>
          <w:rFonts w:ascii="Times New Roman" w:hAnsi="Times New Roman" w:cs="Times New Roman"/>
          <w:noProof/>
          <w:color w:val="FF0000"/>
          <w:sz w:val="24"/>
          <w:szCs w:val="24"/>
          <w:lang w:eastAsia="pl-PL"/>
        </w:rPr>
        <w:drawing>
          <wp:inline distT="0" distB="0" distL="0" distR="0">
            <wp:extent cx="5486400" cy="3200400"/>
            <wp:effectExtent l="19050" t="0" r="19050" b="0"/>
            <wp:docPr id="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D1134">
        <w:rPr>
          <w:rFonts w:ascii="Times New Roman" w:hAnsi="Times New Roman" w:cs="Times New Roman"/>
          <w:color w:val="7030A0"/>
          <w:sz w:val="24"/>
          <w:szCs w:val="24"/>
        </w:rPr>
        <w:t xml:space="preserve">8. </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color w:val="7030A0"/>
          <w:sz w:val="24"/>
          <w:szCs w:val="24"/>
        </w:rPr>
        <w:tab/>
      </w:r>
      <w:r w:rsidRPr="001D1134">
        <w:rPr>
          <w:rFonts w:ascii="Times New Roman" w:hAnsi="Times New Roman" w:cs="Times New Roman"/>
          <w:sz w:val="24"/>
          <w:szCs w:val="24"/>
        </w:rPr>
        <w:t xml:space="preserve">Z wypowiedzi badanych wychowanków oraz rodziców wynika, że zdecydowana większość młodzieży (90%) oraz wszyscy rodzice uważają, że uczniowie mają wpływ na działania bursy. Wychowankowie zatem mają świadomość swoich praw </w:t>
      </w:r>
      <w:r w:rsidR="001D1134">
        <w:rPr>
          <w:rFonts w:ascii="Times New Roman" w:hAnsi="Times New Roman" w:cs="Times New Roman"/>
          <w:sz w:val="24"/>
          <w:szCs w:val="24"/>
        </w:rPr>
        <w:t xml:space="preserve">                    </w:t>
      </w:r>
      <w:r w:rsidRPr="001D1134">
        <w:rPr>
          <w:rFonts w:ascii="Times New Roman" w:hAnsi="Times New Roman" w:cs="Times New Roman"/>
          <w:sz w:val="24"/>
          <w:szCs w:val="24"/>
        </w:rPr>
        <w:t xml:space="preserve">i możliwości partycypowania w decyzjach, a jeśli tego nie robią, jest to efekt ich </w:t>
      </w:r>
      <w:r w:rsidRPr="001D1134">
        <w:rPr>
          <w:rFonts w:ascii="Times New Roman" w:hAnsi="Times New Roman" w:cs="Times New Roman"/>
          <w:sz w:val="24"/>
          <w:szCs w:val="24"/>
        </w:rPr>
        <w:lastRenderedPageBreak/>
        <w:t>wyboru. Przyznają bowiem sami, że nie są zainteresowani pracą w samorządzie wychowanków (taką aktywność deklarowało jedynie 20% badanych).</w:t>
      </w: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color w:val="7030A0"/>
          <w:sz w:val="24"/>
          <w:szCs w:val="24"/>
        </w:rPr>
        <w:tab/>
      </w:r>
      <w:r w:rsidRPr="001D1134">
        <w:rPr>
          <w:rFonts w:ascii="Times New Roman" w:hAnsi="Times New Roman" w:cs="Times New Roman"/>
          <w:sz w:val="24"/>
          <w:szCs w:val="24"/>
        </w:rPr>
        <w:t>Również rodzice wychowanków zostali zapytani o to, czy mają wpływ na decyzje podejmowane w bursie oraz czy – ewentualnie – chcieliby mieć większy. Wykres 4 przedstawia rozkłady ich odpowiedzi.</w:t>
      </w:r>
    </w:p>
    <w:p w:rsidR="00023B37" w:rsidRPr="001D1134" w:rsidRDefault="00023B37" w:rsidP="00A84004">
      <w:pPr>
        <w:spacing w:after="0" w:line="360" w:lineRule="auto"/>
        <w:jc w:val="both"/>
        <w:rPr>
          <w:rFonts w:ascii="Times New Roman" w:hAnsi="Times New Roman" w:cs="Times New Roman"/>
          <w:sz w:val="24"/>
          <w:szCs w:val="24"/>
        </w:rPr>
      </w:pPr>
    </w:p>
    <w:p w:rsidR="00023B37" w:rsidRPr="001D1134" w:rsidRDefault="00023B37" w:rsidP="00A84004">
      <w:pPr>
        <w:pStyle w:val="Akapitzlist"/>
        <w:spacing w:after="0" w:line="360" w:lineRule="auto"/>
        <w:ind w:left="1077"/>
        <w:jc w:val="both"/>
        <w:rPr>
          <w:rFonts w:ascii="Times New Roman" w:hAnsi="Times New Roman"/>
          <w:sz w:val="24"/>
          <w:szCs w:val="24"/>
        </w:rPr>
      </w:pPr>
      <w:r w:rsidRPr="001D1134">
        <w:rPr>
          <w:rFonts w:ascii="Times New Roman" w:hAnsi="Times New Roman"/>
          <w:sz w:val="24"/>
          <w:szCs w:val="24"/>
        </w:rPr>
        <w:t>Wykres 4. Wpływ rodziców na działania bursy</w:t>
      </w:r>
    </w:p>
    <w:p w:rsidR="00023B37" w:rsidRPr="001D1134" w:rsidRDefault="00023B37" w:rsidP="00A84004">
      <w:pPr>
        <w:pStyle w:val="Akapitzlist"/>
        <w:spacing w:after="0" w:line="360" w:lineRule="auto"/>
        <w:ind w:left="1077"/>
        <w:jc w:val="both"/>
        <w:rPr>
          <w:rFonts w:ascii="Times New Roman" w:hAnsi="Times New Roman"/>
          <w:color w:val="FF0000"/>
          <w:sz w:val="24"/>
          <w:szCs w:val="24"/>
        </w:rPr>
      </w:pPr>
      <w:r w:rsidRPr="001D1134">
        <w:rPr>
          <w:rFonts w:ascii="Times New Roman" w:hAnsi="Times New Roman"/>
          <w:noProof/>
          <w:color w:val="FF0000"/>
          <w:sz w:val="24"/>
          <w:szCs w:val="24"/>
          <w:lang w:eastAsia="pl-PL"/>
        </w:rPr>
        <w:drawing>
          <wp:inline distT="0" distB="0" distL="0" distR="0">
            <wp:extent cx="5486400" cy="3200400"/>
            <wp:effectExtent l="19050" t="0" r="19050"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3B37" w:rsidRPr="001D1134" w:rsidRDefault="00023B37" w:rsidP="00A84004">
      <w:pPr>
        <w:pStyle w:val="Akapitzlist"/>
        <w:spacing w:after="0" w:line="360" w:lineRule="auto"/>
        <w:ind w:left="1077"/>
        <w:jc w:val="both"/>
        <w:rPr>
          <w:rFonts w:ascii="Times New Roman" w:hAnsi="Times New Roman"/>
          <w:color w:val="FF0000"/>
          <w:sz w:val="24"/>
          <w:szCs w:val="24"/>
        </w:rPr>
      </w:pP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Rodzice uważają zdecydowanie, że mają wpływ na działalność bursy  - tak odpowiedziało 73,3% respondentów. Pozostali zaznaczyli odpowiedź mniej zdecydowaną, ale twierdzącą. O przestrzeganiu zasady demokratyczności najbardziej dobitnie świadczy fakt, że  aż 93,7% ankietowanych nie chciałaby mieć większego wpływu  na działania bursy.</w:t>
      </w:r>
    </w:p>
    <w:p w:rsidR="00023B37" w:rsidRPr="001D1134" w:rsidRDefault="00023B37" w:rsidP="00A84004">
      <w:pPr>
        <w:spacing w:after="0" w:line="360" w:lineRule="auto"/>
        <w:ind w:firstLine="708"/>
        <w:jc w:val="both"/>
        <w:rPr>
          <w:rFonts w:ascii="Times New Roman" w:hAnsi="Times New Roman" w:cs="Times New Roman"/>
          <w:sz w:val="24"/>
          <w:szCs w:val="24"/>
        </w:rPr>
      </w:pPr>
      <w:r w:rsidRPr="001D1134">
        <w:rPr>
          <w:rFonts w:ascii="Times New Roman" w:hAnsi="Times New Roman" w:cs="Times New Roman"/>
          <w:sz w:val="24"/>
          <w:szCs w:val="24"/>
        </w:rPr>
        <w:t>Z wypowiedzi wychowawców wynika, że zarówno wychowankowie, jak i ich rodzice mogą zgłaszać indywidualne potrzeby dotyczące rozwoju  poprzez:</w:t>
      </w:r>
    </w:p>
    <w:p w:rsidR="00023B37" w:rsidRPr="001D1134" w:rsidRDefault="00023B37" w:rsidP="00A84004">
      <w:pPr>
        <w:spacing w:after="0" w:line="360" w:lineRule="auto"/>
        <w:ind w:firstLine="708"/>
        <w:jc w:val="both"/>
        <w:rPr>
          <w:rFonts w:ascii="Times New Roman" w:hAnsi="Times New Roman" w:cs="Times New Roman"/>
          <w:sz w:val="24"/>
          <w:szCs w:val="24"/>
        </w:rPr>
      </w:pPr>
      <w:r w:rsidRPr="001D1134">
        <w:rPr>
          <w:rFonts w:ascii="Times New Roman" w:hAnsi="Times New Roman" w:cs="Times New Roman"/>
          <w:sz w:val="24"/>
          <w:szCs w:val="24"/>
        </w:rPr>
        <w:t>- współpracę z wychowawcami i dyrekcją ,</w:t>
      </w:r>
    </w:p>
    <w:p w:rsidR="00023B37" w:rsidRPr="001D1134" w:rsidRDefault="00023B37" w:rsidP="00A84004">
      <w:pPr>
        <w:spacing w:after="0" w:line="360" w:lineRule="auto"/>
        <w:ind w:firstLine="708"/>
        <w:jc w:val="both"/>
        <w:rPr>
          <w:rFonts w:ascii="Times New Roman" w:hAnsi="Times New Roman" w:cs="Times New Roman"/>
          <w:sz w:val="24"/>
          <w:szCs w:val="24"/>
        </w:rPr>
      </w:pPr>
      <w:r w:rsidRPr="001D1134">
        <w:rPr>
          <w:rFonts w:ascii="Times New Roman" w:hAnsi="Times New Roman" w:cs="Times New Roman"/>
          <w:sz w:val="24"/>
          <w:szCs w:val="24"/>
        </w:rPr>
        <w:t>-przedstawianie  postulatów na zebraniach  samorządu , które następnie są przekazywane dyrekcji;</w:t>
      </w:r>
    </w:p>
    <w:p w:rsidR="00023B37" w:rsidRPr="001D1134" w:rsidRDefault="00023B37" w:rsidP="00A84004">
      <w:pPr>
        <w:spacing w:after="0" w:line="360" w:lineRule="auto"/>
        <w:ind w:firstLine="708"/>
        <w:jc w:val="both"/>
        <w:rPr>
          <w:rFonts w:ascii="Times New Roman" w:hAnsi="Times New Roman" w:cs="Times New Roman"/>
          <w:sz w:val="24"/>
          <w:szCs w:val="24"/>
        </w:rPr>
      </w:pPr>
      <w:r w:rsidRPr="001D1134">
        <w:rPr>
          <w:rFonts w:ascii="Times New Roman" w:hAnsi="Times New Roman" w:cs="Times New Roman"/>
          <w:sz w:val="24"/>
          <w:szCs w:val="24"/>
        </w:rPr>
        <w:t>-bezpośrednie zgłaszanie przez rodziców i wychowanków próśb i oczekiwań do dyrekcji i wychowawców;</w:t>
      </w:r>
    </w:p>
    <w:p w:rsidR="00023B37" w:rsidRPr="001D1134" w:rsidRDefault="00023B37" w:rsidP="00A84004">
      <w:pPr>
        <w:spacing w:after="0" w:line="360" w:lineRule="auto"/>
        <w:ind w:left="720"/>
        <w:jc w:val="both"/>
        <w:rPr>
          <w:rFonts w:ascii="Times New Roman" w:hAnsi="Times New Roman" w:cs="Times New Roman"/>
          <w:sz w:val="24"/>
          <w:szCs w:val="24"/>
        </w:rPr>
      </w:pPr>
      <w:r w:rsidRPr="001D1134">
        <w:rPr>
          <w:rFonts w:ascii="Times New Roman" w:hAnsi="Times New Roman" w:cs="Times New Roman"/>
          <w:sz w:val="24"/>
          <w:szCs w:val="24"/>
        </w:rPr>
        <w:t>-wypowiedzi w badaniach ankietowych dotyczących zmian w placówce;</w:t>
      </w:r>
    </w:p>
    <w:p w:rsidR="00023B37" w:rsidRPr="001D1134" w:rsidRDefault="00023B37" w:rsidP="00A84004">
      <w:pPr>
        <w:spacing w:after="0" w:line="360" w:lineRule="auto"/>
        <w:ind w:left="720"/>
        <w:jc w:val="both"/>
        <w:rPr>
          <w:rFonts w:ascii="Times New Roman" w:hAnsi="Times New Roman" w:cs="Times New Roman"/>
          <w:sz w:val="24"/>
          <w:szCs w:val="24"/>
        </w:rPr>
      </w:pPr>
      <w:r w:rsidRPr="001D1134">
        <w:rPr>
          <w:rFonts w:ascii="Times New Roman" w:hAnsi="Times New Roman" w:cs="Times New Roman"/>
          <w:sz w:val="24"/>
          <w:szCs w:val="24"/>
        </w:rPr>
        <w:lastRenderedPageBreak/>
        <w:t xml:space="preserve">-wgląd rodziców do dokumentacji placówki (programów: wychowawczego, rozwoju i profilaktyki oraz  raportów). </w:t>
      </w:r>
    </w:p>
    <w:p w:rsidR="00023B37" w:rsidRPr="001D1134" w:rsidRDefault="00023B37" w:rsidP="00A84004">
      <w:pPr>
        <w:pStyle w:val="Standard"/>
        <w:spacing w:after="0" w:line="360" w:lineRule="auto"/>
        <w:ind w:firstLine="708"/>
        <w:jc w:val="both"/>
        <w:rPr>
          <w:rFonts w:ascii="Times New Roman" w:hAnsi="Times New Roman"/>
          <w:sz w:val="24"/>
          <w:szCs w:val="24"/>
        </w:rPr>
      </w:pPr>
      <w:r w:rsidRPr="001D1134">
        <w:rPr>
          <w:rFonts w:ascii="Times New Roman" w:hAnsi="Times New Roman"/>
          <w:sz w:val="24"/>
          <w:szCs w:val="24"/>
        </w:rPr>
        <w:t>Ponadto młodzież deklaruje swoje chęci  decydowania w niektórych aspektach demokratycznego działania placówki. W ramach pracy samorządu  uczniowskiego odbywają się zebrania, na których wskazuje się swoje potrzeby  do dyrekcji odnośnie do wyposażenia, pracowni świetlicy i pokoi mieszkalnych. Młodzież ma możliwość udziału w komisjach rekrutacyjnych przy przyjmowaniu do bursy. Wychowankowie zgłaszają swoje pomysły przy projektowaniu  planu pracy Młodzieżowej Rady Bursy. Mają możliwość wyboru, do jakiej sekcji chcą należeć,  by rozwijać swoje  umiejętności i zainteresowania.</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Współpraca z rodzicami odbywa się w sposób systematyczny poprzez spotkania, rozmowy indywidualne czy telefoniczne w przypadkach pojawiających się  problemów i zaistniałych sytuacji.</w:t>
      </w: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A4C30" w:rsidRPr="001D1134" w:rsidRDefault="000A4C30" w:rsidP="00A84004">
      <w:pPr>
        <w:pStyle w:val="Standard"/>
        <w:spacing w:after="0" w:line="360" w:lineRule="auto"/>
        <w:jc w:val="both"/>
        <w:rPr>
          <w:rFonts w:ascii="Times New Roman" w:hAnsi="Times New Roman"/>
          <w:sz w:val="24"/>
          <w:szCs w:val="24"/>
        </w:rPr>
      </w:pPr>
    </w:p>
    <w:p w:rsidR="00023B37" w:rsidRDefault="00023B37" w:rsidP="00A84004">
      <w:pPr>
        <w:spacing w:after="0" w:line="360" w:lineRule="auto"/>
        <w:jc w:val="both"/>
        <w:rPr>
          <w:rFonts w:ascii="Times New Roman" w:eastAsia="Calibri" w:hAnsi="Times New Roman" w:cs="Times New Roman"/>
          <w:kern w:val="3"/>
          <w:sz w:val="24"/>
          <w:szCs w:val="24"/>
          <w:lang w:eastAsia="zh-CN"/>
        </w:rPr>
      </w:pPr>
    </w:p>
    <w:p w:rsidR="00317CF6" w:rsidRPr="001D1134" w:rsidRDefault="00317CF6" w:rsidP="00A84004">
      <w:pPr>
        <w:spacing w:after="0" w:line="360" w:lineRule="auto"/>
        <w:jc w:val="both"/>
        <w:rPr>
          <w:rFonts w:ascii="Times New Roman" w:hAnsi="Times New Roman" w:cs="Times New Roman"/>
          <w:color w:val="7030A0"/>
          <w:sz w:val="24"/>
          <w:szCs w:val="24"/>
        </w:rPr>
      </w:pPr>
    </w:p>
    <w:p w:rsidR="00023B37" w:rsidRPr="001D1134" w:rsidRDefault="00023B37" w:rsidP="00A84004">
      <w:pPr>
        <w:spacing w:after="0" w:line="360" w:lineRule="auto"/>
        <w:jc w:val="both"/>
        <w:rPr>
          <w:rFonts w:ascii="Times New Roman" w:eastAsia="Times New Roman" w:hAnsi="Times New Roman" w:cs="Times New Roman"/>
          <w:b/>
          <w:color w:val="000000" w:themeColor="text1"/>
          <w:sz w:val="24"/>
          <w:szCs w:val="24"/>
          <w:lang w:eastAsia="pl-PL"/>
        </w:rPr>
      </w:pPr>
      <w:r w:rsidRPr="001D1134">
        <w:rPr>
          <w:rFonts w:ascii="Times New Roman" w:hAnsi="Times New Roman" w:cs="Times New Roman"/>
          <w:b/>
          <w:sz w:val="24"/>
          <w:szCs w:val="24"/>
        </w:rPr>
        <w:lastRenderedPageBreak/>
        <w:t xml:space="preserve"> III. </w:t>
      </w:r>
      <w:r w:rsidRPr="001D1134">
        <w:rPr>
          <w:rFonts w:ascii="Times New Roman" w:eastAsia="Times New Roman" w:hAnsi="Times New Roman" w:cs="Times New Roman"/>
          <w:b/>
          <w:color w:val="000000" w:themeColor="text1"/>
          <w:sz w:val="24"/>
          <w:szCs w:val="24"/>
          <w:lang w:eastAsia="pl-PL"/>
        </w:rPr>
        <w:t xml:space="preserve"> </w:t>
      </w:r>
      <w:r w:rsidRPr="001D1134">
        <w:rPr>
          <w:rFonts w:ascii="Times New Roman" w:hAnsi="Times New Roman" w:cs="Times New Roman"/>
          <w:b/>
          <w:sz w:val="24"/>
          <w:szCs w:val="24"/>
        </w:rPr>
        <w:t>WNIOSKI</w:t>
      </w:r>
      <w:r w:rsidRPr="001D1134">
        <w:rPr>
          <w:rFonts w:ascii="Times New Roman" w:eastAsia="Times New Roman" w:hAnsi="Times New Roman" w:cs="Times New Roman"/>
          <w:b/>
          <w:color w:val="000000" w:themeColor="text1"/>
          <w:sz w:val="24"/>
          <w:szCs w:val="24"/>
          <w:lang w:eastAsia="pl-PL"/>
        </w:rPr>
        <w:t xml:space="preserve"> I  ZALECENIA DO PRZYSZŁEJ PRACY</w:t>
      </w:r>
      <w:r w:rsidRPr="001D1134">
        <w:rPr>
          <w:rFonts w:ascii="Times New Roman" w:eastAsia="Times New Roman" w:hAnsi="Times New Roman" w:cs="Times New Roman"/>
          <w:color w:val="000000" w:themeColor="text1"/>
          <w:sz w:val="24"/>
          <w:szCs w:val="24"/>
          <w:lang w:eastAsia="pl-PL"/>
        </w:rPr>
        <w:tab/>
      </w:r>
    </w:p>
    <w:p w:rsidR="000A4C30" w:rsidRPr="001D1134" w:rsidRDefault="000A4C30" w:rsidP="00A84004">
      <w:pPr>
        <w:spacing w:after="0" w:line="360" w:lineRule="auto"/>
        <w:jc w:val="both"/>
        <w:rPr>
          <w:rFonts w:ascii="Times New Roman" w:eastAsia="Times New Roman" w:hAnsi="Times New Roman" w:cs="Times New Roman"/>
          <w:b/>
          <w:color w:val="000000" w:themeColor="text1"/>
          <w:sz w:val="24"/>
          <w:szCs w:val="24"/>
          <w:lang w:eastAsia="pl-PL"/>
        </w:rPr>
      </w:pPr>
    </w:p>
    <w:p w:rsidR="00023B37" w:rsidRPr="001D1134" w:rsidRDefault="00023B37" w:rsidP="00A84004">
      <w:pPr>
        <w:spacing w:after="0" w:line="360" w:lineRule="auto"/>
        <w:jc w:val="both"/>
        <w:rPr>
          <w:rFonts w:ascii="Times New Roman" w:eastAsia="Times New Roman" w:hAnsi="Times New Roman" w:cs="Times New Roman"/>
          <w:b/>
          <w:color w:val="000000" w:themeColor="text1"/>
          <w:sz w:val="24"/>
          <w:szCs w:val="24"/>
          <w:lang w:eastAsia="pl-PL"/>
        </w:rPr>
      </w:pPr>
      <w:r w:rsidRPr="001D1134">
        <w:rPr>
          <w:rFonts w:ascii="Times New Roman" w:eastAsia="Times New Roman" w:hAnsi="Times New Roman" w:cs="Times New Roman"/>
          <w:b/>
          <w:color w:val="000000" w:themeColor="text1"/>
          <w:sz w:val="24"/>
          <w:szCs w:val="24"/>
          <w:lang w:eastAsia="pl-PL"/>
        </w:rPr>
        <w:t>Wnioski</w:t>
      </w:r>
    </w:p>
    <w:p w:rsidR="00023B37" w:rsidRPr="001D1134" w:rsidRDefault="00023B37" w:rsidP="00A84004">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1D1134">
        <w:rPr>
          <w:rFonts w:ascii="Times New Roman" w:eastAsia="Times New Roman" w:hAnsi="Times New Roman" w:cs="Times New Roman"/>
          <w:color w:val="000000" w:themeColor="text1"/>
          <w:sz w:val="24"/>
          <w:szCs w:val="24"/>
          <w:lang w:eastAsia="pl-PL"/>
        </w:rPr>
        <w:t>Wyniki badań ewaluacyjnych pozwoliły uzyskać odpowiedzi na pytania kluczowe:</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1.W jaki sposób wychowawcy rozpoznają potrzeby młodzieży?</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eastAsia="Times New Roman" w:hAnsi="Times New Roman" w:cs="Times New Roman"/>
          <w:color w:val="000000" w:themeColor="text1"/>
          <w:sz w:val="24"/>
          <w:szCs w:val="24"/>
          <w:lang w:eastAsia="pl-PL"/>
        </w:rPr>
        <w:t>2.</w:t>
      </w:r>
      <w:r w:rsidRPr="001D1134">
        <w:rPr>
          <w:rFonts w:ascii="Times New Roman" w:hAnsi="Times New Roman" w:cs="Times New Roman"/>
          <w:color w:val="000000" w:themeColor="text1"/>
          <w:sz w:val="24"/>
          <w:szCs w:val="24"/>
        </w:rPr>
        <w:t xml:space="preserve">W jaki sposób bursa przyczynia się do zaspokajania potrzeb młodzieży? </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3.Czy działające w bursie sekcje i prowadzone zajęcia są adekwatne do indywidualnych potrzeb i oczekiwań wychowanków (różnorodne)?</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4.Czy wszyscy wychowankowie mają możliwość korzystania z form działalności bursy służących ich rozwojowi (zasada partycypacji)?</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5.Czy wychowankowie mają wpływ na działania edukacyjne i rozwojowe podejmowane w bursie? W jaki sposób? (demokratyczność)</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ab/>
        <w:t>Okazało się, że bursa dużą wagę przykłada do zaspokajania potrzeb młodzieży, ze szczególnym uwzględnieniem wspomagania i stymulowania rozwoju. Wychowawcy systematycznie diagnozują potrzeby wychowanków i starają się uwzględniać wyniki badań w planowaniu pracy wychowawczej.</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ab/>
        <w:t>Wychowawcy nastawieni są na zaspokajanie różnorodnych potrzeb młodzieży, zwłaszcza potrzeby bezpieczeństwa, wsparcia oraz indywidualnego rozwoju osobistego i społecznego. Podejmują działania w tym zakresie zarówno poprzez rozwiązania organizacyjne, codzienne kontakty z młodzieżą, systematyczne zajęcia wychowawcze, a także organizowanie okazjonalnych imprez i uroczystości.</w:t>
      </w:r>
    </w:p>
    <w:p w:rsidR="00023B37" w:rsidRPr="001D1134" w:rsidRDefault="00023B37" w:rsidP="00A84004">
      <w:pPr>
        <w:spacing w:after="0" w:line="360" w:lineRule="auto"/>
        <w:ind w:firstLine="708"/>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Różnorodność podejmowanych działań oraz ukierunkowanie ich na potrzeby rozwojowe i indywidualne wychowanków, zgłaszane w rozmowach i ankietach, świadczy o przestrzeganiu zasady adekwatności działań bursy do potrzeb wychowanków. O trafności tych działań świadczy wysoki poziom zadowolenia mieszkańców bursy i ich rodziców.</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ab/>
        <w:t>Przestrzegana jest również zasada partycypacji, ponieważ zajęcia są dostępne dla wszystkich. Jedynym problemem jest niewystarczające korzystanie przez młodzież z oferty bursy – bierność części młodzieży wykazała zarówno diagnoza wstępna, jak i niniejsze badania ewaluacyjne. W związku z tym ważnym zadaniem dla wychowawców w najbliższej przyszłości jest opracowanie strategii uaktywnienia wychowanków, aby mogli wykorzystać szansę rozwoju swojego potencjału, jaką stwarza im pobyt w bursie.</w:t>
      </w:r>
    </w:p>
    <w:p w:rsidR="00023B37" w:rsidRPr="001D1134" w:rsidRDefault="00023B37" w:rsidP="00A84004">
      <w:pPr>
        <w:pStyle w:val="Standard"/>
        <w:spacing w:after="0" w:line="360" w:lineRule="auto"/>
        <w:ind w:firstLine="708"/>
        <w:jc w:val="both"/>
        <w:rPr>
          <w:rFonts w:ascii="Times New Roman" w:hAnsi="Times New Roman"/>
          <w:sz w:val="24"/>
          <w:szCs w:val="24"/>
        </w:rPr>
      </w:pPr>
      <w:r w:rsidRPr="001D1134">
        <w:rPr>
          <w:rFonts w:ascii="Times New Roman" w:hAnsi="Times New Roman"/>
          <w:color w:val="000000" w:themeColor="text1"/>
          <w:sz w:val="24"/>
          <w:szCs w:val="24"/>
        </w:rPr>
        <w:lastRenderedPageBreak/>
        <w:t>Przestrzegana jest również zasada demokratyczności – wychowankowie mają</w:t>
      </w:r>
      <w:r w:rsidR="00A84004">
        <w:rPr>
          <w:rFonts w:ascii="Times New Roman" w:hAnsi="Times New Roman"/>
          <w:color w:val="000000" w:themeColor="text1"/>
          <w:sz w:val="24"/>
          <w:szCs w:val="24"/>
        </w:rPr>
        <w:t xml:space="preserve">   </w:t>
      </w:r>
      <w:r w:rsidRPr="001D1134">
        <w:rPr>
          <w:rFonts w:ascii="Times New Roman" w:hAnsi="Times New Roman"/>
          <w:color w:val="000000" w:themeColor="text1"/>
          <w:sz w:val="24"/>
          <w:szCs w:val="24"/>
        </w:rPr>
        <w:t xml:space="preserve"> w bursie możliwości wywierania wpływu i współdecydowania w wielu sprawach, czy to poprzez samorząd wychowanków, czy też poprzez bezpośrednie zgłaszanie pomysłów, propozycji i uwag do wychowawców i dyrekcji. Podobnie poczucie wpływu mają rodzice wychowanków</w:t>
      </w:r>
      <w:r w:rsidRPr="001D1134">
        <w:rPr>
          <w:rFonts w:ascii="Times New Roman" w:hAnsi="Times New Roman"/>
          <w:sz w:val="24"/>
          <w:szCs w:val="24"/>
        </w:rPr>
        <w:t xml:space="preserve"> i nie czują potrzeby zwiększania jego zakresu. Akceptują działania prowadzone przez placówkę, doceniając zarówno ofertę zajęć wspomagających rozwój ich dzieci, jak i działania dotyczące  kontroli wychowanków odnośnie do wyników  nauce, zachowania i respektowania obecności na zajęciach </w:t>
      </w:r>
      <w:r w:rsidR="00A84004">
        <w:rPr>
          <w:rFonts w:ascii="Times New Roman" w:hAnsi="Times New Roman"/>
          <w:sz w:val="24"/>
          <w:szCs w:val="24"/>
        </w:rPr>
        <w:t xml:space="preserve">       </w:t>
      </w:r>
      <w:r w:rsidRPr="001D1134">
        <w:rPr>
          <w:rFonts w:ascii="Times New Roman" w:hAnsi="Times New Roman"/>
          <w:sz w:val="24"/>
          <w:szCs w:val="24"/>
        </w:rPr>
        <w:t>w szkole.</w:t>
      </w:r>
    </w:p>
    <w:p w:rsidR="00023B37" w:rsidRPr="001D1134" w:rsidRDefault="00023B37" w:rsidP="00A84004">
      <w:pPr>
        <w:pStyle w:val="Standard"/>
        <w:spacing w:after="0" w:line="360" w:lineRule="auto"/>
        <w:ind w:firstLine="708"/>
        <w:jc w:val="both"/>
        <w:rPr>
          <w:rFonts w:ascii="Times New Roman" w:hAnsi="Times New Roman"/>
          <w:sz w:val="24"/>
          <w:szCs w:val="24"/>
        </w:rPr>
      </w:pPr>
    </w:p>
    <w:p w:rsidR="00023B37" w:rsidRPr="001D1134" w:rsidRDefault="00023B37" w:rsidP="00A84004">
      <w:pPr>
        <w:spacing w:after="0" w:line="360" w:lineRule="auto"/>
        <w:jc w:val="both"/>
        <w:rPr>
          <w:rFonts w:ascii="Times New Roman" w:hAnsi="Times New Roman" w:cs="Times New Roman"/>
          <w:b/>
          <w:color w:val="000000" w:themeColor="text1"/>
          <w:sz w:val="24"/>
          <w:szCs w:val="24"/>
        </w:rPr>
      </w:pPr>
      <w:r w:rsidRPr="001D1134">
        <w:rPr>
          <w:rFonts w:ascii="Times New Roman" w:hAnsi="Times New Roman" w:cs="Times New Roman"/>
          <w:b/>
          <w:color w:val="000000" w:themeColor="text1"/>
          <w:sz w:val="24"/>
          <w:szCs w:val="24"/>
        </w:rPr>
        <w:t>Zalecenia do dalszej pracy</w:t>
      </w:r>
    </w:p>
    <w:p w:rsidR="00023B37" w:rsidRPr="001D1134" w:rsidRDefault="00023B37" w:rsidP="00A84004">
      <w:pPr>
        <w:spacing w:after="0" w:line="360" w:lineRule="auto"/>
        <w:jc w:val="both"/>
        <w:rPr>
          <w:rFonts w:ascii="Times New Roman" w:hAnsi="Times New Roman" w:cs="Times New Roman"/>
          <w:color w:val="000000" w:themeColor="text1"/>
          <w:sz w:val="24"/>
          <w:szCs w:val="24"/>
        </w:rPr>
      </w:pPr>
    </w:p>
    <w:p w:rsidR="00023B37" w:rsidRPr="001D1134" w:rsidRDefault="00023B37" w:rsidP="00A84004">
      <w:pPr>
        <w:spacing w:after="0" w:line="360" w:lineRule="auto"/>
        <w:ind w:firstLine="357"/>
        <w:jc w:val="both"/>
        <w:rPr>
          <w:rFonts w:ascii="Times New Roman" w:hAnsi="Times New Roman" w:cs="Times New Roman"/>
          <w:color w:val="000000" w:themeColor="text1"/>
          <w:sz w:val="24"/>
          <w:szCs w:val="24"/>
        </w:rPr>
      </w:pPr>
      <w:r w:rsidRPr="001D1134">
        <w:rPr>
          <w:rFonts w:ascii="Times New Roman" w:hAnsi="Times New Roman" w:cs="Times New Roman"/>
          <w:color w:val="000000" w:themeColor="text1"/>
          <w:sz w:val="24"/>
          <w:szCs w:val="24"/>
        </w:rPr>
        <w:t>Na podstawie niniejszych badań ewaluacyjnych oraz niektórych wniosków ze „Wstępnej diagnozy potrzeb” można sformułować zalecenia do dalszej pracy wychowawczej:</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opracować strategię działań mających na celu zwiększenie partycypacji wychowanków w aktywnym korzystaniu z oferty bursy w zakresie wspomagania ich rozwoju i zaspokajania potrzeb samorealizacyjnych;</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rozbudzać bardziej rozwijające zainteresowania wychowanków, zachęcając do pracy w sekcjach (zwłaszcza o charakterze poznawczo-artystycz</w:t>
      </w:r>
      <w:r w:rsidR="006B7D8E">
        <w:t>nym) oraz czytelnictwa;</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podjąć działania mające na celu zwiększenie zainteresowania młodzieży udziałem</w:t>
      </w:r>
      <w:r w:rsidR="00A84004">
        <w:t xml:space="preserve">  </w:t>
      </w:r>
      <w:r w:rsidRPr="001D1134">
        <w:t xml:space="preserve"> w działalności samorządowej i zachęcające do aktywnego włączania się w proces współdecydowania o życiu bursy w ramach istniejących w placówce zasad demokracji. </w:t>
      </w:r>
    </w:p>
    <w:p w:rsidR="00023B37" w:rsidRPr="001D1134" w:rsidRDefault="00023B37" w:rsidP="00A84004">
      <w:pPr>
        <w:spacing w:after="0" w:line="360" w:lineRule="auto"/>
        <w:rPr>
          <w:rFonts w:ascii="Times New Roman" w:hAnsi="Times New Roman" w:cs="Times New Roman"/>
          <w:b/>
          <w:sz w:val="24"/>
          <w:szCs w:val="24"/>
        </w:rPr>
      </w:pPr>
    </w:p>
    <w:p w:rsidR="00023B37" w:rsidRPr="001D1134" w:rsidRDefault="00023B37" w:rsidP="00A84004">
      <w:pPr>
        <w:spacing w:after="0" w:line="360" w:lineRule="auto"/>
        <w:rPr>
          <w:rFonts w:ascii="Times New Roman" w:hAnsi="Times New Roman" w:cs="Times New Roman"/>
          <w:b/>
          <w:sz w:val="24"/>
          <w:szCs w:val="24"/>
        </w:rPr>
      </w:pPr>
    </w:p>
    <w:p w:rsidR="00BF43CD" w:rsidRPr="001D1134" w:rsidRDefault="00BF43CD" w:rsidP="00A84004">
      <w:pPr>
        <w:spacing w:after="0" w:line="360" w:lineRule="auto"/>
        <w:rPr>
          <w:rFonts w:ascii="Times New Roman" w:hAnsi="Times New Roman" w:cs="Times New Roman"/>
          <w:b/>
          <w:sz w:val="24"/>
          <w:szCs w:val="24"/>
        </w:rPr>
      </w:pPr>
    </w:p>
    <w:p w:rsidR="00BF43CD" w:rsidRPr="001D1134" w:rsidRDefault="00BF43CD" w:rsidP="00A84004">
      <w:pPr>
        <w:spacing w:after="0" w:line="360" w:lineRule="auto"/>
        <w:rPr>
          <w:rFonts w:ascii="Times New Roman" w:hAnsi="Times New Roman" w:cs="Times New Roman"/>
          <w:b/>
          <w:sz w:val="24"/>
          <w:szCs w:val="24"/>
        </w:rPr>
      </w:pPr>
    </w:p>
    <w:p w:rsidR="00BF43CD" w:rsidRPr="001D1134" w:rsidRDefault="00BF43CD" w:rsidP="00A84004">
      <w:pPr>
        <w:spacing w:after="0" w:line="360" w:lineRule="auto"/>
        <w:jc w:val="both"/>
        <w:rPr>
          <w:rFonts w:ascii="Times New Roman" w:hAnsi="Times New Roman" w:cs="Times New Roman"/>
          <w:b/>
          <w:sz w:val="24"/>
          <w:szCs w:val="24"/>
        </w:rPr>
      </w:pPr>
    </w:p>
    <w:p w:rsidR="000A4C30" w:rsidRDefault="000A4C30" w:rsidP="00A84004">
      <w:pPr>
        <w:spacing w:after="0" w:line="360" w:lineRule="auto"/>
        <w:jc w:val="both"/>
        <w:rPr>
          <w:rFonts w:ascii="Times New Roman" w:hAnsi="Times New Roman" w:cs="Times New Roman"/>
          <w:b/>
          <w:sz w:val="24"/>
          <w:szCs w:val="24"/>
        </w:rPr>
      </w:pPr>
    </w:p>
    <w:p w:rsidR="00A84004" w:rsidRDefault="00A84004" w:rsidP="00A84004">
      <w:pPr>
        <w:spacing w:after="0" w:line="360" w:lineRule="auto"/>
        <w:jc w:val="both"/>
        <w:rPr>
          <w:rFonts w:ascii="Times New Roman" w:hAnsi="Times New Roman" w:cs="Times New Roman"/>
          <w:b/>
          <w:sz w:val="24"/>
          <w:szCs w:val="24"/>
        </w:rPr>
      </w:pPr>
    </w:p>
    <w:p w:rsidR="00A93FE5" w:rsidRDefault="00A93FE5" w:rsidP="00A84004">
      <w:pPr>
        <w:spacing w:after="0" w:line="360" w:lineRule="auto"/>
        <w:jc w:val="both"/>
        <w:rPr>
          <w:rFonts w:ascii="Times New Roman" w:hAnsi="Times New Roman" w:cs="Times New Roman"/>
          <w:b/>
          <w:sz w:val="24"/>
          <w:szCs w:val="24"/>
        </w:rPr>
      </w:pPr>
    </w:p>
    <w:p w:rsidR="00A84004" w:rsidRPr="001D1134" w:rsidRDefault="00A84004" w:rsidP="00A84004">
      <w:pPr>
        <w:spacing w:after="0" w:line="360" w:lineRule="auto"/>
        <w:jc w:val="both"/>
        <w:rPr>
          <w:rFonts w:ascii="Times New Roman" w:hAnsi="Times New Roman" w:cs="Times New Roman"/>
          <w:b/>
          <w:sz w:val="24"/>
          <w:szCs w:val="24"/>
        </w:rPr>
      </w:pPr>
    </w:p>
    <w:p w:rsidR="000B67A8" w:rsidRPr="00A84004" w:rsidRDefault="00A93FE5" w:rsidP="00A84004">
      <w:pPr>
        <w:spacing w:after="0" w:line="360" w:lineRule="auto"/>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IV. </w:t>
      </w:r>
      <w:r w:rsidR="00BF43CD" w:rsidRPr="00A84004">
        <w:rPr>
          <w:rFonts w:ascii="Times New Roman" w:hAnsi="Times New Roman" w:cs="Times New Roman"/>
          <w:b/>
          <w:sz w:val="24"/>
          <w:szCs w:val="24"/>
        </w:rPr>
        <w:t>ZAŁACZNIK</w:t>
      </w:r>
      <w:r w:rsidR="00A84004" w:rsidRPr="00A84004">
        <w:rPr>
          <w:rFonts w:ascii="Times New Roman" w:hAnsi="Times New Roman" w:cs="Times New Roman"/>
          <w:b/>
          <w:sz w:val="24"/>
          <w:szCs w:val="24"/>
        </w:rPr>
        <w:t>I</w:t>
      </w:r>
      <w:r w:rsidR="00BF43CD" w:rsidRPr="00A84004">
        <w:rPr>
          <w:rFonts w:ascii="Times New Roman" w:hAnsi="Times New Roman" w:cs="Times New Roman"/>
          <w:b/>
          <w:sz w:val="24"/>
          <w:szCs w:val="24"/>
        </w:rPr>
        <w:t xml:space="preserve"> </w:t>
      </w:r>
    </w:p>
    <w:p w:rsidR="00023B37" w:rsidRPr="001D1134" w:rsidRDefault="00023B37" w:rsidP="00A84004">
      <w:pPr>
        <w:spacing w:after="0" w:line="360" w:lineRule="auto"/>
        <w:jc w:val="left"/>
        <w:rPr>
          <w:rFonts w:ascii="Times New Roman" w:eastAsia="Times New Roman" w:hAnsi="Times New Roman" w:cs="Times New Roman"/>
          <w:b/>
          <w:bCs/>
          <w:sz w:val="24"/>
          <w:szCs w:val="24"/>
          <w:lang w:eastAsia="pl-PL"/>
        </w:rPr>
      </w:pPr>
      <w:r w:rsidRPr="001D1134">
        <w:rPr>
          <w:rFonts w:ascii="Times New Roman" w:eastAsia="Times New Roman" w:hAnsi="Times New Roman" w:cs="Times New Roman"/>
          <w:b/>
          <w:bCs/>
          <w:sz w:val="24"/>
          <w:szCs w:val="24"/>
          <w:lang w:eastAsia="pl-PL"/>
        </w:rPr>
        <w:t xml:space="preserve"> WSTĘPN</w:t>
      </w:r>
      <w:r w:rsidR="000B67A8" w:rsidRPr="001D1134">
        <w:rPr>
          <w:rFonts w:ascii="Times New Roman" w:eastAsia="Times New Roman" w:hAnsi="Times New Roman" w:cs="Times New Roman"/>
          <w:b/>
          <w:bCs/>
          <w:sz w:val="24"/>
          <w:szCs w:val="24"/>
          <w:lang w:eastAsia="pl-PL"/>
        </w:rPr>
        <w:t xml:space="preserve">A DIAGNOZA POTRZEB WYCHOWANKÓW </w:t>
      </w:r>
      <w:r w:rsidRPr="001D1134">
        <w:rPr>
          <w:rFonts w:ascii="Times New Roman" w:eastAsia="Times New Roman" w:hAnsi="Times New Roman" w:cs="Times New Roman"/>
          <w:b/>
          <w:bCs/>
          <w:sz w:val="24"/>
          <w:szCs w:val="24"/>
          <w:lang w:eastAsia="pl-PL"/>
        </w:rPr>
        <w:t>– RAPORT Z BADAŃ</w:t>
      </w:r>
    </w:p>
    <w:p w:rsidR="00023B37" w:rsidRPr="001D1134" w:rsidRDefault="00023B37" w:rsidP="00A84004">
      <w:pPr>
        <w:spacing w:after="0" w:line="360" w:lineRule="auto"/>
        <w:jc w:val="left"/>
        <w:rPr>
          <w:rFonts w:ascii="Times New Roman" w:eastAsia="Times New Roman" w:hAnsi="Times New Roman" w:cs="Times New Roman"/>
          <w:b/>
          <w:bCs/>
          <w:sz w:val="24"/>
          <w:szCs w:val="24"/>
          <w:lang w:eastAsia="pl-PL"/>
        </w:rPr>
      </w:pPr>
    </w:p>
    <w:p w:rsidR="00023B37" w:rsidRPr="001D1134" w:rsidRDefault="00023B37" w:rsidP="00A84004">
      <w:pPr>
        <w:spacing w:after="0" w:line="360" w:lineRule="auto"/>
        <w:ind w:firstLine="708"/>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Celem badań przeprowadzonych w październiku 2014 r. było poznanie potrzeb wychowanków – ich wyniki miały ułatwić ukierunkowanie działań bursy na wspomaganie rozwoju wychowanków.</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Interesowało nas:</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1.Czy młodzież ma możliwość zaspokojenia w bursie potrzeb rozwojowych, zwłaszcza w zakresie:</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-potrzeby bezpieczeństwa,</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-potrzeby wsparcia,</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-potrzeby samorealizacji?</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2.W jaki sposób zaspokajane są potrzeby wychowanków?</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3.Jakie są oczekiwania młodzieży wobec bursy i jej pracowników (zwłaszcza pedagogicznych)?</w:t>
      </w:r>
    </w:p>
    <w:p w:rsidR="00023B37" w:rsidRPr="001D1134" w:rsidRDefault="00023B37" w:rsidP="00A84004">
      <w:pPr>
        <w:spacing w:after="0" w:line="360" w:lineRule="auto"/>
        <w:ind w:firstLine="708"/>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Badaniom ankietowym poddano 30 wychowanków (15 dziewcząt i 15 chłopców), czyli ¾ wychowanków bursy.</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p>
    <w:p w:rsidR="001D1134" w:rsidRPr="001D1134" w:rsidRDefault="00023B37" w:rsidP="00A84004">
      <w:pPr>
        <w:spacing w:after="0" w:line="360" w:lineRule="auto"/>
        <w:jc w:val="both"/>
        <w:rPr>
          <w:rFonts w:ascii="Times New Roman" w:eastAsia="Times New Roman" w:hAnsi="Times New Roman" w:cs="Times New Roman"/>
          <w:b/>
          <w:bCs/>
          <w:sz w:val="24"/>
          <w:szCs w:val="24"/>
          <w:lang w:eastAsia="pl-PL"/>
        </w:rPr>
      </w:pPr>
      <w:r w:rsidRPr="001D1134">
        <w:rPr>
          <w:rFonts w:ascii="Times New Roman" w:eastAsia="Times New Roman" w:hAnsi="Times New Roman" w:cs="Times New Roman"/>
          <w:b/>
          <w:bCs/>
          <w:sz w:val="24"/>
          <w:szCs w:val="24"/>
          <w:lang w:eastAsia="pl-PL"/>
        </w:rPr>
        <w:t>WYNIKI  ANKIETY DLA UCZNIÓW</w:t>
      </w:r>
    </w:p>
    <w:p w:rsidR="00023B37" w:rsidRPr="001D1134" w:rsidRDefault="00023B37" w:rsidP="00A84004">
      <w:pPr>
        <w:spacing w:after="0" w:line="360" w:lineRule="auto"/>
        <w:jc w:val="both"/>
        <w:rPr>
          <w:rFonts w:ascii="Times New Roman" w:eastAsia="Times New Roman" w:hAnsi="Times New Roman" w:cs="Times New Roman"/>
          <w:bCs/>
          <w:color w:val="4F81BD"/>
          <w:sz w:val="24"/>
          <w:szCs w:val="24"/>
          <w:lang w:eastAsia="pl-PL"/>
        </w:rPr>
      </w:pPr>
      <w:r w:rsidRPr="001D1134">
        <w:rPr>
          <w:rFonts w:ascii="Times New Roman" w:hAnsi="Times New Roman" w:cs="Times New Roman"/>
          <w:b/>
          <w:bCs/>
          <w:sz w:val="24"/>
          <w:szCs w:val="24"/>
        </w:rPr>
        <w:tab/>
      </w:r>
    </w:p>
    <w:p w:rsidR="00023B37" w:rsidRPr="001D1134" w:rsidRDefault="00023B37" w:rsidP="00A84004">
      <w:pPr>
        <w:pStyle w:val="Standard"/>
        <w:widowControl w:val="0"/>
        <w:numPr>
          <w:ilvl w:val="0"/>
          <w:numId w:val="3"/>
        </w:numPr>
        <w:spacing w:after="0" w:line="360" w:lineRule="auto"/>
        <w:jc w:val="left"/>
        <w:rPr>
          <w:rFonts w:ascii="Times New Roman" w:hAnsi="Times New Roman"/>
          <w:b/>
          <w:bCs/>
          <w:sz w:val="24"/>
          <w:szCs w:val="24"/>
        </w:rPr>
      </w:pPr>
      <w:r w:rsidRPr="001D1134">
        <w:rPr>
          <w:rFonts w:ascii="Times New Roman" w:hAnsi="Times New Roman"/>
          <w:b/>
          <w:bCs/>
          <w:sz w:val="24"/>
          <w:szCs w:val="24"/>
        </w:rPr>
        <w:t>Zaspokojenie potrzeby bezpieczeństwa.</w:t>
      </w:r>
    </w:p>
    <w:p w:rsidR="00023B37" w:rsidRPr="001D1134" w:rsidRDefault="00023B37" w:rsidP="00A84004">
      <w:pPr>
        <w:pStyle w:val="Standard"/>
        <w:spacing w:after="0" w:line="360" w:lineRule="auto"/>
        <w:ind w:firstLine="360"/>
        <w:jc w:val="left"/>
        <w:rPr>
          <w:rFonts w:ascii="Times New Roman" w:hAnsi="Times New Roman"/>
          <w:sz w:val="24"/>
          <w:szCs w:val="24"/>
        </w:rPr>
      </w:pPr>
      <w:r w:rsidRPr="001D1134">
        <w:rPr>
          <w:rFonts w:ascii="Times New Roman" w:hAnsi="Times New Roman"/>
          <w:sz w:val="24"/>
          <w:szCs w:val="24"/>
        </w:rPr>
        <w:t>Zdecydowana większość wychowanków czuje się w bursie bezpiecznie (przy czym 27% - zdecydowanie tak, 67% - tak) – jedynie 2 osoby odpowiedziały inaczej, motywując niewystarczający poziom poczucia bezpieczeństwa brakiem zaufania do niektórych osób.     W żadnej wypowiedzi nie pojawiły się sygnały zagrożenia bezpieczeństwa fizycznego czy przemocą psychiczną.</w:t>
      </w:r>
    </w:p>
    <w:p w:rsidR="00023B37" w:rsidRPr="001D1134" w:rsidRDefault="00023B37" w:rsidP="00A84004">
      <w:pPr>
        <w:pStyle w:val="Standard"/>
        <w:spacing w:after="0" w:line="360" w:lineRule="auto"/>
        <w:jc w:val="left"/>
        <w:rPr>
          <w:rFonts w:ascii="Times New Roman" w:hAnsi="Times New Roman"/>
          <w:sz w:val="24"/>
          <w:szCs w:val="24"/>
        </w:rPr>
      </w:pPr>
    </w:p>
    <w:p w:rsidR="00023B37" w:rsidRPr="001D1134" w:rsidRDefault="00023B37" w:rsidP="00A84004">
      <w:pPr>
        <w:numPr>
          <w:ilvl w:val="0"/>
          <w:numId w:val="3"/>
        </w:numPr>
        <w:spacing w:after="0" w:line="360" w:lineRule="auto"/>
        <w:jc w:val="left"/>
        <w:rPr>
          <w:rFonts w:ascii="Times New Roman" w:eastAsia="Times New Roman" w:hAnsi="Times New Roman" w:cs="Times New Roman"/>
          <w:b/>
          <w:bCs/>
          <w:sz w:val="24"/>
          <w:szCs w:val="24"/>
          <w:lang w:eastAsia="pl-PL"/>
        </w:rPr>
      </w:pPr>
      <w:r w:rsidRPr="001D1134">
        <w:rPr>
          <w:rFonts w:ascii="Times New Roman" w:eastAsia="Times New Roman" w:hAnsi="Times New Roman" w:cs="Times New Roman"/>
          <w:b/>
          <w:bCs/>
          <w:sz w:val="24"/>
          <w:szCs w:val="24"/>
          <w:lang w:eastAsia="pl-PL"/>
        </w:rPr>
        <w:t>Zaspokojenie potrzeby wsparcia</w:t>
      </w:r>
    </w:p>
    <w:p w:rsidR="00023B37" w:rsidRPr="001D1134" w:rsidRDefault="00023B37" w:rsidP="00A84004">
      <w:pPr>
        <w:spacing w:after="0" w:line="360" w:lineRule="auto"/>
        <w:jc w:val="left"/>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W zakresie potrzeby wsparcia skoncentrowano się na następujących obszarach;</w:t>
      </w:r>
    </w:p>
    <w:p w:rsidR="00023B37" w:rsidRPr="001D1134" w:rsidRDefault="00023B37" w:rsidP="00A84004">
      <w:pPr>
        <w:spacing w:after="0" w:line="360" w:lineRule="auto"/>
        <w:jc w:val="left"/>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-potrzeba pomocy w nauce,</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-potrzeba wsparcia w radzeniu sobie z problemami osobistymi,</w:t>
      </w:r>
    </w:p>
    <w:p w:rsidR="00023B37" w:rsidRPr="001D1134" w:rsidRDefault="00023B37" w:rsidP="00A84004">
      <w:pPr>
        <w:spacing w:after="0" w:line="360" w:lineRule="auto"/>
        <w:jc w:val="both"/>
        <w:rPr>
          <w:rFonts w:ascii="Times New Roman" w:eastAsia="Times New Roman" w:hAnsi="Times New Roman" w:cs="Times New Roman"/>
          <w:bCs/>
          <w:sz w:val="24"/>
          <w:szCs w:val="24"/>
          <w:lang w:eastAsia="pl-PL"/>
        </w:rPr>
      </w:pPr>
      <w:r w:rsidRPr="001D1134">
        <w:rPr>
          <w:rFonts w:ascii="Times New Roman" w:eastAsia="Times New Roman" w:hAnsi="Times New Roman" w:cs="Times New Roman"/>
          <w:bCs/>
          <w:sz w:val="24"/>
          <w:szCs w:val="24"/>
          <w:lang w:eastAsia="pl-PL"/>
        </w:rPr>
        <w:t>-potrzeba wsparcia rówieśniczego (zaspokojenie potrzeby afiliacji).</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eastAsia="Times New Roman" w:hAnsi="Times New Roman"/>
          <w:bCs/>
          <w:sz w:val="24"/>
          <w:szCs w:val="24"/>
        </w:rPr>
        <w:t xml:space="preserve">Okazało się, że zdecydowana większość wychowanków (80%) czuje się </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lastRenderedPageBreak/>
        <w:t>właściwie motywowana do nauki przez wychowawców, choć nie wszyscy uważają te działania za wystarczająco skuteczne (20%).</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Trudności w nauce wydają się istotnym problemem dla młodzieży, skoro większość (21 osób, czyli 70%) zgłasza chęć uczestnictwa w zajęciach wyrównawczych, z czego:</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-z matematyki – 21 osób, </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-z języka polskiego – 4 osoby,</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-z języków obcych: angielskiego 3 osoby, niemieckiego 3 osoby, rosyjskiego 1 osoba;</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-z chemii 2 osoby,</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-z fizyki 1 osoba.</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Szczegółowe odpowiedzi wychowanków dotyczące zapotrzebowania na różne formy pomocy w nauce (te, w których uczestniczą, te, których czyją niedosyt, oraz te, które są najbardziej przydatne)  przedstawia tabela 1.</w:t>
      </w:r>
    </w:p>
    <w:p w:rsidR="00023B37" w:rsidRPr="001D1134" w:rsidRDefault="00023B37" w:rsidP="00A84004">
      <w:pPr>
        <w:pStyle w:val="Standard"/>
        <w:spacing w:after="0" w:line="360" w:lineRule="auto"/>
        <w:jc w:val="both"/>
        <w:rPr>
          <w:rFonts w:ascii="Times New Roman" w:hAnsi="Times New Roman"/>
          <w:sz w:val="24"/>
          <w:szCs w:val="24"/>
        </w:rPr>
      </w:pPr>
    </w:p>
    <w:p w:rsidR="00023B37" w:rsidRPr="001D1134" w:rsidRDefault="00023B37" w:rsidP="00A84004">
      <w:pPr>
        <w:pStyle w:val="Standard"/>
        <w:spacing w:after="0" w:line="360" w:lineRule="auto"/>
        <w:jc w:val="both"/>
        <w:rPr>
          <w:rFonts w:ascii="Times New Roman" w:hAnsi="Times New Roman"/>
          <w:b/>
          <w:sz w:val="24"/>
          <w:szCs w:val="24"/>
        </w:rPr>
      </w:pPr>
      <w:r w:rsidRPr="001D1134">
        <w:rPr>
          <w:rFonts w:ascii="Times New Roman" w:hAnsi="Times New Roman"/>
          <w:b/>
          <w:sz w:val="24"/>
          <w:szCs w:val="24"/>
        </w:rPr>
        <w:t>Tabela 1. Formy działań wspomagające uczenie się wychowanków</w:t>
      </w:r>
    </w:p>
    <w:tbl>
      <w:tblPr>
        <w:tblW w:w="9360" w:type="dxa"/>
        <w:tblCellSpacing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35"/>
        <w:gridCol w:w="3858"/>
        <w:gridCol w:w="2287"/>
        <w:gridCol w:w="1123"/>
        <w:gridCol w:w="1557"/>
      </w:tblGrid>
      <w:tr w:rsidR="00023B37" w:rsidRPr="001D1134" w:rsidTr="00D63172">
        <w:trPr>
          <w:tblCellSpacing w:w="22" w:type="dxa"/>
        </w:trPr>
        <w:tc>
          <w:tcPr>
            <w:tcW w:w="46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p>
        </w:tc>
        <w:tc>
          <w:tcPr>
            <w:tcW w:w="3814"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Rodzaje działań</w:t>
            </w:r>
          </w:p>
        </w:tc>
        <w:tc>
          <w:tcPr>
            <w:tcW w:w="2243"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Te, w których uczestniczyłeś/</w:t>
            </w:r>
            <w:proofErr w:type="spellStart"/>
            <w:r w:rsidRPr="001D1134">
              <w:rPr>
                <w:rFonts w:ascii="Times New Roman" w:eastAsia="Times New Roman" w:hAnsi="Times New Roman" w:cs="Times New Roman"/>
                <w:sz w:val="24"/>
                <w:szCs w:val="24"/>
                <w:lang w:eastAsia="pl-PL"/>
              </w:rPr>
              <w:t>aś</w:t>
            </w:r>
            <w:proofErr w:type="spellEnd"/>
            <w:r w:rsidRPr="001D1134">
              <w:rPr>
                <w:rFonts w:ascii="Times New Roman" w:eastAsia="Times New Roman" w:hAnsi="Times New Roman" w:cs="Times New Roman"/>
                <w:sz w:val="24"/>
                <w:szCs w:val="24"/>
                <w:lang w:eastAsia="pl-PL"/>
              </w:rPr>
              <w:t xml:space="preserve"> lub chciał(a)byś uczestniczyć</w:t>
            </w:r>
          </w:p>
        </w:tc>
        <w:tc>
          <w:tcPr>
            <w:tcW w:w="107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Te, których jest za mało</w:t>
            </w:r>
          </w:p>
        </w:tc>
        <w:tc>
          <w:tcPr>
            <w:tcW w:w="1491"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Te, które są najbardziej przydatne dla Ciebie</w:t>
            </w:r>
          </w:p>
        </w:tc>
      </w:tr>
      <w:tr w:rsidR="00023B37" w:rsidRPr="001D1134" w:rsidTr="00D63172">
        <w:trPr>
          <w:tblCellSpacing w:w="22" w:type="dxa"/>
        </w:trPr>
        <w:tc>
          <w:tcPr>
            <w:tcW w:w="46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a/</w:t>
            </w:r>
          </w:p>
        </w:tc>
        <w:tc>
          <w:tcPr>
            <w:tcW w:w="3814"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Zajęcia wyrównawcze z przedmiotów szkolnych</w:t>
            </w:r>
          </w:p>
        </w:tc>
        <w:tc>
          <w:tcPr>
            <w:tcW w:w="2243"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15</w:t>
            </w:r>
          </w:p>
        </w:tc>
        <w:tc>
          <w:tcPr>
            <w:tcW w:w="107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9</w:t>
            </w:r>
          </w:p>
        </w:tc>
        <w:tc>
          <w:tcPr>
            <w:tcW w:w="1491"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r>
      <w:tr w:rsidR="00023B37" w:rsidRPr="001D1134" w:rsidTr="00D63172">
        <w:trPr>
          <w:tblCellSpacing w:w="22" w:type="dxa"/>
        </w:trPr>
        <w:tc>
          <w:tcPr>
            <w:tcW w:w="46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b/</w:t>
            </w:r>
          </w:p>
        </w:tc>
        <w:tc>
          <w:tcPr>
            <w:tcW w:w="3814"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Wspólna nauka (w grupie) pod kierunkiem wychowawcy</w:t>
            </w:r>
          </w:p>
        </w:tc>
        <w:tc>
          <w:tcPr>
            <w:tcW w:w="2243"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c>
          <w:tcPr>
            <w:tcW w:w="107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c>
          <w:tcPr>
            <w:tcW w:w="1491"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3</w:t>
            </w:r>
          </w:p>
        </w:tc>
      </w:tr>
      <w:tr w:rsidR="00023B37" w:rsidRPr="001D1134" w:rsidTr="00D63172">
        <w:trPr>
          <w:tblCellSpacing w:w="22" w:type="dxa"/>
        </w:trPr>
        <w:tc>
          <w:tcPr>
            <w:tcW w:w="46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c/</w:t>
            </w:r>
          </w:p>
        </w:tc>
        <w:tc>
          <w:tcPr>
            <w:tcW w:w="3814"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Indywidualna nauka z pomocą wychowawcy</w:t>
            </w:r>
          </w:p>
        </w:tc>
        <w:tc>
          <w:tcPr>
            <w:tcW w:w="2243"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c>
          <w:tcPr>
            <w:tcW w:w="107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5</w:t>
            </w:r>
          </w:p>
        </w:tc>
        <w:tc>
          <w:tcPr>
            <w:tcW w:w="1491"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w:t>
            </w:r>
          </w:p>
        </w:tc>
      </w:tr>
      <w:tr w:rsidR="00023B37" w:rsidRPr="001D1134" w:rsidTr="00D63172">
        <w:trPr>
          <w:tblCellSpacing w:w="22" w:type="dxa"/>
        </w:trPr>
        <w:tc>
          <w:tcPr>
            <w:tcW w:w="46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w:t>
            </w:r>
          </w:p>
        </w:tc>
        <w:tc>
          <w:tcPr>
            <w:tcW w:w="3814"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Pomoc i współpraca koleżeńska bez udziału wychowawcy</w:t>
            </w:r>
          </w:p>
        </w:tc>
        <w:tc>
          <w:tcPr>
            <w:tcW w:w="2243"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14</w:t>
            </w:r>
          </w:p>
        </w:tc>
        <w:tc>
          <w:tcPr>
            <w:tcW w:w="107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4</w:t>
            </w:r>
          </w:p>
        </w:tc>
        <w:tc>
          <w:tcPr>
            <w:tcW w:w="1491"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r>
      <w:tr w:rsidR="00023B37" w:rsidRPr="001D1134" w:rsidTr="00D63172">
        <w:trPr>
          <w:tblCellSpacing w:w="22" w:type="dxa"/>
        </w:trPr>
        <w:tc>
          <w:tcPr>
            <w:tcW w:w="46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e/</w:t>
            </w:r>
          </w:p>
        </w:tc>
        <w:tc>
          <w:tcPr>
            <w:tcW w:w="3814"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Samodzielna nauka indywidualna</w:t>
            </w:r>
          </w:p>
        </w:tc>
        <w:tc>
          <w:tcPr>
            <w:tcW w:w="2243"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10</w:t>
            </w:r>
          </w:p>
        </w:tc>
        <w:tc>
          <w:tcPr>
            <w:tcW w:w="107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c>
          <w:tcPr>
            <w:tcW w:w="1491"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9</w:t>
            </w:r>
          </w:p>
        </w:tc>
      </w:tr>
      <w:tr w:rsidR="00023B37" w:rsidRPr="001D1134" w:rsidTr="00D63172">
        <w:trPr>
          <w:tblCellSpacing w:w="22" w:type="dxa"/>
        </w:trPr>
        <w:tc>
          <w:tcPr>
            <w:tcW w:w="46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f/</w:t>
            </w:r>
          </w:p>
        </w:tc>
        <w:tc>
          <w:tcPr>
            <w:tcW w:w="3814"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zajęcia poświęcone zdobywaniu umiejętności skutecznego uczenia się (np. zapamiętywania, robienia notatek, szukania informacji w Internecie itp.)</w:t>
            </w:r>
          </w:p>
        </w:tc>
        <w:tc>
          <w:tcPr>
            <w:tcW w:w="2243"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10</w:t>
            </w:r>
          </w:p>
        </w:tc>
        <w:tc>
          <w:tcPr>
            <w:tcW w:w="1079"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9</w:t>
            </w:r>
          </w:p>
        </w:tc>
        <w:tc>
          <w:tcPr>
            <w:tcW w:w="1491"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9</w:t>
            </w:r>
          </w:p>
        </w:tc>
      </w:tr>
    </w:tbl>
    <w:p w:rsidR="00023B37" w:rsidRPr="001D1134" w:rsidRDefault="00023B37" w:rsidP="00A84004">
      <w:pPr>
        <w:spacing w:after="0" w:line="360" w:lineRule="auto"/>
        <w:jc w:val="both"/>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lastRenderedPageBreak/>
        <w:t>Spośród form pomocy wychowankowie najczęściej korzystają z zajęć wyrównawczych i pomocy koleżeńskiej. Natomiast spośród form wsparcia w tym zakresie, które uważają za najbardziej skuteczne, najwięcej osób wymieniało: zajęcia wyrównawcze, zajęcia poświęcone umiejętnościom skutecznego uczenia się oraz wspólne odrabianie lekcji w grupie z udziałem wychowawcy. Okazało się – w odpowiedzi na kolejne pytanie – że prawie połowa wychowanków (40%) nie oczekuje żadnej pomocy od wychowawców, a tylko 1 osoba – chciałaby indywidualnych korepetycji.</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Pomocna okazuje się także biblioteka bursy – większość osób korzysta z zasobów biblioteki, aby przygotowywać się do zajęć szkolnych (40%), egzaminów i matury (16,7%) oraz konkursów i olimpiad |(6,7%).</w:t>
      </w:r>
      <w:r w:rsidRPr="001D1134">
        <w:rPr>
          <w:rFonts w:ascii="Times New Roman" w:hAnsi="Times New Roman"/>
          <w:sz w:val="24"/>
          <w:szCs w:val="24"/>
        </w:rPr>
        <w:tab/>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Drugi obszar związany z potrzebą wsparcia to problemy osobiste. Okazało się, że poza problemami z nauką, które zgłaszało 20% ankietowanych oraz zdrowotnych (23%), jednostkowo pojawiały się inne:</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-materialne (3 osoby)- 10%</w:t>
      </w:r>
    </w:p>
    <w:p w:rsidR="00023B37" w:rsidRPr="001D1134" w:rsidRDefault="00023B37" w:rsidP="00A84004">
      <w:pPr>
        <w:pStyle w:val="Standard"/>
        <w:spacing w:after="0" w:line="360" w:lineRule="auto"/>
        <w:jc w:val="left"/>
        <w:rPr>
          <w:rFonts w:ascii="Times New Roman" w:eastAsia="Times New Roman" w:hAnsi="Times New Roman"/>
          <w:sz w:val="24"/>
          <w:szCs w:val="24"/>
        </w:rPr>
      </w:pPr>
      <w:r w:rsidRPr="001D1134">
        <w:rPr>
          <w:rFonts w:ascii="Times New Roman" w:hAnsi="Times New Roman"/>
          <w:sz w:val="24"/>
          <w:szCs w:val="24"/>
        </w:rPr>
        <w:t>-</w:t>
      </w:r>
      <w:r w:rsidRPr="001D1134">
        <w:rPr>
          <w:rFonts w:ascii="Times New Roman" w:eastAsia="Times New Roman" w:hAnsi="Times New Roman"/>
          <w:sz w:val="24"/>
          <w:szCs w:val="24"/>
        </w:rPr>
        <w:t>w relacjach z rówieśnikami, w grupie (2 osoby)- 6,7%</w:t>
      </w:r>
    </w:p>
    <w:p w:rsidR="00023B37" w:rsidRPr="001D1134" w:rsidRDefault="00023B37" w:rsidP="00A84004">
      <w:pPr>
        <w:pStyle w:val="Standard"/>
        <w:spacing w:after="0" w:line="360" w:lineRule="auto"/>
        <w:jc w:val="left"/>
        <w:rPr>
          <w:rFonts w:ascii="Times New Roman" w:eastAsia="Times New Roman" w:hAnsi="Times New Roman"/>
          <w:sz w:val="24"/>
          <w:szCs w:val="24"/>
        </w:rPr>
      </w:pPr>
      <w:r w:rsidRPr="001D1134">
        <w:rPr>
          <w:rFonts w:ascii="Times New Roman" w:eastAsia="Times New Roman" w:hAnsi="Times New Roman"/>
          <w:sz w:val="24"/>
          <w:szCs w:val="24"/>
        </w:rPr>
        <w:t>-rodzinne (1 osoba)- 3,3%</w:t>
      </w:r>
    </w:p>
    <w:p w:rsidR="00023B37" w:rsidRPr="001D1134" w:rsidRDefault="00023B37" w:rsidP="00A84004">
      <w:pPr>
        <w:pStyle w:val="Standard"/>
        <w:spacing w:after="0" w:line="360" w:lineRule="auto"/>
        <w:jc w:val="left"/>
        <w:rPr>
          <w:rFonts w:ascii="Times New Roman" w:eastAsia="Times New Roman" w:hAnsi="Times New Roman"/>
          <w:sz w:val="24"/>
          <w:szCs w:val="24"/>
        </w:rPr>
      </w:pPr>
      <w:r w:rsidRPr="001D1134">
        <w:rPr>
          <w:rFonts w:ascii="Times New Roman" w:eastAsia="Times New Roman" w:hAnsi="Times New Roman"/>
          <w:sz w:val="24"/>
          <w:szCs w:val="24"/>
        </w:rPr>
        <w:t>-inne (bez wskazania, jakie – 4 osoby)-13,3 %</w:t>
      </w:r>
    </w:p>
    <w:p w:rsidR="00023B37" w:rsidRPr="001D1134" w:rsidRDefault="00023B37" w:rsidP="00A84004">
      <w:pPr>
        <w:pStyle w:val="Standard"/>
        <w:spacing w:after="0" w:line="360" w:lineRule="auto"/>
        <w:jc w:val="left"/>
        <w:rPr>
          <w:rFonts w:ascii="Times New Roman" w:eastAsia="Times New Roman" w:hAnsi="Times New Roman"/>
          <w:sz w:val="24"/>
          <w:szCs w:val="24"/>
        </w:rPr>
      </w:pPr>
      <w:r w:rsidRPr="001D1134">
        <w:rPr>
          <w:rFonts w:ascii="Times New Roman" w:hAnsi="Times New Roman"/>
          <w:sz w:val="24"/>
          <w:szCs w:val="24"/>
        </w:rPr>
        <w:t xml:space="preserve">Jednak tylko 3 osoby (10%) oczekują pomocy od wychowawców z bursy; pozostali uznali, że sami sobie radzą z problemami bądź nie udzielili odpowiedzi. Można odnieść wrażenie, że wychowankowie są przekonani o możliwości zwrócenia się o pomoc do wychowawców – 33% zadeklarowało, że zwracali się w przeszłości do wychowawców z problemami i pomoc ta była skuteczne. Tylko nieliczni uznali, że działania wychowawców nie przyniosły skutku, a 4 osoby wskazali na obojętność wychowawców wobec ich problemów. </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Jeśli chodzi o wsparcie rówieśnicze – zaznaczyło się przede wszystkim we współdziałaniu w uczeniu się – połowa wychowanków korzysta z takiej pomocy, wiele osób jest też zaangażowanych w sekcjach, gdzie realizują wspólne działania, a do najchętniej wybieranych form spędzania czasu należą rozmowy i wspólne słuchanie muzyki w gronie koleżanek/kolegów. Niemniej ten zakres wsparcia należałoby w przyszłości dokładniej zbadać.</w:t>
      </w:r>
    </w:p>
    <w:p w:rsidR="00023B37" w:rsidRDefault="00023B37" w:rsidP="00A84004">
      <w:pPr>
        <w:pStyle w:val="Standard"/>
        <w:spacing w:after="0" w:line="360" w:lineRule="auto"/>
        <w:jc w:val="left"/>
        <w:rPr>
          <w:rFonts w:ascii="Times New Roman" w:hAnsi="Times New Roman"/>
          <w:sz w:val="24"/>
          <w:szCs w:val="24"/>
        </w:rPr>
      </w:pPr>
    </w:p>
    <w:p w:rsidR="00A84004" w:rsidRDefault="00A84004" w:rsidP="00A84004">
      <w:pPr>
        <w:pStyle w:val="Standard"/>
        <w:spacing w:after="0" w:line="360" w:lineRule="auto"/>
        <w:jc w:val="left"/>
        <w:rPr>
          <w:rFonts w:ascii="Times New Roman" w:hAnsi="Times New Roman"/>
          <w:sz w:val="24"/>
          <w:szCs w:val="24"/>
        </w:rPr>
      </w:pPr>
    </w:p>
    <w:p w:rsidR="00A84004" w:rsidRDefault="00A84004" w:rsidP="00A84004">
      <w:pPr>
        <w:pStyle w:val="Standard"/>
        <w:spacing w:after="0" w:line="360" w:lineRule="auto"/>
        <w:jc w:val="left"/>
        <w:rPr>
          <w:rFonts w:ascii="Times New Roman" w:hAnsi="Times New Roman"/>
          <w:sz w:val="24"/>
          <w:szCs w:val="24"/>
        </w:rPr>
      </w:pPr>
    </w:p>
    <w:p w:rsidR="00A84004" w:rsidRPr="001D1134" w:rsidRDefault="00A84004" w:rsidP="00A84004">
      <w:pPr>
        <w:pStyle w:val="Standard"/>
        <w:spacing w:after="0" w:line="360" w:lineRule="auto"/>
        <w:jc w:val="left"/>
        <w:rPr>
          <w:rFonts w:ascii="Times New Roman" w:hAnsi="Times New Roman"/>
          <w:sz w:val="24"/>
          <w:szCs w:val="24"/>
        </w:rPr>
      </w:pPr>
    </w:p>
    <w:p w:rsidR="00023B37" w:rsidRPr="00A84004" w:rsidRDefault="00023B37" w:rsidP="00A84004">
      <w:pPr>
        <w:pStyle w:val="Standard"/>
        <w:widowControl w:val="0"/>
        <w:numPr>
          <w:ilvl w:val="0"/>
          <w:numId w:val="3"/>
        </w:numPr>
        <w:spacing w:after="0" w:line="360" w:lineRule="auto"/>
        <w:jc w:val="left"/>
        <w:rPr>
          <w:rFonts w:ascii="Times New Roman" w:hAnsi="Times New Roman"/>
          <w:b/>
          <w:sz w:val="24"/>
          <w:szCs w:val="24"/>
        </w:rPr>
      </w:pPr>
      <w:r w:rsidRPr="001D1134">
        <w:rPr>
          <w:rFonts w:ascii="Times New Roman" w:hAnsi="Times New Roman"/>
          <w:b/>
          <w:sz w:val="24"/>
          <w:szCs w:val="24"/>
        </w:rPr>
        <w:lastRenderedPageBreak/>
        <w:t>Zaspokojenie potrzeby samorealizacji</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Wiele pytań dotyczyło zainteresowań uczniów i możliwości ich realizacji na terenie bursy oraz innych zakresów rozwoju osobistego.</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Odnośnie do zainteresowań:</w:t>
      </w:r>
    </w:p>
    <w:p w:rsidR="00023B37" w:rsidRPr="001D1134" w:rsidRDefault="00023B37" w:rsidP="00A84004">
      <w:pPr>
        <w:pStyle w:val="Standard"/>
        <w:widowControl w:val="0"/>
        <w:numPr>
          <w:ilvl w:val="0"/>
          <w:numId w:val="4"/>
        </w:numPr>
        <w:spacing w:after="0" w:line="360" w:lineRule="auto"/>
        <w:jc w:val="left"/>
        <w:rPr>
          <w:rFonts w:ascii="Times New Roman" w:hAnsi="Times New Roman"/>
          <w:sz w:val="24"/>
          <w:szCs w:val="24"/>
        </w:rPr>
      </w:pPr>
      <w:r w:rsidRPr="001D1134">
        <w:rPr>
          <w:rFonts w:ascii="Times New Roman" w:hAnsi="Times New Roman"/>
          <w:sz w:val="24"/>
          <w:szCs w:val="24"/>
        </w:rPr>
        <w:t xml:space="preserve"> 26,7% - (8 osób ) wskazało słuchanie muzyki</w:t>
      </w:r>
    </w:p>
    <w:p w:rsidR="00023B37" w:rsidRPr="001D1134" w:rsidRDefault="00023B37" w:rsidP="00A84004">
      <w:pPr>
        <w:pStyle w:val="Standard"/>
        <w:widowControl w:val="0"/>
        <w:numPr>
          <w:ilvl w:val="0"/>
          <w:numId w:val="4"/>
        </w:numPr>
        <w:spacing w:after="0" w:line="360" w:lineRule="auto"/>
        <w:jc w:val="left"/>
        <w:rPr>
          <w:rFonts w:ascii="Times New Roman" w:hAnsi="Times New Roman"/>
          <w:sz w:val="24"/>
          <w:szCs w:val="24"/>
        </w:rPr>
      </w:pPr>
      <w:r w:rsidRPr="001D1134">
        <w:rPr>
          <w:rFonts w:ascii="Times New Roman" w:hAnsi="Times New Roman"/>
          <w:sz w:val="24"/>
          <w:szCs w:val="24"/>
        </w:rPr>
        <w:t xml:space="preserve"> 23,3% -(7 osób)  czytelnictwo</w:t>
      </w:r>
    </w:p>
    <w:p w:rsidR="00023B37" w:rsidRPr="001D1134" w:rsidRDefault="00023B37" w:rsidP="00A84004">
      <w:pPr>
        <w:pStyle w:val="Standard"/>
        <w:widowControl w:val="0"/>
        <w:numPr>
          <w:ilvl w:val="0"/>
          <w:numId w:val="4"/>
        </w:numPr>
        <w:spacing w:after="0" w:line="360" w:lineRule="auto"/>
        <w:jc w:val="left"/>
        <w:rPr>
          <w:rFonts w:ascii="Times New Roman" w:hAnsi="Times New Roman"/>
          <w:sz w:val="24"/>
          <w:szCs w:val="24"/>
        </w:rPr>
      </w:pPr>
      <w:r w:rsidRPr="001D1134">
        <w:rPr>
          <w:rFonts w:ascii="Times New Roman" w:hAnsi="Times New Roman"/>
          <w:sz w:val="24"/>
          <w:szCs w:val="24"/>
        </w:rPr>
        <w:t xml:space="preserve"> 13,3 % -(4 osoby) sport</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Pozostała grupa badanych nie sprecyzowała swoich zainteresowań, jednak biorąc pod uwagę odpowiedzi na formy spędzania wolnego czasu, okazało się, że więcej osób realizuje różne zainteresowania.</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W bursie młodzież najczęściej korzysta:</w:t>
      </w:r>
    </w:p>
    <w:p w:rsidR="00023B37" w:rsidRPr="001D1134" w:rsidRDefault="00023B37" w:rsidP="00A84004">
      <w:pPr>
        <w:pStyle w:val="Standard"/>
        <w:widowControl w:val="0"/>
        <w:numPr>
          <w:ilvl w:val="0"/>
          <w:numId w:val="5"/>
        </w:numPr>
        <w:spacing w:after="0" w:line="360" w:lineRule="auto"/>
        <w:jc w:val="left"/>
        <w:rPr>
          <w:rFonts w:ascii="Times New Roman" w:hAnsi="Times New Roman"/>
          <w:sz w:val="24"/>
          <w:szCs w:val="24"/>
        </w:rPr>
      </w:pPr>
      <w:r w:rsidRPr="001D1134">
        <w:rPr>
          <w:rFonts w:ascii="Times New Roman" w:hAnsi="Times New Roman"/>
          <w:sz w:val="24"/>
          <w:szCs w:val="24"/>
        </w:rPr>
        <w:t>z pracowni komputerowej 66,7% (20 osób)</w:t>
      </w:r>
    </w:p>
    <w:p w:rsidR="00023B37" w:rsidRPr="001D1134" w:rsidRDefault="00023B37" w:rsidP="00A84004">
      <w:pPr>
        <w:pStyle w:val="Standard"/>
        <w:widowControl w:val="0"/>
        <w:numPr>
          <w:ilvl w:val="0"/>
          <w:numId w:val="5"/>
        </w:numPr>
        <w:spacing w:after="0" w:line="360" w:lineRule="auto"/>
        <w:jc w:val="left"/>
        <w:rPr>
          <w:rFonts w:ascii="Times New Roman" w:hAnsi="Times New Roman"/>
          <w:sz w:val="24"/>
          <w:szCs w:val="24"/>
        </w:rPr>
      </w:pPr>
      <w:r w:rsidRPr="001D1134">
        <w:rPr>
          <w:rFonts w:ascii="Times New Roman" w:hAnsi="Times New Roman"/>
          <w:sz w:val="24"/>
          <w:szCs w:val="24"/>
        </w:rPr>
        <w:t>z sali gimnastycznej  53,3% (16 osób)</w:t>
      </w:r>
    </w:p>
    <w:p w:rsidR="00023B37" w:rsidRPr="001D1134" w:rsidRDefault="00023B37" w:rsidP="00A84004">
      <w:pPr>
        <w:pStyle w:val="Standard"/>
        <w:widowControl w:val="0"/>
        <w:numPr>
          <w:ilvl w:val="0"/>
          <w:numId w:val="5"/>
        </w:numPr>
        <w:spacing w:after="0" w:line="360" w:lineRule="auto"/>
        <w:jc w:val="left"/>
        <w:rPr>
          <w:rFonts w:ascii="Times New Roman" w:hAnsi="Times New Roman"/>
          <w:sz w:val="24"/>
          <w:szCs w:val="24"/>
        </w:rPr>
      </w:pPr>
      <w:r w:rsidRPr="001D1134">
        <w:rPr>
          <w:rFonts w:ascii="Times New Roman" w:hAnsi="Times New Roman"/>
          <w:sz w:val="24"/>
          <w:szCs w:val="24"/>
        </w:rPr>
        <w:t>z biblioteki 30% (9 osób)</w:t>
      </w:r>
    </w:p>
    <w:p w:rsidR="00023B37" w:rsidRPr="001D1134" w:rsidRDefault="00023B37" w:rsidP="00A84004">
      <w:pPr>
        <w:pStyle w:val="Standard"/>
        <w:widowControl w:val="0"/>
        <w:numPr>
          <w:ilvl w:val="0"/>
          <w:numId w:val="5"/>
        </w:numPr>
        <w:spacing w:after="0" w:line="360" w:lineRule="auto"/>
        <w:jc w:val="left"/>
        <w:rPr>
          <w:rFonts w:ascii="Times New Roman" w:hAnsi="Times New Roman"/>
          <w:sz w:val="24"/>
          <w:szCs w:val="24"/>
        </w:rPr>
      </w:pPr>
      <w:r w:rsidRPr="001D1134">
        <w:rPr>
          <w:rFonts w:ascii="Times New Roman" w:hAnsi="Times New Roman"/>
          <w:sz w:val="24"/>
          <w:szCs w:val="24"/>
        </w:rPr>
        <w:t>ze świetlicy 13,3%  (4 osoby)</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Z dostępności pracowni zadowolona jest zdecydowana większość  96,7 % ankietowanych  (29 wychowanków), natomiast z ich wyposażenia zadowolonych jest 70% (21 osób).</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Ci, którzy z pracowni nie korzystają, nie podają uzasadnienia, ograniczając się do odpowiedzi „nie muszę”, „nie mam potrzeby”, „nie chcę”.</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 xml:space="preserve">Natomiast z biblioteki w bursie młodzież korzysta, jak wspomniano wcześniej, w celu przygotowania się do zajęć szkolnych, jedynie 16,7% ( 5 osób) wskazało na zaspokojenie potrzeby czytania.  </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Badana młodzież swój czas wolny w bursie spędza najchętniej na wspólnych rozmowach i słuchaniu muzyki  66,7% (20 osób), korzystaniu z Internetu 53,3% (16 osób). Stosunkowo niewiele osób (po 4 osoby – 13,3%) ogląda telewizję i gra w gry komputerowe.</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Z kolei na pytanie dotyczące nielubianych form spędzania czasu wolnego w bursie wypowiedziała się nieliczna grupa -  23,3%(7 osób), z tego13,4% ( 4 osoby) odpowiedziały, iż nie lubią nauki własnej.</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Młodzież wskazała również, że udziela się w pracach sekcji:</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 wolontariacie działa 36,7% ( 11 osób), </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 sekcji sportowej 26,7% ( 8 osób), </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w samorządzie 20% ( 6 osób),</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lastRenderedPageBreak/>
        <w:t xml:space="preserve">- w sekcji kulturalno- oświatowej  20% (6 osób), </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w kronikarsko plastycznej 13,3% (4 osoby).</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Grupa młodzieży, która nie udziela się w żadnej sekcji jako przyczynę, podaje uzasadnienie, że „nie potrafi”, „nie chce” bądź „nie interesuje ich taka działalność”.</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Również niezainteresowani działalnością Samorządu, a takich osób jest większość (70%), odpowiadają podobnie, tłumacząc to brakiem czasu oraz tym, iż nie chcą brać na siebie dodatkowych obowiązków.</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Na pytanie czy podczas działalności w sekcjach rozwijają swoje zainteresowania 36,7% (11 osób) odpowiedziało, że zdecydowanie tak, a 40 % (12 osób), że raczej tak, raczej nie 3,3% (1 osoba), zdecydowanie nie13,3% (4 osoby).</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Wśród zajęć sportowych najbardziej preferowana jest:</w:t>
      </w:r>
    </w:p>
    <w:p w:rsidR="00023B37" w:rsidRPr="001D1134" w:rsidRDefault="00023B37" w:rsidP="00A84004">
      <w:pPr>
        <w:pStyle w:val="Standard"/>
        <w:widowControl w:val="0"/>
        <w:numPr>
          <w:ilvl w:val="0"/>
          <w:numId w:val="6"/>
        </w:numPr>
        <w:spacing w:after="0" w:line="360" w:lineRule="auto"/>
        <w:jc w:val="left"/>
        <w:rPr>
          <w:rFonts w:ascii="Times New Roman" w:hAnsi="Times New Roman"/>
          <w:sz w:val="24"/>
          <w:szCs w:val="24"/>
        </w:rPr>
      </w:pPr>
      <w:r w:rsidRPr="001D1134">
        <w:rPr>
          <w:rFonts w:ascii="Times New Roman" w:hAnsi="Times New Roman"/>
          <w:sz w:val="24"/>
          <w:szCs w:val="24"/>
        </w:rPr>
        <w:t>piłka siatkowa- 60% (18 osób),</w:t>
      </w:r>
    </w:p>
    <w:p w:rsidR="00023B37" w:rsidRPr="001D1134" w:rsidRDefault="00023B37" w:rsidP="00A84004">
      <w:pPr>
        <w:pStyle w:val="Standard"/>
        <w:widowControl w:val="0"/>
        <w:numPr>
          <w:ilvl w:val="0"/>
          <w:numId w:val="6"/>
        </w:numPr>
        <w:spacing w:after="0" w:line="360" w:lineRule="auto"/>
        <w:jc w:val="left"/>
        <w:rPr>
          <w:rFonts w:ascii="Times New Roman" w:hAnsi="Times New Roman"/>
          <w:sz w:val="24"/>
          <w:szCs w:val="24"/>
        </w:rPr>
      </w:pPr>
      <w:r w:rsidRPr="001D1134">
        <w:rPr>
          <w:rFonts w:ascii="Times New Roman" w:hAnsi="Times New Roman"/>
          <w:sz w:val="24"/>
          <w:szCs w:val="24"/>
        </w:rPr>
        <w:t>piłka nożna-33,3% ( 10 osób),</w:t>
      </w:r>
    </w:p>
    <w:p w:rsidR="00023B37" w:rsidRPr="001D1134" w:rsidRDefault="00023B37" w:rsidP="00A84004">
      <w:pPr>
        <w:pStyle w:val="Standard"/>
        <w:widowControl w:val="0"/>
        <w:numPr>
          <w:ilvl w:val="0"/>
          <w:numId w:val="6"/>
        </w:numPr>
        <w:spacing w:after="0" w:line="360" w:lineRule="auto"/>
        <w:jc w:val="left"/>
        <w:rPr>
          <w:rFonts w:ascii="Times New Roman" w:hAnsi="Times New Roman"/>
          <w:sz w:val="24"/>
          <w:szCs w:val="24"/>
        </w:rPr>
      </w:pPr>
      <w:r w:rsidRPr="001D1134">
        <w:rPr>
          <w:rFonts w:ascii="Times New Roman" w:hAnsi="Times New Roman"/>
          <w:sz w:val="24"/>
          <w:szCs w:val="24"/>
        </w:rPr>
        <w:t>ćwiczenia siłowe-30% ( 9 osób),</w:t>
      </w:r>
    </w:p>
    <w:p w:rsidR="00023B37" w:rsidRPr="001D1134" w:rsidRDefault="00023B37" w:rsidP="00A84004">
      <w:pPr>
        <w:pStyle w:val="Standard"/>
        <w:widowControl w:val="0"/>
        <w:numPr>
          <w:ilvl w:val="0"/>
          <w:numId w:val="6"/>
        </w:numPr>
        <w:spacing w:after="0" w:line="360" w:lineRule="auto"/>
        <w:jc w:val="left"/>
        <w:rPr>
          <w:rFonts w:ascii="Times New Roman" w:hAnsi="Times New Roman"/>
          <w:sz w:val="24"/>
          <w:szCs w:val="24"/>
        </w:rPr>
      </w:pPr>
      <w:r w:rsidRPr="001D1134">
        <w:rPr>
          <w:rFonts w:ascii="Times New Roman" w:hAnsi="Times New Roman"/>
          <w:sz w:val="24"/>
          <w:szCs w:val="24"/>
        </w:rPr>
        <w:t>tenis stołowy-20% ( 6 osób),</w:t>
      </w:r>
    </w:p>
    <w:p w:rsidR="00023B37" w:rsidRPr="001D1134" w:rsidRDefault="00023B37" w:rsidP="00A84004">
      <w:pPr>
        <w:pStyle w:val="Standard"/>
        <w:widowControl w:val="0"/>
        <w:numPr>
          <w:ilvl w:val="0"/>
          <w:numId w:val="6"/>
        </w:numPr>
        <w:spacing w:after="0" w:line="360" w:lineRule="auto"/>
        <w:jc w:val="left"/>
        <w:rPr>
          <w:rFonts w:ascii="Times New Roman" w:hAnsi="Times New Roman"/>
          <w:sz w:val="24"/>
          <w:szCs w:val="24"/>
        </w:rPr>
      </w:pPr>
      <w:r w:rsidRPr="001D1134">
        <w:rPr>
          <w:rFonts w:ascii="Times New Roman" w:hAnsi="Times New Roman"/>
          <w:sz w:val="24"/>
          <w:szCs w:val="24"/>
        </w:rPr>
        <w:t>piłka koszykowa -6,7% ( 2 osoby).</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Według wychowanków, ich potrzeby i oczekiwania dotyczące sportu zostają spełnione:</w:t>
      </w:r>
    </w:p>
    <w:p w:rsidR="00023B37" w:rsidRPr="001D1134" w:rsidRDefault="00023B37" w:rsidP="00A84004">
      <w:pPr>
        <w:pStyle w:val="Standard"/>
        <w:widowControl w:val="0"/>
        <w:numPr>
          <w:ilvl w:val="0"/>
          <w:numId w:val="7"/>
        </w:numPr>
        <w:spacing w:after="0" w:line="360" w:lineRule="auto"/>
        <w:jc w:val="left"/>
        <w:rPr>
          <w:rFonts w:ascii="Times New Roman" w:hAnsi="Times New Roman"/>
          <w:sz w:val="24"/>
          <w:szCs w:val="24"/>
        </w:rPr>
      </w:pPr>
      <w:r w:rsidRPr="001D1134">
        <w:rPr>
          <w:rFonts w:ascii="Times New Roman" w:hAnsi="Times New Roman"/>
          <w:sz w:val="24"/>
          <w:szCs w:val="24"/>
        </w:rPr>
        <w:t>raczej tak-  50% (15 osób),</w:t>
      </w:r>
    </w:p>
    <w:p w:rsidR="00023B37" w:rsidRPr="001D1134" w:rsidRDefault="00023B37" w:rsidP="00A84004">
      <w:pPr>
        <w:pStyle w:val="Standard"/>
        <w:widowControl w:val="0"/>
        <w:numPr>
          <w:ilvl w:val="0"/>
          <w:numId w:val="7"/>
        </w:numPr>
        <w:spacing w:after="0" w:line="360" w:lineRule="auto"/>
        <w:jc w:val="left"/>
        <w:rPr>
          <w:rFonts w:ascii="Times New Roman" w:hAnsi="Times New Roman"/>
          <w:sz w:val="24"/>
          <w:szCs w:val="24"/>
        </w:rPr>
      </w:pPr>
      <w:r w:rsidRPr="001D1134">
        <w:rPr>
          <w:rFonts w:ascii="Times New Roman" w:hAnsi="Times New Roman"/>
          <w:sz w:val="24"/>
          <w:szCs w:val="24"/>
        </w:rPr>
        <w:t>zdecydowanie tak -30% (9 osób),</w:t>
      </w:r>
    </w:p>
    <w:p w:rsidR="00023B37" w:rsidRPr="001D1134" w:rsidRDefault="00023B37" w:rsidP="00A84004">
      <w:pPr>
        <w:pStyle w:val="Standard"/>
        <w:widowControl w:val="0"/>
        <w:numPr>
          <w:ilvl w:val="0"/>
          <w:numId w:val="7"/>
        </w:numPr>
        <w:spacing w:after="0" w:line="360" w:lineRule="auto"/>
        <w:jc w:val="left"/>
        <w:rPr>
          <w:rFonts w:ascii="Times New Roman" w:hAnsi="Times New Roman"/>
          <w:sz w:val="24"/>
          <w:szCs w:val="24"/>
        </w:rPr>
      </w:pPr>
      <w:r w:rsidRPr="001D1134">
        <w:rPr>
          <w:rFonts w:ascii="Times New Roman" w:hAnsi="Times New Roman"/>
          <w:sz w:val="24"/>
          <w:szCs w:val="24"/>
        </w:rPr>
        <w:t>raczej nie -10% (3 osoby),</w:t>
      </w:r>
    </w:p>
    <w:p w:rsidR="00023B37" w:rsidRPr="001D1134" w:rsidRDefault="00023B37" w:rsidP="00A84004">
      <w:pPr>
        <w:pStyle w:val="Standard"/>
        <w:widowControl w:val="0"/>
        <w:numPr>
          <w:ilvl w:val="0"/>
          <w:numId w:val="7"/>
        </w:numPr>
        <w:spacing w:after="0" w:line="360" w:lineRule="auto"/>
        <w:jc w:val="left"/>
        <w:rPr>
          <w:rFonts w:ascii="Times New Roman" w:hAnsi="Times New Roman"/>
          <w:sz w:val="24"/>
          <w:szCs w:val="24"/>
        </w:rPr>
      </w:pPr>
      <w:r w:rsidRPr="001D1134">
        <w:rPr>
          <w:rFonts w:ascii="Times New Roman" w:hAnsi="Times New Roman"/>
          <w:sz w:val="24"/>
          <w:szCs w:val="24"/>
        </w:rPr>
        <w:t>zdecydowanie nie-3,3% ( 1 osoba).</w:t>
      </w:r>
    </w:p>
    <w:p w:rsidR="00023B37" w:rsidRPr="001D1134" w:rsidRDefault="00023B37" w:rsidP="00A84004">
      <w:pPr>
        <w:pStyle w:val="Standard"/>
        <w:spacing w:after="0" w:line="360" w:lineRule="auto"/>
        <w:ind w:left="720"/>
        <w:jc w:val="left"/>
        <w:rPr>
          <w:rFonts w:ascii="Times New Roman" w:hAnsi="Times New Roman"/>
          <w:sz w:val="24"/>
          <w:szCs w:val="24"/>
        </w:rPr>
      </w:pPr>
      <w:r w:rsidRPr="001D1134">
        <w:rPr>
          <w:rFonts w:ascii="Times New Roman" w:hAnsi="Times New Roman"/>
          <w:sz w:val="24"/>
          <w:szCs w:val="24"/>
        </w:rPr>
        <w:t>Zatem większość ma możliwość samorealizacji poprzez sport.</w:t>
      </w:r>
    </w:p>
    <w:p w:rsidR="00023B37" w:rsidRPr="001D1134" w:rsidRDefault="00023B37"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Według młodzieży na ich zainteresowania, rozwój i uzdolnienia najbardziej wpływają</w:t>
      </w:r>
    </w:p>
    <w:p w:rsidR="00023B37" w:rsidRPr="001D1134" w:rsidRDefault="00023B37" w:rsidP="00A84004">
      <w:pPr>
        <w:pStyle w:val="Standard"/>
        <w:widowControl w:val="0"/>
        <w:numPr>
          <w:ilvl w:val="0"/>
          <w:numId w:val="8"/>
        </w:numPr>
        <w:spacing w:after="0" w:line="360" w:lineRule="auto"/>
        <w:jc w:val="left"/>
        <w:rPr>
          <w:rFonts w:ascii="Times New Roman" w:hAnsi="Times New Roman"/>
          <w:sz w:val="24"/>
          <w:szCs w:val="24"/>
        </w:rPr>
      </w:pPr>
      <w:r w:rsidRPr="001D1134">
        <w:rPr>
          <w:rFonts w:ascii="Times New Roman" w:hAnsi="Times New Roman"/>
          <w:sz w:val="24"/>
          <w:szCs w:val="24"/>
        </w:rPr>
        <w:t>zajęcia w pracowni komputerowej -60% ( 18 osób)</w:t>
      </w:r>
    </w:p>
    <w:p w:rsidR="00023B37" w:rsidRPr="001D1134" w:rsidRDefault="00023B37" w:rsidP="00A84004">
      <w:pPr>
        <w:pStyle w:val="Standard"/>
        <w:widowControl w:val="0"/>
        <w:numPr>
          <w:ilvl w:val="0"/>
          <w:numId w:val="8"/>
        </w:numPr>
        <w:spacing w:after="0" w:line="360" w:lineRule="auto"/>
        <w:jc w:val="left"/>
        <w:rPr>
          <w:rFonts w:ascii="Times New Roman" w:hAnsi="Times New Roman"/>
          <w:sz w:val="24"/>
          <w:szCs w:val="24"/>
        </w:rPr>
      </w:pPr>
      <w:r w:rsidRPr="001D1134">
        <w:rPr>
          <w:rFonts w:ascii="Times New Roman" w:hAnsi="Times New Roman"/>
          <w:sz w:val="24"/>
          <w:szCs w:val="24"/>
        </w:rPr>
        <w:t>praca w sekcjach -30% (9 osób),</w:t>
      </w:r>
    </w:p>
    <w:p w:rsidR="00023B37" w:rsidRPr="001D1134" w:rsidRDefault="00023B37" w:rsidP="00A84004">
      <w:pPr>
        <w:pStyle w:val="Standard"/>
        <w:widowControl w:val="0"/>
        <w:numPr>
          <w:ilvl w:val="0"/>
          <w:numId w:val="8"/>
        </w:numPr>
        <w:spacing w:after="0" w:line="360" w:lineRule="auto"/>
        <w:jc w:val="left"/>
        <w:rPr>
          <w:rFonts w:ascii="Times New Roman" w:hAnsi="Times New Roman"/>
          <w:sz w:val="24"/>
          <w:szCs w:val="24"/>
        </w:rPr>
      </w:pPr>
      <w:r w:rsidRPr="001D1134">
        <w:rPr>
          <w:rFonts w:ascii="Times New Roman" w:hAnsi="Times New Roman"/>
          <w:sz w:val="24"/>
          <w:szCs w:val="24"/>
        </w:rPr>
        <w:t>zajęcia w bibliotece -20% (6 osób),</w:t>
      </w:r>
    </w:p>
    <w:p w:rsidR="00023B37" w:rsidRPr="001D1134" w:rsidRDefault="00023B37" w:rsidP="00A84004">
      <w:pPr>
        <w:pStyle w:val="Standard"/>
        <w:widowControl w:val="0"/>
        <w:numPr>
          <w:ilvl w:val="0"/>
          <w:numId w:val="8"/>
        </w:numPr>
        <w:spacing w:after="0" w:line="360" w:lineRule="auto"/>
        <w:jc w:val="left"/>
        <w:rPr>
          <w:rFonts w:ascii="Times New Roman" w:hAnsi="Times New Roman"/>
          <w:sz w:val="24"/>
          <w:szCs w:val="24"/>
        </w:rPr>
      </w:pPr>
      <w:r w:rsidRPr="001D1134">
        <w:rPr>
          <w:rFonts w:ascii="Times New Roman" w:hAnsi="Times New Roman"/>
          <w:sz w:val="24"/>
          <w:szCs w:val="24"/>
        </w:rPr>
        <w:t>w wolontariacie -20% (6 osób),</w:t>
      </w:r>
    </w:p>
    <w:p w:rsidR="00023B37" w:rsidRPr="001D1134" w:rsidRDefault="00023B37" w:rsidP="00A84004">
      <w:pPr>
        <w:pStyle w:val="Standard"/>
        <w:widowControl w:val="0"/>
        <w:numPr>
          <w:ilvl w:val="0"/>
          <w:numId w:val="8"/>
        </w:numPr>
        <w:spacing w:after="0" w:line="360" w:lineRule="auto"/>
        <w:jc w:val="left"/>
        <w:rPr>
          <w:rFonts w:ascii="Times New Roman" w:hAnsi="Times New Roman"/>
          <w:sz w:val="24"/>
          <w:szCs w:val="24"/>
        </w:rPr>
      </w:pPr>
      <w:r w:rsidRPr="001D1134">
        <w:rPr>
          <w:rFonts w:ascii="Times New Roman" w:hAnsi="Times New Roman"/>
          <w:sz w:val="24"/>
          <w:szCs w:val="24"/>
        </w:rPr>
        <w:t>zajęcia w kole teatralnym-16,7% (5 osób),</w:t>
      </w:r>
    </w:p>
    <w:p w:rsidR="00023B37" w:rsidRPr="001D1134" w:rsidRDefault="00023B37" w:rsidP="00A84004">
      <w:pPr>
        <w:pStyle w:val="Standard"/>
        <w:widowControl w:val="0"/>
        <w:numPr>
          <w:ilvl w:val="0"/>
          <w:numId w:val="8"/>
        </w:numPr>
        <w:spacing w:after="0" w:line="360" w:lineRule="auto"/>
        <w:jc w:val="left"/>
        <w:rPr>
          <w:rFonts w:ascii="Times New Roman" w:hAnsi="Times New Roman"/>
          <w:sz w:val="24"/>
          <w:szCs w:val="24"/>
        </w:rPr>
      </w:pPr>
      <w:r w:rsidRPr="001D1134">
        <w:rPr>
          <w:rFonts w:ascii="Times New Roman" w:hAnsi="Times New Roman"/>
          <w:sz w:val="24"/>
          <w:szCs w:val="24"/>
        </w:rPr>
        <w:t>działalność w samorządzie -13,3% (4 osoby).</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 xml:space="preserve">Bursa jest miejscem, w którym młodzież może realizować wspomniane wyżej zainteresowania, ponieważ korzystają z:  pracowni komputerowej- 66,7% (20 osób), biblioteki -23,3% (7 osób),  sali gimnastycznej – 50% (15osób) i świetlicy -13,3% ( 4 osoby). Te osoby, które korzystają z danych pomieszczeń są w zdecydowanej </w:t>
      </w:r>
      <w:r w:rsidRPr="001D1134">
        <w:rPr>
          <w:rFonts w:ascii="Times New Roman" w:eastAsia="Times New Roman" w:hAnsi="Times New Roman" w:cs="Times New Roman"/>
          <w:sz w:val="24"/>
          <w:szCs w:val="24"/>
          <w:lang w:eastAsia="pl-PL"/>
        </w:rPr>
        <w:lastRenderedPageBreak/>
        <w:t>większości (ponad 90%) zadowolone z ich dostępności oraz wyposażenia (66,7%). Osoby, które nie korzystają bądź nie są zadowolone nie uzasadniły swoich odpowiedzi.</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ab/>
        <w:t>Oprócz codziennych działań i systematycznie realizowanych aktywności, młodzież może rozwijać zainteresowania poprzez organizowanie i udział w różnych imprezach i akcjach okolicznościowych. W tabeli 2 przedstawiono zbiorcze wyniki na ten temat.</w:t>
      </w:r>
    </w:p>
    <w:p w:rsidR="00023B37" w:rsidRPr="001D1134" w:rsidRDefault="00023B37" w:rsidP="00A84004">
      <w:pPr>
        <w:spacing w:after="0" w:line="360" w:lineRule="auto"/>
        <w:jc w:val="left"/>
        <w:rPr>
          <w:rFonts w:ascii="Times New Roman" w:eastAsia="Times New Roman" w:hAnsi="Times New Roman" w:cs="Times New Roman"/>
          <w:b/>
          <w:sz w:val="24"/>
          <w:szCs w:val="24"/>
          <w:lang w:eastAsia="pl-PL"/>
        </w:rPr>
      </w:pPr>
      <w:r w:rsidRPr="001D1134">
        <w:rPr>
          <w:rFonts w:ascii="Times New Roman" w:eastAsia="Times New Roman" w:hAnsi="Times New Roman" w:cs="Times New Roman"/>
          <w:b/>
          <w:sz w:val="24"/>
          <w:szCs w:val="24"/>
          <w:lang w:eastAsia="pl-PL"/>
        </w:rPr>
        <w:t xml:space="preserve">Tabela 2. Uroczystości i imprezy organizowane w bursie </w:t>
      </w:r>
    </w:p>
    <w:tbl>
      <w:tblPr>
        <w:tblW w:w="9360" w:type="dxa"/>
        <w:tblCellSpacing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30"/>
        <w:gridCol w:w="4168"/>
        <w:gridCol w:w="1381"/>
        <w:gridCol w:w="1579"/>
        <w:gridCol w:w="1702"/>
      </w:tblGrid>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Rodzaj imprezy</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Które uważasz za ciekawe</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W których chciał(a)byś wziąć udział</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Z których można by zrezygnować</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a/</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Sprzątanie Świata;</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10</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4</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14</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b</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Dzień Chłopaka / Dzień Kobiet</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19</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8</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0</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A84004" w:rsidP="00A84004">
            <w:pPr>
              <w:spacing w:after="0" w:line="360" w:lineRule="auto"/>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Otrzęsiny;</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20</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4</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Dzień papieski</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13</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11</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e</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Dzień nauczyciela</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16</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f</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Akademia z okazji 11 listopada</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17</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3</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g</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Wieczór andrzejkowy</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17</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11</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3</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h</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kolacja wigilijna</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16</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9</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3</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I</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Walentynki</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19</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J</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Święta majowe</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16</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k</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Pożegnanie maturzystów</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19</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5</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l</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 xml:space="preserve">Wybory Mis i </w:t>
            </w:r>
            <w:proofErr w:type="spellStart"/>
            <w:r w:rsidRPr="001D1134">
              <w:rPr>
                <w:rFonts w:ascii="Times New Roman" w:eastAsia="Times New Roman" w:hAnsi="Times New Roman" w:cs="Times New Roman"/>
                <w:sz w:val="24"/>
                <w:szCs w:val="24"/>
                <w:lang w:eastAsia="pl-PL"/>
              </w:rPr>
              <w:t>Mistera</w:t>
            </w:r>
            <w:proofErr w:type="spellEnd"/>
            <w:r w:rsidRPr="001D1134">
              <w:rPr>
                <w:rFonts w:ascii="Times New Roman" w:eastAsia="Times New Roman" w:hAnsi="Times New Roman" w:cs="Times New Roman"/>
                <w:sz w:val="24"/>
                <w:szCs w:val="24"/>
                <w:lang w:eastAsia="pl-PL"/>
              </w:rPr>
              <w:t xml:space="preserve"> bursy</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16</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9</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ł</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Dni otwarte bursy</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20</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7</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6</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m</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Dyskoteki</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20</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8</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2</w:t>
            </w:r>
          </w:p>
        </w:tc>
      </w:tr>
      <w:tr w:rsidR="00023B37" w:rsidRPr="001D1134" w:rsidTr="00D63172">
        <w:trPr>
          <w:tblCellSpacing w:w="22" w:type="dxa"/>
        </w:trPr>
        <w:tc>
          <w:tcPr>
            <w:tcW w:w="1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lastRenderedPageBreak/>
              <w:t>n</w:t>
            </w:r>
          </w:p>
        </w:tc>
        <w:tc>
          <w:tcPr>
            <w:tcW w:w="379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Grill – zakończenie roku szkolnego</w:t>
            </w:r>
          </w:p>
        </w:tc>
        <w:tc>
          <w:tcPr>
            <w:tcW w:w="123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21</w:t>
            </w:r>
          </w:p>
        </w:tc>
        <w:tc>
          <w:tcPr>
            <w:tcW w:w="1335"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10</w:t>
            </w:r>
          </w:p>
        </w:tc>
        <w:tc>
          <w:tcPr>
            <w:tcW w:w="1470" w:type="dxa"/>
            <w:tcBorders>
              <w:top w:val="outset" w:sz="6" w:space="0" w:color="000000"/>
              <w:left w:val="outset" w:sz="6" w:space="0" w:color="000000"/>
              <w:bottom w:val="outset" w:sz="6" w:space="0" w:color="000000"/>
              <w:right w:val="outset" w:sz="6" w:space="0" w:color="000000"/>
            </w:tcBorders>
          </w:tcPr>
          <w:p w:rsidR="00023B37" w:rsidRPr="001D1134" w:rsidRDefault="00023B37" w:rsidP="00A84004">
            <w:pPr>
              <w:spacing w:after="0" w:line="240" w:lineRule="auto"/>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1</w:t>
            </w:r>
          </w:p>
        </w:tc>
      </w:tr>
    </w:tbl>
    <w:p w:rsidR="00023B37" w:rsidRPr="001D1134" w:rsidRDefault="00023B37" w:rsidP="00A84004">
      <w:pPr>
        <w:spacing w:after="0" w:line="360" w:lineRule="auto"/>
        <w:jc w:val="both"/>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ab/>
        <w:t xml:space="preserve">Jak widać w tabeli, większość osób ankietowanych jest zadowolonych z imprez organizowanych w bursie. Najbardziej cenione są nie tylko imprezy czysto rozrywkowe, jak dyskoteki, ale również o charakterze integracyjnym (grill, Dzień Chłopaka, Dzień Kobiet, wieczór andrzejkowy, wigilijny, otrzęsiny) oraz bardziej poważnym (np. Dzień papieski). </w:t>
      </w:r>
    </w:p>
    <w:p w:rsidR="00023B37" w:rsidRPr="001D1134" w:rsidRDefault="00023B37" w:rsidP="00A84004">
      <w:pPr>
        <w:pStyle w:val="Standard"/>
        <w:spacing w:after="0" w:line="360" w:lineRule="auto"/>
        <w:rPr>
          <w:rFonts w:ascii="Times New Roman" w:hAnsi="Times New Roman"/>
          <w:sz w:val="24"/>
          <w:szCs w:val="24"/>
        </w:rPr>
      </w:pPr>
      <w:r w:rsidRPr="001D1134">
        <w:rPr>
          <w:rFonts w:ascii="Times New Roman" w:hAnsi="Times New Roman"/>
          <w:sz w:val="24"/>
          <w:szCs w:val="24"/>
        </w:rPr>
        <w:t>Największe zaangażowanie wychowankowie wykazują przy organizacji:</w:t>
      </w:r>
    </w:p>
    <w:p w:rsidR="00023B37" w:rsidRPr="001D1134" w:rsidRDefault="00023B37" w:rsidP="00A84004">
      <w:pPr>
        <w:pStyle w:val="Standard"/>
        <w:widowControl w:val="0"/>
        <w:numPr>
          <w:ilvl w:val="0"/>
          <w:numId w:val="9"/>
        </w:numPr>
        <w:spacing w:after="0" w:line="360" w:lineRule="auto"/>
        <w:jc w:val="left"/>
        <w:rPr>
          <w:rFonts w:ascii="Times New Roman" w:hAnsi="Times New Roman"/>
          <w:sz w:val="24"/>
          <w:szCs w:val="24"/>
        </w:rPr>
      </w:pPr>
      <w:r w:rsidRPr="001D1134">
        <w:rPr>
          <w:rFonts w:ascii="Times New Roman" w:hAnsi="Times New Roman"/>
          <w:sz w:val="24"/>
          <w:szCs w:val="24"/>
        </w:rPr>
        <w:t>Dnia Papieskiego 36,7% (11 osób),</w:t>
      </w:r>
    </w:p>
    <w:p w:rsidR="00023B37" w:rsidRPr="001D1134" w:rsidRDefault="00023B37" w:rsidP="00A84004">
      <w:pPr>
        <w:pStyle w:val="Standard"/>
        <w:widowControl w:val="0"/>
        <w:numPr>
          <w:ilvl w:val="0"/>
          <w:numId w:val="9"/>
        </w:numPr>
        <w:spacing w:after="0" w:line="360" w:lineRule="auto"/>
        <w:jc w:val="left"/>
        <w:rPr>
          <w:rFonts w:ascii="Times New Roman" w:hAnsi="Times New Roman"/>
          <w:sz w:val="24"/>
          <w:szCs w:val="24"/>
        </w:rPr>
      </w:pPr>
      <w:r w:rsidRPr="001D1134">
        <w:rPr>
          <w:rFonts w:ascii="Times New Roman" w:hAnsi="Times New Roman"/>
          <w:sz w:val="24"/>
          <w:szCs w:val="24"/>
        </w:rPr>
        <w:t>wieczoru andrzejkowego36,7 % ( 11 osób).</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Za rezygnacją z udziału w akcji „Sprzątanie Świata” opowiedziało się 46,7%(14 wychowanków).</w:t>
      </w:r>
    </w:p>
    <w:p w:rsidR="00023B37" w:rsidRPr="001D1134" w:rsidRDefault="00023B37" w:rsidP="00A84004">
      <w:pPr>
        <w:pStyle w:val="Standard"/>
        <w:spacing w:after="0" w:line="360" w:lineRule="auto"/>
        <w:jc w:val="both"/>
        <w:rPr>
          <w:rFonts w:ascii="Times New Roman" w:eastAsia="Times New Roman" w:hAnsi="Times New Roman"/>
          <w:sz w:val="24"/>
          <w:szCs w:val="24"/>
        </w:rPr>
      </w:pPr>
      <w:r w:rsidRPr="001D1134">
        <w:rPr>
          <w:rFonts w:ascii="Times New Roman" w:eastAsia="Times New Roman" w:hAnsi="Times New Roman"/>
          <w:sz w:val="24"/>
          <w:szCs w:val="24"/>
        </w:rPr>
        <w:t>Młodzież nie miała własnych sugestii co do innych imprez (poza karaoke – 53,3% i udziału w różnych konkursach – 40%), więc można wnioskować, że dotychczasowa oferta jest na tyle różnorodna, że spełnia jej oczekiwania młodzieży i należy ją kontynuować. Zdecydowana większość osób (93%) uważa, że wszyscy maja możliwość korzystania z oferty zajęć w bursie.</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eastAsia="Times New Roman" w:hAnsi="Times New Roman"/>
          <w:sz w:val="24"/>
          <w:szCs w:val="24"/>
        </w:rPr>
        <w:tab/>
        <w:t xml:space="preserve">Zapytano również, czy chcieliby uczestniczyć w spotkaniach z ekspertami lub artystami. Nie było dużego zainteresowania, choć </w:t>
      </w:r>
      <w:r w:rsidRPr="001D1134">
        <w:rPr>
          <w:rFonts w:ascii="Times New Roman" w:hAnsi="Times New Roman"/>
          <w:sz w:val="24"/>
          <w:szCs w:val="24"/>
        </w:rPr>
        <w:t>wychowankowie bardzo chętnie uczestniczyliby w karaoke 53,3% (16 osób), choć grupa dziewcząt 30% (9 osób) chętnie spotkałaby się z kosmetyczką i dietetykiem/dietetyczką 23,3% (7 osób) z doradcą zawodowym, po 10% (3 osoby) z policjantem i psychologiem, jednak tylko6,7% (2 osoby) zadeklarowały chęć spotkania z sędzią sądu rodzinnego i nieletnich oraz 3,3%(1 osoba) z poetką ludową.</w:t>
      </w:r>
    </w:p>
    <w:p w:rsidR="00023B37" w:rsidRPr="001D1134" w:rsidRDefault="00023B37" w:rsidP="00A84004">
      <w:pPr>
        <w:pStyle w:val="Standard"/>
        <w:spacing w:after="0" w:line="360" w:lineRule="auto"/>
        <w:jc w:val="both"/>
        <w:rPr>
          <w:rFonts w:ascii="Times New Roman" w:eastAsia="Times New Roman" w:hAnsi="Times New Roman"/>
          <w:sz w:val="24"/>
          <w:szCs w:val="24"/>
        </w:rPr>
      </w:pPr>
      <w:r w:rsidRPr="001D1134">
        <w:rPr>
          <w:rFonts w:ascii="Times New Roman" w:hAnsi="Times New Roman"/>
          <w:sz w:val="24"/>
          <w:szCs w:val="24"/>
        </w:rPr>
        <w:tab/>
        <w:t>Rozwój osobisty w wieku dorastania to w dużej mierze nabywanie kompetencji społecznych i emocjonalnych. Zapytano więc, jakie umiejętności chcieliby badani zdobywać/rozwijać w bursie. Rozkład odpowiedzi wyglądał następująco:</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a/związane z nauką szkolną- 36,7% (11 osób)</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b/związane z życiem w grupie – 16,7% (5 osób)</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c/ porozumiewania się z innymi  - 23,3% (7 osób)</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d/budowania trwałych związków (przyjaźni, miłości) – 6,7% (2 osoby)</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e/radzenia sobie ze stresem i trudnymi sytuacjami – 20% (6 osób)</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f/związane z dbaniem o zdrowie- 6,7% (2 osoby)</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g/związane z dbaniem o wygląd i atrakcyjność fizyczną – 30% (9 osoby)</w:t>
      </w:r>
    </w:p>
    <w:p w:rsidR="00023B37" w:rsidRPr="001D1134" w:rsidRDefault="00023B37" w:rsidP="00A84004">
      <w:pPr>
        <w:spacing w:after="0" w:line="360" w:lineRule="auto"/>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lastRenderedPageBreak/>
        <w:t>h/związane z nabywaniem pewności siebie i wiary we własne możliwości –10% ( 3 osoby)</w:t>
      </w:r>
    </w:p>
    <w:p w:rsidR="00023B37" w:rsidRPr="001D1134" w:rsidRDefault="00023B37" w:rsidP="00A84004">
      <w:pPr>
        <w:spacing w:after="0" w:line="360" w:lineRule="auto"/>
        <w:jc w:val="both"/>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i/inne (jakie?)  - 3,3% (1 osoba)  nauka śpiewu</w:t>
      </w:r>
    </w:p>
    <w:p w:rsidR="00023B37" w:rsidRPr="001D1134" w:rsidRDefault="00023B37" w:rsidP="00A84004">
      <w:pPr>
        <w:spacing w:after="0" w:line="360" w:lineRule="auto"/>
        <w:jc w:val="both"/>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ab/>
        <w:t xml:space="preserve">Część z tych zagadnień badani wymieniali jako pożądane do przedyskutowania z wychowawcami: o szkole, nauce, na temat koleżanek i kolegów, o używkach, o poradnictwie zawodowym.  </w:t>
      </w:r>
    </w:p>
    <w:p w:rsidR="00023B37" w:rsidRPr="001D1134" w:rsidRDefault="00023B37" w:rsidP="00A84004">
      <w:pPr>
        <w:spacing w:after="0" w:line="360" w:lineRule="auto"/>
        <w:jc w:val="both"/>
        <w:rPr>
          <w:rFonts w:ascii="Times New Roman" w:eastAsia="Times New Roman" w:hAnsi="Times New Roman" w:cs="Times New Roman"/>
          <w:sz w:val="24"/>
          <w:szCs w:val="24"/>
          <w:lang w:eastAsia="pl-PL"/>
        </w:rPr>
      </w:pPr>
    </w:p>
    <w:p w:rsidR="00023B37" w:rsidRPr="001D1134" w:rsidRDefault="00023B37" w:rsidP="00A84004">
      <w:pPr>
        <w:numPr>
          <w:ilvl w:val="0"/>
          <w:numId w:val="3"/>
        </w:numPr>
        <w:spacing w:after="0" w:line="360" w:lineRule="auto"/>
        <w:jc w:val="both"/>
        <w:rPr>
          <w:rFonts w:ascii="Times New Roman" w:eastAsia="Times New Roman" w:hAnsi="Times New Roman" w:cs="Times New Roman"/>
          <w:b/>
          <w:sz w:val="24"/>
          <w:szCs w:val="24"/>
          <w:lang w:eastAsia="pl-PL"/>
        </w:rPr>
      </w:pPr>
      <w:r w:rsidRPr="001D1134">
        <w:rPr>
          <w:rFonts w:ascii="Times New Roman" w:eastAsia="Times New Roman" w:hAnsi="Times New Roman" w:cs="Times New Roman"/>
          <w:b/>
          <w:sz w:val="24"/>
          <w:szCs w:val="24"/>
          <w:lang w:eastAsia="pl-PL"/>
        </w:rPr>
        <w:t>Oczekiwania wychowanków wobec bursy i jej pracowników</w:t>
      </w:r>
    </w:p>
    <w:p w:rsidR="00023B37" w:rsidRPr="001D1134" w:rsidRDefault="00023B37" w:rsidP="00A84004">
      <w:pPr>
        <w:spacing w:after="0" w:line="360" w:lineRule="auto"/>
        <w:ind w:left="720"/>
        <w:jc w:val="both"/>
        <w:rPr>
          <w:rFonts w:ascii="Times New Roman" w:eastAsia="Times New Roman" w:hAnsi="Times New Roman" w:cs="Times New Roman"/>
          <w:b/>
          <w:sz w:val="24"/>
          <w:szCs w:val="24"/>
          <w:lang w:eastAsia="pl-PL"/>
        </w:rPr>
      </w:pPr>
    </w:p>
    <w:p w:rsidR="00023B37" w:rsidRPr="001D1134" w:rsidRDefault="00023B37" w:rsidP="00A84004">
      <w:pPr>
        <w:spacing w:after="0" w:line="360" w:lineRule="auto"/>
        <w:jc w:val="both"/>
        <w:rPr>
          <w:rFonts w:ascii="Times New Roman" w:hAnsi="Times New Roman" w:cs="Times New Roman"/>
          <w:sz w:val="24"/>
          <w:szCs w:val="24"/>
        </w:rPr>
      </w:pPr>
      <w:r w:rsidRPr="001D1134">
        <w:rPr>
          <w:rFonts w:ascii="Times New Roman" w:eastAsia="Times New Roman" w:hAnsi="Times New Roman" w:cs="Times New Roman"/>
          <w:sz w:val="24"/>
          <w:szCs w:val="24"/>
          <w:lang w:eastAsia="pl-PL"/>
        </w:rPr>
        <w:tab/>
        <w:t xml:space="preserve">Spośród odpowiedzi na pytania otwarte o możliwości uatrakcyjnienia pobytu w bursie czy działania służące zaspokajaniu potrzeb wychowanków niewiele było takich, które nie nawiązywałyby do dotychczas podejmowanych działań wychowawczych i organizacyjnych. Nic by nie zmieniło 9 osób, a pojedyncze osoby wypowiadały się: dyskoteki, przedłużony czas odwiedzin, Internet i radiowęzeł w pokojach, remont łazienek i odmalowanie pokoi. Wychowankowie nie mieli żadnych sugestii co do podjęcia jakichś działań przez wychowawców, które mogłyby poprawić ich samopoczucie w bursie, poza 2 osobami, które chciałyby, aby </w:t>
      </w:r>
      <w:r w:rsidRPr="001D1134">
        <w:rPr>
          <w:rFonts w:ascii="Times New Roman" w:hAnsi="Times New Roman" w:cs="Times New Roman"/>
          <w:sz w:val="24"/>
          <w:szCs w:val="24"/>
        </w:rPr>
        <w:t>wychowawcy mieli większy wpływ na szybsze załatwienie niektórych próśb i potrzeb natury bytowej.</w:t>
      </w:r>
    </w:p>
    <w:p w:rsidR="00023B37" w:rsidRPr="001D1134" w:rsidRDefault="00023B37" w:rsidP="00A84004">
      <w:pPr>
        <w:pStyle w:val="Standard"/>
        <w:spacing w:after="0" w:line="360" w:lineRule="auto"/>
        <w:jc w:val="both"/>
        <w:rPr>
          <w:rFonts w:ascii="Times New Roman" w:hAnsi="Times New Roman"/>
          <w:sz w:val="24"/>
          <w:szCs w:val="24"/>
        </w:rPr>
      </w:pPr>
      <w:r w:rsidRPr="001D1134">
        <w:rPr>
          <w:rFonts w:ascii="Times New Roman" w:hAnsi="Times New Roman"/>
          <w:sz w:val="24"/>
          <w:szCs w:val="24"/>
        </w:rPr>
        <w:tab/>
        <w:t>Z drugiej strony uczniowie mają świadomość, że mogą mieć wpływ na działalność bursy poprzez pracę w Samorządzie, jednak zainteresowanie ta działalnością było niewielkie. Być może dlatego tylko 40% respondentów uważa, że  ma wpływ na to, co się dzieje w bursie (w bardzo dużym stopniu 13%, w dość dużym – 27%), połowa określa swój wpływ jako niewielki, a 2 osoby (7%) deklarują, że w ogóle nie mają wpływu. Warto by w przyszłości bliżej przyjrzeć się tej kwestii i zachęcić uczniów do większej aktywności w tym zakresie.</w:t>
      </w:r>
    </w:p>
    <w:p w:rsidR="00023B37" w:rsidRPr="001D1134" w:rsidRDefault="00023B37" w:rsidP="00A84004">
      <w:pPr>
        <w:spacing w:after="0" w:line="360" w:lineRule="auto"/>
        <w:jc w:val="left"/>
        <w:rPr>
          <w:rFonts w:ascii="Times New Roman" w:eastAsia="Times New Roman" w:hAnsi="Times New Roman" w:cs="Times New Roman"/>
          <w:b/>
          <w:sz w:val="24"/>
          <w:szCs w:val="24"/>
          <w:lang w:eastAsia="pl-PL"/>
        </w:rPr>
      </w:pPr>
    </w:p>
    <w:p w:rsidR="00023B37" w:rsidRPr="001D1134" w:rsidRDefault="00023B37" w:rsidP="00A84004">
      <w:pPr>
        <w:spacing w:after="0" w:line="360" w:lineRule="auto"/>
        <w:jc w:val="left"/>
        <w:rPr>
          <w:rFonts w:ascii="Times New Roman" w:eastAsia="Times New Roman" w:hAnsi="Times New Roman" w:cs="Times New Roman"/>
          <w:b/>
          <w:sz w:val="24"/>
          <w:szCs w:val="24"/>
          <w:lang w:eastAsia="pl-PL"/>
        </w:rPr>
      </w:pPr>
      <w:r w:rsidRPr="001D1134">
        <w:rPr>
          <w:rFonts w:ascii="Times New Roman" w:eastAsia="Times New Roman" w:hAnsi="Times New Roman" w:cs="Times New Roman"/>
          <w:b/>
          <w:sz w:val="24"/>
          <w:szCs w:val="24"/>
          <w:lang w:eastAsia="pl-PL"/>
        </w:rPr>
        <w:t>PODSUMOWANIE I WNIOSKI</w:t>
      </w:r>
    </w:p>
    <w:p w:rsidR="00023B37" w:rsidRPr="001D1134" w:rsidRDefault="00023B37" w:rsidP="00A84004">
      <w:pPr>
        <w:spacing w:after="0" w:line="360" w:lineRule="auto"/>
        <w:ind w:firstLine="142"/>
        <w:jc w:val="left"/>
        <w:rPr>
          <w:rFonts w:ascii="Times New Roman" w:eastAsia="Times New Roman" w:hAnsi="Times New Roman" w:cs="Times New Roman"/>
          <w:sz w:val="24"/>
          <w:szCs w:val="24"/>
          <w:lang w:eastAsia="pl-PL"/>
        </w:rPr>
      </w:pPr>
      <w:r w:rsidRPr="001D1134">
        <w:rPr>
          <w:rFonts w:ascii="Times New Roman" w:eastAsia="Times New Roman" w:hAnsi="Times New Roman" w:cs="Times New Roman"/>
          <w:sz w:val="24"/>
          <w:szCs w:val="24"/>
          <w:lang w:eastAsia="pl-PL"/>
        </w:rPr>
        <w:t xml:space="preserve">Wyniki ankiety pozwalają sformułować następujące wnioski w kontekście postawionych problemów: </w:t>
      </w:r>
    </w:p>
    <w:p w:rsidR="00023B37" w:rsidRPr="001D1134" w:rsidRDefault="00023B37" w:rsidP="00A84004">
      <w:pPr>
        <w:numPr>
          <w:ilvl w:val="0"/>
          <w:numId w:val="10"/>
        </w:numPr>
        <w:spacing w:after="0" w:line="360" w:lineRule="auto"/>
        <w:jc w:val="both"/>
        <w:rPr>
          <w:rFonts w:ascii="Times New Roman" w:hAnsi="Times New Roman" w:cs="Times New Roman"/>
          <w:sz w:val="24"/>
          <w:szCs w:val="24"/>
        </w:rPr>
      </w:pPr>
      <w:r w:rsidRPr="001D1134">
        <w:rPr>
          <w:rFonts w:ascii="Times New Roman" w:hAnsi="Times New Roman" w:cs="Times New Roman"/>
          <w:sz w:val="24"/>
          <w:szCs w:val="24"/>
        </w:rPr>
        <w:t>Potrzeba bezpieczeństwa wydaje sie być zaspokojona – zdecydowana większość badanych – czuje się bezpiecznie.</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 xml:space="preserve">Potrzeba wsparcia jest złożona, jednak wydaje się w dużym stopniu zaspokojona w różnych obszarach: pomocy w nauce (najpowszechniej zgłaszany problem), pomocy </w:t>
      </w:r>
      <w:r w:rsidRPr="001D1134">
        <w:lastRenderedPageBreak/>
        <w:t xml:space="preserve">w osobistych problemach – w ramach zajęć i indywidualnych relacji z wychowawcami oraz wsparcia rówieśniczego. </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W bursie podejmuje się wiele działań, mających ułatwić uczniom uczenie się i dostarczyć wsparcia w ewentualnych trudnościach. Wychowankowie czują się zachęcani przez wychowawców do nauki, korzystają z pracowni komputerowej (Internetu) i biblioteki, aby poszukiwać informacji i materiałów potrzebnych do nauki, mogą korzystać z zajęć wyrównawczych oraz samopomocy koleżeńskiej; mają warunki do nauki własnej. Jednak potrzeby pomocy w przypadkach indywidualnych są jeszcze większe, na co należałoby zwrócić baczniejszą uwagę w codziennej pracy i wyjść naprzeciw oczekiwaniom młodzieży (zwłaszcza w organizowaniu zajęć na temat umiejętności skutecznego uczenia się oraz doradztwa zawodowego).</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W zakresie wsparcia indywidualnego w problemach osobistych tylko nieliczni deklarują, że oczekują od wychowawców pomocy w rozwiązywaniu własnych problemów, ale też nie wszyscy uważają tego typu działania za skuteczne. Należałoby się w przyszłości bliżej przyjrzeć temu problemowi, zastanowić nad sposobami udzielania pomocy.</w:t>
      </w:r>
    </w:p>
    <w:p w:rsidR="00023B37" w:rsidRPr="001D1134" w:rsidRDefault="00023B37" w:rsidP="00A84004">
      <w:pPr>
        <w:numPr>
          <w:ilvl w:val="0"/>
          <w:numId w:val="10"/>
        </w:numPr>
        <w:spacing w:after="0" w:line="360" w:lineRule="auto"/>
        <w:ind w:left="0"/>
        <w:jc w:val="both"/>
        <w:rPr>
          <w:rFonts w:ascii="Times New Roman" w:hAnsi="Times New Roman" w:cs="Times New Roman"/>
          <w:sz w:val="24"/>
          <w:szCs w:val="24"/>
        </w:rPr>
      </w:pPr>
      <w:r w:rsidRPr="001D1134">
        <w:rPr>
          <w:rFonts w:ascii="Times New Roman" w:hAnsi="Times New Roman" w:cs="Times New Roman"/>
          <w:sz w:val="24"/>
          <w:szCs w:val="24"/>
        </w:rPr>
        <w:t>Potrzeba wsparcia rówieśniczego, którą można rozpatrywać jako potrzebę afiliacji (przynależności do grupy) wydaje się raczej zaspokojona, na co wskazuje:</w:t>
      </w:r>
    </w:p>
    <w:p w:rsidR="00023B37" w:rsidRPr="001D1134" w:rsidRDefault="00023B37" w:rsidP="00A84004">
      <w:pPr>
        <w:pStyle w:val="NormalnyWeb"/>
        <w:spacing w:before="0" w:beforeAutospacing="0" w:after="0" w:line="360" w:lineRule="auto"/>
        <w:jc w:val="both"/>
      </w:pPr>
      <w:r w:rsidRPr="001D1134">
        <w:t>-preferowany sposób spędzania wolnego czasu: choć sporo osób spędza czas na zajęciach indywidualnych (Internet, uczenie sie, czytanie, telewizja), to większość korzysta z możliwości życia towarzyskiego, sportowych gier zespołowych (siatkówka, piłka nożna), działalności w sekcjach; oferta bursy wydaje się być adekwatna do potrzeb w tym zakresie;</w:t>
      </w:r>
    </w:p>
    <w:p w:rsidR="00023B37" w:rsidRPr="001D1134" w:rsidRDefault="00023B37" w:rsidP="00A84004">
      <w:pPr>
        <w:pStyle w:val="NormalnyWeb"/>
        <w:spacing w:before="0" w:beforeAutospacing="0" w:after="0" w:line="360" w:lineRule="auto"/>
        <w:jc w:val="both"/>
      </w:pPr>
      <w:r w:rsidRPr="001D1134">
        <w:t>-wskazywanie imprez i uroczystości – jako najbardziej ciekawych – takich, które mają charakter rozrywkowo-integracyjny (grill, dyskoteki itp.).</w:t>
      </w:r>
    </w:p>
    <w:p w:rsidR="00023B37" w:rsidRPr="001D1134" w:rsidRDefault="00023B37" w:rsidP="00A84004">
      <w:pPr>
        <w:pStyle w:val="NormalnyWeb"/>
        <w:spacing w:before="0" w:beforeAutospacing="0" w:after="0" w:line="360" w:lineRule="auto"/>
        <w:jc w:val="both"/>
      </w:pPr>
      <w:r w:rsidRPr="001D1134">
        <w:tab/>
        <w:t>Warto by jednak w dalszych badaniach bliżej przyjrzeć sie (łącząc je z diagnozowaniem zaspokojenia potrzeby akceptacji), czy rzeczywiście wychowankowie tworzą między sobą więzi emocjonalne, mają bliższych kolegów lub przyjaciół.</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Potrzeba samorealizacji  - wydaje sie w dużej mierze zaspokojona, ponieważ:</w:t>
      </w:r>
    </w:p>
    <w:p w:rsidR="00023B37" w:rsidRPr="001D1134" w:rsidRDefault="00023B37" w:rsidP="00A84004">
      <w:pPr>
        <w:pStyle w:val="NormalnyWeb"/>
        <w:spacing w:before="0" w:beforeAutospacing="0" w:after="0" w:line="360" w:lineRule="auto"/>
        <w:jc w:val="both"/>
      </w:pPr>
      <w:r w:rsidRPr="001D1134">
        <w:t xml:space="preserve">-wiele osób korzysta z pracowni, część – z oferty sekcji, zajęć sportowych. Większość z nich jest zadowolona z tej formy aktywności, ma możliwość realizowania zainteresowań własnych. Ważnym obszarem samorealizacji jest też nauka i aspiracje </w:t>
      </w:r>
      <w:r w:rsidRPr="001D1134">
        <w:lastRenderedPageBreak/>
        <w:t xml:space="preserve">edukacyjne. Sporo osób jest zainteresowanych podnoszeniem wyników, zgłaszając chęć uczestniczenia w zajęciach wyrównawczych. Należałoby przeanalizować możliwości bursy w tym zakresie; </w:t>
      </w:r>
    </w:p>
    <w:p w:rsidR="00023B37" w:rsidRPr="001D1134" w:rsidRDefault="00023B37" w:rsidP="00A84004">
      <w:pPr>
        <w:pStyle w:val="NormalnyWeb"/>
        <w:spacing w:before="0" w:beforeAutospacing="0" w:after="0" w:line="360" w:lineRule="auto"/>
        <w:jc w:val="both"/>
      </w:pPr>
      <w:r w:rsidRPr="001D1134">
        <w:t>-choć tylko cześć osób wyraża zainteresowanie proponowanymi w kwestionariuszu tematami zajęć czy spotkań, warto wziąć je pod uwagę w przyszłych planach pracy wychowawczej.</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Niepokoi, że deklarowane zainteresowania młodzieży są mało różnorodne; tylko pojedyncze osoby podają zainteresowania wybiegające poza powszechne wśród młodzieży (muzyka, sport), jak fotografia, rysunek. Może to wynikać z niskiej samoświadomości młodzieży, ale też z rzeczywistego braku głębszych zainteresowań. Wydaje sie, że zarysował się tu kolejny kierunek pracy wychowawczej – rozbudzanie bardziej rozwijających zainteresowań wychowanków. Podobnie jest w przypadku czytelnictwa. Ok. ¼ osób badanych deklaruje czytanie książek jako zainteresowanie i czyta dla przyjemności; pozostali korzystający z biblioteki – traktują czytelnictwo instrumentalnie jako pomoc w nauce własnej. Jest to też wartościowe, ale raczej nie skutkuje pogłębianiem potrzeb i nawyków czytelniczych. Należałoby zastanowić sie, jak bardziej zachęcić młodzież do czytania.</w:t>
      </w:r>
    </w:p>
    <w:p w:rsidR="00023B37" w:rsidRPr="001D1134" w:rsidRDefault="00023B37" w:rsidP="00A84004">
      <w:pPr>
        <w:pStyle w:val="NormalnyWeb"/>
        <w:numPr>
          <w:ilvl w:val="0"/>
          <w:numId w:val="2"/>
        </w:numPr>
        <w:spacing w:before="0" w:beforeAutospacing="0" w:after="0" w:line="360" w:lineRule="auto"/>
        <w:ind w:left="357" w:hanging="357"/>
        <w:jc w:val="both"/>
      </w:pPr>
      <w:r w:rsidRPr="001D1134">
        <w:t>Samorealizacja jest możliwa dzięki poczuciu sprawstwa. Niestety, poczucie wpływu na życie w bursie nie jest u badanych powszechne: mniej więcej tyle samo badanych wypowiada się, że ma wpływ np. poprzez działania w samorządzie czy w sekcjach, jak i że ma niewielki wpływ. Być może wynika to z ich braku zaangażowania i postawy bierności. Jednak warto przyjrzeć się w przyszłości bliżej temu problemowi – być może należałoby z częścią wychowanków przeprowadzić zajęcia wzmacniające poczucie sprawstwa, a minimalizujące postawy wyuczonej bezradności.</w:t>
      </w:r>
    </w:p>
    <w:p w:rsidR="00A84004" w:rsidRDefault="00023B37" w:rsidP="00A84004">
      <w:pPr>
        <w:pStyle w:val="NormalnyWeb"/>
        <w:numPr>
          <w:ilvl w:val="0"/>
          <w:numId w:val="2"/>
        </w:numPr>
        <w:spacing w:before="0" w:beforeAutospacing="0" w:after="0" w:line="360" w:lineRule="auto"/>
        <w:ind w:left="357" w:hanging="357"/>
        <w:jc w:val="both"/>
      </w:pPr>
      <w:r w:rsidRPr="001D1134">
        <w:t>Na podstawie przeprowadzonych badań ankietowych można dojść do wniosku, że w bursie są podejmowane działania raczej adekwatne do potrzeb wychowanków Wydaje sie jednak, że sporo osób nie jest zainteresowanych działaniem na rzecz bursy (sekcje, samorząd), co może świadczyć o zbyt małej identyfikacji z bursą jako ważnym środowiskiem życia i rozwoju. W dalszych badaniach warto przyjrzeć sie, dlaczego część uczniów nie chce się angażować, aby podjąć skuteczne działania aktywizujące młodzież.</w:t>
      </w:r>
    </w:p>
    <w:p w:rsidR="00023B37" w:rsidRPr="00A84004" w:rsidRDefault="000B67A8" w:rsidP="00A84004">
      <w:pPr>
        <w:pStyle w:val="NormalnyWeb"/>
        <w:spacing w:before="0" w:beforeAutospacing="0" w:after="0" w:line="360" w:lineRule="auto"/>
        <w:ind w:left="357"/>
        <w:jc w:val="both"/>
      </w:pPr>
      <w:r w:rsidRPr="00A84004">
        <w:rPr>
          <w:b/>
        </w:rPr>
        <w:t xml:space="preserve"> </w:t>
      </w:r>
    </w:p>
    <w:p w:rsidR="00681E0A" w:rsidRPr="001D1134" w:rsidRDefault="00681E0A" w:rsidP="00A84004">
      <w:pPr>
        <w:spacing w:after="0" w:line="360" w:lineRule="auto"/>
        <w:jc w:val="left"/>
        <w:rPr>
          <w:rFonts w:ascii="Times New Roman" w:hAnsi="Times New Roman" w:cs="Times New Roman"/>
          <w:b/>
          <w:sz w:val="24"/>
          <w:szCs w:val="24"/>
        </w:rPr>
      </w:pPr>
      <w:r w:rsidRPr="001D1134">
        <w:rPr>
          <w:rFonts w:ascii="Times New Roman" w:hAnsi="Times New Roman" w:cs="Times New Roman"/>
          <w:b/>
          <w:sz w:val="24"/>
          <w:szCs w:val="24"/>
        </w:rPr>
        <w:lastRenderedPageBreak/>
        <w:t>KWESTIONARIUSZ  ANKIETY DLA WYCHOWANKÓW</w:t>
      </w:r>
    </w:p>
    <w:p w:rsidR="00681E0A" w:rsidRPr="001D1134" w:rsidRDefault="00681E0A" w:rsidP="00A84004">
      <w:pPr>
        <w:spacing w:after="0" w:line="360" w:lineRule="auto"/>
        <w:ind w:firstLine="708"/>
        <w:jc w:val="left"/>
        <w:rPr>
          <w:rFonts w:ascii="Times New Roman" w:hAnsi="Times New Roman" w:cs="Times New Roman"/>
          <w:sz w:val="24"/>
          <w:szCs w:val="24"/>
        </w:rPr>
      </w:pPr>
      <w:r w:rsidRPr="001D1134">
        <w:rPr>
          <w:rFonts w:ascii="Times New Roman" w:hAnsi="Times New Roman" w:cs="Times New Roman"/>
          <w:sz w:val="24"/>
          <w:szCs w:val="24"/>
        </w:rPr>
        <w:t>Drodzy wychowankowie zwracamy się do Was z prośbą o udzielenie odpowiedzi na poniższe pytania.</w:t>
      </w:r>
      <w:r w:rsidR="00AD33F5" w:rsidRPr="001D1134">
        <w:rPr>
          <w:rFonts w:ascii="Times New Roman" w:hAnsi="Times New Roman" w:cs="Times New Roman"/>
          <w:sz w:val="24"/>
          <w:szCs w:val="24"/>
        </w:rPr>
        <w:t xml:space="preserve"> </w:t>
      </w:r>
      <w:r w:rsidRPr="001D1134">
        <w:rPr>
          <w:rFonts w:ascii="Times New Roman" w:hAnsi="Times New Roman" w:cs="Times New Roman"/>
          <w:sz w:val="24"/>
          <w:szCs w:val="24"/>
        </w:rPr>
        <w:t xml:space="preserve">Uzyskane odpowiedzi pozwolą nam zdiagnozować  WASZE OCZEKIWANIA I POTRZEBY  , które  będą   realizowane  w bursie. </w:t>
      </w:r>
    </w:p>
    <w:p w:rsidR="00681E0A" w:rsidRPr="00A84004" w:rsidRDefault="00681E0A" w:rsidP="00A84004">
      <w:pPr>
        <w:spacing w:after="0" w:line="360" w:lineRule="auto"/>
        <w:jc w:val="left"/>
        <w:rPr>
          <w:rFonts w:ascii="Times New Roman" w:hAnsi="Times New Roman" w:cs="Times New Roman"/>
          <w:b/>
          <w:sz w:val="24"/>
          <w:szCs w:val="24"/>
        </w:rPr>
      </w:pPr>
      <w:r w:rsidRPr="001D1134">
        <w:rPr>
          <w:rFonts w:ascii="Times New Roman" w:hAnsi="Times New Roman" w:cs="Times New Roman"/>
          <w:b/>
          <w:sz w:val="24"/>
          <w:szCs w:val="24"/>
        </w:rPr>
        <w:t>Ankieta jest anonimowa, prosimy o szczere odpowiedzi.</w:t>
      </w: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1. </w:t>
      </w:r>
      <w:r w:rsidR="00681E0A" w:rsidRPr="001D1134">
        <w:rPr>
          <w:rFonts w:ascii="Times New Roman" w:hAnsi="Times New Roman" w:cs="Times New Roman"/>
          <w:sz w:val="24"/>
          <w:szCs w:val="24"/>
        </w:rPr>
        <w:t>Czy mieszkając w bursie czujesz się bezpiecznie?</w:t>
      </w: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a. zdecydowanie tak,</w:t>
      </w: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b. tak,</w:t>
      </w: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c. nie ( napisz dlaczego nie )..............................................................</w:t>
      </w:r>
      <w:r w:rsidR="00A84004">
        <w:rPr>
          <w:rFonts w:ascii="Times New Roman" w:hAnsi="Times New Roman" w:cs="Times New Roman"/>
          <w:sz w:val="24"/>
          <w:szCs w:val="24"/>
        </w:rPr>
        <w:t>..........................</w:t>
      </w: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d. zdecydowanie nie ( napisz dlaczego nie ).....................................</w:t>
      </w:r>
      <w:r w:rsidR="00A84004">
        <w:rPr>
          <w:rFonts w:ascii="Times New Roman" w:hAnsi="Times New Roman" w:cs="Times New Roman"/>
          <w:sz w:val="24"/>
          <w:szCs w:val="24"/>
        </w:rPr>
        <w:t>..........................</w:t>
      </w:r>
    </w:p>
    <w:p w:rsidR="00AD33F5" w:rsidRPr="001D1134" w:rsidRDefault="00AD33F5" w:rsidP="00A84004">
      <w:pPr>
        <w:spacing w:after="0" w:line="360" w:lineRule="auto"/>
        <w:jc w:val="left"/>
        <w:rPr>
          <w:rFonts w:ascii="Times New Roman" w:hAnsi="Times New Roman" w:cs="Times New Roman"/>
          <w:sz w:val="24"/>
          <w:szCs w:val="24"/>
        </w:rPr>
      </w:pP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2. </w:t>
      </w:r>
      <w:r w:rsidR="00681E0A" w:rsidRPr="001D1134">
        <w:rPr>
          <w:rFonts w:ascii="Times New Roman" w:hAnsi="Times New Roman" w:cs="Times New Roman"/>
          <w:sz w:val="24"/>
          <w:szCs w:val="24"/>
        </w:rPr>
        <w:t>Czy twoi koledzy mieszkając w bursie czują się bezpiecznie?</w:t>
      </w: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a. zdecydowanie tak,</w:t>
      </w:r>
    </w:p>
    <w:p w:rsidR="00681E0A"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b. tak,</w:t>
      </w:r>
    </w:p>
    <w:p w:rsidR="00AD33F5"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c. nie ( napisz dlaczego nie )................................................................</w:t>
      </w:r>
      <w:r w:rsidR="00A84004">
        <w:rPr>
          <w:rFonts w:ascii="Times New Roman" w:hAnsi="Times New Roman" w:cs="Times New Roman"/>
          <w:sz w:val="24"/>
          <w:szCs w:val="24"/>
        </w:rPr>
        <w:t>.........................</w:t>
      </w:r>
    </w:p>
    <w:p w:rsidR="00AD33F5" w:rsidRPr="001D1134" w:rsidRDefault="00AD33F5"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w:t>
      </w:r>
      <w:r w:rsidR="00681E0A" w:rsidRPr="001D1134">
        <w:rPr>
          <w:rFonts w:ascii="Times New Roman" w:hAnsi="Times New Roman" w:cs="Times New Roman"/>
          <w:sz w:val="24"/>
          <w:szCs w:val="24"/>
        </w:rPr>
        <w:t xml:space="preserve">  d. zdecydowanie nie ( napisz dlaczego nie )........................................</w:t>
      </w:r>
      <w:r w:rsidR="00A84004">
        <w:rPr>
          <w:rFonts w:ascii="Times New Roman" w:hAnsi="Times New Roman" w:cs="Times New Roman"/>
          <w:sz w:val="24"/>
          <w:szCs w:val="24"/>
        </w:rPr>
        <w:t>........................</w:t>
      </w:r>
      <w:r w:rsidR="00681E0A" w:rsidRPr="001D1134">
        <w:rPr>
          <w:rFonts w:ascii="Times New Roman" w:hAnsi="Times New Roman" w:cs="Times New Roman"/>
          <w:sz w:val="24"/>
          <w:szCs w:val="24"/>
        </w:rPr>
        <w:t xml:space="preserve"> </w:t>
      </w:r>
    </w:p>
    <w:p w:rsidR="00AD33F5" w:rsidRPr="001D1134" w:rsidRDefault="00AD33F5" w:rsidP="00A84004">
      <w:pPr>
        <w:spacing w:after="0" w:line="360" w:lineRule="auto"/>
        <w:jc w:val="left"/>
        <w:rPr>
          <w:rFonts w:ascii="Times New Roman" w:hAnsi="Times New Roman" w:cs="Times New Roman"/>
          <w:sz w:val="24"/>
          <w:szCs w:val="24"/>
        </w:rPr>
      </w:pP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3.   Zaznacz swoje obowiązki jako mieszkańca bursy, które wynikają z</w:t>
      </w:r>
      <w:r w:rsidR="00317CF6">
        <w:rPr>
          <w:rFonts w:ascii="Times New Roman" w:hAnsi="Times New Roman" w:cs="Times New Roman"/>
          <w:sz w:val="24"/>
          <w:szCs w:val="24"/>
        </w:rPr>
        <w:t xml:space="preserve"> regulaminów i zarządzeń </w:t>
      </w:r>
      <w:r w:rsidRPr="001D1134">
        <w:rPr>
          <w:rFonts w:ascii="Times New Roman" w:hAnsi="Times New Roman" w:cs="Times New Roman"/>
          <w:sz w:val="24"/>
          <w:szCs w:val="24"/>
        </w:rPr>
        <w:t xml:space="preserve"> obowiązujących w placówce:</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a. uczestnictwo w nauce własnej,</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b. obowiązek wpisywania się do zeszytu wyjść i wyjazdów,</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c. przestrzeganie przepisów bhp i p. </w:t>
      </w:r>
      <w:proofErr w:type="spellStart"/>
      <w:r w:rsidRPr="001D1134">
        <w:rPr>
          <w:rFonts w:ascii="Times New Roman" w:hAnsi="Times New Roman" w:cs="Times New Roman"/>
          <w:sz w:val="24"/>
          <w:szCs w:val="24"/>
        </w:rPr>
        <w:t>ppoż</w:t>
      </w:r>
      <w:proofErr w:type="spellEnd"/>
      <w:r w:rsidRPr="001D1134">
        <w:rPr>
          <w:rFonts w:ascii="Times New Roman" w:hAnsi="Times New Roman" w:cs="Times New Roman"/>
          <w:sz w:val="24"/>
          <w:szCs w:val="24"/>
        </w:rPr>
        <w:t>,</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d. przestrzeganie ciszy nocnej,</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e. właściwe zachowanie w trakcie posiłków,</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f. dbanie o czystość w pokojach,</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g.  jakie jeszcze?.........................................................................................</w:t>
      </w:r>
    </w:p>
    <w:p w:rsidR="00AD33F5" w:rsidRPr="001D1134" w:rsidRDefault="00AD33F5" w:rsidP="00A84004">
      <w:pPr>
        <w:spacing w:after="0" w:line="360" w:lineRule="auto"/>
        <w:jc w:val="left"/>
        <w:rPr>
          <w:rFonts w:ascii="Times New Roman" w:hAnsi="Times New Roman" w:cs="Times New Roman"/>
          <w:sz w:val="24"/>
          <w:szCs w:val="24"/>
        </w:rPr>
      </w:pP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4. Czy jako mieszkaniec bursy przestrzegasz wyżej wymienionych obowiązków?</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a. zdecydowanie tak,</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b. tak,</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c. nie ( dlaczego nie )........................................................................................</w:t>
      </w:r>
      <w:r w:rsidR="00A84004">
        <w:rPr>
          <w:rFonts w:ascii="Times New Roman" w:hAnsi="Times New Roman" w:cs="Times New Roman"/>
          <w:sz w:val="24"/>
          <w:szCs w:val="24"/>
        </w:rPr>
        <w:t>......</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d. zdecydowanie nie ( dlaczego nie )....................................................</w:t>
      </w:r>
      <w:r w:rsidR="00A84004">
        <w:rPr>
          <w:rFonts w:ascii="Times New Roman" w:hAnsi="Times New Roman" w:cs="Times New Roman"/>
          <w:sz w:val="24"/>
          <w:szCs w:val="24"/>
        </w:rPr>
        <w:t>..................</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c. nie ( dlaczego ).................................................................................</w:t>
      </w:r>
      <w:r w:rsidR="00A84004">
        <w:rPr>
          <w:rFonts w:ascii="Times New Roman" w:hAnsi="Times New Roman" w:cs="Times New Roman"/>
          <w:sz w:val="24"/>
          <w:szCs w:val="24"/>
        </w:rPr>
        <w:t>...................</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d. zdecydowanie nie ( dlaczego).........................................................</w:t>
      </w:r>
      <w:r w:rsidR="00A84004">
        <w:rPr>
          <w:rFonts w:ascii="Times New Roman" w:hAnsi="Times New Roman" w:cs="Times New Roman"/>
          <w:sz w:val="24"/>
          <w:szCs w:val="24"/>
        </w:rPr>
        <w:t>....................</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lastRenderedPageBreak/>
        <w:t xml:space="preserve">      5. Z których pracowni znajdujących się w bursie korzystasz;</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a. pracownia komputerowa,</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b. biblioteka,</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d. sala gimnastyczna,</w:t>
      </w:r>
    </w:p>
    <w:p w:rsidR="00681E0A" w:rsidRPr="001D1134" w:rsidRDefault="00681E0A"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e. świetlica.</w:t>
      </w:r>
    </w:p>
    <w:p w:rsidR="00681E0A" w:rsidRPr="001D1134" w:rsidRDefault="00681E0A" w:rsidP="00A84004">
      <w:pPr>
        <w:spacing w:after="0" w:line="360" w:lineRule="auto"/>
        <w:jc w:val="left"/>
        <w:rPr>
          <w:rFonts w:ascii="Times New Roman" w:hAnsi="Times New Roman" w:cs="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6. W jakiej formie najchętniej spędzasz czas w bursie:</w:t>
      </w:r>
    </w:p>
    <w:p w:rsidR="00681E0A" w:rsidRPr="001D1134" w:rsidRDefault="00AD33F5"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t>
      </w:r>
      <w:r w:rsidR="00681E0A" w:rsidRPr="001D1134">
        <w:rPr>
          <w:rFonts w:ascii="Times New Roman" w:hAnsi="Times New Roman"/>
          <w:sz w:val="24"/>
          <w:szCs w:val="24"/>
        </w:rPr>
        <w:t>a) uczę się;</w:t>
      </w:r>
    </w:p>
    <w:p w:rsidR="00681E0A" w:rsidRPr="001D1134" w:rsidRDefault="00AD33F5"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t>
      </w:r>
      <w:r w:rsidR="00681E0A" w:rsidRPr="001D1134">
        <w:rPr>
          <w:rFonts w:ascii="Times New Roman" w:hAnsi="Times New Roman"/>
          <w:sz w:val="24"/>
          <w:szCs w:val="24"/>
        </w:rPr>
        <w:t xml:space="preserve">b) oglądam programy </w:t>
      </w:r>
      <w:proofErr w:type="spellStart"/>
      <w:r w:rsidR="00681E0A" w:rsidRPr="001D1134">
        <w:rPr>
          <w:rFonts w:ascii="Times New Roman" w:hAnsi="Times New Roman"/>
          <w:sz w:val="24"/>
          <w:szCs w:val="24"/>
        </w:rPr>
        <w:t>tv</w:t>
      </w:r>
      <w:proofErr w:type="spellEnd"/>
      <w:r w:rsidR="00681E0A" w:rsidRPr="001D1134">
        <w:rPr>
          <w:rFonts w:ascii="Times New Roman" w:hAnsi="Times New Roman"/>
          <w:sz w:val="24"/>
          <w:szCs w:val="24"/>
        </w:rPr>
        <w:t>;</w:t>
      </w:r>
    </w:p>
    <w:p w:rsidR="00681E0A" w:rsidRPr="001D1134" w:rsidRDefault="00AD33F5"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t>
      </w:r>
      <w:r w:rsidR="00681E0A" w:rsidRPr="001D1134">
        <w:rPr>
          <w:rFonts w:ascii="Times New Roman" w:hAnsi="Times New Roman"/>
          <w:sz w:val="24"/>
          <w:szCs w:val="24"/>
        </w:rPr>
        <w:t xml:space="preserve">c) korzystam z </w:t>
      </w:r>
      <w:proofErr w:type="spellStart"/>
      <w:r w:rsidR="00681E0A" w:rsidRPr="001D1134">
        <w:rPr>
          <w:rFonts w:ascii="Times New Roman" w:hAnsi="Times New Roman"/>
          <w:sz w:val="24"/>
          <w:szCs w:val="24"/>
        </w:rPr>
        <w:t>internetu</w:t>
      </w:r>
      <w:proofErr w:type="spellEnd"/>
      <w:r w:rsidR="00681E0A" w:rsidRPr="001D1134">
        <w:rPr>
          <w:rFonts w:ascii="Times New Roman" w:hAnsi="Times New Roman"/>
          <w:sz w:val="24"/>
          <w:szCs w:val="24"/>
        </w:rPr>
        <w:t>;</w:t>
      </w:r>
    </w:p>
    <w:p w:rsidR="00681E0A" w:rsidRPr="001D1134" w:rsidRDefault="00AD33F5"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t>
      </w:r>
      <w:r w:rsidR="00681E0A" w:rsidRPr="001D1134">
        <w:rPr>
          <w:rFonts w:ascii="Times New Roman" w:hAnsi="Times New Roman"/>
          <w:sz w:val="24"/>
          <w:szCs w:val="24"/>
        </w:rPr>
        <w:t>d) gram w gry komputerowe;</w:t>
      </w:r>
    </w:p>
    <w:p w:rsidR="00681E0A" w:rsidRPr="001D1134" w:rsidRDefault="00AD33F5"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t>
      </w:r>
      <w:r w:rsidR="00681E0A" w:rsidRPr="001D1134">
        <w:rPr>
          <w:rFonts w:ascii="Times New Roman" w:hAnsi="Times New Roman"/>
          <w:sz w:val="24"/>
          <w:szCs w:val="24"/>
        </w:rPr>
        <w:t>e) działam w sekcjach;</w:t>
      </w:r>
    </w:p>
    <w:p w:rsidR="00681E0A" w:rsidRPr="001D1134" w:rsidRDefault="00AD33F5"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t>
      </w:r>
      <w:r w:rsidR="00681E0A" w:rsidRPr="001D1134">
        <w:rPr>
          <w:rFonts w:ascii="Times New Roman" w:hAnsi="Times New Roman"/>
          <w:sz w:val="24"/>
          <w:szCs w:val="24"/>
        </w:rPr>
        <w:t>f) organizuję imprezy w bursie.</w:t>
      </w:r>
    </w:p>
    <w:p w:rsidR="00681E0A" w:rsidRPr="001D1134" w:rsidRDefault="00AD33F5"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t>
      </w:r>
      <w:r w:rsidR="00681E0A" w:rsidRPr="001D1134">
        <w:rPr>
          <w:rFonts w:ascii="Times New Roman" w:hAnsi="Times New Roman"/>
          <w:sz w:val="24"/>
          <w:szCs w:val="24"/>
        </w:rPr>
        <w:t>g) innej ( wymień w jakiej )...............................................................................</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7. Jak się czujesz, gdy jesteś motywowany do nauki przez wychowawcę w bursie: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jestem zadowolony;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czuję się zniechęcony;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jest mi to obojętne;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mam ochotę się uczyć;</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 postanawiam, że się poprawię;</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 nie chce mi się uczyć dalej;</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g) nie wiem co dalej robić;</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h) wiem co mam poprawić;</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i) jestem..........................................................................................................</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8). W jakich sekcjach aktywnie działasz:</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wolontariat;</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samorząd;</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sekcja kulturalno-oświatowa ( koło teatralne );</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sekcja sportowa;</w:t>
      </w:r>
    </w:p>
    <w:p w:rsidR="00681E0A"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 sekcja kronikarsko-plastyczna.</w:t>
      </w:r>
    </w:p>
    <w:p w:rsidR="00A84004" w:rsidRPr="001D1134" w:rsidRDefault="00A84004"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lastRenderedPageBreak/>
        <w:t>9. Czy działając w tych sekcjach rozwijasz swe zainteresowania: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zdecydowanie tak;</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raczej tak;</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raczej nie;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zdecydowanie nie.</w:t>
      </w:r>
    </w:p>
    <w:p w:rsidR="00681E0A" w:rsidRPr="001D1134" w:rsidRDefault="00681E0A"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10. W jakich zajęciach sportowych organizowanych w bursie uczestniczysz najchętniej:</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piłka nożna;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siatkówka;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koszykówka;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ćwiczenia w siłowni;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 turniej tenisa stołowego;</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 inne ( wymień w jakich )....................................................................................</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11. Czy zajęcia sportowe  odpowiadają Twoim oczekiwaniom i potrzebom:</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zdecydowanie tak;</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raczej tak;</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raczej nie;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zdecydowanie nie</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12)Zaznacz, które z zajęć organizowanych w bursie wpływają na rozwój Twoich zainteresowań i uzdolnień;</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zajęcia w pracowni komputerowej;</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zajęcia w bibliotece;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praca w sekcjach;</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działalność w samorządzie;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 zajęcia w kole teatralnym;</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 działalność w wolontariacie;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g) inne ( wymień jakie ).....................................................................................</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13. W których uroczystościach i imprezach organizowanych w bursie będziesz  brał/</w:t>
      </w:r>
      <w:proofErr w:type="spellStart"/>
      <w:r w:rsidRPr="001D1134">
        <w:rPr>
          <w:rFonts w:ascii="Times New Roman" w:hAnsi="Times New Roman"/>
          <w:sz w:val="24"/>
          <w:szCs w:val="24"/>
        </w:rPr>
        <w:t>ła</w:t>
      </w:r>
      <w:proofErr w:type="spellEnd"/>
      <w:r w:rsidRPr="001D1134">
        <w:rPr>
          <w:rFonts w:ascii="Times New Roman" w:hAnsi="Times New Roman"/>
          <w:sz w:val="24"/>
          <w:szCs w:val="24"/>
        </w:rPr>
        <w:t xml:space="preserve"> udział:</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Sprzątanie Świata;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Dzień Chłopaka  /  Dzień Kobiet</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lastRenderedPageBreak/>
        <w:t>c) Otrzęsiny;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Wigilia;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 Walentynki;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 Dzień Nauczyciela ,</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g) Dzień papieski,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 xml:space="preserve">h) akademie z okazji 11 listopada, </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i) wieczór andrzejkowy,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j) dyskoteki,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k) święta majowe ( dzień flagi, rocznica uchwalenia konstytucji 3 maja )</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l) dni  otwarte  bursy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ł) innych ( wymień w jakich )..............................................................................</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14. W czym pomaga Tobie dostępność do zbiorów biblioteki bursy: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w przygotowaniu się do zajęć szkolnych;</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w przygotowaniu się do egzaminów;</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w przygotowaniu się do matury;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w poszerzaniu wiadomości do konkursów i olimpiad;</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 dostęp do czytelnictwa wypełnia Twój czas wolny oraz dostarcza rozrywki;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 w innych ( wymień w czym )..............................................................................</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15.Jakie umiejętności Chciałbyś zdobywać i rozwijać uczestnicząc w zajęciach proponowanych w bursie: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umiejętność komunikowania się z innymi;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wystąpień publicznych;</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opanowanie tremy;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poszerzanie własnych horyzontów;</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 odkrywanie własnych możliwości i talentów;</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 wyrabianie tolerancji i akceptacji;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 xml:space="preserve">g) zajęcia wyrównawcze </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g) inne ( wymień jakie )..........................................................................................</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16.Z jakich zajęć wyrównawczych byś korzystał/korzystała;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a)j. polski,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matematyka,</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lastRenderedPageBreak/>
        <w:t>c) j. niemiecki,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e)j. angielski,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w:t>
      </w:r>
      <w:r w:rsidR="00A84004">
        <w:rPr>
          <w:rFonts w:ascii="Times New Roman" w:hAnsi="Times New Roman"/>
          <w:sz w:val="24"/>
          <w:szCs w:val="24"/>
        </w:rPr>
        <w:t xml:space="preserve"> inne podaj jakie………………………………………………………….</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17. Czy bursa umożliwia Tobie zdobywanie i rozwijanie wyżej wymienionych umiejętności: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zdecydowanie tak ( napisz w jaki sposó</w:t>
      </w:r>
      <w:r w:rsidR="00A84004">
        <w:rPr>
          <w:rFonts w:ascii="Times New Roman" w:hAnsi="Times New Roman"/>
          <w:sz w:val="24"/>
          <w:szCs w:val="24"/>
        </w:rPr>
        <w:t>b)………………………………………</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raczej tak;( napisz w jaki sposób)………</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raczej nie; ( dlaczego)……………</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zdecydowanie nie. (dlaczego )</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18. Gdzie możesz wykorzystać zdobyte w trakcie zajęć prowadzonych w bursie wiadomości i umiejętności: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a) w nauce szkolnej i innej działalności w szkole;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 w codziennym funkcjonowaniu;</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 w relacjach z rówieśnikami;</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 innych ( wymień gdzie )................................................................................</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19)W jakich spotkaniach byś uczestniczył/</w:t>
      </w:r>
      <w:proofErr w:type="spellStart"/>
      <w:r w:rsidRPr="001D1134">
        <w:rPr>
          <w:rFonts w:ascii="Times New Roman" w:hAnsi="Times New Roman"/>
          <w:sz w:val="24"/>
          <w:szCs w:val="24"/>
        </w:rPr>
        <w:t>ła</w:t>
      </w:r>
      <w:proofErr w:type="spellEnd"/>
      <w:r w:rsidRPr="001D1134">
        <w:rPr>
          <w:rFonts w:ascii="Times New Roman" w:hAnsi="Times New Roman"/>
          <w:sz w:val="24"/>
          <w:szCs w:val="24"/>
        </w:rPr>
        <w:t xml:space="preserve"> –biorąc aktywny udział:</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 xml:space="preserve">a) wybory mis i </w:t>
      </w:r>
      <w:proofErr w:type="spellStart"/>
      <w:r w:rsidRPr="001D1134">
        <w:rPr>
          <w:rFonts w:ascii="Times New Roman" w:hAnsi="Times New Roman"/>
          <w:sz w:val="24"/>
          <w:szCs w:val="24"/>
        </w:rPr>
        <w:t>mistera</w:t>
      </w:r>
      <w:proofErr w:type="spellEnd"/>
      <w:r w:rsidRPr="001D1134">
        <w:rPr>
          <w:rFonts w:ascii="Times New Roman" w:hAnsi="Times New Roman"/>
          <w:sz w:val="24"/>
          <w:szCs w:val="24"/>
        </w:rPr>
        <w:t xml:space="preserve"> bursy,</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b)karaoke,</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c)konkursy ( napisz jakie)…………………</w:t>
      </w:r>
      <w:r w:rsidR="00A84004">
        <w:rPr>
          <w:rFonts w:ascii="Times New Roman" w:hAnsi="Times New Roman"/>
          <w:sz w:val="24"/>
          <w:szCs w:val="24"/>
        </w:rPr>
        <w:t>…………………………………</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d)spotkanie z dietetykiem,</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e)spotkanie z doradcą zawodowym,</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f) spotkanie z policjantem,</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g) spotkanie z sędzią sądu rodzinnego i nieletnich,</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h)z psychologiem,</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i)z dietetyczką,</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j) z kosmetyczką,</w:t>
      </w:r>
    </w:p>
    <w:p w:rsidR="00681E0A" w:rsidRPr="001D1134"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 xml:space="preserve">k)poetką ludową ziemi hrubieszowskiej, </w:t>
      </w:r>
    </w:p>
    <w:p w:rsidR="00681E0A" w:rsidRDefault="00681E0A" w:rsidP="00A84004">
      <w:pPr>
        <w:pStyle w:val="Standard"/>
        <w:spacing w:after="0" w:line="360" w:lineRule="auto"/>
        <w:ind w:left="567"/>
        <w:jc w:val="left"/>
        <w:rPr>
          <w:rFonts w:ascii="Times New Roman" w:hAnsi="Times New Roman"/>
          <w:sz w:val="24"/>
          <w:szCs w:val="24"/>
        </w:rPr>
      </w:pPr>
      <w:r w:rsidRPr="001D1134">
        <w:rPr>
          <w:rFonts w:ascii="Times New Roman" w:hAnsi="Times New Roman"/>
          <w:sz w:val="24"/>
          <w:szCs w:val="24"/>
        </w:rPr>
        <w:t>l)inne (napisz jakie)….............................................................................................</w:t>
      </w:r>
      <w:r w:rsidR="00A84004">
        <w:rPr>
          <w:rFonts w:ascii="Times New Roman" w:hAnsi="Times New Roman"/>
          <w:sz w:val="24"/>
          <w:szCs w:val="24"/>
        </w:rPr>
        <w:t>..</w:t>
      </w:r>
    </w:p>
    <w:p w:rsidR="00A84004" w:rsidRPr="001D1134" w:rsidRDefault="00A84004" w:rsidP="00A84004">
      <w:pPr>
        <w:pStyle w:val="Standard"/>
        <w:spacing w:after="0" w:line="360" w:lineRule="auto"/>
        <w:ind w:left="567"/>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lastRenderedPageBreak/>
        <w:t>20)  Jaki typ wydarzeń, imprez kulturalnych powinien znaleźć się w ofercie bursy i w jakich formach aktywności  byś uczestniczył/</w:t>
      </w:r>
      <w:proofErr w:type="spellStart"/>
      <w:r w:rsidRPr="001D1134">
        <w:rPr>
          <w:rFonts w:ascii="Times New Roman" w:hAnsi="Times New Roman"/>
          <w:sz w:val="24"/>
          <w:szCs w:val="24"/>
        </w:rPr>
        <w:t>ła</w:t>
      </w:r>
      <w:proofErr w:type="spellEnd"/>
      <w:r w:rsidRPr="001D1134">
        <w:rPr>
          <w:rFonts w:ascii="Times New Roman" w:hAnsi="Times New Roman"/>
          <w:sz w:val="24"/>
          <w:szCs w:val="24"/>
        </w:rPr>
        <w:t xml:space="preserve"> : …………………………………………………………</w:t>
      </w:r>
      <w:r w:rsidR="007279F8" w:rsidRPr="001D1134">
        <w:rPr>
          <w:rFonts w:ascii="Times New Roman" w:hAnsi="Times New Roman"/>
          <w:sz w:val="24"/>
          <w:szCs w:val="24"/>
        </w:rPr>
        <w:t>……………………………………………………………………</w:t>
      </w:r>
      <w:r w:rsidRPr="001D1134">
        <w:rPr>
          <w:rFonts w:ascii="Times New Roman" w:hAnsi="Times New Roman"/>
          <w:sz w:val="24"/>
          <w:szCs w:val="24"/>
        </w:rPr>
        <w:t>……………………………………………………………………………</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21) Co według Ciebie powinno  znaleźć się w uatrakcyjnieniu Twojego dnia w bursie ?</w:t>
      </w: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22) Co według Ciebie mogliby zrobić wychowawcy, abyś czuł się w bursie   lepiej? </w:t>
      </w: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23)  Jakie tematy chciałbyś /</w:t>
      </w:r>
      <w:proofErr w:type="spellStart"/>
      <w:r w:rsidRPr="001D1134">
        <w:rPr>
          <w:rFonts w:ascii="Times New Roman" w:hAnsi="Times New Roman"/>
          <w:sz w:val="24"/>
          <w:szCs w:val="24"/>
        </w:rPr>
        <w:t>łabyś</w:t>
      </w:r>
      <w:proofErr w:type="spellEnd"/>
      <w:r w:rsidRPr="001D1134">
        <w:rPr>
          <w:rFonts w:ascii="Times New Roman" w:hAnsi="Times New Roman"/>
          <w:sz w:val="24"/>
          <w:szCs w:val="24"/>
        </w:rPr>
        <w:t xml:space="preserve"> przedyskutować z wychowawcą ( napisz)</w:t>
      </w: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w:t>
      </w:r>
      <w:r w:rsidR="007279F8" w:rsidRPr="001D1134">
        <w:rPr>
          <w:rFonts w:ascii="Times New Roman" w:hAnsi="Times New Roman"/>
          <w:sz w:val="24"/>
          <w:szCs w:val="24"/>
        </w:rPr>
        <w:t>………………………………………………………………………………</w:t>
      </w:r>
      <w:r w:rsidR="00A84004">
        <w:rPr>
          <w:rFonts w:ascii="Times New Roman" w:hAnsi="Times New Roman"/>
          <w:sz w:val="24"/>
          <w:szCs w:val="24"/>
        </w:rPr>
        <w:t>…………………………………….</w:t>
      </w:r>
    </w:p>
    <w:p w:rsidR="00681E0A" w:rsidRPr="001D1134" w:rsidRDefault="00681E0A" w:rsidP="00A84004">
      <w:pPr>
        <w:pStyle w:val="Standard"/>
        <w:spacing w:after="0" w:line="360" w:lineRule="auto"/>
        <w:jc w:val="left"/>
        <w:rPr>
          <w:rFonts w:ascii="Times New Roman" w:hAnsi="Times New Roman"/>
          <w:sz w:val="24"/>
          <w:szCs w:val="24"/>
        </w:rPr>
      </w:pPr>
    </w:p>
    <w:p w:rsidR="00681E0A" w:rsidRPr="001D1134" w:rsidRDefault="00681E0A" w:rsidP="00A84004">
      <w:pPr>
        <w:pStyle w:val="Standard"/>
        <w:spacing w:after="0" w:line="360" w:lineRule="auto"/>
        <w:jc w:val="left"/>
        <w:rPr>
          <w:rFonts w:ascii="Times New Roman" w:hAnsi="Times New Roman"/>
          <w:b/>
          <w:bCs/>
          <w:sz w:val="24"/>
          <w:szCs w:val="24"/>
        </w:rPr>
      </w:pPr>
      <w:r w:rsidRPr="001D1134">
        <w:rPr>
          <w:rFonts w:ascii="Times New Roman" w:hAnsi="Times New Roman"/>
          <w:b/>
          <w:bCs/>
          <w:sz w:val="24"/>
          <w:szCs w:val="24"/>
        </w:rPr>
        <w:t xml:space="preserve">                                  </w:t>
      </w:r>
      <w:r w:rsidR="00A84004">
        <w:rPr>
          <w:rFonts w:ascii="Times New Roman" w:hAnsi="Times New Roman"/>
          <w:b/>
          <w:bCs/>
          <w:sz w:val="24"/>
          <w:szCs w:val="24"/>
        </w:rPr>
        <w:t xml:space="preserve">                </w:t>
      </w:r>
      <w:r w:rsidRPr="001D1134">
        <w:rPr>
          <w:rFonts w:ascii="Times New Roman" w:hAnsi="Times New Roman"/>
          <w:b/>
          <w:bCs/>
          <w:sz w:val="24"/>
          <w:szCs w:val="24"/>
        </w:rPr>
        <w:t xml:space="preserve">  DZIĘKUJEMY  ZA UDZIELENIE ODPOWIEDZI</w:t>
      </w:r>
    </w:p>
    <w:p w:rsidR="00D63172" w:rsidRPr="001D1134" w:rsidRDefault="00D63172" w:rsidP="00A84004">
      <w:pPr>
        <w:spacing w:after="0" w:line="360" w:lineRule="auto"/>
        <w:jc w:val="left"/>
        <w:rPr>
          <w:rFonts w:ascii="Times New Roman" w:eastAsia="Calibri" w:hAnsi="Times New Roman" w:cs="Times New Roman"/>
          <w:kern w:val="3"/>
          <w:sz w:val="24"/>
          <w:szCs w:val="24"/>
          <w:lang w:eastAsia="zh-CN"/>
        </w:rPr>
      </w:pPr>
    </w:p>
    <w:p w:rsidR="000B67A8" w:rsidRPr="001D1134" w:rsidRDefault="000B67A8" w:rsidP="00A84004">
      <w:pPr>
        <w:spacing w:after="0" w:line="360" w:lineRule="auto"/>
        <w:jc w:val="left"/>
        <w:rPr>
          <w:rFonts w:ascii="Times New Roman" w:hAnsi="Times New Roman" w:cs="Times New Roman"/>
          <w:sz w:val="24"/>
          <w:szCs w:val="24"/>
        </w:rPr>
      </w:pPr>
    </w:p>
    <w:p w:rsidR="00D63172" w:rsidRPr="001D1134" w:rsidRDefault="00D63172" w:rsidP="00A84004">
      <w:pPr>
        <w:spacing w:after="0" w:line="360" w:lineRule="auto"/>
        <w:jc w:val="left"/>
        <w:rPr>
          <w:rFonts w:ascii="Times New Roman" w:hAnsi="Times New Roman" w:cs="Times New Roman"/>
          <w:sz w:val="24"/>
          <w:szCs w:val="24"/>
        </w:rPr>
      </w:pPr>
    </w:p>
    <w:p w:rsidR="00D63172" w:rsidRDefault="00D63172"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Default="00A84004" w:rsidP="00A84004">
      <w:pPr>
        <w:spacing w:after="0" w:line="360" w:lineRule="auto"/>
        <w:jc w:val="left"/>
        <w:rPr>
          <w:rFonts w:ascii="Times New Roman" w:hAnsi="Times New Roman" w:cs="Times New Roman"/>
          <w:sz w:val="24"/>
          <w:szCs w:val="24"/>
        </w:rPr>
      </w:pPr>
    </w:p>
    <w:p w:rsidR="00A84004" w:rsidRPr="001D1134" w:rsidRDefault="00A84004" w:rsidP="00A84004">
      <w:pPr>
        <w:spacing w:after="0" w:line="360" w:lineRule="auto"/>
        <w:jc w:val="left"/>
        <w:rPr>
          <w:rFonts w:ascii="Times New Roman" w:hAnsi="Times New Roman" w:cs="Times New Roman"/>
          <w:sz w:val="24"/>
          <w:szCs w:val="24"/>
        </w:rPr>
      </w:pPr>
    </w:p>
    <w:p w:rsidR="00D63172" w:rsidRPr="001D1134" w:rsidRDefault="00D63172" w:rsidP="00A84004">
      <w:pPr>
        <w:spacing w:after="0" w:line="360" w:lineRule="auto"/>
        <w:ind w:left="1418" w:firstLine="709"/>
        <w:jc w:val="left"/>
        <w:rPr>
          <w:rFonts w:ascii="Times New Roman" w:eastAsia="Times New Roman" w:hAnsi="Times New Roman" w:cs="Times New Roman"/>
          <w:bCs/>
          <w:sz w:val="24"/>
          <w:szCs w:val="24"/>
        </w:rPr>
      </w:pPr>
      <w:r w:rsidRPr="001D1134">
        <w:rPr>
          <w:rFonts w:ascii="Times New Roman" w:eastAsia="Times New Roman" w:hAnsi="Times New Roman" w:cs="Times New Roman"/>
          <w:b/>
          <w:bCs/>
          <w:sz w:val="24"/>
          <w:szCs w:val="24"/>
        </w:rPr>
        <w:lastRenderedPageBreak/>
        <w:t>KWESTIONARIUSZ ANKIETY DLA WYCHOWANKÓW</w:t>
      </w:r>
    </w:p>
    <w:p w:rsidR="00D63172" w:rsidRPr="001D1134" w:rsidRDefault="00D63172" w:rsidP="00A84004">
      <w:pPr>
        <w:spacing w:after="0" w:line="360" w:lineRule="auto"/>
        <w:ind w:firstLine="709"/>
        <w:jc w:val="left"/>
        <w:rPr>
          <w:rFonts w:ascii="Times New Roman" w:hAnsi="Times New Roman" w:cs="Times New Roman"/>
          <w:bCs/>
          <w:sz w:val="24"/>
          <w:szCs w:val="24"/>
        </w:rPr>
      </w:pPr>
      <w:r w:rsidRPr="001D1134">
        <w:rPr>
          <w:rFonts w:ascii="Times New Roman" w:eastAsia="Times New Roman" w:hAnsi="Times New Roman" w:cs="Times New Roman"/>
          <w:bCs/>
          <w:sz w:val="24"/>
          <w:szCs w:val="24"/>
        </w:rPr>
        <w:t>Drodzy Wychowankowie!</w:t>
      </w:r>
      <w:r w:rsidRPr="001D1134">
        <w:rPr>
          <w:rFonts w:ascii="Times New Roman" w:eastAsia="Times New Roman" w:hAnsi="Times New Roman" w:cs="Times New Roman"/>
          <w:sz w:val="24"/>
          <w:szCs w:val="24"/>
        </w:rPr>
        <w:t xml:space="preserve"> </w:t>
      </w:r>
    </w:p>
    <w:p w:rsidR="00D63172" w:rsidRPr="001D1134" w:rsidRDefault="00D63172" w:rsidP="00A84004">
      <w:pPr>
        <w:pStyle w:val="NormalnyWeb"/>
        <w:spacing w:before="0" w:beforeAutospacing="0" w:after="0" w:line="360" w:lineRule="auto"/>
      </w:pPr>
      <w:r w:rsidRPr="001D1134">
        <w:rPr>
          <w:bCs/>
        </w:rPr>
        <w:t>Zwracamy się do Was z prośbą o udzielenie odpowiedzi na poniższe pytania. Uzyskane odpowiedzi pozwolą nam</w:t>
      </w:r>
      <w:r w:rsidRPr="001D1134">
        <w:t xml:space="preserve">  odpowiedzieć na pytanie:  Czy bursa wspomaga rozwój wychowanków, z uwzględnieniem ich indywidualnej sytuacji?</w:t>
      </w:r>
    </w:p>
    <w:p w:rsidR="00D63172" w:rsidRPr="001D1134" w:rsidRDefault="00D63172" w:rsidP="00A84004">
      <w:pPr>
        <w:pStyle w:val="NormalnyWeb"/>
        <w:spacing w:before="0" w:beforeAutospacing="0" w:after="0" w:line="360" w:lineRule="auto"/>
      </w:pPr>
      <w:r w:rsidRPr="001D1134">
        <w:tab/>
      </w:r>
      <w:r w:rsidRPr="001D1134">
        <w:rPr>
          <w:b/>
        </w:rPr>
        <w:t>Ankieta jest anonimowa, prosimy o szczere odpowiedzi.</w:t>
      </w:r>
    </w:p>
    <w:p w:rsidR="00D63172" w:rsidRPr="001D1134" w:rsidRDefault="00D63172" w:rsidP="00A84004">
      <w:pPr>
        <w:pStyle w:val="Akapitzlist"/>
        <w:numPr>
          <w:ilvl w:val="0"/>
          <w:numId w:val="12"/>
        </w:numPr>
        <w:spacing w:after="0" w:line="360" w:lineRule="auto"/>
        <w:ind w:hanging="357"/>
        <w:jc w:val="left"/>
        <w:rPr>
          <w:rFonts w:ascii="Times New Roman" w:hAnsi="Times New Roman"/>
          <w:sz w:val="24"/>
          <w:szCs w:val="24"/>
        </w:rPr>
      </w:pPr>
      <w:r w:rsidRPr="001D1134">
        <w:rPr>
          <w:rFonts w:ascii="Times New Roman" w:hAnsi="Times New Roman"/>
          <w:sz w:val="24"/>
          <w:szCs w:val="24"/>
        </w:rPr>
        <w:t xml:space="preserve"> Czy lubisz mieszkać w bursie?</w:t>
      </w:r>
    </w:p>
    <w:p w:rsidR="00D63172" w:rsidRPr="001D1134" w:rsidRDefault="00D63172" w:rsidP="00A84004">
      <w:pPr>
        <w:pStyle w:val="Akapitzlist"/>
        <w:numPr>
          <w:ilvl w:val="0"/>
          <w:numId w:val="16"/>
        </w:numPr>
        <w:spacing w:after="0" w:line="360" w:lineRule="auto"/>
        <w:ind w:hanging="357"/>
        <w:jc w:val="left"/>
        <w:rPr>
          <w:rFonts w:ascii="Times New Roman" w:hAnsi="Times New Roman"/>
          <w:sz w:val="24"/>
          <w:szCs w:val="24"/>
        </w:rPr>
      </w:pPr>
      <w:r w:rsidRPr="001D1134">
        <w:rPr>
          <w:rFonts w:ascii="Times New Roman" w:hAnsi="Times New Roman"/>
          <w:sz w:val="24"/>
          <w:szCs w:val="24"/>
        </w:rPr>
        <w:t>zdecydowanie tak…………………</w:t>
      </w:r>
      <w:r w:rsidR="00A84004">
        <w:rPr>
          <w:rFonts w:ascii="Times New Roman" w:hAnsi="Times New Roman"/>
          <w:sz w:val="24"/>
          <w:szCs w:val="24"/>
        </w:rPr>
        <w:t>………………………………………</w:t>
      </w:r>
    </w:p>
    <w:p w:rsidR="00D63172" w:rsidRPr="001D1134" w:rsidRDefault="00D63172" w:rsidP="00A84004">
      <w:pPr>
        <w:pStyle w:val="Akapitzlist"/>
        <w:numPr>
          <w:ilvl w:val="0"/>
          <w:numId w:val="16"/>
        </w:numPr>
        <w:spacing w:after="0" w:line="360" w:lineRule="auto"/>
        <w:ind w:hanging="357"/>
        <w:jc w:val="left"/>
        <w:rPr>
          <w:rFonts w:ascii="Times New Roman" w:hAnsi="Times New Roman"/>
          <w:sz w:val="24"/>
          <w:szCs w:val="24"/>
        </w:rPr>
      </w:pPr>
      <w:r w:rsidRPr="001D1134">
        <w:rPr>
          <w:rFonts w:ascii="Times New Roman" w:hAnsi="Times New Roman"/>
          <w:sz w:val="24"/>
          <w:szCs w:val="24"/>
        </w:rPr>
        <w:t>tak………</w:t>
      </w:r>
      <w:r w:rsidR="00A84004">
        <w:rPr>
          <w:rFonts w:ascii="Times New Roman" w:hAnsi="Times New Roman"/>
          <w:sz w:val="24"/>
          <w:szCs w:val="24"/>
        </w:rPr>
        <w:t>……………………………………………………………….</w:t>
      </w:r>
    </w:p>
    <w:p w:rsidR="00D63172" w:rsidRPr="001D1134" w:rsidRDefault="00D63172" w:rsidP="00A84004">
      <w:pPr>
        <w:pStyle w:val="Akapitzlist"/>
        <w:numPr>
          <w:ilvl w:val="0"/>
          <w:numId w:val="16"/>
        </w:numPr>
        <w:spacing w:after="0" w:line="360" w:lineRule="auto"/>
        <w:ind w:hanging="357"/>
        <w:jc w:val="left"/>
        <w:rPr>
          <w:rFonts w:ascii="Times New Roman" w:hAnsi="Times New Roman"/>
          <w:sz w:val="24"/>
          <w:szCs w:val="24"/>
        </w:rPr>
      </w:pPr>
      <w:r w:rsidRPr="001D1134">
        <w:rPr>
          <w:rFonts w:ascii="Times New Roman" w:hAnsi="Times New Roman"/>
          <w:sz w:val="24"/>
          <w:szCs w:val="24"/>
        </w:rPr>
        <w:t>nie (  dlaczego ?)…………………</w:t>
      </w:r>
      <w:r w:rsidR="00A84004">
        <w:rPr>
          <w:rFonts w:ascii="Times New Roman" w:hAnsi="Times New Roman"/>
          <w:sz w:val="24"/>
          <w:szCs w:val="24"/>
        </w:rPr>
        <w:t>…………………………………</w:t>
      </w:r>
      <w:r w:rsidR="000428C9">
        <w:rPr>
          <w:rFonts w:ascii="Times New Roman" w:hAnsi="Times New Roman"/>
          <w:sz w:val="24"/>
          <w:szCs w:val="24"/>
        </w:rPr>
        <w:t>……</w:t>
      </w:r>
    </w:p>
    <w:p w:rsidR="00D63172" w:rsidRPr="000428C9" w:rsidRDefault="00D63172" w:rsidP="000428C9">
      <w:pPr>
        <w:pStyle w:val="Akapitzlist"/>
        <w:numPr>
          <w:ilvl w:val="0"/>
          <w:numId w:val="16"/>
        </w:numPr>
        <w:spacing w:after="0" w:line="360" w:lineRule="auto"/>
        <w:ind w:hanging="357"/>
        <w:jc w:val="left"/>
        <w:rPr>
          <w:rFonts w:ascii="Times New Roman" w:hAnsi="Times New Roman"/>
          <w:sz w:val="24"/>
          <w:szCs w:val="24"/>
        </w:rPr>
      </w:pPr>
      <w:r w:rsidRPr="001D1134">
        <w:rPr>
          <w:rFonts w:ascii="Times New Roman" w:hAnsi="Times New Roman"/>
          <w:sz w:val="24"/>
          <w:szCs w:val="24"/>
        </w:rPr>
        <w:t>zdecydowanie nie ( dlaczego?</w:t>
      </w:r>
      <w:r w:rsidR="000428C9">
        <w:rPr>
          <w:rFonts w:ascii="Times New Roman" w:hAnsi="Times New Roman"/>
          <w:sz w:val="24"/>
          <w:szCs w:val="24"/>
        </w:rPr>
        <w:t>)……………………………………………</w:t>
      </w:r>
    </w:p>
    <w:p w:rsidR="00D63172" w:rsidRPr="001D1134" w:rsidRDefault="00D63172" w:rsidP="00A84004">
      <w:pPr>
        <w:pStyle w:val="Akapitzlist"/>
        <w:numPr>
          <w:ilvl w:val="0"/>
          <w:numId w:val="12"/>
        </w:numPr>
        <w:spacing w:after="0" w:line="360" w:lineRule="auto"/>
        <w:ind w:hanging="357"/>
        <w:jc w:val="left"/>
        <w:rPr>
          <w:rFonts w:ascii="Times New Roman" w:hAnsi="Times New Roman"/>
          <w:sz w:val="24"/>
          <w:szCs w:val="24"/>
        </w:rPr>
      </w:pPr>
      <w:r w:rsidRPr="001D1134">
        <w:rPr>
          <w:rFonts w:ascii="Times New Roman" w:hAnsi="Times New Roman"/>
          <w:sz w:val="24"/>
          <w:szCs w:val="24"/>
        </w:rPr>
        <w:t>Czy  bursa zaspokaja Twoje  potrzeby?</w:t>
      </w:r>
    </w:p>
    <w:p w:rsidR="00D63172" w:rsidRPr="001D1134" w:rsidRDefault="00D63172" w:rsidP="00A84004">
      <w:pPr>
        <w:pStyle w:val="Akapitzlist"/>
        <w:numPr>
          <w:ilvl w:val="0"/>
          <w:numId w:val="11"/>
        </w:numPr>
        <w:spacing w:after="0" w:line="360" w:lineRule="auto"/>
        <w:ind w:hanging="357"/>
        <w:jc w:val="left"/>
        <w:rPr>
          <w:rFonts w:ascii="Times New Roman" w:hAnsi="Times New Roman"/>
          <w:sz w:val="24"/>
          <w:szCs w:val="24"/>
        </w:rPr>
      </w:pPr>
      <w:r w:rsidRPr="001D1134">
        <w:rPr>
          <w:rFonts w:ascii="Times New Roman" w:hAnsi="Times New Roman"/>
          <w:sz w:val="24"/>
          <w:szCs w:val="24"/>
        </w:rPr>
        <w:t>zdecydowanie tak…………………</w:t>
      </w:r>
      <w:r w:rsidR="000428C9">
        <w:rPr>
          <w:rFonts w:ascii="Times New Roman" w:hAnsi="Times New Roman"/>
          <w:sz w:val="24"/>
          <w:szCs w:val="24"/>
        </w:rPr>
        <w:t>………………………………………</w:t>
      </w:r>
    </w:p>
    <w:p w:rsidR="00D63172" w:rsidRPr="001D1134" w:rsidRDefault="00D63172" w:rsidP="00A84004">
      <w:pPr>
        <w:pStyle w:val="Akapitzlist"/>
        <w:numPr>
          <w:ilvl w:val="0"/>
          <w:numId w:val="11"/>
        </w:numPr>
        <w:spacing w:after="0" w:line="360" w:lineRule="auto"/>
        <w:ind w:hanging="357"/>
        <w:jc w:val="left"/>
        <w:rPr>
          <w:rFonts w:ascii="Times New Roman" w:hAnsi="Times New Roman"/>
          <w:sz w:val="24"/>
          <w:szCs w:val="24"/>
        </w:rPr>
      </w:pPr>
      <w:r w:rsidRPr="001D1134">
        <w:rPr>
          <w:rFonts w:ascii="Times New Roman" w:hAnsi="Times New Roman"/>
          <w:sz w:val="24"/>
          <w:szCs w:val="24"/>
        </w:rPr>
        <w:t>tak……………………………………………</w:t>
      </w:r>
      <w:r w:rsidR="007279F8" w:rsidRPr="001D1134">
        <w:rPr>
          <w:rFonts w:ascii="Times New Roman" w:hAnsi="Times New Roman"/>
          <w:sz w:val="24"/>
          <w:szCs w:val="24"/>
        </w:rPr>
        <w:t>…………………………</w:t>
      </w:r>
    </w:p>
    <w:p w:rsidR="00D63172" w:rsidRPr="001D1134" w:rsidRDefault="00D63172" w:rsidP="00A84004">
      <w:pPr>
        <w:pStyle w:val="Akapitzlist"/>
        <w:numPr>
          <w:ilvl w:val="0"/>
          <w:numId w:val="11"/>
        </w:numPr>
        <w:spacing w:after="0" w:line="360" w:lineRule="auto"/>
        <w:ind w:hanging="357"/>
        <w:jc w:val="left"/>
        <w:rPr>
          <w:rFonts w:ascii="Times New Roman" w:hAnsi="Times New Roman"/>
          <w:sz w:val="24"/>
          <w:szCs w:val="24"/>
        </w:rPr>
      </w:pPr>
      <w:r w:rsidRPr="001D1134">
        <w:rPr>
          <w:rFonts w:ascii="Times New Roman" w:hAnsi="Times New Roman"/>
          <w:sz w:val="24"/>
          <w:szCs w:val="24"/>
        </w:rPr>
        <w:t>nie ( dlaczego)…………………………</w:t>
      </w:r>
      <w:r w:rsidR="000428C9">
        <w:rPr>
          <w:rFonts w:ascii="Times New Roman" w:hAnsi="Times New Roman"/>
          <w:sz w:val="24"/>
          <w:szCs w:val="24"/>
        </w:rPr>
        <w:t>…………………………………</w:t>
      </w:r>
    </w:p>
    <w:p w:rsidR="00D63172" w:rsidRPr="000428C9" w:rsidRDefault="00D63172" w:rsidP="000428C9">
      <w:pPr>
        <w:pStyle w:val="Akapitzlist"/>
        <w:numPr>
          <w:ilvl w:val="0"/>
          <w:numId w:val="11"/>
        </w:numPr>
        <w:spacing w:after="0" w:line="360" w:lineRule="auto"/>
        <w:ind w:hanging="357"/>
        <w:jc w:val="left"/>
        <w:rPr>
          <w:rFonts w:ascii="Times New Roman" w:hAnsi="Times New Roman"/>
          <w:sz w:val="24"/>
          <w:szCs w:val="24"/>
        </w:rPr>
      </w:pPr>
      <w:r w:rsidRPr="001D1134">
        <w:rPr>
          <w:rFonts w:ascii="Times New Roman" w:hAnsi="Times New Roman"/>
          <w:sz w:val="24"/>
          <w:szCs w:val="24"/>
        </w:rPr>
        <w:t>zdecydowanie nie ( dlaczego?)…</w:t>
      </w:r>
      <w:r w:rsidR="000428C9">
        <w:rPr>
          <w:rFonts w:ascii="Times New Roman" w:hAnsi="Times New Roman"/>
          <w:sz w:val="24"/>
          <w:szCs w:val="24"/>
        </w:rPr>
        <w:t>…………………………………………</w:t>
      </w:r>
    </w:p>
    <w:p w:rsidR="00D63172" w:rsidRPr="001D1134" w:rsidRDefault="00D63172" w:rsidP="00A84004">
      <w:pPr>
        <w:pStyle w:val="Akapitzlist"/>
        <w:numPr>
          <w:ilvl w:val="0"/>
          <w:numId w:val="12"/>
        </w:numPr>
        <w:spacing w:after="0" w:line="360" w:lineRule="auto"/>
        <w:jc w:val="left"/>
        <w:rPr>
          <w:rFonts w:ascii="Times New Roman" w:hAnsi="Times New Roman"/>
          <w:sz w:val="24"/>
          <w:szCs w:val="24"/>
        </w:rPr>
      </w:pPr>
      <w:r w:rsidRPr="001D1134">
        <w:rPr>
          <w:rFonts w:ascii="Times New Roman" w:hAnsi="Times New Roman"/>
          <w:sz w:val="24"/>
          <w:szCs w:val="24"/>
        </w:rPr>
        <w:t>Czy jeśli potrzebujesz pomocy to szukasz jej u wychowawców?</w:t>
      </w:r>
    </w:p>
    <w:p w:rsidR="00D63172" w:rsidRPr="001D1134" w:rsidRDefault="00D63172" w:rsidP="00A84004">
      <w:pPr>
        <w:pStyle w:val="Akapitzlist"/>
        <w:numPr>
          <w:ilvl w:val="0"/>
          <w:numId w:val="13"/>
        </w:numPr>
        <w:spacing w:after="0" w:line="360" w:lineRule="auto"/>
        <w:jc w:val="left"/>
        <w:rPr>
          <w:rFonts w:ascii="Times New Roman" w:hAnsi="Times New Roman"/>
          <w:sz w:val="24"/>
          <w:szCs w:val="24"/>
        </w:rPr>
      </w:pPr>
      <w:r w:rsidRPr="001D1134">
        <w:rPr>
          <w:rFonts w:ascii="Times New Roman" w:hAnsi="Times New Roman"/>
          <w:sz w:val="24"/>
          <w:szCs w:val="24"/>
        </w:rPr>
        <w:t>Tak…………………………………………</w:t>
      </w:r>
      <w:r w:rsidR="000428C9">
        <w:rPr>
          <w:rFonts w:ascii="Times New Roman" w:hAnsi="Times New Roman"/>
          <w:sz w:val="24"/>
          <w:szCs w:val="24"/>
        </w:rPr>
        <w:t>………………………………</w:t>
      </w:r>
    </w:p>
    <w:p w:rsidR="00D63172" w:rsidRPr="000428C9" w:rsidRDefault="00D63172" w:rsidP="000428C9">
      <w:pPr>
        <w:pStyle w:val="Akapitzlist"/>
        <w:numPr>
          <w:ilvl w:val="0"/>
          <w:numId w:val="13"/>
        </w:numPr>
        <w:spacing w:after="0" w:line="360" w:lineRule="auto"/>
        <w:jc w:val="left"/>
        <w:rPr>
          <w:rFonts w:ascii="Times New Roman" w:hAnsi="Times New Roman"/>
          <w:sz w:val="24"/>
          <w:szCs w:val="24"/>
        </w:rPr>
      </w:pPr>
      <w:r w:rsidRPr="001D1134">
        <w:rPr>
          <w:rFonts w:ascii="Times New Roman" w:hAnsi="Times New Roman"/>
          <w:sz w:val="24"/>
          <w:szCs w:val="24"/>
        </w:rPr>
        <w:t>nie  ( napisz u kogo ?)……………………</w:t>
      </w:r>
      <w:r w:rsidR="000428C9">
        <w:rPr>
          <w:rFonts w:ascii="Times New Roman" w:hAnsi="Times New Roman"/>
          <w:sz w:val="24"/>
          <w:szCs w:val="24"/>
        </w:rPr>
        <w:t>…………………………………</w:t>
      </w:r>
    </w:p>
    <w:p w:rsidR="00D63172" w:rsidRPr="001D1134" w:rsidRDefault="00D63172" w:rsidP="00A84004">
      <w:pPr>
        <w:pStyle w:val="Akapitzlist"/>
        <w:numPr>
          <w:ilvl w:val="0"/>
          <w:numId w:val="12"/>
        </w:numPr>
        <w:spacing w:after="0" w:line="360" w:lineRule="auto"/>
        <w:jc w:val="left"/>
        <w:rPr>
          <w:rFonts w:ascii="Times New Roman" w:hAnsi="Times New Roman"/>
          <w:sz w:val="24"/>
          <w:szCs w:val="24"/>
        </w:rPr>
      </w:pPr>
      <w:r w:rsidRPr="001D1134">
        <w:rPr>
          <w:rFonts w:ascii="Times New Roman" w:hAnsi="Times New Roman"/>
          <w:sz w:val="24"/>
          <w:szCs w:val="24"/>
        </w:rPr>
        <w:t>W  jakich sekcjach działasz żeby rozwijać swoje zainteresowania?</w:t>
      </w:r>
    </w:p>
    <w:tbl>
      <w:tblPr>
        <w:tblW w:w="0" w:type="auto"/>
        <w:tblInd w:w="-5" w:type="dxa"/>
        <w:tblLayout w:type="fixed"/>
        <w:tblLook w:val="0000"/>
      </w:tblPr>
      <w:tblGrid>
        <w:gridCol w:w="3070"/>
        <w:gridCol w:w="3071"/>
        <w:gridCol w:w="3081"/>
      </w:tblGrid>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jc w:val="both"/>
              <w:rPr>
                <w:rFonts w:ascii="Times New Roman" w:hAnsi="Times New Roman" w:cs="Times New Roman"/>
                <w:b/>
                <w:sz w:val="24"/>
                <w:szCs w:val="24"/>
              </w:rPr>
            </w:pPr>
            <w:r w:rsidRPr="001D1134">
              <w:rPr>
                <w:rFonts w:ascii="Times New Roman" w:hAnsi="Times New Roman" w:cs="Times New Roman"/>
                <w:b/>
                <w:sz w:val="24"/>
                <w:szCs w:val="24"/>
              </w:rPr>
              <w:t>Rodzaj działalności</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jc w:val="both"/>
              <w:rPr>
                <w:rFonts w:ascii="Times New Roman" w:hAnsi="Times New Roman" w:cs="Times New Roman"/>
                <w:b/>
                <w:sz w:val="24"/>
                <w:szCs w:val="24"/>
              </w:rPr>
            </w:pPr>
            <w:r w:rsidRPr="001D1134">
              <w:rPr>
                <w:rFonts w:ascii="Times New Roman" w:hAnsi="Times New Roman" w:cs="Times New Roman"/>
                <w:b/>
                <w:sz w:val="24"/>
                <w:szCs w:val="24"/>
              </w:rPr>
              <w:t>Uczestniczę systematycznie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b/>
                <w:sz w:val="24"/>
                <w:szCs w:val="24"/>
              </w:rPr>
            </w:pPr>
            <w:r w:rsidRPr="001D1134">
              <w:rPr>
                <w:rFonts w:ascii="Times New Roman" w:hAnsi="Times New Roman" w:cs="Times New Roman"/>
                <w:b/>
                <w:sz w:val="24"/>
                <w:szCs w:val="24"/>
              </w:rPr>
              <w:t xml:space="preserve"> Uczestniczę sporadycznie</w:t>
            </w:r>
          </w:p>
          <w:p w:rsidR="007279F8" w:rsidRPr="001D1134" w:rsidRDefault="007279F8" w:rsidP="000428C9">
            <w:pPr>
              <w:spacing w:after="0" w:line="240" w:lineRule="auto"/>
              <w:rPr>
                <w:rFonts w:ascii="Times New Roman" w:hAnsi="Times New Roman" w:cs="Times New Roman"/>
                <w:b/>
                <w:sz w:val="24"/>
                <w:szCs w:val="24"/>
              </w:rPr>
            </w:pPr>
          </w:p>
        </w:tc>
      </w:tr>
      <w:tr w:rsidR="00D63172" w:rsidRPr="001D1134" w:rsidTr="00D63172">
        <w:trPr>
          <w:trHeight w:val="420"/>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hAnsi="Times New Roman" w:cs="Times New Roman"/>
                <w:sz w:val="24"/>
                <w:szCs w:val="24"/>
              </w:rPr>
              <w:t>zajęcia wyrównawcze z matematyki</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rPr>
          <w:trHeight w:val="660"/>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 xml:space="preserve">sekcja kulturalno-oświatowa </w:t>
            </w:r>
          </w:p>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eastAsia="Times New Roman" w:hAnsi="Times New Roman" w:cs="Times New Roman"/>
                <w:sz w:val="24"/>
                <w:szCs w:val="24"/>
              </w:rPr>
              <w:t>( koło teatralne )</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rPr>
          <w:trHeight w:val="421"/>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eastAsia="Times New Roman" w:hAnsi="Times New Roman" w:cs="Times New Roman"/>
                <w:sz w:val="24"/>
                <w:szCs w:val="24"/>
              </w:rPr>
              <w:t>sekcja kronikarsko-plastyczna</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hAnsi="Times New Roman" w:cs="Times New Roman"/>
                <w:sz w:val="24"/>
                <w:szCs w:val="24"/>
              </w:rPr>
              <w:t>sekcja sportowa</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360" w:lineRule="auto"/>
              <w:rPr>
                <w:rFonts w:ascii="Times New Roman" w:hAnsi="Times New Roman" w:cs="Times New Roman"/>
                <w:sz w:val="24"/>
                <w:szCs w:val="24"/>
              </w:rPr>
            </w:pPr>
            <w:r w:rsidRPr="001D1134">
              <w:rPr>
                <w:rFonts w:ascii="Times New Roman" w:eastAsia="Times New Roman" w:hAnsi="Times New Roman" w:cs="Times New Roman"/>
                <w:sz w:val="24"/>
                <w:szCs w:val="24"/>
              </w:rPr>
              <w:t>wolontariat;</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rPr>
          <w:trHeight w:val="330"/>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360" w:lineRule="auto"/>
              <w:rPr>
                <w:rFonts w:ascii="Times New Roman" w:hAnsi="Times New Roman" w:cs="Times New Roman"/>
                <w:sz w:val="24"/>
                <w:szCs w:val="24"/>
              </w:rPr>
            </w:pPr>
            <w:r w:rsidRPr="001D1134">
              <w:rPr>
                <w:rFonts w:ascii="Times New Roman" w:eastAsia="Times New Roman" w:hAnsi="Times New Roman" w:cs="Times New Roman"/>
                <w:sz w:val="24"/>
                <w:szCs w:val="24"/>
              </w:rPr>
              <w:t>samorząd</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rPr>
          <w:trHeight w:val="267"/>
        </w:trPr>
        <w:tc>
          <w:tcPr>
            <w:tcW w:w="3070" w:type="dxa"/>
            <w:tcBorders>
              <w:top w:val="single" w:sz="4" w:space="0" w:color="000000"/>
              <w:left w:val="single" w:sz="4" w:space="0" w:color="000000"/>
              <w:bottom w:val="single" w:sz="4" w:space="0" w:color="auto"/>
            </w:tcBorders>
            <w:shd w:val="clear" w:color="auto" w:fill="auto"/>
          </w:tcPr>
          <w:p w:rsidR="00D63172" w:rsidRPr="001D1134" w:rsidRDefault="00D63172" w:rsidP="000428C9">
            <w:pPr>
              <w:spacing w:after="0" w:line="360" w:lineRule="auto"/>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 xml:space="preserve"> zajęcia z wychowawcą </w:t>
            </w:r>
          </w:p>
        </w:tc>
        <w:tc>
          <w:tcPr>
            <w:tcW w:w="3071" w:type="dxa"/>
            <w:tcBorders>
              <w:top w:val="single" w:sz="4" w:space="0" w:color="000000"/>
              <w:left w:val="single" w:sz="4" w:space="0" w:color="000000"/>
              <w:bottom w:val="single" w:sz="4" w:space="0" w:color="auto"/>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auto"/>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rPr>
          <w:trHeight w:val="270"/>
        </w:trPr>
        <w:tc>
          <w:tcPr>
            <w:tcW w:w="3070" w:type="dxa"/>
            <w:tcBorders>
              <w:top w:val="single" w:sz="4" w:space="0" w:color="auto"/>
              <w:left w:val="single" w:sz="4" w:space="0" w:color="000000"/>
              <w:bottom w:val="single" w:sz="4" w:space="0" w:color="000000"/>
            </w:tcBorders>
            <w:shd w:val="clear" w:color="auto" w:fill="auto"/>
          </w:tcPr>
          <w:p w:rsidR="00D63172" w:rsidRPr="001D1134" w:rsidRDefault="00D63172" w:rsidP="000428C9">
            <w:pPr>
              <w:spacing w:after="0" w:line="360" w:lineRule="auto"/>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zajęcia ze specjalistą</w:t>
            </w:r>
          </w:p>
        </w:tc>
        <w:tc>
          <w:tcPr>
            <w:tcW w:w="3071" w:type="dxa"/>
            <w:tcBorders>
              <w:top w:val="single" w:sz="4" w:space="0" w:color="auto"/>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auto"/>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360" w:lineRule="auto"/>
              <w:rPr>
                <w:rFonts w:ascii="Times New Roman" w:hAnsi="Times New Roman" w:cs="Times New Roman"/>
                <w:sz w:val="24"/>
                <w:szCs w:val="24"/>
              </w:rPr>
            </w:pPr>
            <w:r w:rsidRPr="001D1134">
              <w:rPr>
                <w:rFonts w:ascii="Times New Roman" w:hAnsi="Times New Roman" w:cs="Times New Roman"/>
                <w:sz w:val="24"/>
                <w:szCs w:val="24"/>
              </w:rPr>
              <w:t>inne ( jakie?)</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A84004">
            <w:pPr>
              <w:snapToGrid w:val="0"/>
              <w:spacing w:after="0" w:line="360" w:lineRule="auto"/>
              <w:rPr>
                <w:rFonts w:ascii="Times New Roman" w:hAnsi="Times New Roman" w:cs="Times New Roman"/>
                <w:sz w:val="24"/>
                <w:szCs w:val="24"/>
              </w:rPr>
            </w:pPr>
          </w:p>
        </w:tc>
      </w:tr>
    </w:tbl>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pStyle w:val="Akapitzlist"/>
        <w:numPr>
          <w:ilvl w:val="0"/>
          <w:numId w:val="12"/>
        </w:numPr>
        <w:spacing w:after="0" w:line="360" w:lineRule="auto"/>
        <w:jc w:val="left"/>
        <w:rPr>
          <w:rFonts w:ascii="Times New Roman" w:hAnsi="Times New Roman"/>
          <w:sz w:val="24"/>
          <w:szCs w:val="24"/>
        </w:rPr>
      </w:pPr>
      <w:r w:rsidRPr="001D1134">
        <w:rPr>
          <w:rFonts w:ascii="Times New Roman" w:hAnsi="Times New Roman"/>
          <w:sz w:val="24"/>
          <w:szCs w:val="24"/>
        </w:rPr>
        <w:lastRenderedPageBreak/>
        <w:t>Co robisz  w sekcjach – jaki jest Twój wkład pracy( zaznacz właściwe odpowiedzi )</w:t>
      </w:r>
    </w:p>
    <w:p w:rsidR="00D63172" w:rsidRPr="001D1134" w:rsidRDefault="00D63172" w:rsidP="00A84004">
      <w:pPr>
        <w:pStyle w:val="Akapitzlist"/>
        <w:spacing w:after="0" w:line="360" w:lineRule="auto"/>
        <w:jc w:val="left"/>
        <w:rPr>
          <w:rFonts w:ascii="Times New Roman" w:hAnsi="Times New Roman"/>
          <w:sz w:val="24"/>
          <w:szCs w:val="24"/>
        </w:rPr>
      </w:pPr>
      <w:r w:rsidRPr="001D1134">
        <w:rPr>
          <w:rFonts w:ascii="Times New Roman" w:hAnsi="Times New Roman"/>
          <w:sz w:val="24"/>
          <w:szCs w:val="24"/>
        </w:rPr>
        <w:t xml:space="preserve">a)  jestem w zarządzie </w:t>
      </w:r>
    </w:p>
    <w:p w:rsidR="00D63172" w:rsidRPr="001D1134" w:rsidRDefault="00D63172" w:rsidP="00A84004">
      <w:pPr>
        <w:pStyle w:val="Akapitzlist"/>
        <w:spacing w:after="0" w:line="360" w:lineRule="auto"/>
        <w:jc w:val="left"/>
        <w:rPr>
          <w:rFonts w:ascii="Times New Roman" w:hAnsi="Times New Roman"/>
          <w:sz w:val="24"/>
          <w:szCs w:val="24"/>
        </w:rPr>
      </w:pPr>
      <w:r w:rsidRPr="001D1134">
        <w:rPr>
          <w:rFonts w:ascii="Times New Roman" w:hAnsi="Times New Roman"/>
          <w:sz w:val="24"/>
          <w:szCs w:val="24"/>
        </w:rPr>
        <w:t>b) działam aktywnie – przedstawiając  pomysły</w:t>
      </w:r>
    </w:p>
    <w:p w:rsidR="00D63172" w:rsidRPr="001D1134" w:rsidRDefault="00D63172" w:rsidP="00A84004">
      <w:pPr>
        <w:pStyle w:val="Akapitzlist"/>
        <w:spacing w:after="0" w:line="360" w:lineRule="auto"/>
        <w:jc w:val="left"/>
        <w:rPr>
          <w:rFonts w:ascii="Times New Roman" w:hAnsi="Times New Roman"/>
          <w:sz w:val="24"/>
          <w:szCs w:val="24"/>
        </w:rPr>
      </w:pPr>
      <w:r w:rsidRPr="001D1134">
        <w:rPr>
          <w:rFonts w:ascii="Times New Roman" w:hAnsi="Times New Roman"/>
          <w:sz w:val="24"/>
          <w:szCs w:val="24"/>
        </w:rPr>
        <w:t>c) jestem biernym uczestnikiem</w:t>
      </w:r>
    </w:p>
    <w:p w:rsidR="00D63172" w:rsidRPr="000428C9" w:rsidRDefault="00D63172" w:rsidP="000428C9">
      <w:pPr>
        <w:pStyle w:val="Akapitzlist"/>
        <w:spacing w:after="0" w:line="360" w:lineRule="auto"/>
        <w:jc w:val="left"/>
        <w:rPr>
          <w:rFonts w:ascii="Times New Roman" w:hAnsi="Times New Roman"/>
          <w:sz w:val="24"/>
          <w:szCs w:val="24"/>
        </w:rPr>
      </w:pPr>
      <w:r w:rsidRPr="001D1134">
        <w:rPr>
          <w:rFonts w:ascii="Times New Roman" w:hAnsi="Times New Roman"/>
          <w:sz w:val="24"/>
          <w:szCs w:val="24"/>
        </w:rPr>
        <w:t>d) działam sporadycznie</w:t>
      </w:r>
    </w:p>
    <w:p w:rsidR="00D63172" w:rsidRPr="001D1134" w:rsidRDefault="00D63172" w:rsidP="00A84004">
      <w:pPr>
        <w:pStyle w:val="Akapitzlist"/>
        <w:numPr>
          <w:ilvl w:val="0"/>
          <w:numId w:val="12"/>
        </w:numPr>
        <w:spacing w:after="0" w:line="360" w:lineRule="auto"/>
        <w:jc w:val="left"/>
        <w:rPr>
          <w:rFonts w:ascii="Times New Roman" w:hAnsi="Times New Roman"/>
          <w:sz w:val="24"/>
          <w:szCs w:val="24"/>
        </w:rPr>
      </w:pPr>
      <w:r w:rsidRPr="001D1134">
        <w:rPr>
          <w:rFonts w:ascii="Times New Roman" w:hAnsi="Times New Roman"/>
          <w:sz w:val="24"/>
          <w:szCs w:val="24"/>
        </w:rPr>
        <w:t xml:space="preserve"> Czy działając w sekcjach  rozwijasz swoje zainteresowania</w:t>
      </w:r>
    </w:p>
    <w:p w:rsidR="00D63172" w:rsidRPr="001D1134" w:rsidRDefault="00D63172" w:rsidP="00A84004">
      <w:pPr>
        <w:spacing w:after="0" w:line="360" w:lineRule="auto"/>
        <w:rPr>
          <w:rFonts w:ascii="Times New Roman" w:hAnsi="Times New Roman" w:cs="Times New Roman"/>
          <w:sz w:val="24"/>
          <w:szCs w:val="24"/>
        </w:rPr>
      </w:pPr>
      <w:r w:rsidRPr="001D1134">
        <w:rPr>
          <w:rFonts w:ascii="Times New Roman" w:hAnsi="Times New Roman" w:cs="Times New Roman"/>
          <w:sz w:val="24"/>
          <w:szCs w:val="24"/>
        </w:rPr>
        <w:t xml:space="preserve">           a)  tak – w jaki sposób……</w:t>
      </w:r>
      <w:r w:rsidR="000428C9">
        <w:rPr>
          <w:rFonts w:ascii="Times New Roman" w:hAnsi="Times New Roman" w:cs="Times New Roman"/>
          <w:sz w:val="24"/>
          <w:szCs w:val="24"/>
        </w:rPr>
        <w:t>………………………………………………………</w:t>
      </w:r>
    </w:p>
    <w:p w:rsidR="00D63172" w:rsidRPr="001D1134" w:rsidRDefault="00D63172" w:rsidP="000428C9">
      <w:pPr>
        <w:spacing w:after="0" w:line="360" w:lineRule="auto"/>
        <w:rPr>
          <w:rFonts w:ascii="Times New Roman" w:hAnsi="Times New Roman" w:cs="Times New Roman"/>
          <w:sz w:val="24"/>
          <w:szCs w:val="24"/>
        </w:rPr>
      </w:pPr>
      <w:r w:rsidRPr="001D1134">
        <w:rPr>
          <w:rFonts w:ascii="Times New Roman" w:hAnsi="Times New Roman" w:cs="Times New Roman"/>
          <w:sz w:val="24"/>
          <w:szCs w:val="24"/>
        </w:rPr>
        <w:t xml:space="preserve">             b)  jeśli nie to napisz dlaczego?...................................................................</w:t>
      </w:r>
      <w:r w:rsidR="000428C9">
        <w:rPr>
          <w:rFonts w:ascii="Times New Roman" w:hAnsi="Times New Roman" w:cs="Times New Roman"/>
          <w:sz w:val="24"/>
          <w:szCs w:val="24"/>
        </w:rPr>
        <w:t>...........</w:t>
      </w:r>
    </w:p>
    <w:p w:rsidR="00D63172" w:rsidRPr="001D1134" w:rsidRDefault="00D63172" w:rsidP="00A84004">
      <w:pPr>
        <w:spacing w:after="0" w:line="360" w:lineRule="auto"/>
        <w:rPr>
          <w:rFonts w:ascii="Times New Roman" w:hAnsi="Times New Roman" w:cs="Times New Roman"/>
          <w:sz w:val="24"/>
          <w:szCs w:val="24"/>
        </w:rPr>
      </w:pPr>
      <w:r w:rsidRPr="001D1134">
        <w:rPr>
          <w:rFonts w:ascii="Times New Roman" w:hAnsi="Times New Roman" w:cs="Times New Roman"/>
          <w:sz w:val="24"/>
          <w:szCs w:val="24"/>
        </w:rPr>
        <w:t>7.  Czy Twoim zdaniem ilość zajęć prowadzonych w bursie  jest wystarczająca ?</w:t>
      </w:r>
    </w:p>
    <w:p w:rsidR="00D63172" w:rsidRPr="001D1134" w:rsidRDefault="00D63172" w:rsidP="00A84004">
      <w:pPr>
        <w:pStyle w:val="Akapitzlist"/>
        <w:numPr>
          <w:ilvl w:val="0"/>
          <w:numId w:val="18"/>
        </w:numPr>
        <w:spacing w:after="0" w:line="360" w:lineRule="auto"/>
        <w:jc w:val="left"/>
        <w:rPr>
          <w:rFonts w:ascii="Times New Roman" w:hAnsi="Times New Roman"/>
          <w:sz w:val="24"/>
          <w:szCs w:val="24"/>
        </w:rPr>
      </w:pPr>
      <w:r w:rsidRPr="001D1134">
        <w:rPr>
          <w:rFonts w:ascii="Times New Roman" w:hAnsi="Times New Roman"/>
          <w:sz w:val="24"/>
          <w:szCs w:val="24"/>
        </w:rPr>
        <w:t>zdecydowanie tak………………………</w:t>
      </w:r>
      <w:r w:rsidR="007279F8" w:rsidRPr="001D1134">
        <w:rPr>
          <w:rFonts w:ascii="Times New Roman" w:hAnsi="Times New Roman"/>
          <w:sz w:val="24"/>
          <w:szCs w:val="24"/>
        </w:rPr>
        <w:t>…………………………</w:t>
      </w:r>
      <w:r w:rsidR="000428C9">
        <w:rPr>
          <w:rFonts w:ascii="Times New Roman" w:hAnsi="Times New Roman"/>
          <w:sz w:val="24"/>
          <w:szCs w:val="24"/>
        </w:rPr>
        <w:t>…………</w:t>
      </w:r>
    </w:p>
    <w:p w:rsidR="00D63172" w:rsidRPr="001D1134" w:rsidRDefault="00D63172" w:rsidP="00A84004">
      <w:pPr>
        <w:pStyle w:val="Akapitzlist"/>
        <w:numPr>
          <w:ilvl w:val="0"/>
          <w:numId w:val="18"/>
        </w:numPr>
        <w:spacing w:after="0" w:line="360" w:lineRule="auto"/>
        <w:jc w:val="left"/>
        <w:rPr>
          <w:rFonts w:ascii="Times New Roman" w:hAnsi="Times New Roman"/>
          <w:sz w:val="24"/>
          <w:szCs w:val="24"/>
        </w:rPr>
      </w:pPr>
      <w:r w:rsidRPr="001D1134">
        <w:rPr>
          <w:rFonts w:ascii="Times New Roman" w:hAnsi="Times New Roman"/>
          <w:sz w:val="24"/>
          <w:szCs w:val="24"/>
        </w:rPr>
        <w:t>tak…………………………………………………</w:t>
      </w:r>
      <w:r w:rsidR="000428C9">
        <w:rPr>
          <w:rFonts w:ascii="Times New Roman" w:hAnsi="Times New Roman"/>
          <w:sz w:val="24"/>
          <w:szCs w:val="24"/>
        </w:rPr>
        <w:t>………………………</w:t>
      </w:r>
    </w:p>
    <w:p w:rsidR="00D63172" w:rsidRPr="001D1134" w:rsidRDefault="00D63172" w:rsidP="00A84004">
      <w:pPr>
        <w:pStyle w:val="Akapitzlist"/>
        <w:numPr>
          <w:ilvl w:val="0"/>
          <w:numId w:val="18"/>
        </w:numPr>
        <w:spacing w:after="0" w:line="360" w:lineRule="auto"/>
        <w:jc w:val="left"/>
        <w:rPr>
          <w:rFonts w:ascii="Times New Roman" w:hAnsi="Times New Roman"/>
          <w:sz w:val="24"/>
          <w:szCs w:val="24"/>
        </w:rPr>
      </w:pPr>
      <w:r w:rsidRPr="001D1134">
        <w:rPr>
          <w:rFonts w:ascii="Times New Roman" w:hAnsi="Times New Roman"/>
          <w:sz w:val="24"/>
          <w:szCs w:val="24"/>
        </w:rPr>
        <w:t>nie (  dlaczego ?)……………………………</w:t>
      </w:r>
      <w:r w:rsidR="000428C9">
        <w:rPr>
          <w:rFonts w:ascii="Times New Roman" w:hAnsi="Times New Roman"/>
          <w:sz w:val="24"/>
          <w:szCs w:val="24"/>
        </w:rPr>
        <w:t>………………………………</w:t>
      </w:r>
    </w:p>
    <w:p w:rsidR="00D63172" w:rsidRPr="000428C9" w:rsidRDefault="00D63172" w:rsidP="000428C9">
      <w:pPr>
        <w:pStyle w:val="Akapitzlist"/>
        <w:numPr>
          <w:ilvl w:val="0"/>
          <w:numId w:val="18"/>
        </w:numPr>
        <w:spacing w:after="0" w:line="360" w:lineRule="auto"/>
        <w:jc w:val="left"/>
        <w:rPr>
          <w:rFonts w:ascii="Times New Roman" w:hAnsi="Times New Roman"/>
          <w:sz w:val="24"/>
          <w:szCs w:val="24"/>
        </w:rPr>
      </w:pPr>
      <w:r w:rsidRPr="001D1134">
        <w:rPr>
          <w:rFonts w:ascii="Times New Roman" w:hAnsi="Times New Roman"/>
          <w:sz w:val="24"/>
          <w:szCs w:val="24"/>
        </w:rPr>
        <w:t>zdecydowanie nie ( dlaczego?)……</w:t>
      </w:r>
      <w:r w:rsidR="000428C9">
        <w:rPr>
          <w:rFonts w:ascii="Times New Roman" w:hAnsi="Times New Roman"/>
          <w:sz w:val="24"/>
          <w:szCs w:val="24"/>
        </w:rPr>
        <w:t>………………………………………</w:t>
      </w: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8. Czy wychowankowie  mają wpływ na działania edukacyjne i rozwojowe podejmowane       w bursie? </w:t>
      </w:r>
    </w:p>
    <w:p w:rsidR="00D63172" w:rsidRPr="001D1134" w:rsidRDefault="00D63172" w:rsidP="00A84004">
      <w:pPr>
        <w:pStyle w:val="Akapitzlist"/>
        <w:numPr>
          <w:ilvl w:val="0"/>
          <w:numId w:val="19"/>
        </w:numPr>
        <w:spacing w:after="0" w:line="360" w:lineRule="auto"/>
        <w:jc w:val="left"/>
        <w:rPr>
          <w:rFonts w:ascii="Times New Roman" w:hAnsi="Times New Roman"/>
          <w:sz w:val="24"/>
          <w:szCs w:val="24"/>
        </w:rPr>
      </w:pPr>
      <w:r w:rsidRPr="001D1134">
        <w:rPr>
          <w:rFonts w:ascii="Times New Roman" w:hAnsi="Times New Roman"/>
          <w:sz w:val="24"/>
          <w:szCs w:val="24"/>
        </w:rPr>
        <w:t>zdecydowanie tak…………………………</w:t>
      </w:r>
      <w:r w:rsidR="000428C9">
        <w:rPr>
          <w:rFonts w:ascii="Times New Roman" w:hAnsi="Times New Roman"/>
          <w:sz w:val="24"/>
          <w:szCs w:val="24"/>
        </w:rPr>
        <w:t>…………………………</w:t>
      </w:r>
    </w:p>
    <w:p w:rsidR="00D63172" w:rsidRPr="001D1134" w:rsidRDefault="00D63172" w:rsidP="00A84004">
      <w:pPr>
        <w:pStyle w:val="Akapitzlist"/>
        <w:numPr>
          <w:ilvl w:val="0"/>
          <w:numId w:val="19"/>
        </w:numPr>
        <w:spacing w:after="0" w:line="360" w:lineRule="auto"/>
        <w:jc w:val="left"/>
        <w:rPr>
          <w:rFonts w:ascii="Times New Roman" w:hAnsi="Times New Roman"/>
          <w:sz w:val="24"/>
          <w:szCs w:val="24"/>
        </w:rPr>
      </w:pPr>
      <w:r w:rsidRPr="001D1134">
        <w:rPr>
          <w:rFonts w:ascii="Times New Roman" w:hAnsi="Times New Roman"/>
          <w:sz w:val="24"/>
          <w:szCs w:val="24"/>
        </w:rPr>
        <w:t>tak……………………………………………………</w:t>
      </w:r>
      <w:r w:rsidR="000428C9">
        <w:rPr>
          <w:rFonts w:ascii="Times New Roman" w:hAnsi="Times New Roman"/>
          <w:sz w:val="24"/>
          <w:szCs w:val="24"/>
        </w:rPr>
        <w:t>……………………</w:t>
      </w:r>
    </w:p>
    <w:p w:rsidR="00D63172" w:rsidRPr="001D1134" w:rsidRDefault="00D63172" w:rsidP="00A84004">
      <w:pPr>
        <w:pStyle w:val="Akapitzlist"/>
        <w:numPr>
          <w:ilvl w:val="0"/>
          <w:numId w:val="19"/>
        </w:numPr>
        <w:spacing w:after="0" w:line="360" w:lineRule="auto"/>
        <w:jc w:val="left"/>
        <w:rPr>
          <w:rFonts w:ascii="Times New Roman" w:hAnsi="Times New Roman"/>
          <w:sz w:val="24"/>
          <w:szCs w:val="24"/>
        </w:rPr>
      </w:pPr>
      <w:r w:rsidRPr="001D1134">
        <w:rPr>
          <w:rFonts w:ascii="Times New Roman" w:hAnsi="Times New Roman"/>
          <w:sz w:val="24"/>
          <w:szCs w:val="24"/>
        </w:rPr>
        <w:t>nie (  dlaczego ?) …………………………</w:t>
      </w:r>
      <w:r w:rsidR="000428C9">
        <w:rPr>
          <w:rFonts w:ascii="Times New Roman" w:hAnsi="Times New Roman"/>
          <w:sz w:val="24"/>
          <w:szCs w:val="24"/>
        </w:rPr>
        <w:t>…………………………………</w:t>
      </w:r>
    </w:p>
    <w:p w:rsidR="00D63172" w:rsidRPr="001D1134" w:rsidRDefault="00D63172" w:rsidP="00A84004">
      <w:pPr>
        <w:pStyle w:val="Akapitzlist"/>
        <w:numPr>
          <w:ilvl w:val="0"/>
          <w:numId w:val="19"/>
        </w:numPr>
        <w:spacing w:after="0" w:line="360" w:lineRule="auto"/>
        <w:jc w:val="left"/>
        <w:rPr>
          <w:rFonts w:ascii="Times New Roman" w:hAnsi="Times New Roman"/>
          <w:sz w:val="24"/>
          <w:szCs w:val="24"/>
        </w:rPr>
      </w:pPr>
      <w:r w:rsidRPr="001D1134">
        <w:rPr>
          <w:rFonts w:ascii="Times New Roman" w:hAnsi="Times New Roman"/>
          <w:sz w:val="24"/>
          <w:szCs w:val="24"/>
        </w:rPr>
        <w:t>zdecydowanie nie ( dlaczego?)………</w:t>
      </w:r>
      <w:r w:rsidR="000428C9">
        <w:rPr>
          <w:rFonts w:ascii="Times New Roman" w:hAnsi="Times New Roman"/>
          <w:sz w:val="24"/>
          <w:szCs w:val="24"/>
        </w:rPr>
        <w:t>……………………………………</w:t>
      </w: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jc w:val="right"/>
        <w:rPr>
          <w:rFonts w:ascii="Times New Roman" w:hAnsi="Times New Roman" w:cs="Times New Roman"/>
          <w:sz w:val="24"/>
          <w:szCs w:val="24"/>
        </w:rPr>
      </w:pPr>
      <w:r w:rsidRPr="001D1134">
        <w:rPr>
          <w:rFonts w:ascii="Times New Roman" w:hAnsi="Times New Roman" w:cs="Times New Roman"/>
          <w:b/>
          <w:sz w:val="24"/>
          <w:szCs w:val="24"/>
        </w:rPr>
        <w:t xml:space="preserve">                                                                                             Dziękujemy</w:t>
      </w: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r w:rsidRPr="001D1134">
        <w:rPr>
          <w:rFonts w:ascii="Times New Roman" w:hAnsi="Times New Roman" w:cs="Times New Roman"/>
          <w:sz w:val="24"/>
          <w:szCs w:val="24"/>
        </w:rPr>
        <w:t xml:space="preserve"> </w:t>
      </w: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BF43CD" w:rsidRDefault="00BF43CD" w:rsidP="00A84004">
      <w:pPr>
        <w:spacing w:after="0" w:line="360" w:lineRule="auto"/>
        <w:jc w:val="left"/>
        <w:rPr>
          <w:rFonts w:ascii="Times New Roman" w:hAnsi="Times New Roman" w:cs="Times New Roman"/>
          <w:sz w:val="24"/>
          <w:szCs w:val="24"/>
        </w:rPr>
      </w:pPr>
    </w:p>
    <w:p w:rsidR="000428C9" w:rsidRPr="001D1134" w:rsidRDefault="000428C9" w:rsidP="00A84004">
      <w:pPr>
        <w:spacing w:after="0" w:line="360" w:lineRule="auto"/>
        <w:jc w:val="left"/>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b/>
          <w:sz w:val="24"/>
          <w:szCs w:val="24"/>
        </w:rPr>
      </w:pPr>
      <w:r w:rsidRPr="001D1134">
        <w:rPr>
          <w:rFonts w:ascii="Times New Roman" w:hAnsi="Times New Roman" w:cs="Times New Roman"/>
          <w:b/>
          <w:sz w:val="24"/>
          <w:szCs w:val="24"/>
        </w:rPr>
        <w:lastRenderedPageBreak/>
        <w:t xml:space="preserve"> KWESTIONARIUSZ  ANKIETY  DLA RODZICÓW WYCHOWANKÓW</w:t>
      </w:r>
    </w:p>
    <w:p w:rsidR="00D63172" w:rsidRPr="001D1134" w:rsidRDefault="00D63172" w:rsidP="00A84004">
      <w:pPr>
        <w:spacing w:after="0" w:line="360" w:lineRule="auto"/>
        <w:rPr>
          <w:rFonts w:ascii="Times New Roman" w:hAnsi="Times New Roman" w:cs="Times New Roman"/>
          <w:sz w:val="24"/>
          <w:szCs w:val="24"/>
        </w:rPr>
      </w:pPr>
      <w:r w:rsidRPr="001D1134">
        <w:rPr>
          <w:rFonts w:ascii="Times New Roman" w:hAnsi="Times New Roman" w:cs="Times New Roman"/>
          <w:b/>
          <w:sz w:val="24"/>
          <w:szCs w:val="24"/>
        </w:rPr>
        <w:tab/>
      </w:r>
      <w:r w:rsidRPr="001D1134">
        <w:rPr>
          <w:rFonts w:ascii="Times New Roman" w:hAnsi="Times New Roman" w:cs="Times New Roman"/>
          <w:sz w:val="24"/>
          <w:szCs w:val="24"/>
        </w:rPr>
        <w:t xml:space="preserve">Szanowni rodzice zwracamy się do Was z prośbą  o udzielenie </w:t>
      </w:r>
      <w:r w:rsidRPr="001D1134">
        <w:rPr>
          <w:rFonts w:ascii="Times New Roman" w:eastAsia="Times New Roman" w:hAnsi="Times New Roman" w:cs="Times New Roman"/>
          <w:bCs/>
          <w:sz w:val="24"/>
          <w:szCs w:val="24"/>
        </w:rPr>
        <w:t xml:space="preserve"> odpowiedzi na poniższe pytania. Uzyskane odpowiedzi pozwolą nam</w:t>
      </w:r>
      <w:r w:rsidRPr="001D1134">
        <w:rPr>
          <w:rFonts w:ascii="Times New Roman" w:hAnsi="Times New Roman" w:cs="Times New Roman"/>
          <w:sz w:val="24"/>
          <w:szCs w:val="24"/>
        </w:rPr>
        <w:t xml:space="preserve">  odpowiedzieć na pytanie:  Czy bursa wspomaga rozwój wychowanków, z uwzględnieniem ich indywidualnej sytuacji? </w:t>
      </w:r>
    </w:p>
    <w:p w:rsidR="00D63172" w:rsidRPr="001D1134" w:rsidRDefault="00D63172" w:rsidP="00A84004">
      <w:pPr>
        <w:pStyle w:val="NormalnyWeb"/>
        <w:spacing w:before="0" w:beforeAutospacing="0" w:after="0" w:line="360" w:lineRule="auto"/>
        <w:rPr>
          <w:b/>
        </w:rPr>
      </w:pPr>
      <w:r w:rsidRPr="001D1134">
        <w:tab/>
      </w:r>
      <w:r w:rsidRPr="001D1134">
        <w:rPr>
          <w:b/>
        </w:rPr>
        <w:t>Ankieta jest anonimowa, prosimy o szczere odpowiedzi</w:t>
      </w:r>
    </w:p>
    <w:p w:rsidR="00D63172" w:rsidRPr="001D1134" w:rsidRDefault="00D63172" w:rsidP="00A84004">
      <w:pPr>
        <w:spacing w:after="0" w:line="360" w:lineRule="auto"/>
        <w:ind w:left="360"/>
        <w:jc w:val="both"/>
        <w:rPr>
          <w:rFonts w:ascii="Times New Roman" w:hAnsi="Times New Roman" w:cs="Times New Roman"/>
          <w:sz w:val="24"/>
          <w:szCs w:val="24"/>
        </w:rPr>
      </w:pPr>
      <w:r w:rsidRPr="001D1134">
        <w:rPr>
          <w:rFonts w:ascii="Times New Roman" w:hAnsi="Times New Roman" w:cs="Times New Roman"/>
          <w:sz w:val="24"/>
          <w:szCs w:val="24"/>
        </w:rPr>
        <w:t>1.Czy Państwa  syn/ córka  jest zadowolony/a  z pobytu  w bursie?</w:t>
      </w:r>
    </w:p>
    <w:p w:rsidR="00D63172" w:rsidRPr="001D1134" w:rsidRDefault="00D63172" w:rsidP="00A84004">
      <w:pPr>
        <w:pStyle w:val="Akapitzlist"/>
        <w:numPr>
          <w:ilvl w:val="0"/>
          <w:numId w:val="17"/>
        </w:numPr>
        <w:spacing w:after="0" w:line="360" w:lineRule="auto"/>
        <w:jc w:val="left"/>
        <w:rPr>
          <w:rFonts w:ascii="Times New Roman" w:hAnsi="Times New Roman"/>
          <w:sz w:val="24"/>
          <w:szCs w:val="24"/>
        </w:rPr>
      </w:pPr>
      <w:r w:rsidRPr="001D1134">
        <w:rPr>
          <w:rFonts w:ascii="Times New Roman" w:hAnsi="Times New Roman"/>
          <w:sz w:val="24"/>
          <w:szCs w:val="24"/>
        </w:rPr>
        <w:t>zdecydowanie tak………………………</w:t>
      </w:r>
      <w:r w:rsidR="000428C9">
        <w:rPr>
          <w:rFonts w:ascii="Times New Roman" w:hAnsi="Times New Roman"/>
          <w:sz w:val="24"/>
          <w:szCs w:val="24"/>
        </w:rPr>
        <w:t>……………………………………</w:t>
      </w:r>
    </w:p>
    <w:p w:rsidR="00D63172" w:rsidRPr="001D1134" w:rsidRDefault="00D63172" w:rsidP="00A84004">
      <w:pPr>
        <w:pStyle w:val="Akapitzlist"/>
        <w:numPr>
          <w:ilvl w:val="0"/>
          <w:numId w:val="17"/>
        </w:numPr>
        <w:spacing w:after="0" w:line="360" w:lineRule="auto"/>
        <w:jc w:val="left"/>
        <w:rPr>
          <w:rFonts w:ascii="Times New Roman" w:hAnsi="Times New Roman"/>
          <w:sz w:val="24"/>
          <w:szCs w:val="24"/>
        </w:rPr>
      </w:pPr>
      <w:r w:rsidRPr="001D1134">
        <w:rPr>
          <w:rFonts w:ascii="Times New Roman" w:hAnsi="Times New Roman"/>
          <w:sz w:val="24"/>
          <w:szCs w:val="24"/>
        </w:rPr>
        <w:t>tak……………………………………………</w:t>
      </w:r>
      <w:r w:rsidR="000428C9">
        <w:rPr>
          <w:rFonts w:ascii="Times New Roman" w:hAnsi="Times New Roman"/>
          <w:sz w:val="24"/>
          <w:szCs w:val="24"/>
        </w:rPr>
        <w:t>………………………………</w:t>
      </w:r>
    </w:p>
    <w:p w:rsidR="00D63172" w:rsidRPr="001D1134" w:rsidRDefault="00D63172" w:rsidP="00A84004">
      <w:pPr>
        <w:pStyle w:val="Akapitzlist"/>
        <w:numPr>
          <w:ilvl w:val="0"/>
          <w:numId w:val="17"/>
        </w:numPr>
        <w:spacing w:after="0" w:line="360" w:lineRule="auto"/>
        <w:jc w:val="left"/>
        <w:rPr>
          <w:rFonts w:ascii="Times New Roman" w:hAnsi="Times New Roman"/>
          <w:sz w:val="24"/>
          <w:szCs w:val="24"/>
        </w:rPr>
      </w:pPr>
      <w:r w:rsidRPr="001D1134">
        <w:rPr>
          <w:rFonts w:ascii="Times New Roman" w:hAnsi="Times New Roman"/>
          <w:sz w:val="24"/>
          <w:szCs w:val="24"/>
        </w:rPr>
        <w:t>nie (  dlaczego ?)………………………</w:t>
      </w:r>
      <w:r w:rsidR="000428C9">
        <w:rPr>
          <w:rFonts w:ascii="Times New Roman" w:hAnsi="Times New Roman"/>
          <w:sz w:val="24"/>
          <w:szCs w:val="24"/>
        </w:rPr>
        <w:t>……………………………………</w:t>
      </w:r>
    </w:p>
    <w:p w:rsidR="00D63172" w:rsidRPr="001D1134" w:rsidRDefault="00D63172" w:rsidP="00A84004">
      <w:pPr>
        <w:pStyle w:val="Akapitzlist"/>
        <w:numPr>
          <w:ilvl w:val="0"/>
          <w:numId w:val="17"/>
        </w:numPr>
        <w:spacing w:after="0" w:line="360" w:lineRule="auto"/>
        <w:jc w:val="left"/>
        <w:rPr>
          <w:rFonts w:ascii="Times New Roman" w:hAnsi="Times New Roman"/>
          <w:sz w:val="24"/>
          <w:szCs w:val="24"/>
        </w:rPr>
      </w:pPr>
      <w:r w:rsidRPr="001D1134">
        <w:rPr>
          <w:rFonts w:ascii="Times New Roman" w:hAnsi="Times New Roman"/>
          <w:sz w:val="24"/>
          <w:szCs w:val="24"/>
        </w:rPr>
        <w:t>zdecydowanie nie ( dlaczego?)……</w:t>
      </w:r>
      <w:r w:rsidR="000428C9">
        <w:rPr>
          <w:rFonts w:ascii="Times New Roman" w:hAnsi="Times New Roman"/>
          <w:sz w:val="24"/>
          <w:szCs w:val="24"/>
        </w:rPr>
        <w:t>…………………………………………</w:t>
      </w:r>
    </w:p>
    <w:p w:rsidR="00D63172" w:rsidRPr="001D1134" w:rsidRDefault="00D63172" w:rsidP="00A84004">
      <w:pPr>
        <w:pStyle w:val="Akapitzlist"/>
        <w:spacing w:after="0" w:line="360" w:lineRule="auto"/>
        <w:ind w:left="1080"/>
        <w:jc w:val="left"/>
        <w:rPr>
          <w:rFonts w:ascii="Times New Roman" w:hAnsi="Times New Roman"/>
          <w:sz w:val="24"/>
          <w:szCs w:val="24"/>
        </w:rPr>
      </w:pPr>
    </w:p>
    <w:p w:rsidR="00D63172" w:rsidRPr="001D1134" w:rsidRDefault="00D63172" w:rsidP="00A84004">
      <w:pPr>
        <w:pStyle w:val="Akapitzlist"/>
        <w:numPr>
          <w:ilvl w:val="0"/>
          <w:numId w:val="21"/>
        </w:numPr>
        <w:spacing w:after="0" w:line="360" w:lineRule="auto"/>
        <w:jc w:val="left"/>
        <w:rPr>
          <w:rFonts w:ascii="Times New Roman" w:hAnsi="Times New Roman"/>
          <w:sz w:val="24"/>
          <w:szCs w:val="24"/>
        </w:rPr>
      </w:pPr>
      <w:r w:rsidRPr="001D1134">
        <w:rPr>
          <w:rFonts w:ascii="Times New Roman" w:hAnsi="Times New Roman"/>
          <w:sz w:val="24"/>
          <w:szCs w:val="24"/>
        </w:rPr>
        <w:t>Czy  bursa zaspokaja  potrzeby Waszego dziecka ?</w:t>
      </w:r>
    </w:p>
    <w:p w:rsidR="00D63172" w:rsidRPr="001D1134" w:rsidRDefault="00D63172" w:rsidP="00A84004">
      <w:pPr>
        <w:spacing w:after="0" w:line="360" w:lineRule="auto"/>
        <w:ind w:left="720"/>
        <w:rPr>
          <w:rFonts w:ascii="Times New Roman" w:hAnsi="Times New Roman" w:cs="Times New Roman"/>
          <w:sz w:val="24"/>
          <w:szCs w:val="24"/>
        </w:rPr>
      </w:pPr>
      <w:r w:rsidRPr="001D1134">
        <w:rPr>
          <w:rFonts w:ascii="Times New Roman" w:hAnsi="Times New Roman" w:cs="Times New Roman"/>
          <w:sz w:val="24"/>
          <w:szCs w:val="24"/>
        </w:rPr>
        <w:t>a)  zdecydowanie tak…………………………</w:t>
      </w:r>
      <w:r w:rsidR="000428C9">
        <w:rPr>
          <w:rFonts w:ascii="Times New Roman" w:hAnsi="Times New Roman" w:cs="Times New Roman"/>
          <w:sz w:val="24"/>
          <w:szCs w:val="24"/>
        </w:rPr>
        <w:t>………………………………….</w:t>
      </w:r>
    </w:p>
    <w:p w:rsidR="00D63172" w:rsidRPr="001D1134" w:rsidRDefault="00D63172" w:rsidP="00A84004">
      <w:pPr>
        <w:spacing w:after="0" w:line="360" w:lineRule="auto"/>
        <w:ind w:left="720"/>
        <w:rPr>
          <w:rFonts w:ascii="Times New Roman" w:hAnsi="Times New Roman" w:cs="Times New Roman"/>
          <w:sz w:val="24"/>
          <w:szCs w:val="24"/>
        </w:rPr>
      </w:pPr>
      <w:r w:rsidRPr="001D1134">
        <w:rPr>
          <w:rFonts w:ascii="Times New Roman" w:hAnsi="Times New Roman" w:cs="Times New Roman"/>
          <w:sz w:val="24"/>
          <w:szCs w:val="24"/>
        </w:rPr>
        <w:t>b)   tak………………………………………………</w:t>
      </w:r>
      <w:r w:rsidR="000428C9">
        <w:rPr>
          <w:rFonts w:ascii="Times New Roman" w:hAnsi="Times New Roman" w:cs="Times New Roman"/>
          <w:sz w:val="24"/>
          <w:szCs w:val="24"/>
        </w:rPr>
        <w:t>……………………………</w:t>
      </w:r>
    </w:p>
    <w:p w:rsidR="00D63172" w:rsidRPr="001D1134" w:rsidRDefault="00D63172" w:rsidP="00A84004">
      <w:pPr>
        <w:pStyle w:val="Akapitzlist"/>
        <w:numPr>
          <w:ilvl w:val="0"/>
          <w:numId w:val="13"/>
        </w:numPr>
        <w:spacing w:after="0" w:line="360" w:lineRule="auto"/>
        <w:jc w:val="left"/>
        <w:rPr>
          <w:rFonts w:ascii="Times New Roman" w:hAnsi="Times New Roman"/>
          <w:sz w:val="24"/>
          <w:szCs w:val="24"/>
        </w:rPr>
      </w:pPr>
      <w:r w:rsidRPr="001D1134">
        <w:rPr>
          <w:rFonts w:ascii="Times New Roman" w:hAnsi="Times New Roman"/>
          <w:sz w:val="24"/>
          <w:szCs w:val="24"/>
        </w:rPr>
        <w:t>nie ( dlaczego)…………………………………………………………</w:t>
      </w:r>
      <w:r w:rsidR="000428C9">
        <w:rPr>
          <w:rFonts w:ascii="Times New Roman" w:hAnsi="Times New Roman"/>
          <w:sz w:val="24"/>
          <w:szCs w:val="24"/>
        </w:rPr>
        <w:t>……</w:t>
      </w:r>
    </w:p>
    <w:p w:rsidR="00D63172" w:rsidRPr="001D1134" w:rsidRDefault="00D63172" w:rsidP="00A84004">
      <w:pPr>
        <w:pStyle w:val="Akapitzlist"/>
        <w:numPr>
          <w:ilvl w:val="0"/>
          <w:numId w:val="13"/>
        </w:numPr>
        <w:spacing w:after="0" w:line="360" w:lineRule="auto"/>
        <w:jc w:val="left"/>
        <w:rPr>
          <w:rFonts w:ascii="Times New Roman" w:hAnsi="Times New Roman"/>
          <w:sz w:val="24"/>
          <w:szCs w:val="24"/>
        </w:rPr>
      </w:pPr>
      <w:r w:rsidRPr="001D1134">
        <w:rPr>
          <w:rFonts w:ascii="Times New Roman" w:hAnsi="Times New Roman"/>
          <w:sz w:val="24"/>
          <w:szCs w:val="24"/>
        </w:rPr>
        <w:t>zdecydowanie nie ( dlaczego?)……</w:t>
      </w:r>
      <w:r w:rsidR="00BF43CD" w:rsidRPr="001D1134">
        <w:rPr>
          <w:rFonts w:ascii="Times New Roman" w:hAnsi="Times New Roman"/>
          <w:sz w:val="24"/>
          <w:szCs w:val="24"/>
        </w:rPr>
        <w:t>…………………………</w:t>
      </w:r>
      <w:r w:rsidR="000428C9">
        <w:rPr>
          <w:rFonts w:ascii="Times New Roman" w:hAnsi="Times New Roman"/>
          <w:sz w:val="24"/>
          <w:szCs w:val="24"/>
        </w:rPr>
        <w:t>………………</w:t>
      </w:r>
    </w:p>
    <w:p w:rsidR="00D63172" w:rsidRPr="001D1134" w:rsidRDefault="00D63172" w:rsidP="00A84004">
      <w:pPr>
        <w:pStyle w:val="Akapitzlist"/>
        <w:spacing w:after="0" w:line="360" w:lineRule="auto"/>
        <w:ind w:left="1080"/>
        <w:jc w:val="left"/>
        <w:rPr>
          <w:rFonts w:ascii="Times New Roman" w:hAnsi="Times New Roman"/>
          <w:sz w:val="24"/>
          <w:szCs w:val="24"/>
        </w:rPr>
      </w:pPr>
    </w:p>
    <w:p w:rsidR="00D63172" w:rsidRPr="001D1134" w:rsidRDefault="00D63172" w:rsidP="00A84004">
      <w:pPr>
        <w:pStyle w:val="Akapitzlist"/>
        <w:numPr>
          <w:ilvl w:val="0"/>
          <w:numId w:val="21"/>
        </w:numPr>
        <w:spacing w:after="0" w:line="360" w:lineRule="auto"/>
        <w:jc w:val="left"/>
        <w:rPr>
          <w:rFonts w:ascii="Times New Roman" w:hAnsi="Times New Roman"/>
          <w:sz w:val="24"/>
          <w:szCs w:val="24"/>
        </w:rPr>
      </w:pPr>
      <w:r w:rsidRPr="001D1134">
        <w:rPr>
          <w:rFonts w:ascii="Times New Roman" w:hAnsi="Times New Roman"/>
          <w:sz w:val="24"/>
          <w:szCs w:val="24"/>
        </w:rPr>
        <w:t>Czy jeśli  syn/ córka potrzebuje  pomocy to szuka  jej u wychowawców?</w:t>
      </w:r>
    </w:p>
    <w:p w:rsidR="00D63172" w:rsidRPr="001D1134" w:rsidRDefault="00D63172" w:rsidP="00A84004">
      <w:pPr>
        <w:spacing w:after="0" w:line="360" w:lineRule="auto"/>
        <w:ind w:left="360"/>
        <w:rPr>
          <w:rFonts w:ascii="Times New Roman" w:hAnsi="Times New Roman" w:cs="Times New Roman"/>
          <w:sz w:val="24"/>
          <w:szCs w:val="24"/>
        </w:rPr>
      </w:pPr>
      <w:r w:rsidRPr="001D1134">
        <w:rPr>
          <w:rFonts w:ascii="Times New Roman" w:hAnsi="Times New Roman" w:cs="Times New Roman"/>
          <w:sz w:val="24"/>
          <w:szCs w:val="24"/>
        </w:rPr>
        <w:t xml:space="preserve">        a) tak……………………………………………</w:t>
      </w:r>
      <w:r w:rsidR="000428C9">
        <w:rPr>
          <w:rFonts w:ascii="Times New Roman" w:hAnsi="Times New Roman" w:cs="Times New Roman"/>
          <w:sz w:val="24"/>
          <w:szCs w:val="24"/>
        </w:rPr>
        <w:t>………………………….........</w:t>
      </w:r>
    </w:p>
    <w:p w:rsidR="00D63172" w:rsidRPr="001D1134" w:rsidRDefault="00D63172" w:rsidP="00A84004">
      <w:pPr>
        <w:pStyle w:val="Akapitzlist"/>
        <w:numPr>
          <w:ilvl w:val="0"/>
          <w:numId w:val="22"/>
        </w:numPr>
        <w:spacing w:after="0" w:line="360" w:lineRule="auto"/>
        <w:jc w:val="left"/>
        <w:rPr>
          <w:rFonts w:ascii="Times New Roman" w:hAnsi="Times New Roman"/>
          <w:sz w:val="24"/>
          <w:szCs w:val="24"/>
        </w:rPr>
      </w:pPr>
      <w:r w:rsidRPr="001D1134">
        <w:rPr>
          <w:rFonts w:ascii="Times New Roman" w:hAnsi="Times New Roman"/>
          <w:sz w:val="24"/>
          <w:szCs w:val="24"/>
        </w:rPr>
        <w:t>nie  ( jeśli nie to u kogo ?)………………</w:t>
      </w:r>
      <w:r w:rsidR="000428C9">
        <w:rPr>
          <w:rFonts w:ascii="Times New Roman" w:hAnsi="Times New Roman"/>
          <w:sz w:val="24"/>
          <w:szCs w:val="24"/>
        </w:rPr>
        <w:t>……………………………………</w:t>
      </w:r>
    </w:p>
    <w:p w:rsidR="00D63172" w:rsidRPr="001D1134" w:rsidRDefault="00D63172" w:rsidP="00A84004">
      <w:pPr>
        <w:pStyle w:val="Akapitzlist"/>
        <w:spacing w:after="0" w:line="360" w:lineRule="auto"/>
        <w:ind w:left="1080"/>
        <w:jc w:val="left"/>
        <w:rPr>
          <w:rFonts w:ascii="Times New Roman" w:hAnsi="Times New Roman"/>
          <w:sz w:val="24"/>
          <w:szCs w:val="24"/>
        </w:rPr>
      </w:pPr>
    </w:p>
    <w:p w:rsidR="00D63172" w:rsidRPr="001D1134" w:rsidRDefault="00D63172" w:rsidP="00A84004">
      <w:pPr>
        <w:pStyle w:val="Akapitzlist"/>
        <w:numPr>
          <w:ilvl w:val="0"/>
          <w:numId w:val="21"/>
        </w:numPr>
        <w:spacing w:after="0" w:line="360" w:lineRule="auto"/>
        <w:jc w:val="left"/>
        <w:rPr>
          <w:rFonts w:ascii="Times New Roman" w:hAnsi="Times New Roman"/>
          <w:sz w:val="24"/>
          <w:szCs w:val="24"/>
        </w:rPr>
      </w:pPr>
      <w:r w:rsidRPr="001D1134">
        <w:rPr>
          <w:rFonts w:ascii="Times New Roman" w:hAnsi="Times New Roman"/>
          <w:sz w:val="24"/>
          <w:szCs w:val="24"/>
        </w:rPr>
        <w:t>W  jakich sekcjach działa syn/ córka  żeby rozwijać swoje zainteresowania?</w:t>
      </w:r>
    </w:p>
    <w:p w:rsidR="00D63172" w:rsidRPr="001D1134" w:rsidRDefault="00D63172" w:rsidP="00A84004">
      <w:pPr>
        <w:pStyle w:val="Akapitzlist"/>
        <w:spacing w:after="0" w:line="360" w:lineRule="auto"/>
        <w:jc w:val="left"/>
        <w:rPr>
          <w:rFonts w:ascii="Times New Roman" w:hAnsi="Times New Roman"/>
          <w:sz w:val="24"/>
          <w:szCs w:val="24"/>
        </w:rPr>
      </w:pPr>
      <w:r w:rsidRPr="001D1134">
        <w:rPr>
          <w:rFonts w:ascii="Times New Roman" w:hAnsi="Times New Roman"/>
          <w:sz w:val="24"/>
          <w:szCs w:val="24"/>
        </w:rPr>
        <w:t>( proszę zaznaczyć)</w:t>
      </w:r>
    </w:p>
    <w:tbl>
      <w:tblPr>
        <w:tblW w:w="0" w:type="auto"/>
        <w:tblInd w:w="-5" w:type="dxa"/>
        <w:tblLayout w:type="fixed"/>
        <w:tblLook w:val="0000"/>
      </w:tblPr>
      <w:tblGrid>
        <w:gridCol w:w="3070"/>
        <w:gridCol w:w="3071"/>
        <w:gridCol w:w="3081"/>
      </w:tblGrid>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0428C9" w:rsidRDefault="00D63172" w:rsidP="000428C9">
            <w:pPr>
              <w:spacing w:after="0" w:line="240" w:lineRule="auto"/>
              <w:jc w:val="both"/>
              <w:rPr>
                <w:rFonts w:ascii="Times New Roman" w:hAnsi="Times New Roman" w:cs="Times New Roman"/>
                <w:b/>
                <w:sz w:val="24"/>
                <w:szCs w:val="24"/>
              </w:rPr>
            </w:pPr>
            <w:r w:rsidRPr="000428C9">
              <w:rPr>
                <w:rFonts w:ascii="Times New Roman" w:hAnsi="Times New Roman" w:cs="Times New Roman"/>
                <w:b/>
                <w:sz w:val="24"/>
                <w:szCs w:val="24"/>
              </w:rPr>
              <w:t>Rodzaj działalności</w:t>
            </w:r>
          </w:p>
          <w:p w:rsidR="00D63172" w:rsidRPr="000428C9" w:rsidRDefault="00D63172" w:rsidP="000428C9">
            <w:pPr>
              <w:spacing w:after="0" w:line="240" w:lineRule="auto"/>
              <w:rPr>
                <w:rFonts w:ascii="Times New Roman" w:hAnsi="Times New Roman" w:cs="Times New Roman"/>
                <w:b/>
                <w:sz w:val="24"/>
                <w:szCs w:val="24"/>
              </w:rPr>
            </w:pPr>
          </w:p>
        </w:tc>
        <w:tc>
          <w:tcPr>
            <w:tcW w:w="3071" w:type="dxa"/>
            <w:tcBorders>
              <w:top w:val="single" w:sz="4" w:space="0" w:color="000000"/>
              <w:left w:val="single" w:sz="4" w:space="0" w:color="000000"/>
              <w:bottom w:val="single" w:sz="4" w:space="0" w:color="000000"/>
            </w:tcBorders>
            <w:shd w:val="clear" w:color="auto" w:fill="auto"/>
          </w:tcPr>
          <w:p w:rsidR="00D63172" w:rsidRPr="000428C9" w:rsidRDefault="00D63172" w:rsidP="000428C9">
            <w:pPr>
              <w:spacing w:after="0" w:line="240" w:lineRule="auto"/>
              <w:jc w:val="both"/>
              <w:rPr>
                <w:rFonts w:ascii="Times New Roman" w:hAnsi="Times New Roman" w:cs="Times New Roman"/>
                <w:b/>
                <w:sz w:val="24"/>
                <w:szCs w:val="24"/>
              </w:rPr>
            </w:pPr>
            <w:r w:rsidRPr="000428C9">
              <w:rPr>
                <w:rFonts w:ascii="Times New Roman" w:hAnsi="Times New Roman" w:cs="Times New Roman"/>
                <w:b/>
                <w:sz w:val="24"/>
                <w:szCs w:val="24"/>
              </w:rPr>
              <w:t>Uczestniczę systematycznie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0428C9" w:rsidRDefault="00D63172" w:rsidP="000428C9">
            <w:pPr>
              <w:spacing w:after="0" w:line="240" w:lineRule="auto"/>
              <w:rPr>
                <w:rFonts w:ascii="Times New Roman" w:hAnsi="Times New Roman" w:cs="Times New Roman"/>
                <w:b/>
                <w:sz w:val="24"/>
                <w:szCs w:val="24"/>
              </w:rPr>
            </w:pPr>
            <w:r w:rsidRPr="000428C9">
              <w:rPr>
                <w:rFonts w:ascii="Times New Roman" w:hAnsi="Times New Roman" w:cs="Times New Roman"/>
                <w:b/>
                <w:sz w:val="24"/>
                <w:szCs w:val="24"/>
              </w:rPr>
              <w:t xml:space="preserve"> Uczestniczę sporadycznie</w:t>
            </w:r>
          </w:p>
        </w:tc>
      </w:tr>
      <w:tr w:rsidR="00D63172" w:rsidRPr="001D1134" w:rsidTr="00D63172">
        <w:trPr>
          <w:trHeight w:val="420"/>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hAnsi="Times New Roman" w:cs="Times New Roman"/>
                <w:sz w:val="24"/>
                <w:szCs w:val="24"/>
              </w:rPr>
              <w:t>zajęcia wyrównawcze z matematyki</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rPr>
          <w:trHeight w:val="660"/>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 xml:space="preserve">sekcja kulturalno-oświatowa </w:t>
            </w:r>
          </w:p>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eastAsia="Times New Roman" w:hAnsi="Times New Roman" w:cs="Times New Roman"/>
                <w:sz w:val="24"/>
                <w:szCs w:val="24"/>
              </w:rPr>
              <w:t>( koło teatralne )</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rPr>
          <w:trHeight w:val="421"/>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eastAsia="Times New Roman" w:hAnsi="Times New Roman" w:cs="Times New Roman"/>
                <w:sz w:val="24"/>
                <w:szCs w:val="24"/>
              </w:rPr>
              <w:t>sekcja kronikarsko-plastyczna</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hAnsi="Times New Roman" w:cs="Times New Roman"/>
                <w:sz w:val="24"/>
                <w:szCs w:val="24"/>
              </w:rPr>
              <w:t>sekcja sportowa</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eastAsia="Times New Roman" w:hAnsi="Times New Roman" w:cs="Times New Roman"/>
                <w:sz w:val="24"/>
                <w:szCs w:val="24"/>
              </w:rPr>
              <w:t>wolontariat;</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rPr>
          <w:trHeight w:val="375"/>
        </w:trPr>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eastAsia="Times New Roman" w:hAnsi="Times New Roman" w:cs="Times New Roman"/>
                <w:sz w:val="24"/>
                <w:szCs w:val="24"/>
              </w:rPr>
              <w:t>samorząd</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rPr>
          <w:trHeight w:val="300"/>
        </w:trPr>
        <w:tc>
          <w:tcPr>
            <w:tcW w:w="3070" w:type="dxa"/>
            <w:tcBorders>
              <w:top w:val="single" w:sz="4" w:space="0" w:color="000000"/>
              <w:left w:val="single" w:sz="4" w:space="0" w:color="000000"/>
              <w:bottom w:val="single" w:sz="4" w:space="0" w:color="auto"/>
            </w:tcBorders>
            <w:shd w:val="clear" w:color="auto" w:fill="auto"/>
          </w:tcPr>
          <w:p w:rsidR="00D63172" w:rsidRPr="001D1134" w:rsidRDefault="00D63172" w:rsidP="000428C9">
            <w:pPr>
              <w:spacing w:after="0" w:line="240" w:lineRule="auto"/>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 xml:space="preserve"> zajęcia z wychowawcą </w:t>
            </w:r>
          </w:p>
        </w:tc>
        <w:tc>
          <w:tcPr>
            <w:tcW w:w="3071" w:type="dxa"/>
            <w:tcBorders>
              <w:top w:val="single" w:sz="4" w:space="0" w:color="000000"/>
              <w:left w:val="single" w:sz="4" w:space="0" w:color="000000"/>
              <w:bottom w:val="single" w:sz="4" w:space="0" w:color="auto"/>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auto"/>
              <w:left w:val="single" w:sz="4" w:space="0" w:color="000000"/>
              <w:bottom w:val="single" w:sz="4" w:space="0" w:color="auto"/>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rPr>
          <w:trHeight w:val="237"/>
        </w:trPr>
        <w:tc>
          <w:tcPr>
            <w:tcW w:w="3070" w:type="dxa"/>
            <w:tcBorders>
              <w:top w:val="single" w:sz="4" w:space="0" w:color="auto"/>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eastAsia="Times New Roman" w:hAnsi="Times New Roman" w:cs="Times New Roman"/>
                <w:sz w:val="24"/>
                <w:szCs w:val="24"/>
              </w:rPr>
            </w:pPr>
            <w:r w:rsidRPr="001D1134">
              <w:rPr>
                <w:rFonts w:ascii="Times New Roman" w:eastAsia="Times New Roman" w:hAnsi="Times New Roman" w:cs="Times New Roman"/>
                <w:sz w:val="24"/>
                <w:szCs w:val="24"/>
              </w:rPr>
              <w:t>zajęcia ze  specjalistą</w:t>
            </w:r>
          </w:p>
        </w:tc>
        <w:tc>
          <w:tcPr>
            <w:tcW w:w="3071" w:type="dxa"/>
            <w:tcBorders>
              <w:top w:val="single" w:sz="4" w:space="0" w:color="auto"/>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auto"/>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r w:rsidR="00D63172" w:rsidRPr="001D1134" w:rsidTr="00D63172">
        <w:tc>
          <w:tcPr>
            <w:tcW w:w="3070"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pacing w:after="0" w:line="240" w:lineRule="auto"/>
              <w:rPr>
                <w:rFonts w:ascii="Times New Roman" w:hAnsi="Times New Roman" w:cs="Times New Roman"/>
                <w:sz w:val="24"/>
                <w:szCs w:val="24"/>
              </w:rPr>
            </w:pPr>
            <w:r w:rsidRPr="001D1134">
              <w:rPr>
                <w:rFonts w:ascii="Times New Roman" w:hAnsi="Times New Roman" w:cs="Times New Roman"/>
                <w:sz w:val="24"/>
                <w:szCs w:val="24"/>
              </w:rPr>
              <w:t>inne (  jakie ? )</w:t>
            </w:r>
          </w:p>
        </w:tc>
        <w:tc>
          <w:tcPr>
            <w:tcW w:w="3071" w:type="dxa"/>
            <w:tcBorders>
              <w:top w:val="single" w:sz="4" w:space="0" w:color="000000"/>
              <w:left w:val="single" w:sz="4" w:space="0" w:color="000000"/>
              <w:bottom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D63172" w:rsidRPr="001D1134" w:rsidRDefault="00D63172" w:rsidP="000428C9">
            <w:pPr>
              <w:snapToGrid w:val="0"/>
              <w:spacing w:after="0" w:line="240" w:lineRule="auto"/>
              <w:rPr>
                <w:rFonts w:ascii="Times New Roman" w:hAnsi="Times New Roman" w:cs="Times New Roman"/>
                <w:sz w:val="24"/>
                <w:szCs w:val="24"/>
              </w:rPr>
            </w:pPr>
          </w:p>
        </w:tc>
      </w:tr>
    </w:tbl>
    <w:p w:rsidR="00D63172" w:rsidRPr="001D1134" w:rsidRDefault="00D63172" w:rsidP="00A84004">
      <w:pPr>
        <w:spacing w:after="0" w:line="360" w:lineRule="auto"/>
        <w:rPr>
          <w:rFonts w:ascii="Times New Roman" w:hAnsi="Times New Roman" w:cs="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r w:rsidRPr="001D1134">
        <w:rPr>
          <w:rFonts w:ascii="Times New Roman" w:hAnsi="Times New Roman" w:cs="Times New Roman"/>
          <w:sz w:val="24"/>
          <w:szCs w:val="24"/>
        </w:rPr>
        <w:lastRenderedPageBreak/>
        <w:t xml:space="preserve">      </w:t>
      </w:r>
    </w:p>
    <w:p w:rsidR="00D63172" w:rsidRPr="000428C9" w:rsidRDefault="00D63172" w:rsidP="000428C9">
      <w:pPr>
        <w:pStyle w:val="Akapitzlist"/>
        <w:numPr>
          <w:ilvl w:val="0"/>
          <w:numId w:val="21"/>
        </w:numPr>
        <w:spacing w:after="0" w:line="360" w:lineRule="auto"/>
        <w:jc w:val="left"/>
        <w:rPr>
          <w:rFonts w:ascii="Times New Roman" w:hAnsi="Times New Roman"/>
          <w:sz w:val="24"/>
          <w:szCs w:val="24"/>
        </w:rPr>
      </w:pPr>
      <w:r w:rsidRPr="001D1134">
        <w:rPr>
          <w:rFonts w:ascii="Times New Roman" w:hAnsi="Times New Roman"/>
          <w:sz w:val="24"/>
          <w:szCs w:val="24"/>
        </w:rPr>
        <w:t>Czy informował Pan/ Pani wychowawców o potrzebach Waszego dziecka ?</w:t>
      </w:r>
    </w:p>
    <w:p w:rsidR="00D63172" w:rsidRPr="001D1134" w:rsidRDefault="00D63172" w:rsidP="00A84004">
      <w:pPr>
        <w:pStyle w:val="Akapitzlist"/>
        <w:numPr>
          <w:ilvl w:val="0"/>
          <w:numId w:val="14"/>
        </w:numPr>
        <w:spacing w:after="0" w:line="360" w:lineRule="auto"/>
        <w:jc w:val="left"/>
        <w:rPr>
          <w:rFonts w:ascii="Times New Roman" w:hAnsi="Times New Roman"/>
          <w:sz w:val="24"/>
          <w:szCs w:val="24"/>
        </w:rPr>
      </w:pPr>
      <w:r w:rsidRPr="001D1134">
        <w:rPr>
          <w:rFonts w:ascii="Times New Roman" w:hAnsi="Times New Roman"/>
          <w:sz w:val="24"/>
          <w:szCs w:val="24"/>
        </w:rPr>
        <w:t>tak…………………………………</w:t>
      </w:r>
      <w:r w:rsidR="000428C9">
        <w:rPr>
          <w:rFonts w:ascii="Times New Roman" w:hAnsi="Times New Roman"/>
          <w:sz w:val="24"/>
          <w:szCs w:val="24"/>
        </w:rPr>
        <w:t>…………………………………………</w:t>
      </w:r>
    </w:p>
    <w:p w:rsidR="00D63172" w:rsidRPr="001D1134" w:rsidRDefault="00D63172" w:rsidP="00A84004">
      <w:pPr>
        <w:pStyle w:val="Akapitzlist"/>
        <w:numPr>
          <w:ilvl w:val="0"/>
          <w:numId w:val="14"/>
        </w:numPr>
        <w:spacing w:after="0" w:line="360" w:lineRule="auto"/>
        <w:jc w:val="left"/>
        <w:rPr>
          <w:rFonts w:ascii="Times New Roman" w:hAnsi="Times New Roman"/>
          <w:sz w:val="24"/>
          <w:szCs w:val="24"/>
        </w:rPr>
      </w:pPr>
      <w:r w:rsidRPr="001D1134">
        <w:rPr>
          <w:rFonts w:ascii="Times New Roman" w:hAnsi="Times New Roman"/>
          <w:sz w:val="24"/>
          <w:szCs w:val="24"/>
        </w:rPr>
        <w:t>nie (  dlaczego ?)………………</w:t>
      </w:r>
      <w:r w:rsidR="000428C9">
        <w:rPr>
          <w:rFonts w:ascii="Times New Roman" w:hAnsi="Times New Roman"/>
          <w:sz w:val="24"/>
          <w:szCs w:val="24"/>
        </w:rPr>
        <w:t>……………………………………………..</w:t>
      </w:r>
    </w:p>
    <w:p w:rsidR="00D63172" w:rsidRPr="001D1134" w:rsidRDefault="00D63172" w:rsidP="00A84004">
      <w:pPr>
        <w:pStyle w:val="Akapitzlist"/>
        <w:spacing w:after="0" w:line="360" w:lineRule="auto"/>
        <w:ind w:left="1080"/>
        <w:jc w:val="left"/>
        <w:rPr>
          <w:rFonts w:ascii="Times New Roman" w:hAnsi="Times New Roman"/>
          <w:sz w:val="24"/>
          <w:szCs w:val="24"/>
        </w:rPr>
      </w:pPr>
    </w:p>
    <w:p w:rsidR="00D63172" w:rsidRPr="001D1134" w:rsidRDefault="00D63172" w:rsidP="00A84004">
      <w:pPr>
        <w:spacing w:after="0" w:line="360" w:lineRule="auto"/>
        <w:rPr>
          <w:rFonts w:ascii="Times New Roman" w:hAnsi="Times New Roman" w:cs="Times New Roman"/>
          <w:sz w:val="24"/>
          <w:szCs w:val="24"/>
        </w:rPr>
      </w:pPr>
    </w:p>
    <w:p w:rsidR="00D63172" w:rsidRPr="000428C9" w:rsidRDefault="00D63172" w:rsidP="000428C9">
      <w:pPr>
        <w:pStyle w:val="Akapitzlist"/>
        <w:numPr>
          <w:ilvl w:val="0"/>
          <w:numId w:val="21"/>
        </w:numPr>
        <w:spacing w:after="0" w:line="360" w:lineRule="auto"/>
        <w:jc w:val="left"/>
        <w:rPr>
          <w:rFonts w:ascii="Times New Roman" w:hAnsi="Times New Roman"/>
          <w:sz w:val="24"/>
          <w:szCs w:val="24"/>
        </w:rPr>
      </w:pPr>
      <w:r w:rsidRPr="001D1134">
        <w:rPr>
          <w:rFonts w:ascii="Times New Roman" w:hAnsi="Times New Roman"/>
          <w:sz w:val="24"/>
          <w:szCs w:val="24"/>
        </w:rPr>
        <w:t>Czy proponowane zajęcia prowadzone  w  bursie dla Państwa dziecka są wystarczające?</w:t>
      </w:r>
    </w:p>
    <w:p w:rsidR="00D63172" w:rsidRPr="001D1134" w:rsidRDefault="00D63172" w:rsidP="00A84004">
      <w:pPr>
        <w:pStyle w:val="Akapitzlist"/>
        <w:numPr>
          <w:ilvl w:val="0"/>
          <w:numId w:val="15"/>
        </w:numPr>
        <w:spacing w:after="0" w:line="360" w:lineRule="auto"/>
        <w:jc w:val="left"/>
        <w:rPr>
          <w:rFonts w:ascii="Times New Roman" w:hAnsi="Times New Roman"/>
          <w:sz w:val="24"/>
          <w:szCs w:val="24"/>
        </w:rPr>
      </w:pPr>
      <w:r w:rsidRPr="001D1134">
        <w:rPr>
          <w:rFonts w:ascii="Times New Roman" w:hAnsi="Times New Roman"/>
          <w:sz w:val="24"/>
          <w:szCs w:val="24"/>
        </w:rPr>
        <w:t>zdecydowani</w:t>
      </w:r>
      <w:r w:rsidR="000428C9">
        <w:rPr>
          <w:rFonts w:ascii="Times New Roman" w:hAnsi="Times New Roman"/>
          <w:sz w:val="24"/>
          <w:szCs w:val="24"/>
        </w:rPr>
        <w:t>e tak…………………………………………………………</w:t>
      </w:r>
    </w:p>
    <w:p w:rsidR="00D63172" w:rsidRPr="001D1134" w:rsidRDefault="00D63172" w:rsidP="00A84004">
      <w:pPr>
        <w:pStyle w:val="Akapitzlist"/>
        <w:numPr>
          <w:ilvl w:val="0"/>
          <w:numId w:val="15"/>
        </w:numPr>
        <w:spacing w:after="0" w:line="360" w:lineRule="auto"/>
        <w:jc w:val="left"/>
        <w:rPr>
          <w:rFonts w:ascii="Times New Roman" w:hAnsi="Times New Roman"/>
          <w:sz w:val="24"/>
          <w:szCs w:val="24"/>
        </w:rPr>
      </w:pPr>
      <w:r w:rsidRPr="001D1134">
        <w:rPr>
          <w:rFonts w:ascii="Times New Roman" w:hAnsi="Times New Roman"/>
          <w:sz w:val="24"/>
          <w:szCs w:val="24"/>
        </w:rPr>
        <w:t>tak…………………………</w:t>
      </w:r>
      <w:r w:rsidR="000428C9">
        <w:rPr>
          <w:rFonts w:ascii="Times New Roman" w:hAnsi="Times New Roman"/>
          <w:sz w:val="24"/>
          <w:szCs w:val="24"/>
        </w:rPr>
        <w:t>………………………………………………</w:t>
      </w:r>
    </w:p>
    <w:p w:rsidR="00D63172" w:rsidRPr="001D1134" w:rsidRDefault="00D63172" w:rsidP="00A84004">
      <w:pPr>
        <w:pStyle w:val="Akapitzlist"/>
        <w:numPr>
          <w:ilvl w:val="0"/>
          <w:numId w:val="15"/>
        </w:numPr>
        <w:spacing w:after="0" w:line="360" w:lineRule="auto"/>
        <w:jc w:val="left"/>
        <w:rPr>
          <w:rFonts w:ascii="Times New Roman" w:hAnsi="Times New Roman"/>
          <w:sz w:val="24"/>
          <w:szCs w:val="24"/>
        </w:rPr>
      </w:pPr>
      <w:r w:rsidRPr="001D1134">
        <w:rPr>
          <w:rFonts w:ascii="Times New Roman" w:hAnsi="Times New Roman"/>
          <w:sz w:val="24"/>
          <w:szCs w:val="24"/>
        </w:rPr>
        <w:t>nie (  dlaczego ?)……………</w:t>
      </w:r>
      <w:r w:rsidR="000428C9">
        <w:rPr>
          <w:rFonts w:ascii="Times New Roman" w:hAnsi="Times New Roman"/>
          <w:sz w:val="24"/>
          <w:szCs w:val="24"/>
        </w:rPr>
        <w:t>………………………………………………</w:t>
      </w:r>
    </w:p>
    <w:p w:rsidR="00D63172" w:rsidRDefault="00D63172" w:rsidP="00A84004">
      <w:pPr>
        <w:pStyle w:val="Akapitzlist"/>
        <w:numPr>
          <w:ilvl w:val="0"/>
          <w:numId w:val="15"/>
        </w:numPr>
        <w:spacing w:after="0" w:line="360" w:lineRule="auto"/>
        <w:jc w:val="left"/>
        <w:rPr>
          <w:rFonts w:ascii="Times New Roman" w:hAnsi="Times New Roman"/>
          <w:sz w:val="24"/>
          <w:szCs w:val="24"/>
        </w:rPr>
      </w:pPr>
      <w:r w:rsidRPr="001D1134">
        <w:rPr>
          <w:rFonts w:ascii="Times New Roman" w:hAnsi="Times New Roman"/>
          <w:sz w:val="24"/>
          <w:szCs w:val="24"/>
        </w:rPr>
        <w:t>zdecydowanie nie ( dl</w:t>
      </w:r>
      <w:r w:rsidR="000428C9">
        <w:rPr>
          <w:rFonts w:ascii="Times New Roman" w:hAnsi="Times New Roman"/>
          <w:sz w:val="24"/>
          <w:szCs w:val="24"/>
        </w:rPr>
        <w:t>aczego?)……………………………………………</w:t>
      </w:r>
    </w:p>
    <w:p w:rsidR="000428C9" w:rsidRPr="001D1134" w:rsidRDefault="000428C9" w:rsidP="000428C9">
      <w:pPr>
        <w:pStyle w:val="Akapitzlist"/>
        <w:spacing w:after="0" w:line="360" w:lineRule="auto"/>
        <w:ind w:left="1080"/>
        <w:jc w:val="left"/>
        <w:rPr>
          <w:rFonts w:ascii="Times New Roman" w:hAnsi="Times New Roman"/>
          <w:sz w:val="24"/>
          <w:szCs w:val="24"/>
        </w:rPr>
      </w:pP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7 . Czy  Państwa zdaniem wychowankowie  mają wpływ na działania edukacyjne                                       i rozwojowe podejmowane w bursie? </w:t>
      </w:r>
    </w:p>
    <w:p w:rsidR="00D63172" w:rsidRPr="001D1134" w:rsidRDefault="00D63172" w:rsidP="00A84004">
      <w:pPr>
        <w:pStyle w:val="Akapitzlist"/>
        <w:numPr>
          <w:ilvl w:val="0"/>
          <w:numId w:val="20"/>
        </w:numPr>
        <w:spacing w:after="0" w:line="360" w:lineRule="auto"/>
        <w:ind w:left="1077" w:hanging="357"/>
        <w:jc w:val="left"/>
        <w:rPr>
          <w:rFonts w:ascii="Times New Roman" w:hAnsi="Times New Roman"/>
          <w:sz w:val="24"/>
          <w:szCs w:val="24"/>
        </w:rPr>
      </w:pPr>
      <w:r w:rsidRPr="001D1134">
        <w:rPr>
          <w:rFonts w:ascii="Times New Roman" w:hAnsi="Times New Roman"/>
          <w:sz w:val="24"/>
          <w:szCs w:val="24"/>
        </w:rPr>
        <w:t>zdecydowanie tak…………</w:t>
      </w:r>
      <w:r w:rsidR="00BF43CD" w:rsidRPr="001D1134">
        <w:rPr>
          <w:rFonts w:ascii="Times New Roman" w:hAnsi="Times New Roman"/>
          <w:sz w:val="24"/>
          <w:szCs w:val="24"/>
        </w:rPr>
        <w:t>……………</w:t>
      </w:r>
      <w:r w:rsidR="000428C9">
        <w:rPr>
          <w:rFonts w:ascii="Times New Roman" w:hAnsi="Times New Roman"/>
          <w:sz w:val="24"/>
          <w:szCs w:val="24"/>
        </w:rPr>
        <w:t>…………………………………</w:t>
      </w:r>
    </w:p>
    <w:p w:rsidR="00D63172" w:rsidRPr="001D1134" w:rsidRDefault="00D63172" w:rsidP="00A84004">
      <w:pPr>
        <w:pStyle w:val="Akapitzlist"/>
        <w:numPr>
          <w:ilvl w:val="0"/>
          <w:numId w:val="20"/>
        </w:numPr>
        <w:spacing w:after="0" w:line="360" w:lineRule="auto"/>
        <w:ind w:left="1077" w:hanging="357"/>
        <w:jc w:val="left"/>
        <w:rPr>
          <w:rFonts w:ascii="Times New Roman" w:hAnsi="Times New Roman"/>
          <w:sz w:val="24"/>
          <w:szCs w:val="24"/>
        </w:rPr>
      </w:pPr>
      <w:r w:rsidRPr="001D1134">
        <w:rPr>
          <w:rFonts w:ascii="Times New Roman" w:hAnsi="Times New Roman"/>
          <w:sz w:val="24"/>
          <w:szCs w:val="24"/>
        </w:rPr>
        <w:t xml:space="preserve"> raczej tak………………………</w:t>
      </w:r>
      <w:r w:rsidR="000428C9">
        <w:rPr>
          <w:rFonts w:ascii="Times New Roman" w:hAnsi="Times New Roman"/>
          <w:sz w:val="24"/>
          <w:szCs w:val="24"/>
        </w:rPr>
        <w:t>…………………………………………</w:t>
      </w:r>
      <w:r w:rsidR="00BF43CD" w:rsidRPr="001D1134">
        <w:rPr>
          <w:rFonts w:ascii="Times New Roman" w:hAnsi="Times New Roman"/>
          <w:sz w:val="24"/>
          <w:szCs w:val="24"/>
        </w:rPr>
        <w:t>.</w:t>
      </w:r>
    </w:p>
    <w:p w:rsidR="00D63172" w:rsidRPr="001D1134" w:rsidRDefault="00D63172" w:rsidP="00A84004">
      <w:pPr>
        <w:pStyle w:val="Akapitzlist"/>
        <w:numPr>
          <w:ilvl w:val="0"/>
          <w:numId w:val="20"/>
        </w:numPr>
        <w:spacing w:after="0" w:line="360" w:lineRule="auto"/>
        <w:ind w:left="1077" w:hanging="357"/>
        <w:jc w:val="left"/>
        <w:rPr>
          <w:rFonts w:ascii="Times New Roman" w:hAnsi="Times New Roman"/>
          <w:sz w:val="24"/>
          <w:szCs w:val="24"/>
        </w:rPr>
      </w:pPr>
      <w:r w:rsidRPr="001D1134">
        <w:rPr>
          <w:rFonts w:ascii="Times New Roman" w:hAnsi="Times New Roman"/>
          <w:sz w:val="24"/>
          <w:szCs w:val="24"/>
        </w:rPr>
        <w:t xml:space="preserve"> raczej nie (  dlaczego ?)…</w:t>
      </w:r>
      <w:r w:rsidR="000428C9">
        <w:rPr>
          <w:rFonts w:ascii="Times New Roman" w:hAnsi="Times New Roman"/>
          <w:sz w:val="24"/>
          <w:szCs w:val="24"/>
        </w:rPr>
        <w:t>…………………………………………………</w:t>
      </w:r>
    </w:p>
    <w:p w:rsidR="00D63172" w:rsidRPr="001D1134" w:rsidRDefault="00D63172" w:rsidP="00A84004">
      <w:pPr>
        <w:pStyle w:val="Akapitzlist"/>
        <w:numPr>
          <w:ilvl w:val="0"/>
          <w:numId w:val="20"/>
        </w:numPr>
        <w:spacing w:after="0" w:line="360" w:lineRule="auto"/>
        <w:ind w:left="1077" w:hanging="357"/>
        <w:jc w:val="left"/>
        <w:rPr>
          <w:rFonts w:ascii="Times New Roman" w:hAnsi="Times New Roman"/>
          <w:sz w:val="24"/>
          <w:szCs w:val="24"/>
        </w:rPr>
      </w:pPr>
      <w:r w:rsidRPr="001D1134">
        <w:rPr>
          <w:rFonts w:ascii="Times New Roman" w:hAnsi="Times New Roman"/>
          <w:sz w:val="24"/>
          <w:szCs w:val="24"/>
        </w:rPr>
        <w:t>zdecydowanie nie ( dlacze</w:t>
      </w:r>
      <w:r w:rsidR="000428C9">
        <w:rPr>
          <w:rFonts w:ascii="Times New Roman" w:hAnsi="Times New Roman"/>
          <w:sz w:val="24"/>
          <w:szCs w:val="24"/>
        </w:rPr>
        <w:t>go?)……………………………………………</w:t>
      </w:r>
    </w:p>
    <w:p w:rsidR="00D63172" w:rsidRPr="000428C9" w:rsidRDefault="00D63172" w:rsidP="000428C9">
      <w:pPr>
        <w:spacing w:after="0" w:line="360" w:lineRule="auto"/>
        <w:jc w:val="left"/>
        <w:rPr>
          <w:rFonts w:ascii="Times New Roman" w:hAnsi="Times New Roman"/>
          <w:sz w:val="24"/>
          <w:szCs w:val="24"/>
        </w:rPr>
      </w:pP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8. Czy  Państwo – jako rodzice mają wpływ na działalność bursy?</w:t>
      </w: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a) zdecydowanie tak……………</w:t>
      </w:r>
      <w:r w:rsidR="000428C9">
        <w:rPr>
          <w:rFonts w:ascii="Times New Roman" w:hAnsi="Times New Roman" w:cs="Times New Roman"/>
          <w:sz w:val="24"/>
          <w:szCs w:val="24"/>
        </w:rPr>
        <w:t>……………………………………………</w:t>
      </w: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b)  raczej tak………………………</w:t>
      </w:r>
      <w:r w:rsidR="000428C9">
        <w:rPr>
          <w:rFonts w:ascii="Times New Roman" w:hAnsi="Times New Roman" w:cs="Times New Roman"/>
          <w:sz w:val="24"/>
          <w:szCs w:val="24"/>
        </w:rPr>
        <w:t>…………………………………………</w:t>
      </w: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c) raczej nie…………………………</w:t>
      </w:r>
      <w:r w:rsidR="000428C9">
        <w:rPr>
          <w:rFonts w:ascii="Times New Roman" w:hAnsi="Times New Roman" w:cs="Times New Roman"/>
          <w:sz w:val="24"/>
          <w:szCs w:val="24"/>
        </w:rPr>
        <w:t>………………………………………</w:t>
      </w: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d)  zdecydowanie nie ( dlaczeg</w:t>
      </w:r>
      <w:r w:rsidR="000428C9">
        <w:rPr>
          <w:rFonts w:ascii="Times New Roman" w:hAnsi="Times New Roman" w:cs="Times New Roman"/>
          <w:sz w:val="24"/>
          <w:szCs w:val="24"/>
        </w:rPr>
        <w:t>o?)……………………………………………</w:t>
      </w:r>
    </w:p>
    <w:p w:rsidR="00D63172" w:rsidRPr="001D1134" w:rsidRDefault="00D63172" w:rsidP="00A84004">
      <w:pPr>
        <w:spacing w:after="0" w:line="360" w:lineRule="auto"/>
        <w:jc w:val="left"/>
        <w:rPr>
          <w:rFonts w:ascii="Times New Roman" w:hAnsi="Times New Roman" w:cs="Times New Roman"/>
          <w:sz w:val="24"/>
          <w:szCs w:val="24"/>
        </w:rPr>
      </w:pP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9. Czy chcieliby Państwo mieć większy wpływ?</w:t>
      </w: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a) tak -  w jakich zakresach: …</w:t>
      </w:r>
      <w:r w:rsidR="000428C9">
        <w:rPr>
          <w:rFonts w:ascii="Times New Roman" w:hAnsi="Times New Roman" w:cs="Times New Roman"/>
          <w:sz w:val="24"/>
          <w:szCs w:val="24"/>
        </w:rPr>
        <w:t>………………………………………………………</w:t>
      </w: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 xml:space="preserve">    b) nie………………………………………</w:t>
      </w:r>
      <w:r w:rsidR="000428C9">
        <w:rPr>
          <w:rFonts w:ascii="Times New Roman" w:hAnsi="Times New Roman" w:cs="Times New Roman"/>
          <w:sz w:val="24"/>
          <w:szCs w:val="24"/>
        </w:rPr>
        <w:t>…………………………………………</w:t>
      </w:r>
    </w:p>
    <w:p w:rsidR="00D63172" w:rsidRPr="001D1134" w:rsidRDefault="00D63172" w:rsidP="00A84004">
      <w:pPr>
        <w:spacing w:after="0" w:line="360" w:lineRule="auto"/>
        <w:jc w:val="left"/>
        <w:rPr>
          <w:rFonts w:ascii="Times New Roman" w:hAnsi="Times New Roman" w:cs="Times New Roman"/>
          <w:sz w:val="24"/>
          <w:szCs w:val="24"/>
        </w:rPr>
      </w:pPr>
    </w:p>
    <w:p w:rsidR="00D63172" w:rsidRPr="001D1134" w:rsidRDefault="00D63172" w:rsidP="00A84004">
      <w:pPr>
        <w:spacing w:after="0" w:line="360" w:lineRule="auto"/>
        <w:jc w:val="left"/>
        <w:rPr>
          <w:rFonts w:ascii="Times New Roman" w:hAnsi="Times New Roman" w:cs="Times New Roman"/>
          <w:b/>
          <w:sz w:val="24"/>
          <w:szCs w:val="24"/>
        </w:rPr>
      </w:pPr>
      <w:r w:rsidRPr="001D1134">
        <w:rPr>
          <w:rFonts w:ascii="Times New Roman" w:hAnsi="Times New Roman" w:cs="Times New Roman"/>
          <w:b/>
          <w:sz w:val="24"/>
          <w:szCs w:val="24"/>
        </w:rPr>
        <w:t xml:space="preserve">                                               </w:t>
      </w:r>
    </w:p>
    <w:p w:rsidR="00D63172" w:rsidRPr="001D1134" w:rsidRDefault="00D63172" w:rsidP="00A84004">
      <w:pPr>
        <w:spacing w:after="0" w:line="360" w:lineRule="auto"/>
        <w:jc w:val="left"/>
        <w:rPr>
          <w:rFonts w:ascii="Times New Roman" w:hAnsi="Times New Roman" w:cs="Times New Roman"/>
          <w:b/>
          <w:sz w:val="24"/>
          <w:szCs w:val="24"/>
        </w:rPr>
      </w:pPr>
      <w:r w:rsidRPr="001D1134">
        <w:rPr>
          <w:rFonts w:ascii="Times New Roman" w:hAnsi="Times New Roman" w:cs="Times New Roman"/>
          <w:b/>
          <w:sz w:val="24"/>
          <w:szCs w:val="24"/>
        </w:rPr>
        <w:t xml:space="preserve">  </w:t>
      </w:r>
      <w:r w:rsidR="00BF43CD" w:rsidRPr="001D1134">
        <w:rPr>
          <w:rFonts w:ascii="Times New Roman" w:hAnsi="Times New Roman" w:cs="Times New Roman"/>
          <w:b/>
          <w:sz w:val="24"/>
          <w:szCs w:val="24"/>
        </w:rPr>
        <w:t xml:space="preserve">                                                                                                                 </w:t>
      </w:r>
      <w:r w:rsidRPr="001D1134">
        <w:rPr>
          <w:rFonts w:ascii="Times New Roman" w:hAnsi="Times New Roman" w:cs="Times New Roman"/>
          <w:b/>
          <w:sz w:val="24"/>
          <w:szCs w:val="24"/>
        </w:rPr>
        <w:t xml:space="preserve">   Dziękujemy</w:t>
      </w:r>
    </w:p>
    <w:p w:rsidR="00D63172" w:rsidRPr="001D1134" w:rsidRDefault="00D63172" w:rsidP="00A84004">
      <w:pPr>
        <w:pStyle w:val="Standard"/>
        <w:spacing w:after="0" w:line="360" w:lineRule="auto"/>
        <w:jc w:val="left"/>
        <w:rPr>
          <w:rFonts w:ascii="Times New Roman" w:hAnsi="Times New Roman"/>
          <w:sz w:val="24"/>
          <w:szCs w:val="24"/>
        </w:rPr>
      </w:pPr>
    </w:p>
    <w:p w:rsidR="000428C9" w:rsidRDefault="000428C9" w:rsidP="00A84004">
      <w:pPr>
        <w:pStyle w:val="Standard"/>
        <w:spacing w:after="0" w:line="360" w:lineRule="auto"/>
        <w:jc w:val="left"/>
        <w:rPr>
          <w:rFonts w:ascii="Times New Roman" w:hAnsi="Times New Roman"/>
          <w:sz w:val="24"/>
          <w:szCs w:val="24"/>
        </w:rPr>
      </w:pPr>
    </w:p>
    <w:p w:rsidR="00D63172" w:rsidRPr="000428C9" w:rsidRDefault="00D63172" w:rsidP="00A84004">
      <w:pPr>
        <w:pStyle w:val="Standard"/>
        <w:spacing w:after="0" w:line="360" w:lineRule="auto"/>
        <w:jc w:val="left"/>
        <w:rPr>
          <w:rFonts w:ascii="Times New Roman" w:hAnsi="Times New Roman"/>
          <w:b/>
          <w:sz w:val="24"/>
          <w:szCs w:val="24"/>
        </w:rPr>
      </w:pPr>
      <w:r w:rsidRPr="000428C9">
        <w:rPr>
          <w:rFonts w:ascii="Times New Roman" w:hAnsi="Times New Roman"/>
          <w:b/>
          <w:sz w:val="24"/>
          <w:szCs w:val="24"/>
        </w:rPr>
        <w:lastRenderedPageBreak/>
        <w:t>KWESTIONARIUSZ ANKIETY  DLA WYCHOWAWCÓW</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 xml:space="preserve">Szanowni Państwo zwracamy się do Was z prośbą  o udzielenie </w:t>
      </w:r>
      <w:r w:rsidRPr="001D1134">
        <w:rPr>
          <w:rFonts w:ascii="Times New Roman" w:eastAsia="Times New Roman" w:hAnsi="Times New Roman"/>
          <w:bCs/>
          <w:sz w:val="24"/>
          <w:szCs w:val="24"/>
          <w:lang w:eastAsia="pl-PL"/>
        </w:rPr>
        <w:t xml:space="preserve"> odpowiedzi na poniższe pytania. Uzyskane odpowiedzi pozwolą nam</w:t>
      </w:r>
      <w:r w:rsidRPr="001D1134">
        <w:rPr>
          <w:rFonts w:ascii="Times New Roman" w:hAnsi="Times New Roman"/>
          <w:sz w:val="24"/>
          <w:szCs w:val="24"/>
        </w:rPr>
        <w:t xml:space="preserve">  odpowiedzieć na pytanie:  Czy bursa wspomaga rozwój wychowanków, z uwzględnieniem ich indywidualnej sytuacji?</w:t>
      </w:r>
    </w:p>
    <w:p w:rsidR="00D63172" w:rsidRPr="001D1134" w:rsidRDefault="00D63172" w:rsidP="00A84004">
      <w:pPr>
        <w:pStyle w:val="NormalnyWeb"/>
        <w:spacing w:before="0" w:beforeAutospacing="0" w:after="0" w:line="360" w:lineRule="auto"/>
      </w:pPr>
      <w:r w:rsidRPr="001D1134">
        <w:tab/>
      </w:r>
      <w:r w:rsidRPr="001D1134">
        <w:rPr>
          <w:b/>
        </w:rPr>
        <w:t>Ankieta jest anonimowa, prosimy o szczere odpowiedzi.</w:t>
      </w:r>
    </w:p>
    <w:p w:rsidR="00D63172" w:rsidRPr="001D1134" w:rsidRDefault="00D63172" w:rsidP="00A93FE5">
      <w:pPr>
        <w:pStyle w:val="NormalnyWeb"/>
        <w:spacing w:before="0" w:beforeAutospacing="0" w:after="0" w:line="360" w:lineRule="auto"/>
      </w:pPr>
    </w:p>
    <w:p w:rsidR="00D63172" w:rsidRPr="001D1134" w:rsidRDefault="00D63172" w:rsidP="00A93FE5">
      <w:pPr>
        <w:autoSpaceDN w:val="0"/>
        <w:spacing w:after="0" w:line="360" w:lineRule="auto"/>
        <w:jc w:val="left"/>
        <w:textAlignment w:val="baseline"/>
        <w:rPr>
          <w:rFonts w:ascii="Times New Roman" w:hAnsi="Times New Roman" w:cs="Times New Roman"/>
          <w:sz w:val="24"/>
          <w:szCs w:val="24"/>
        </w:rPr>
      </w:pPr>
      <w:r w:rsidRPr="001D1134">
        <w:rPr>
          <w:rFonts w:ascii="Times New Roman" w:hAnsi="Times New Roman" w:cs="Times New Roman"/>
          <w:sz w:val="24"/>
          <w:szCs w:val="24"/>
        </w:rPr>
        <w:t>1.Czy według Pana/Pani bursa w dostatecznym stopniu zape</w:t>
      </w:r>
      <w:r w:rsidR="00A93FE5">
        <w:rPr>
          <w:rFonts w:ascii="Times New Roman" w:hAnsi="Times New Roman" w:cs="Times New Roman"/>
          <w:sz w:val="24"/>
          <w:szCs w:val="24"/>
        </w:rPr>
        <w:t xml:space="preserve">wnia bezpieczeństwo </w:t>
      </w:r>
      <w:r w:rsidRPr="001D1134">
        <w:rPr>
          <w:rFonts w:ascii="Times New Roman" w:hAnsi="Times New Roman" w:cs="Times New Roman"/>
          <w:sz w:val="24"/>
          <w:szCs w:val="24"/>
        </w:rPr>
        <w:t>wychowanków?</w:t>
      </w:r>
    </w:p>
    <w:p w:rsidR="00D63172" w:rsidRPr="001D1134" w:rsidRDefault="00D63172" w:rsidP="00A93FE5">
      <w:pPr>
        <w:pStyle w:val="Akapitzlist"/>
        <w:numPr>
          <w:ilvl w:val="0"/>
          <w:numId w:val="25"/>
        </w:numPr>
        <w:autoSpaceDN w:val="0"/>
        <w:spacing w:after="0" w:line="360" w:lineRule="auto"/>
        <w:jc w:val="left"/>
        <w:textAlignment w:val="baseline"/>
        <w:rPr>
          <w:rFonts w:ascii="Times New Roman" w:hAnsi="Times New Roman"/>
          <w:sz w:val="24"/>
          <w:szCs w:val="24"/>
        </w:rPr>
      </w:pPr>
      <w:r w:rsidRPr="001D1134">
        <w:rPr>
          <w:rFonts w:ascii="Times New Roman" w:hAnsi="Times New Roman"/>
          <w:sz w:val="24"/>
          <w:szCs w:val="24"/>
        </w:rPr>
        <w:t>zdecydowanie tak</w:t>
      </w:r>
    </w:p>
    <w:p w:rsidR="00D63172" w:rsidRPr="001D1134" w:rsidRDefault="00D63172" w:rsidP="00A93FE5">
      <w:pPr>
        <w:pStyle w:val="Akapitzlist"/>
        <w:numPr>
          <w:ilvl w:val="0"/>
          <w:numId w:val="23"/>
        </w:numPr>
        <w:autoSpaceDN w:val="0"/>
        <w:spacing w:after="0" w:line="360" w:lineRule="auto"/>
        <w:jc w:val="left"/>
        <w:textAlignment w:val="baseline"/>
        <w:rPr>
          <w:rFonts w:ascii="Times New Roman" w:hAnsi="Times New Roman"/>
          <w:sz w:val="24"/>
          <w:szCs w:val="24"/>
        </w:rPr>
      </w:pPr>
      <w:r w:rsidRPr="001D1134">
        <w:rPr>
          <w:rFonts w:ascii="Times New Roman" w:hAnsi="Times New Roman"/>
          <w:sz w:val="24"/>
          <w:szCs w:val="24"/>
        </w:rPr>
        <w:t>tak</w:t>
      </w:r>
    </w:p>
    <w:p w:rsidR="00D63172" w:rsidRPr="001D1134" w:rsidRDefault="00D63172" w:rsidP="00A93FE5">
      <w:pPr>
        <w:pStyle w:val="Akapitzlist"/>
        <w:numPr>
          <w:ilvl w:val="0"/>
          <w:numId w:val="23"/>
        </w:numPr>
        <w:autoSpaceDN w:val="0"/>
        <w:spacing w:after="0" w:line="360" w:lineRule="auto"/>
        <w:jc w:val="left"/>
        <w:textAlignment w:val="baseline"/>
        <w:rPr>
          <w:rFonts w:ascii="Times New Roman" w:hAnsi="Times New Roman"/>
          <w:sz w:val="24"/>
          <w:szCs w:val="24"/>
        </w:rPr>
      </w:pPr>
      <w:r w:rsidRPr="001D1134">
        <w:rPr>
          <w:rFonts w:ascii="Times New Roman" w:hAnsi="Times New Roman"/>
          <w:sz w:val="24"/>
          <w:szCs w:val="24"/>
        </w:rPr>
        <w:t>nie (  dlaczego ?)…………………</w:t>
      </w:r>
      <w:r w:rsidR="00A93FE5">
        <w:rPr>
          <w:rFonts w:ascii="Times New Roman" w:hAnsi="Times New Roman"/>
          <w:sz w:val="24"/>
          <w:szCs w:val="24"/>
        </w:rPr>
        <w:t>………………………………………</w:t>
      </w:r>
    </w:p>
    <w:p w:rsidR="00D63172" w:rsidRPr="001D1134" w:rsidRDefault="00D63172" w:rsidP="00A93FE5">
      <w:pPr>
        <w:pStyle w:val="Akapitzlist"/>
        <w:numPr>
          <w:ilvl w:val="0"/>
          <w:numId w:val="23"/>
        </w:numPr>
        <w:autoSpaceDN w:val="0"/>
        <w:spacing w:after="0" w:line="360" w:lineRule="auto"/>
        <w:jc w:val="left"/>
        <w:textAlignment w:val="baseline"/>
        <w:rPr>
          <w:rFonts w:ascii="Times New Roman" w:hAnsi="Times New Roman"/>
          <w:sz w:val="24"/>
          <w:szCs w:val="24"/>
        </w:rPr>
      </w:pPr>
      <w:r w:rsidRPr="001D1134">
        <w:rPr>
          <w:rFonts w:ascii="Times New Roman" w:hAnsi="Times New Roman"/>
          <w:sz w:val="24"/>
          <w:szCs w:val="24"/>
        </w:rPr>
        <w:t>zdecydowanie nie ( dlaczego?)</w:t>
      </w:r>
      <w:r w:rsidR="00A93FE5">
        <w:rPr>
          <w:rFonts w:ascii="Times New Roman" w:hAnsi="Times New Roman"/>
          <w:sz w:val="24"/>
          <w:szCs w:val="24"/>
        </w:rPr>
        <w:t>…………………………………………</w:t>
      </w:r>
    </w:p>
    <w:p w:rsidR="00D63172" w:rsidRPr="001D1134" w:rsidRDefault="00D63172" w:rsidP="00A93FE5">
      <w:pPr>
        <w:pStyle w:val="Akapitzlist"/>
        <w:spacing w:after="0" w:line="360" w:lineRule="auto"/>
        <w:jc w:val="left"/>
        <w:rPr>
          <w:rFonts w:ascii="Times New Roman" w:hAnsi="Times New Roman"/>
          <w:sz w:val="24"/>
          <w:szCs w:val="24"/>
        </w:rPr>
      </w:pP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2.Czy diagnozują Państwo możliwości swoich wychowanków?</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 tak</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b) nie ( dlaczego?)…………………………………………</w:t>
      </w:r>
      <w:r w:rsidR="00A93FE5">
        <w:rPr>
          <w:rFonts w:ascii="Times New Roman" w:hAnsi="Times New Roman"/>
          <w:sz w:val="24"/>
          <w:szCs w:val="24"/>
        </w:rPr>
        <w:t>………………………</w:t>
      </w:r>
    </w:p>
    <w:p w:rsidR="00D63172" w:rsidRPr="001D1134" w:rsidRDefault="00D63172" w:rsidP="00A93FE5">
      <w:pPr>
        <w:pStyle w:val="Standard"/>
        <w:spacing w:after="0" w:line="360" w:lineRule="auto"/>
        <w:jc w:val="left"/>
        <w:rPr>
          <w:rFonts w:ascii="Times New Roman" w:hAnsi="Times New Roman"/>
          <w:sz w:val="24"/>
          <w:szCs w:val="24"/>
        </w:rPr>
      </w:pP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3. W jaki sposób diagnozują państwo możliwości wychowanków ( proszę zaznaczyć )</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obserwacja wychowanków,</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rozmowa z rodzicami,</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badanie ich oczekiwań i potrzeb poprzez ankiety,</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opinie  rady pedagogicznej,</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rozmowa indywidualna z wychowankiem,</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rozmowa z wychowawcą   klasy ,</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analiza sukcesów  i niepowodzeń szkolnych ,</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inne ( jakie)……………………………………………</w:t>
      </w:r>
      <w:r w:rsidR="00A93FE5">
        <w:rPr>
          <w:rFonts w:ascii="Times New Roman" w:hAnsi="Times New Roman"/>
          <w:sz w:val="24"/>
          <w:szCs w:val="24"/>
        </w:rPr>
        <w:t>………………………………</w:t>
      </w:r>
    </w:p>
    <w:p w:rsidR="00D63172" w:rsidRPr="001D1134" w:rsidRDefault="00D63172" w:rsidP="00A84004">
      <w:pPr>
        <w:pStyle w:val="Standard"/>
        <w:spacing w:after="0" w:line="360" w:lineRule="auto"/>
        <w:jc w:val="left"/>
        <w:rPr>
          <w:rFonts w:ascii="Times New Roman" w:hAnsi="Times New Roman"/>
          <w:sz w:val="24"/>
          <w:szCs w:val="24"/>
        </w:rPr>
      </w:pP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4. W jaki sposób motywują Państwo swoich wychowanków  aby mieli możliwości realizowania się na rzecz  własnego rozwoju:</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zajęcia wyrównawcze z matematyki,</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organizowanie pomocy koleżeńskiej,</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-sekcje działające w bursie,</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przygotowania do konkursów,</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praca w Wolontariacie,</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lastRenderedPageBreak/>
        <w:t>- udział w przedstawieniach i uroczystościach bursowych,</w:t>
      </w: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inne  (jakie )…………………………………………………</w:t>
      </w:r>
      <w:r w:rsidR="00A93FE5">
        <w:rPr>
          <w:rFonts w:ascii="Times New Roman" w:hAnsi="Times New Roman"/>
          <w:sz w:val="24"/>
          <w:szCs w:val="24"/>
        </w:rPr>
        <w:t>…………………</w:t>
      </w:r>
    </w:p>
    <w:p w:rsidR="00D63172" w:rsidRPr="001D1134" w:rsidRDefault="00D63172" w:rsidP="00A84004">
      <w:pPr>
        <w:pStyle w:val="Standard"/>
        <w:spacing w:after="0" w:line="360" w:lineRule="auto"/>
        <w:jc w:val="left"/>
        <w:rPr>
          <w:rFonts w:ascii="Times New Roman" w:hAnsi="Times New Roman"/>
          <w:sz w:val="24"/>
          <w:szCs w:val="24"/>
        </w:rPr>
      </w:pPr>
    </w:p>
    <w:p w:rsidR="00D63172" w:rsidRPr="001D1134" w:rsidRDefault="00D63172" w:rsidP="00A84004">
      <w:pPr>
        <w:pStyle w:val="Standard"/>
        <w:spacing w:after="0" w:line="360" w:lineRule="auto"/>
        <w:jc w:val="left"/>
        <w:rPr>
          <w:rFonts w:ascii="Times New Roman" w:hAnsi="Times New Roman"/>
          <w:sz w:val="24"/>
          <w:szCs w:val="24"/>
        </w:rPr>
      </w:pPr>
      <w:r w:rsidRPr="001D1134">
        <w:rPr>
          <w:rFonts w:ascii="Times New Roman" w:hAnsi="Times New Roman"/>
          <w:sz w:val="24"/>
          <w:szCs w:val="24"/>
        </w:rPr>
        <w:t>5. Czy wychowankowie chętnie korzystają z zaproponowanej działalności bursy:</w:t>
      </w:r>
    </w:p>
    <w:p w:rsidR="00D63172" w:rsidRPr="001D1134" w:rsidRDefault="00D63172" w:rsidP="00A84004">
      <w:pPr>
        <w:pStyle w:val="Standard"/>
        <w:spacing w:after="0" w:line="360" w:lineRule="auto"/>
        <w:jc w:val="left"/>
        <w:rPr>
          <w:rFonts w:ascii="Times New Roman" w:hAnsi="Times New Roman"/>
          <w:sz w:val="24"/>
          <w:szCs w:val="24"/>
        </w:rPr>
      </w:pPr>
    </w:p>
    <w:p w:rsidR="00D63172" w:rsidRPr="001D1134" w:rsidRDefault="00D63172" w:rsidP="00A84004">
      <w:pPr>
        <w:pStyle w:val="Akapitzlist"/>
        <w:numPr>
          <w:ilvl w:val="0"/>
          <w:numId w:val="24"/>
        </w:numPr>
        <w:autoSpaceDN w:val="0"/>
        <w:spacing w:after="0" w:line="360" w:lineRule="auto"/>
        <w:jc w:val="left"/>
        <w:textAlignment w:val="baseline"/>
        <w:rPr>
          <w:rFonts w:ascii="Times New Roman" w:hAnsi="Times New Roman"/>
          <w:color w:val="000000" w:themeColor="text1"/>
          <w:sz w:val="24"/>
          <w:szCs w:val="24"/>
        </w:rPr>
      </w:pPr>
      <w:r w:rsidRPr="001D1134">
        <w:rPr>
          <w:rFonts w:ascii="Times New Roman" w:hAnsi="Times New Roman"/>
          <w:color w:val="000000" w:themeColor="text1"/>
          <w:sz w:val="24"/>
          <w:szCs w:val="24"/>
        </w:rPr>
        <w:t>tak</w:t>
      </w:r>
    </w:p>
    <w:p w:rsidR="00D63172" w:rsidRPr="001D1134" w:rsidRDefault="00D63172" w:rsidP="00A84004">
      <w:pPr>
        <w:pStyle w:val="Akapitzlist"/>
        <w:numPr>
          <w:ilvl w:val="0"/>
          <w:numId w:val="24"/>
        </w:numPr>
        <w:autoSpaceDN w:val="0"/>
        <w:spacing w:after="0" w:line="360" w:lineRule="auto"/>
        <w:jc w:val="left"/>
        <w:textAlignment w:val="baseline"/>
        <w:rPr>
          <w:rFonts w:ascii="Times New Roman" w:hAnsi="Times New Roman"/>
          <w:color w:val="000000" w:themeColor="text1"/>
          <w:sz w:val="24"/>
          <w:szCs w:val="24"/>
        </w:rPr>
      </w:pPr>
      <w:r w:rsidRPr="001D1134">
        <w:rPr>
          <w:rFonts w:ascii="Times New Roman" w:hAnsi="Times New Roman"/>
          <w:color w:val="000000" w:themeColor="text1"/>
          <w:sz w:val="24"/>
          <w:szCs w:val="24"/>
        </w:rPr>
        <w:t>nie</w:t>
      </w:r>
    </w:p>
    <w:p w:rsidR="00D63172" w:rsidRPr="001D1134" w:rsidRDefault="00D63172" w:rsidP="00A84004">
      <w:pPr>
        <w:pStyle w:val="Akapitzlist"/>
        <w:spacing w:after="0" w:line="360" w:lineRule="auto"/>
        <w:ind w:left="0"/>
        <w:jc w:val="left"/>
        <w:rPr>
          <w:rFonts w:ascii="Times New Roman" w:hAnsi="Times New Roman"/>
          <w:sz w:val="24"/>
          <w:szCs w:val="24"/>
        </w:rPr>
      </w:pPr>
    </w:p>
    <w:p w:rsidR="00D63172" w:rsidRPr="001D1134" w:rsidRDefault="00D63172" w:rsidP="00A84004">
      <w:pPr>
        <w:spacing w:after="0" w:line="360" w:lineRule="auto"/>
        <w:jc w:val="left"/>
        <w:rPr>
          <w:rFonts w:ascii="Times New Roman" w:hAnsi="Times New Roman" w:cs="Times New Roman"/>
          <w:sz w:val="24"/>
          <w:szCs w:val="24"/>
        </w:rPr>
      </w:pPr>
      <w:r w:rsidRPr="001D1134">
        <w:rPr>
          <w:rFonts w:ascii="Times New Roman" w:hAnsi="Times New Roman" w:cs="Times New Roman"/>
          <w:sz w:val="24"/>
          <w:szCs w:val="24"/>
        </w:rPr>
        <w:t>6. Czy wychowankowie oraz rodzice mają wpływ na działania edukacyjne i rozwojowe podejmowane w bursie?  Jeśli nie to proszę napisać dlaczego a jeśli tak to w  jaki sposób? ………………………………………………………………………………………………………………………………………………………………………………………………………………………………………………………………………………………</w:t>
      </w:r>
    </w:p>
    <w:p w:rsidR="00D63172" w:rsidRPr="001D1134" w:rsidRDefault="00D63172" w:rsidP="00A84004">
      <w:pPr>
        <w:pStyle w:val="Standard"/>
        <w:spacing w:after="0" w:line="360" w:lineRule="auto"/>
        <w:jc w:val="left"/>
        <w:rPr>
          <w:rFonts w:ascii="Times New Roman" w:hAnsi="Times New Roman"/>
          <w:sz w:val="24"/>
          <w:szCs w:val="24"/>
        </w:rPr>
      </w:pPr>
    </w:p>
    <w:p w:rsidR="00D63172" w:rsidRPr="001D1134" w:rsidRDefault="00D63172" w:rsidP="00A84004">
      <w:pPr>
        <w:pStyle w:val="Standard"/>
        <w:spacing w:after="0" w:line="360" w:lineRule="auto"/>
        <w:jc w:val="right"/>
        <w:rPr>
          <w:rFonts w:ascii="Times New Roman" w:hAnsi="Times New Roman"/>
          <w:b/>
          <w:sz w:val="24"/>
          <w:szCs w:val="24"/>
        </w:rPr>
      </w:pPr>
      <w:r w:rsidRPr="001D1134">
        <w:rPr>
          <w:rFonts w:ascii="Times New Roman" w:hAnsi="Times New Roman"/>
          <w:b/>
          <w:sz w:val="24"/>
          <w:szCs w:val="24"/>
        </w:rPr>
        <w:t>Dziękujemy</w:t>
      </w:r>
    </w:p>
    <w:p w:rsidR="00D63172" w:rsidRPr="001D1134" w:rsidRDefault="00D63172" w:rsidP="00A84004">
      <w:pPr>
        <w:pStyle w:val="Standard"/>
        <w:spacing w:after="0" w:line="360" w:lineRule="auto"/>
        <w:jc w:val="right"/>
        <w:rPr>
          <w:rFonts w:ascii="Times New Roman" w:hAnsi="Times New Roman"/>
          <w:b/>
          <w:sz w:val="24"/>
          <w:szCs w:val="24"/>
        </w:rPr>
      </w:pPr>
    </w:p>
    <w:p w:rsidR="00D63172" w:rsidRPr="001D1134" w:rsidRDefault="00D63172" w:rsidP="00A84004">
      <w:pPr>
        <w:pStyle w:val="Standard"/>
        <w:spacing w:after="0" w:line="360" w:lineRule="auto"/>
        <w:jc w:val="right"/>
        <w:rPr>
          <w:rFonts w:ascii="Times New Roman" w:hAnsi="Times New Roman"/>
          <w:b/>
          <w:sz w:val="24"/>
          <w:szCs w:val="24"/>
        </w:rPr>
      </w:pPr>
    </w:p>
    <w:p w:rsidR="00D63172" w:rsidRPr="001D1134" w:rsidRDefault="00D63172"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0B67A8" w:rsidRPr="001D1134" w:rsidRDefault="000B67A8" w:rsidP="00A84004">
      <w:pPr>
        <w:pStyle w:val="Standard"/>
        <w:spacing w:after="0" w:line="360" w:lineRule="auto"/>
        <w:jc w:val="right"/>
        <w:rPr>
          <w:rFonts w:ascii="Times New Roman" w:hAnsi="Times New Roman"/>
          <w:b/>
          <w:sz w:val="24"/>
          <w:szCs w:val="24"/>
        </w:rPr>
      </w:pPr>
    </w:p>
    <w:p w:rsidR="00D63172" w:rsidRDefault="00D63172" w:rsidP="00A93FE5">
      <w:pPr>
        <w:pStyle w:val="Standard"/>
        <w:spacing w:after="0" w:line="360" w:lineRule="auto"/>
        <w:jc w:val="both"/>
        <w:rPr>
          <w:rFonts w:ascii="Times New Roman" w:hAnsi="Times New Roman"/>
          <w:sz w:val="24"/>
          <w:szCs w:val="24"/>
        </w:rPr>
      </w:pPr>
    </w:p>
    <w:p w:rsidR="00A93FE5" w:rsidRPr="001D1134" w:rsidRDefault="00A93FE5" w:rsidP="00A93FE5">
      <w:pPr>
        <w:pStyle w:val="Standard"/>
        <w:spacing w:after="0" w:line="360" w:lineRule="auto"/>
        <w:jc w:val="both"/>
        <w:rPr>
          <w:rFonts w:ascii="Times New Roman" w:hAnsi="Times New Roman"/>
          <w:b/>
          <w:sz w:val="24"/>
          <w:szCs w:val="24"/>
        </w:rPr>
      </w:pPr>
    </w:p>
    <w:p w:rsidR="00D63172" w:rsidRPr="001D1134" w:rsidRDefault="00D63172" w:rsidP="00A93FE5">
      <w:pPr>
        <w:pStyle w:val="Standard"/>
        <w:spacing w:after="0" w:line="360" w:lineRule="auto"/>
        <w:jc w:val="left"/>
        <w:rPr>
          <w:rFonts w:ascii="Times New Roman" w:hAnsi="Times New Roman"/>
          <w:b/>
          <w:sz w:val="24"/>
          <w:szCs w:val="24"/>
        </w:rPr>
      </w:pPr>
      <w:r w:rsidRPr="001D1134">
        <w:rPr>
          <w:rFonts w:ascii="Times New Roman" w:hAnsi="Times New Roman"/>
          <w:b/>
          <w:sz w:val="24"/>
          <w:szCs w:val="24"/>
        </w:rPr>
        <w:lastRenderedPageBreak/>
        <w:t>KWESTIONARIUSZ WYWIADU INDYWIDUALNEGO Z DYREKTOREM</w:t>
      </w:r>
    </w:p>
    <w:p w:rsidR="00D63172" w:rsidRPr="001D1134" w:rsidRDefault="00D63172" w:rsidP="00A93FE5">
      <w:pPr>
        <w:pStyle w:val="Standard"/>
        <w:spacing w:after="0" w:line="360" w:lineRule="auto"/>
        <w:jc w:val="left"/>
        <w:rPr>
          <w:rFonts w:ascii="Times New Roman" w:hAnsi="Times New Roman"/>
          <w:b/>
          <w:sz w:val="24"/>
          <w:szCs w:val="24"/>
        </w:rPr>
      </w:pPr>
      <w:r w:rsidRPr="001D1134">
        <w:rPr>
          <w:rFonts w:ascii="Times New Roman" w:hAnsi="Times New Roman"/>
          <w:b/>
          <w:sz w:val="24"/>
          <w:szCs w:val="24"/>
        </w:rPr>
        <w:t xml:space="preserve"> I WICEDYREKTOREM</w:t>
      </w:r>
    </w:p>
    <w:p w:rsidR="00D63172" w:rsidRPr="001D1134" w:rsidRDefault="00D63172" w:rsidP="00A93FE5">
      <w:pPr>
        <w:pStyle w:val="Standard"/>
        <w:spacing w:after="0" w:line="360" w:lineRule="auto"/>
        <w:jc w:val="left"/>
        <w:rPr>
          <w:rFonts w:ascii="Times New Roman" w:hAnsi="Times New Roman"/>
          <w:b/>
          <w:sz w:val="24"/>
          <w:szCs w:val="24"/>
        </w:rPr>
      </w:pPr>
    </w:p>
    <w:p w:rsidR="00D63172" w:rsidRPr="001D1134" w:rsidRDefault="00D63172" w:rsidP="00A93FE5">
      <w:pPr>
        <w:pStyle w:val="Standard"/>
        <w:spacing w:after="0" w:line="360" w:lineRule="auto"/>
        <w:jc w:val="left"/>
        <w:rPr>
          <w:rFonts w:ascii="Times New Roman" w:hAnsi="Times New Roman"/>
          <w:sz w:val="24"/>
          <w:szCs w:val="24"/>
        </w:rPr>
      </w:pP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Droga Dyrekcjo!</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ab/>
        <w:t>Wywiad ten pomoże odpowiedzieć na pytanie : Czy bursa wspomaga rozwój wychowanków, z uwzględnieniem ich indywidualnej sytuacji?</w:t>
      </w: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 xml:space="preserve"> Wyniki badań posłużą  nam do zdiagnozowania , a następnie eliminowania pojawiających się być może sytuacji niepożądanych.</w:t>
      </w:r>
    </w:p>
    <w:p w:rsidR="00D63172" w:rsidRPr="001D1134" w:rsidRDefault="00D63172" w:rsidP="00A93FE5">
      <w:pPr>
        <w:pStyle w:val="Standard"/>
        <w:spacing w:after="0" w:line="360" w:lineRule="auto"/>
        <w:jc w:val="left"/>
        <w:rPr>
          <w:rFonts w:ascii="Times New Roman" w:hAnsi="Times New Roman"/>
          <w:sz w:val="24"/>
          <w:szCs w:val="24"/>
        </w:rPr>
      </w:pPr>
    </w:p>
    <w:p w:rsidR="00D63172" w:rsidRPr="001D1134" w:rsidRDefault="00D63172" w:rsidP="00A93FE5">
      <w:pPr>
        <w:pStyle w:val="Standard"/>
        <w:spacing w:after="0" w:line="360" w:lineRule="auto"/>
        <w:jc w:val="left"/>
        <w:rPr>
          <w:rFonts w:ascii="Times New Roman" w:hAnsi="Times New Roman"/>
          <w:sz w:val="24"/>
          <w:szCs w:val="24"/>
        </w:rPr>
      </w:pPr>
      <w:r w:rsidRPr="001D1134">
        <w:rPr>
          <w:rFonts w:ascii="Times New Roman" w:hAnsi="Times New Roman"/>
          <w:sz w:val="24"/>
          <w:szCs w:val="24"/>
        </w:rPr>
        <w:t>Pytania :</w:t>
      </w:r>
    </w:p>
    <w:p w:rsidR="00D63172" w:rsidRPr="001D1134" w:rsidRDefault="00D63172" w:rsidP="00A93FE5">
      <w:pPr>
        <w:autoSpaceDN w:val="0"/>
        <w:spacing w:after="0" w:line="360" w:lineRule="auto"/>
        <w:jc w:val="left"/>
        <w:textAlignment w:val="baseline"/>
        <w:rPr>
          <w:rFonts w:ascii="Times New Roman" w:hAnsi="Times New Roman" w:cs="Times New Roman"/>
          <w:sz w:val="24"/>
          <w:szCs w:val="24"/>
        </w:rPr>
      </w:pPr>
      <w:r w:rsidRPr="001D1134">
        <w:rPr>
          <w:rFonts w:ascii="Times New Roman" w:hAnsi="Times New Roman" w:cs="Times New Roman"/>
          <w:sz w:val="24"/>
          <w:szCs w:val="24"/>
        </w:rPr>
        <w:t>1.Czy Pana/Pani  ma  informacje dotyczące nieprzestrzegania  bezpieczeństwa wychowanków?</w:t>
      </w:r>
    </w:p>
    <w:p w:rsidR="00D63172" w:rsidRPr="001D1134" w:rsidRDefault="00D63172" w:rsidP="00A93FE5">
      <w:pPr>
        <w:autoSpaceDN w:val="0"/>
        <w:spacing w:after="0" w:line="360" w:lineRule="auto"/>
        <w:jc w:val="left"/>
        <w:textAlignment w:val="baseline"/>
        <w:rPr>
          <w:rFonts w:ascii="Times New Roman" w:hAnsi="Times New Roman" w:cs="Times New Roman"/>
          <w:sz w:val="24"/>
          <w:szCs w:val="24"/>
        </w:rPr>
      </w:pPr>
      <w:r w:rsidRPr="001D1134">
        <w:rPr>
          <w:rFonts w:ascii="Times New Roman" w:hAnsi="Times New Roman" w:cs="Times New Roman"/>
          <w:sz w:val="24"/>
          <w:szCs w:val="24"/>
        </w:rPr>
        <w:t>2. Czy   Pana/ Pani zdaniem wychowankowie  mają wpływ na działania edukacyjne i rozwojowe podejmowane w bursie? Jeśli tak to w jaki sposób?</w:t>
      </w:r>
    </w:p>
    <w:p w:rsidR="00D63172" w:rsidRPr="001D1134" w:rsidRDefault="00D63172" w:rsidP="00A93FE5">
      <w:pPr>
        <w:autoSpaceDN w:val="0"/>
        <w:spacing w:after="0" w:line="360" w:lineRule="auto"/>
        <w:jc w:val="left"/>
        <w:textAlignment w:val="baseline"/>
        <w:rPr>
          <w:rFonts w:ascii="Times New Roman" w:hAnsi="Times New Roman" w:cs="Times New Roman"/>
          <w:sz w:val="24"/>
          <w:szCs w:val="24"/>
        </w:rPr>
      </w:pPr>
      <w:r w:rsidRPr="001D1134">
        <w:rPr>
          <w:rFonts w:ascii="Times New Roman" w:hAnsi="Times New Roman" w:cs="Times New Roman"/>
          <w:sz w:val="24"/>
          <w:szCs w:val="24"/>
        </w:rPr>
        <w:t>3.Czy diagnozują  wychowawcy  możliwości swoich wychowanków? Jeśli tak to w jaki sposób?</w:t>
      </w:r>
    </w:p>
    <w:p w:rsidR="00D63172" w:rsidRPr="001D1134" w:rsidRDefault="00D63172" w:rsidP="00A93FE5">
      <w:pPr>
        <w:autoSpaceDN w:val="0"/>
        <w:spacing w:after="0" w:line="360" w:lineRule="auto"/>
        <w:jc w:val="left"/>
        <w:textAlignment w:val="baseline"/>
        <w:rPr>
          <w:rFonts w:ascii="Times New Roman" w:hAnsi="Times New Roman" w:cs="Times New Roman"/>
          <w:sz w:val="24"/>
          <w:szCs w:val="24"/>
        </w:rPr>
      </w:pPr>
      <w:r w:rsidRPr="001D1134">
        <w:rPr>
          <w:rFonts w:ascii="Times New Roman" w:hAnsi="Times New Roman" w:cs="Times New Roman"/>
          <w:sz w:val="24"/>
          <w:szCs w:val="24"/>
        </w:rPr>
        <w:t>4.W jaki sposób  bursa wyrównuje  szanse swoich wychowanków ?</w:t>
      </w:r>
    </w:p>
    <w:p w:rsidR="00D63172" w:rsidRPr="001D1134" w:rsidRDefault="00D63172" w:rsidP="00A93FE5">
      <w:pPr>
        <w:pStyle w:val="NormalnyWeb"/>
        <w:autoSpaceDN w:val="0"/>
        <w:spacing w:before="0" w:beforeAutospacing="0" w:after="0" w:line="360" w:lineRule="auto"/>
        <w:textAlignment w:val="baseline"/>
      </w:pPr>
      <w:r w:rsidRPr="001D1134">
        <w:t>5. Czy bursa współpracuje z rodzicami w zakresie wspomagania rozwoju wychowanków?</w:t>
      </w:r>
    </w:p>
    <w:p w:rsidR="00D63172" w:rsidRPr="001D1134" w:rsidRDefault="00D63172" w:rsidP="00A93FE5">
      <w:pPr>
        <w:pStyle w:val="NormalnyWeb"/>
        <w:spacing w:before="0" w:beforeAutospacing="0" w:after="0" w:line="360" w:lineRule="auto"/>
        <w:ind w:left="720"/>
      </w:pPr>
    </w:p>
    <w:p w:rsidR="00D63172" w:rsidRPr="001D1134" w:rsidRDefault="00D63172" w:rsidP="00A93FE5">
      <w:pPr>
        <w:pStyle w:val="NormalnyWeb"/>
        <w:spacing w:before="0" w:beforeAutospacing="0" w:after="0" w:line="360" w:lineRule="auto"/>
        <w:ind w:left="720"/>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93FE5">
      <w:pPr>
        <w:tabs>
          <w:tab w:val="left" w:pos="1530"/>
        </w:tabs>
        <w:spacing w:after="0" w:line="360" w:lineRule="auto"/>
        <w:jc w:val="left"/>
        <w:rPr>
          <w:rFonts w:ascii="Times New Roman" w:hAnsi="Times New Roman" w:cs="Times New Roman"/>
          <w:sz w:val="24"/>
          <w:szCs w:val="24"/>
        </w:rPr>
      </w:pPr>
    </w:p>
    <w:p w:rsidR="00D63172" w:rsidRPr="001D1134" w:rsidRDefault="00D63172" w:rsidP="00A84004">
      <w:pPr>
        <w:tabs>
          <w:tab w:val="left" w:pos="1530"/>
        </w:tabs>
        <w:spacing w:after="0" w:line="360" w:lineRule="auto"/>
        <w:rPr>
          <w:rFonts w:ascii="Times New Roman" w:hAnsi="Times New Roman" w:cs="Times New Roman"/>
          <w:sz w:val="24"/>
          <w:szCs w:val="24"/>
        </w:rPr>
      </w:pPr>
    </w:p>
    <w:p w:rsidR="00D63172" w:rsidRPr="001D1134" w:rsidRDefault="00D63172" w:rsidP="00A84004">
      <w:pPr>
        <w:tabs>
          <w:tab w:val="left" w:pos="1530"/>
        </w:tabs>
        <w:spacing w:after="0" w:line="360" w:lineRule="auto"/>
        <w:rPr>
          <w:rFonts w:ascii="Times New Roman" w:hAnsi="Times New Roman" w:cs="Times New Roman"/>
          <w:sz w:val="24"/>
          <w:szCs w:val="24"/>
        </w:rPr>
      </w:pPr>
    </w:p>
    <w:p w:rsidR="00D63172" w:rsidRPr="001D1134" w:rsidRDefault="00D63172" w:rsidP="00A84004">
      <w:pPr>
        <w:tabs>
          <w:tab w:val="left" w:pos="1530"/>
        </w:tabs>
        <w:spacing w:after="0" w:line="360" w:lineRule="auto"/>
        <w:rPr>
          <w:rFonts w:ascii="Times New Roman" w:hAnsi="Times New Roman" w:cs="Times New Roman"/>
          <w:sz w:val="24"/>
          <w:szCs w:val="24"/>
        </w:rPr>
      </w:pPr>
    </w:p>
    <w:p w:rsidR="00D63172" w:rsidRPr="001D1134" w:rsidRDefault="00D63172" w:rsidP="00A84004">
      <w:pPr>
        <w:tabs>
          <w:tab w:val="left" w:pos="1530"/>
        </w:tabs>
        <w:spacing w:after="0" w:line="360" w:lineRule="auto"/>
        <w:rPr>
          <w:rFonts w:ascii="Times New Roman" w:hAnsi="Times New Roman" w:cs="Times New Roman"/>
          <w:sz w:val="24"/>
          <w:szCs w:val="24"/>
        </w:rPr>
      </w:pPr>
    </w:p>
    <w:p w:rsidR="00D63172" w:rsidRPr="001D1134" w:rsidRDefault="00D63172" w:rsidP="00A84004">
      <w:pPr>
        <w:spacing w:after="0" w:line="360" w:lineRule="auto"/>
        <w:jc w:val="left"/>
        <w:rPr>
          <w:rFonts w:ascii="Times New Roman" w:hAnsi="Times New Roman" w:cs="Times New Roman"/>
          <w:sz w:val="24"/>
          <w:szCs w:val="24"/>
        </w:rPr>
      </w:pPr>
    </w:p>
    <w:p w:rsidR="00D63172" w:rsidRPr="001D1134" w:rsidRDefault="00D63172" w:rsidP="00A84004">
      <w:pPr>
        <w:spacing w:after="0" w:line="360" w:lineRule="auto"/>
        <w:jc w:val="left"/>
        <w:rPr>
          <w:rFonts w:ascii="Times New Roman" w:hAnsi="Times New Roman" w:cs="Times New Roman"/>
          <w:sz w:val="24"/>
          <w:szCs w:val="24"/>
        </w:rPr>
      </w:pPr>
    </w:p>
    <w:sectPr w:rsidR="00D63172" w:rsidRPr="001D1134" w:rsidSect="007279F8">
      <w:footerReference w:type="default" r:id="rId13"/>
      <w:pgSz w:w="11906" w:h="16838"/>
      <w:pgMar w:top="1417" w:right="1417"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98" w:rsidRDefault="000D6198" w:rsidP="000B67A8">
      <w:pPr>
        <w:spacing w:after="0" w:line="240" w:lineRule="auto"/>
      </w:pPr>
      <w:r>
        <w:separator/>
      </w:r>
    </w:p>
  </w:endnote>
  <w:endnote w:type="continuationSeparator" w:id="0">
    <w:p w:rsidR="000D6198" w:rsidRDefault="000D6198" w:rsidP="000B6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87563"/>
      <w:docPartObj>
        <w:docPartGallery w:val="Page Numbers (Bottom of Page)"/>
        <w:docPartUnique/>
      </w:docPartObj>
    </w:sdtPr>
    <w:sdtContent>
      <w:p w:rsidR="000A4C30" w:rsidRDefault="00F6579D">
        <w:pPr>
          <w:pStyle w:val="Stopka"/>
        </w:pPr>
        <w:fldSimple w:instr=" PAGE   \* MERGEFORMAT ">
          <w:r w:rsidR="006B7D8E">
            <w:rPr>
              <w:noProof/>
            </w:rPr>
            <w:t>16</w:t>
          </w:r>
        </w:fldSimple>
      </w:p>
    </w:sdtContent>
  </w:sdt>
  <w:p w:rsidR="000A4C30" w:rsidRDefault="000A4C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98" w:rsidRDefault="000D6198" w:rsidP="000B67A8">
      <w:pPr>
        <w:spacing w:after="0" w:line="240" w:lineRule="auto"/>
      </w:pPr>
      <w:r>
        <w:separator/>
      </w:r>
    </w:p>
  </w:footnote>
  <w:footnote w:type="continuationSeparator" w:id="0">
    <w:p w:rsidR="000D6198" w:rsidRDefault="000D6198" w:rsidP="000B6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1080"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nsid w:val="00000004"/>
    <w:multiLevelType w:val="singleLevel"/>
    <w:tmpl w:val="00000004"/>
    <w:name w:val="WW8Num4"/>
    <w:lvl w:ilvl="0">
      <w:start w:val="1"/>
      <w:numFmt w:val="lowerLetter"/>
      <w:lvlText w:val="%1)"/>
      <w:lvlJc w:val="left"/>
      <w:pPr>
        <w:tabs>
          <w:tab w:val="num" w:pos="0"/>
        </w:tabs>
        <w:ind w:left="1080" w:hanging="360"/>
      </w:pPr>
      <w:rPr>
        <w:rFonts w:hint="default"/>
      </w:rPr>
    </w:lvl>
  </w:abstractNum>
  <w:abstractNum w:abstractNumId="3">
    <w:nsid w:val="00000005"/>
    <w:multiLevelType w:val="singleLevel"/>
    <w:tmpl w:val="00000005"/>
    <w:name w:val="WW8Num5"/>
    <w:lvl w:ilvl="0">
      <w:start w:val="1"/>
      <w:numFmt w:val="lowerLetter"/>
      <w:lvlText w:val="%1)"/>
      <w:lvlJc w:val="left"/>
      <w:pPr>
        <w:tabs>
          <w:tab w:val="num" w:pos="0"/>
        </w:tabs>
        <w:ind w:left="1080" w:hanging="360"/>
      </w:pPr>
      <w:rPr>
        <w:rFonts w:hint="default"/>
      </w:rPr>
    </w:lvl>
  </w:abstractNum>
  <w:abstractNum w:abstractNumId="4">
    <w:nsid w:val="00000007"/>
    <w:multiLevelType w:val="singleLevel"/>
    <w:tmpl w:val="00000007"/>
    <w:name w:val="WW8Num7"/>
    <w:lvl w:ilvl="0">
      <w:start w:val="1"/>
      <w:numFmt w:val="lowerLetter"/>
      <w:lvlText w:val="%1)"/>
      <w:lvlJc w:val="left"/>
      <w:pPr>
        <w:tabs>
          <w:tab w:val="num" w:pos="0"/>
        </w:tabs>
        <w:ind w:left="1080" w:hanging="360"/>
      </w:pPr>
      <w:rPr>
        <w:rFonts w:hint="default"/>
      </w:rPr>
    </w:lvl>
  </w:abstractNum>
  <w:abstractNum w:abstractNumId="5">
    <w:nsid w:val="00000008"/>
    <w:multiLevelType w:val="singleLevel"/>
    <w:tmpl w:val="00000008"/>
    <w:name w:val="WW8Num8"/>
    <w:lvl w:ilvl="0">
      <w:start w:val="1"/>
      <w:numFmt w:val="lowerLetter"/>
      <w:lvlText w:val="%1)"/>
      <w:lvlJc w:val="left"/>
      <w:pPr>
        <w:tabs>
          <w:tab w:val="num" w:pos="0"/>
        </w:tabs>
        <w:ind w:left="1080" w:hanging="360"/>
      </w:pPr>
      <w:rPr>
        <w:rFonts w:hint="default"/>
      </w:rPr>
    </w:lvl>
  </w:abstractNum>
  <w:abstractNum w:abstractNumId="6">
    <w:nsid w:val="00000009"/>
    <w:multiLevelType w:val="singleLevel"/>
    <w:tmpl w:val="00000009"/>
    <w:name w:val="WW8Num9"/>
    <w:lvl w:ilvl="0">
      <w:start w:val="1"/>
      <w:numFmt w:val="lowerLetter"/>
      <w:lvlText w:val="%1)"/>
      <w:lvlJc w:val="left"/>
      <w:pPr>
        <w:tabs>
          <w:tab w:val="num" w:pos="0"/>
        </w:tabs>
        <w:ind w:left="1080" w:hanging="360"/>
      </w:pPr>
      <w:rPr>
        <w:rFonts w:hint="default"/>
      </w:rPr>
    </w:lvl>
  </w:abstractNum>
  <w:abstractNum w:abstractNumId="7">
    <w:nsid w:val="0000000A"/>
    <w:multiLevelType w:val="singleLevel"/>
    <w:tmpl w:val="0000000A"/>
    <w:name w:val="WW8Num11"/>
    <w:lvl w:ilvl="0">
      <w:start w:val="1"/>
      <w:numFmt w:val="lowerLetter"/>
      <w:lvlText w:val="%1)"/>
      <w:lvlJc w:val="left"/>
      <w:pPr>
        <w:tabs>
          <w:tab w:val="num" w:pos="0"/>
        </w:tabs>
        <w:ind w:left="1080" w:hanging="360"/>
      </w:pPr>
      <w:rPr>
        <w:rFonts w:hint="default"/>
      </w:rPr>
    </w:lvl>
  </w:abstractNum>
  <w:abstractNum w:abstractNumId="8">
    <w:nsid w:val="0000000B"/>
    <w:multiLevelType w:val="singleLevel"/>
    <w:tmpl w:val="0000000B"/>
    <w:name w:val="WW8Num12"/>
    <w:lvl w:ilvl="0">
      <w:start w:val="1"/>
      <w:numFmt w:val="lowerLetter"/>
      <w:lvlText w:val="%1)"/>
      <w:lvlJc w:val="left"/>
      <w:pPr>
        <w:tabs>
          <w:tab w:val="num" w:pos="0"/>
        </w:tabs>
        <w:ind w:left="1080" w:hanging="360"/>
      </w:pPr>
      <w:rPr>
        <w:rFonts w:hint="default"/>
      </w:rPr>
    </w:lvl>
  </w:abstractNum>
  <w:abstractNum w:abstractNumId="9">
    <w:nsid w:val="0000000D"/>
    <w:multiLevelType w:val="singleLevel"/>
    <w:tmpl w:val="0000000D"/>
    <w:name w:val="WW8Num15"/>
    <w:lvl w:ilvl="0">
      <w:start w:val="1"/>
      <w:numFmt w:val="lowerLetter"/>
      <w:lvlText w:val="%1)"/>
      <w:lvlJc w:val="left"/>
      <w:pPr>
        <w:tabs>
          <w:tab w:val="num" w:pos="0"/>
        </w:tabs>
        <w:ind w:left="1080" w:hanging="360"/>
      </w:pPr>
      <w:rPr>
        <w:rFonts w:hint="default"/>
      </w:rPr>
    </w:lvl>
  </w:abstractNum>
  <w:abstractNum w:abstractNumId="10">
    <w:nsid w:val="0000000E"/>
    <w:multiLevelType w:val="singleLevel"/>
    <w:tmpl w:val="0000000E"/>
    <w:name w:val="WW8Num16"/>
    <w:lvl w:ilvl="0">
      <w:start w:val="2"/>
      <w:numFmt w:val="decimal"/>
      <w:lvlText w:val="%1."/>
      <w:lvlJc w:val="left"/>
      <w:pPr>
        <w:tabs>
          <w:tab w:val="num" w:pos="0"/>
        </w:tabs>
        <w:ind w:left="720" w:hanging="360"/>
      </w:pPr>
      <w:rPr>
        <w:rFonts w:hint="default"/>
      </w:rPr>
    </w:lvl>
  </w:abstractNum>
  <w:abstractNum w:abstractNumId="11">
    <w:nsid w:val="0000000F"/>
    <w:multiLevelType w:val="singleLevel"/>
    <w:tmpl w:val="0000000F"/>
    <w:name w:val="WW8Num17"/>
    <w:lvl w:ilvl="0">
      <w:start w:val="2"/>
      <w:numFmt w:val="lowerLetter"/>
      <w:lvlText w:val="%1)"/>
      <w:lvlJc w:val="left"/>
      <w:pPr>
        <w:tabs>
          <w:tab w:val="num" w:pos="0"/>
        </w:tabs>
        <w:ind w:left="1080" w:hanging="360"/>
      </w:pPr>
      <w:rPr>
        <w:rFonts w:hint="default"/>
      </w:rPr>
    </w:lvl>
  </w:abstractNum>
  <w:abstractNum w:abstractNumId="12">
    <w:nsid w:val="106070C5"/>
    <w:multiLevelType w:val="hybridMultilevel"/>
    <w:tmpl w:val="4EA8F522"/>
    <w:lvl w:ilvl="0" w:tplc="A8A40E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335FE0"/>
    <w:multiLevelType w:val="multilevel"/>
    <w:tmpl w:val="B992BE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21D931BD"/>
    <w:multiLevelType w:val="multilevel"/>
    <w:tmpl w:val="299216D2"/>
    <w:styleLink w:val="WW8Num15"/>
    <w:lvl w:ilvl="0">
      <w:start w:val="1"/>
      <w:numFmt w:val="lowerLetter"/>
      <w:lvlText w:val="%1)"/>
      <w:lvlJc w:val="left"/>
      <w:rPr>
        <w:rFonts w:ascii="Times New Roman" w:hAnsi="Times New Roman" w:cs="Times New Roman"/>
        <w:color w:val="FF000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3EB34BC"/>
    <w:multiLevelType w:val="multilevel"/>
    <w:tmpl w:val="B428CF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2E6D5385"/>
    <w:multiLevelType w:val="multilevel"/>
    <w:tmpl w:val="9BEEA4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48A821CF"/>
    <w:multiLevelType w:val="multilevel"/>
    <w:tmpl w:val="89028E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48C44AB8"/>
    <w:multiLevelType w:val="hybridMultilevel"/>
    <w:tmpl w:val="C936A87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nsid w:val="4F3868E0"/>
    <w:multiLevelType w:val="hybridMultilevel"/>
    <w:tmpl w:val="3D4C0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32034B9"/>
    <w:multiLevelType w:val="multilevel"/>
    <w:tmpl w:val="A4D2ACCA"/>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649456D"/>
    <w:multiLevelType w:val="hybridMultilevel"/>
    <w:tmpl w:val="CC3E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3F5BF7"/>
    <w:multiLevelType w:val="multilevel"/>
    <w:tmpl w:val="C576EB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78261944"/>
    <w:multiLevelType w:val="multilevel"/>
    <w:tmpl w:val="E550C4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78EE14F4"/>
    <w:multiLevelType w:val="hybridMultilevel"/>
    <w:tmpl w:val="FAAE7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1"/>
  </w:num>
  <w:num w:numId="4">
    <w:abstractNumId w:val="23"/>
  </w:num>
  <w:num w:numId="5">
    <w:abstractNumId w:val="17"/>
  </w:num>
  <w:num w:numId="6">
    <w:abstractNumId w:val="13"/>
  </w:num>
  <w:num w:numId="7">
    <w:abstractNumId w:val="15"/>
  </w:num>
  <w:num w:numId="8">
    <w:abstractNumId w:val="22"/>
  </w:num>
  <w:num w:numId="9">
    <w:abstractNumId w:val="16"/>
  </w:num>
  <w:num w:numId="10">
    <w:abstractNumId w:val="1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20"/>
  </w:num>
  <w:num w:numId="24">
    <w:abstractNumId w:val="14"/>
    <w:lvlOverride w:ilvl="0">
      <w:lvl w:ilvl="0">
        <w:start w:val="1"/>
        <w:numFmt w:val="lowerLetter"/>
        <w:lvlText w:val="%1)"/>
        <w:lvlJc w:val="left"/>
        <w:rPr>
          <w:rFonts w:ascii="Times New Roman" w:hAnsi="Times New Roman" w:cs="Times New Roman"/>
          <w:color w:val="000000" w:themeColor="text1"/>
          <w:sz w:val="24"/>
          <w:szCs w:val="24"/>
        </w:rPr>
      </w:lvl>
    </w:lvlOverride>
  </w:num>
  <w:num w:numId="25">
    <w:abstractNumId w:val="20"/>
    <w:lvlOverride w:ilvl="0">
      <w:startOverride w:val="1"/>
    </w:lvlOverride>
  </w:num>
  <w:num w:numId="26">
    <w:abstractNumId w:val="1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7F94"/>
    <w:rsid w:val="00023B37"/>
    <w:rsid w:val="000428C9"/>
    <w:rsid w:val="000A4C30"/>
    <w:rsid w:val="000B67A8"/>
    <w:rsid w:val="000D6198"/>
    <w:rsid w:val="00107F94"/>
    <w:rsid w:val="00176802"/>
    <w:rsid w:val="001D1134"/>
    <w:rsid w:val="002D78E8"/>
    <w:rsid w:val="00317CF6"/>
    <w:rsid w:val="00504AF2"/>
    <w:rsid w:val="00681E0A"/>
    <w:rsid w:val="006B7D8E"/>
    <w:rsid w:val="007279F8"/>
    <w:rsid w:val="00A84004"/>
    <w:rsid w:val="00A93FE5"/>
    <w:rsid w:val="00AC1753"/>
    <w:rsid w:val="00AD33F5"/>
    <w:rsid w:val="00BF43CD"/>
    <w:rsid w:val="00C53017"/>
    <w:rsid w:val="00C82A04"/>
    <w:rsid w:val="00D63172"/>
    <w:rsid w:val="00F657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B37"/>
    <w:pPr>
      <w:jc w:val="center"/>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023B37"/>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023B37"/>
    <w:pPr>
      <w:suppressAutoHyphens/>
      <w:autoSpaceDN w:val="0"/>
      <w:jc w:val="center"/>
      <w:textAlignment w:val="baseline"/>
    </w:pPr>
    <w:rPr>
      <w:rFonts w:ascii="Calibri" w:eastAsia="Calibri" w:hAnsi="Calibri" w:cs="Times New Roman"/>
      <w:kern w:val="3"/>
      <w:lang w:eastAsia="zh-CN"/>
    </w:rPr>
  </w:style>
  <w:style w:type="paragraph" w:styleId="Akapitzlist">
    <w:name w:val="List Paragraph"/>
    <w:basedOn w:val="Normalny"/>
    <w:qFormat/>
    <w:rsid w:val="00023B37"/>
    <w:pPr>
      <w:suppressAutoHyphens/>
      <w:ind w:left="720"/>
    </w:pPr>
    <w:rPr>
      <w:rFonts w:ascii="Calibri" w:eastAsia="Calibri" w:hAnsi="Calibri" w:cs="Times New Roman"/>
      <w:lang w:eastAsia="ar-SA"/>
    </w:rPr>
  </w:style>
  <w:style w:type="numbering" w:customStyle="1" w:styleId="WW8Num3">
    <w:name w:val="WW8Num3"/>
    <w:basedOn w:val="Bezlisty"/>
    <w:rsid w:val="00D63172"/>
    <w:pPr>
      <w:numPr>
        <w:numId w:val="23"/>
      </w:numPr>
    </w:pPr>
  </w:style>
  <w:style w:type="numbering" w:customStyle="1" w:styleId="WW8Num15">
    <w:name w:val="WW8Num15"/>
    <w:basedOn w:val="Bezlisty"/>
    <w:rsid w:val="00D63172"/>
    <w:pPr>
      <w:numPr>
        <w:numId w:val="26"/>
      </w:numPr>
    </w:pPr>
  </w:style>
  <w:style w:type="paragraph" w:styleId="Tekstdymka">
    <w:name w:val="Balloon Text"/>
    <w:basedOn w:val="Normalny"/>
    <w:link w:val="TekstdymkaZnak"/>
    <w:uiPriority w:val="99"/>
    <w:semiHidden/>
    <w:unhideWhenUsed/>
    <w:rsid w:val="00BF43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3CD"/>
    <w:rPr>
      <w:rFonts w:ascii="Tahoma" w:hAnsi="Tahoma" w:cs="Tahoma"/>
      <w:sz w:val="16"/>
      <w:szCs w:val="16"/>
    </w:rPr>
  </w:style>
  <w:style w:type="paragraph" w:styleId="Nagwek">
    <w:name w:val="header"/>
    <w:basedOn w:val="Normalny"/>
    <w:link w:val="NagwekZnak"/>
    <w:uiPriority w:val="99"/>
    <w:semiHidden/>
    <w:unhideWhenUsed/>
    <w:rsid w:val="000B67A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67A8"/>
  </w:style>
  <w:style w:type="paragraph" w:styleId="Stopka">
    <w:name w:val="footer"/>
    <w:basedOn w:val="Normalny"/>
    <w:link w:val="StopkaZnak"/>
    <w:uiPriority w:val="99"/>
    <w:unhideWhenUsed/>
    <w:rsid w:val="000B67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67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Młodzież</c:v>
                </c:pt>
              </c:strCache>
            </c:strRef>
          </c:tx>
          <c:cat>
            <c:strRef>
              <c:f>Arkusz1!$A$2:$A$3</c:f>
              <c:strCache>
                <c:ptCount val="2"/>
                <c:pt idx="0">
                  <c:v>Tak</c:v>
                </c:pt>
                <c:pt idx="1">
                  <c:v>Nie</c:v>
                </c:pt>
              </c:strCache>
            </c:strRef>
          </c:cat>
          <c:val>
            <c:numRef>
              <c:f>Arkusz1!$B$2:$B$3</c:f>
              <c:numCache>
                <c:formatCode>0.00%</c:formatCode>
                <c:ptCount val="2"/>
                <c:pt idx="0">
                  <c:v>0.83300000000000063</c:v>
                </c:pt>
                <c:pt idx="1">
                  <c:v>0.16700000000000026</c:v>
                </c:pt>
              </c:numCache>
            </c:numRef>
          </c:val>
        </c:ser>
        <c:ser>
          <c:idx val="1"/>
          <c:order val="1"/>
          <c:tx>
            <c:strRef>
              <c:f>Arkusz1!$C$1</c:f>
              <c:strCache>
                <c:ptCount val="1"/>
                <c:pt idx="0">
                  <c:v>Rodzice</c:v>
                </c:pt>
              </c:strCache>
            </c:strRef>
          </c:tx>
          <c:cat>
            <c:strRef>
              <c:f>Arkusz1!$A$2:$A$3</c:f>
              <c:strCache>
                <c:ptCount val="2"/>
                <c:pt idx="0">
                  <c:v>Tak</c:v>
                </c:pt>
                <c:pt idx="1">
                  <c:v>Nie</c:v>
                </c:pt>
              </c:strCache>
            </c:strRef>
          </c:cat>
          <c:val>
            <c:numRef>
              <c:f>Arkusz1!$C$2:$C$3</c:f>
              <c:numCache>
                <c:formatCode>0.00%</c:formatCode>
                <c:ptCount val="2"/>
                <c:pt idx="0">
                  <c:v>0.93300000000000005</c:v>
                </c:pt>
                <c:pt idx="1">
                  <c:v>6.7000000000000129E-2</c:v>
                </c:pt>
              </c:numCache>
            </c:numRef>
          </c:val>
        </c:ser>
        <c:axId val="138096640"/>
        <c:axId val="138099712"/>
      </c:barChart>
      <c:catAx>
        <c:axId val="138096640"/>
        <c:scaling>
          <c:orientation val="minMax"/>
        </c:scaling>
        <c:axPos val="b"/>
        <c:tickLblPos val="nextTo"/>
        <c:crossAx val="138099712"/>
        <c:crosses val="autoZero"/>
        <c:auto val="1"/>
        <c:lblAlgn val="ctr"/>
        <c:lblOffset val="100"/>
      </c:catAx>
      <c:valAx>
        <c:axId val="138099712"/>
        <c:scaling>
          <c:orientation val="minMax"/>
        </c:scaling>
        <c:axPos val="l"/>
        <c:majorGridlines/>
        <c:numFmt formatCode="0.00%" sourceLinked="1"/>
        <c:tickLblPos val="nextTo"/>
        <c:crossAx val="1380966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Młodzież</c:v>
                </c:pt>
              </c:strCache>
            </c:strRef>
          </c:tx>
          <c:cat>
            <c:strRef>
              <c:f>Arkusz1!$A$2:$A$3</c:f>
              <c:strCache>
                <c:ptCount val="2"/>
                <c:pt idx="0">
                  <c:v>zdecydowanie tak </c:v>
                </c:pt>
                <c:pt idx="1">
                  <c:v>tak</c:v>
                </c:pt>
              </c:strCache>
            </c:strRef>
          </c:cat>
          <c:val>
            <c:numRef>
              <c:f>Arkusz1!$B$2:$B$3</c:f>
              <c:numCache>
                <c:formatCode>0.00%</c:formatCode>
                <c:ptCount val="2"/>
                <c:pt idx="0">
                  <c:v>0.23300000000000001</c:v>
                </c:pt>
                <c:pt idx="1">
                  <c:v>0.76700000000000235</c:v>
                </c:pt>
              </c:numCache>
            </c:numRef>
          </c:val>
        </c:ser>
        <c:ser>
          <c:idx val="1"/>
          <c:order val="1"/>
          <c:tx>
            <c:strRef>
              <c:f>Arkusz1!$C$1</c:f>
              <c:strCache>
                <c:ptCount val="1"/>
                <c:pt idx="0">
                  <c:v>Rodzice</c:v>
                </c:pt>
              </c:strCache>
            </c:strRef>
          </c:tx>
          <c:cat>
            <c:strRef>
              <c:f>Arkusz1!$A$2:$A$3</c:f>
              <c:strCache>
                <c:ptCount val="2"/>
                <c:pt idx="0">
                  <c:v>zdecydowanie tak </c:v>
                </c:pt>
                <c:pt idx="1">
                  <c:v>tak</c:v>
                </c:pt>
              </c:strCache>
            </c:strRef>
          </c:cat>
          <c:val>
            <c:numRef>
              <c:f>Arkusz1!$C$2:$C$3</c:f>
              <c:numCache>
                <c:formatCode>0%</c:formatCode>
                <c:ptCount val="2"/>
                <c:pt idx="0">
                  <c:v>0.2</c:v>
                </c:pt>
                <c:pt idx="1">
                  <c:v>0.8</c:v>
                </c:pt>
              </c:numCache>
            </c:numRef>
          </c:val>
        </c:ser>
        <c:axId val="116220288"/>
        <c:axId val="116221824"/>
      </c:barChart>
      <c:catAx>
        <c:axId val="116220288"/>
        <c:scaling>
          <c:orientation val="minMax"/>
        </c:scaling>
        <c:axPos val="b"/>
        <c:tickLblPos val="nextTo"/>
        <c:crossAx val="116221824"/>
        <c:crosses val="autoZero"/>
        <c:auto val="1"/>
        <c:lblAlgn val="ctr"/>
        <c:lblOffset val="100"/>
      </c:catAx>
      <c:valAx>
        <c:axId val="116221824"/>
        <c:scaling>
          <c:orientation val="minMax"/>
        </c:scaling>
        <c:axPos val="l"/>
        <c:majorGridlines/>
        <c:numFmt formatCode="0.00%" sourceLinked="1"/>
        <c:tickLblPos val="nextTo"/>
        <c:crossAx val="1162202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Młodzież</c:v>
                </c:pt>
              </c:strCache>
            </c:strRef>
          </c:tx>
          <c:cat>
            <c:strRef>
              <c:f>Arkusz1!$A$2:$A$4</c:f>
              <c:strCache>
                <c:ptCount val="3"/>
                <c:pt idx="0">
                  <c:v>Zdecydowanie tak</c:v>
                </c:pt>
                <c:pt idx="1">
                  <c:v>Tak</c:v>
                </c:pt>
                <c:pt idx="2">
                  <c:v>Nie</c:v>
                </c:pt>
              </c:strCache>
            </c:strRef>
          </c:cat>
          <c:val>
            <c:numRef>
              <c:f>Arkusz1!$B$2:$B$4</c:f>
              <c:numCache>
                <c:formatCode>0.00%</c:formatCode>
                <c:ptCount val="3"/>
                <c:pt idx="0">
                  <c:v>0.16700000000000001</c:v>
                </c:pt>
                <c:pt idx="1">
                  <c:v>0.73300000000000065</c:v>
                </c:pt>
                <c:pt idx="2" formatCode="0%">
                  <c:v>0.1</c:v>
                </c:pt>
              </c:numCache>
            </c:numRef>
          </c:val>
        </c:ser>
        <c:ser>
          <c:idx val="1"/>
          <c:order val="1"/>
          <c:tx>
            <c:strRef>
              <c:f>Arkusz1!$C$1</c:f>
              <c:strCache>
                <c:ptCount val="1"/>
                <c:pt idx="0">
                  <c:v>Rodzice</c:v>
                </c:pt>
              </c:strCache>
            </c:strRef>
          </c:tx>
          <c:cat>
            <c:strRef>
              <c:f>Arkusz1!$A$2:$A$4</c:f>
              <c:strCache>
                <c:ptCount val="3"/>
                <c:pt idx="0">
                  <c:v>Zdecydowanie tak</c:v>
                </c:pt>
                <c:pt idx="1">
                  <c:v>Tak</c:v>
                </c:pt>
                <c:pt idx="2">
                  <c:v>Nie</c:v>
                </c:pt>
              </c:strCache>
            </c:strRef>
          </c:cat>
          <c:val>
            <c:numRef>
              <c:f>Arkusz1!$C$2:$C$4</c:f>
              <c:numCache>
                <c:formatCode>0.00%</c:formatCode>
                <c:ptCount val="3"/>
                <c:pt idx="0">
                  <c:v>0.33300000000000141</c:v>
                </c:pt>
                <c:pt idx="1">
                  <c:v>0.66700000000000281</c:v>
                </c:pt>
              </c:numCache>
            </c:numRef>
          </c:val>
        </c:ser>
        <c:axId val="138180480"/>
        <c:axId val="138182016"/>
      </c:barChart>
      <c:catAx>
        <c:axId val="138180480"/>
        <c:scaling>
          <c:orientation val="minMax"/>
        </c:scaling>
        <c:axPos val="b"/>
        <c:tickLblPos val="nextTo"/>
        <c:crossAx val="138182016"/>
        <c:crosses val="autoZero"/>
        <c:auto val="1"/>
        <c:lblAlgn val="ctr"/>
        <c:lblOffset val="100"/>
      </c:catAx>
      <c:valAx>
        <c:axId val="138182016"/>
        <c:scaling>
          <c:orientation val="minMax"/>
        </c:scaling>
        <c:axPos val="l"/>
        <c:majorGridlines/>
        <c:numFmt formatCode="0.00%" sourceLinked="1"/>
        <c:tickLblPos val="nextTo"/>
        <c:crossAx val="1381804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Wpływ na dziełania bursy</c:v>
                </c:pt>
              </c:strCache>
            </c:strRef>
          </c:tx>
          <c:cat>
            <c:strRef>
              <c:f>Arkusz1!$A$2:$A$4</c:f>
              <c:strCache>
                <c:ptCount val="3"/>
                <c:pt idx="0">
                  <c:v>Zdecydowanie tak</c:v>
                </c:pt>
                <c:pt idx="1">
                  <c:v>Tak</c:v>
                </c:pt>
                <c:pt idx="2">
                  <c:v>Nie </c:v>
                </c:pt>
              </c:strCache>
            </c:strRef>
          </c:cat>
          <c:val>
            <c:numRef>
              <c:f>Arkusz1!$B$2:$B$4</c:f>
              <c:numCache>
                <c:formatCode>0.00%</c:formatCode>
                <c:ptCount val="3"/>
                <c:pt idx="0">
                  <c:v>0.73300000000000065</c:v>
                </c:pt>
                <c:pt idx="1">
                  <c:v>0.26700000000000002</c:v>
                </c:pt>
              </c:numCache>
            </c:numRef>
          </c:val>
        </c:ser>
        <c:ser>
          <c:idx val="1"/>
          <c:order val="1"/>
          <c:tx>
            <c:strRef>
              <c:f>Arkusz1!$C$1</c:f>
              <c:strCache>
                <c:ptCount val="1"/>
                <c:pt idx="0">
                  <c:v>Wiekszy wpływ na działania bursy</c:v>
                </c:pt>
              </c:strCache>
            </c:strRef>
          </c:tx>
          <c:cat>
            <c:strRef>
              <c:f>Arkusz1!$A$2:$A$4</c:f>
              <c:strCache>
                <c:ptCount val="3"/>
                <c:pt idx="0">
                  <c:v>Zdecydowanie tak</c:v>
                </c:pt>
                <c:pt idx="1">
                  <c:v>Tak</c:v>
                </c:pt>
                <c:pt idx="2">
                  <c:v>Nie </c:v>
                </c:pt>
              </c:strCache>
            </c:strRef>
          </c:cat>
          <c:val>
            <c:numRef>
              <c:f>Arkusz1!$C$2:$C$4</c:f>
              <c:numCache>
                <c:formatCode>0.00%</c:formatCode>
                <c:ptCount val="3"/>
                <c:pt idx="1">
                  <c:v>6.7000000000000004E-2</c:v>
                </c:pt>
                <c:pt idx="2">
                  <c:v>0.93700000000000061</c:v>
                </c:pt>
              </c:numCache>
            </c:numRef>
          </c:val>
        </c:ser>
        <c:axId val="116166016"/>
        <c:axId val="116167808"/>
      </c:barChart>
      <c:catAx>
        <c:axId val="116166016"/>
        <c:scaling>
          <c:orientation val="minMax"/>
        </c:scaling>
        <c:axPos val="b"/>
        <c:tickLblPos val="nextTo"/>
        <c:crossAx val="116167808"/>
        <c:crosses val="autoZero"/>
        <c:auto val="1"/>
        <c:lblAlgn val="ctr"/>
        <c:lblOffset val="100"/>
      </c:catAx>
      <c:valAx>
        <c:axId val="116167808"/>
        <c:scaling>
          <c:orientation val="minMax"/>
        </c:scaling>
        <c:axPos val="l"/>
        <c:majorGridlines/>
        <c:numFmt formatCode="0.00%" sourceLinked="1"/>
        <c:tickLblPos val="nextTo"/>
        <c:crossAx val="116166016"/>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C24AD-D66A-4764-945F-0FB0B69E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40</Pages>
  <Words>8142</Words>
  <Characters>48854</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Ilonka</dc:creator>
  <cp:lastModifiedBy>Ilonka</cp:lastModifiedBy>
  <cp:revision>7</cp:revision>
  <dcterms:created xsi:type="dcterms:W3CDTF">2015-06-24T04:21:00Z</dcterms:created>
  <dcterms:modified xsi:type="dcterms:W3CDTF">2015-06-24T18:16:00Z</dcterms:modified>
</cp:coreProperties>
</file>