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3C" w:rsidRDefault="006C443C" w:rsidP="006C443C">
      <w:pPr>
        <w:rPr>
          <w:rFonts w:ascii="Times New Roman" w:hAnsi="Times New Roman"/>
          <w:b/>
        </w:rPr>
      </w:pPr>
    </w:p>
    <w:p w:rsidR="006C443C" w:rsidRDefault="006C443C" w:rsidP="006C44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KARTA ZGŁOSZENIA DZIECKA</w:t>
      </w:r>
    </w:p>
    <w:p w:rsidR="006C443C" w:rsidRDefault="006C443C" w:rsidP="006C44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ODDZIAŁU PRZEDSZKOLNEGO </w:t>
      </w:r>
    </w:p>
    <w:p w:rsidR="006C443C" w:rsidRPr="00015C91" w:rsidRDefault="006C443C" w:rsidP="006C44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SZKOLE PODSTAWOWEJ W STYKOWIE</w:t>
      </w:r>
    </w:p>
    <w:p w:rsidR="006C443C" w:rsidRPr="007C5402" w:rsidRDefault="006C443C" w:rsidP="006C443C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</w:rPr>
        <w:t xml:space="preserve">                Uwaga</w:t>
      </w:r>
      <w:r>
        <w:rPr>
          <w:rFonts w:ascii="Times New Roman" w:hAnsi="Times New Roman"/>
          <w:sz w:val="16"/>
        </w:rPr>
        <w:t xml:space="preserve">: </w:t>
      </w:r>
      <w:r>
        <w:rPr>
          <w:rFonts w:ascii="Times New Roman" w:hAnsi="Times New Roman"/>
          <w:i/>
          <w:sz w:val="16"/>
        </w:rPr>
        <w:t xml:space="preserve">Kartę wypełniają wyłącznie rodzice lub prawni opiekunowie dziecka i </w:t>
      </w:r>
      <w:r>
        <w:rPr>
          <w:rFonts w:ascii="Times New Roman" w:hAnsi="Times New Roman"/>
          <w:i/>
          <w:sz w:val="16"/>
          <w:u w:val="single"/>
        </w:rPr>
        <w:t>oboje</w:t>
      </w:r>
      <w:r>
        <w:rPr>
          <w:rFonts w:ascii="Times New Roman" w:hAnsi="Times New Roman"/>
          <w:i/>
          <w:sz w:val="16"/>
        </w:rPr>
        <w:t xml:space="preserve"> muszą się na niej podpisać.</w:t>
      </w:r>
    </w:p>
    <w:p w:rsidR="006C443C" w:rsidRPr="00B8791E" w:rsidRDefault="006C443C" w:rsidP="006C443C">
      <w:pPr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ab/>
        <w:t xml:space="preserve">  </w:t>
      </w:r>
    </w:p>
    <w:p w:rsidR="006C443C" w:rsidRDefault="006C443C" w:rsidP="006C443C">
      <w:pPr>
        <w:jc w:val="center"/>
        <w:rPr>
          <w:rFonts w:ascii="Times New Roman" w:hAnsi="Times New Roman"/>
          <w:sz w:val="20"/>
        </w:rPr>
      </w:pPr>
    </w:p>
    <w:p w:rsidR="006C443C" w:rsidRPr="007C5402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5E7D6E">
        <w:rPr>
          <w:rFonts w:ascii="Times New Roman" w:hAnsi="Times New Roman"/>
          <w:sz w:val="22"/>
          <w:szCs w:val="20"/>
        </w:rPr>
        <w:t>Proszę o przyjęcie do oddziału przedszkolnego dziecka</w:t>
      </w:r>
      <w:r w:rsidRPr="005E7D6E">
        <w:rPr>
          <w:rFonts w:ascii="Times New Roman" w:hAnsi="Times New Roman"/>
          <w:sz w:val="24"/>
          <w:szCs w:val="22"/>
        </w:rPr>
        <w:t xml:space="preserve"> </w:t>
      </w:r>
      <w:r w:rsidRPr="00C70A8D">
        <w:rPr>
          <w:rFonts w:ascii="Times New Roman" w:hAnsi="Times New Roman"/>
          <w:sz w:val="16"/>
          <w:szCs w:val="16"/>
        </w:rPr>
        <w:t>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</w:t>
      </w:r>
      <w:r w:rsidRPr="00C70A8D">
        <w:rPr>
          <w:rFonts w:ascii="Times New Roman" w:hAnsi="Times New Roman"/>
          <w:sz w:val="16"/>
          <w:szCs w:val="16"/>
        </w:rPr>
        <w:t>....</w:t>
      </w:r>
      <w:r w:rsidRPr="007C5402">
        <w:rPr>
          <w:rFonts w:ascii="Times New Roman" w:hAnsi="Times New Roman"/>
          <w:sz w:val="22"/>
          <w:szCs w:val="22"/>
        </w:rPr>
        <w:t xml:space="preserve"> </w:t>
      </w:r>
      <w:r w:rsidRPr="00C70A8D">
        <w:rPr>
          <w:rFonts w:ascii="Times New Roman" w:hAnsi="Times New Roman"/>
          <w:sz w:val="20"/>
          <w:szCs w:val="20"/>
        </w:rPr>
        <w:t>od dnia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70A8D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  <w:r w:rsidRPr="00C70A8D">
        <w:rPr>
          <w:rFonts w:ascii="Times New Roman" w:hAnsi="Times New Roman"/>
          <w:sz w:val="16"/>
          <w:szCs w:val="16"/>
        </w:rPr>
        <w:t>….</w:t>
      </w:r>
    </w:p>
    <w:p w:rsidR="006C443C" w:rsidRPr="007C5402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ur. dn. </w:t>
      </w:r>
      <w:r w:rsidRPr="00C70A8D">
        <w:rPr>
          <w:rFonts w:ascii="Times New Roman" w:hAnsi="Times New Roman"/>
          <w:sz w:val="16"/>
          <w:szCs w:val="16"/>
        </w:rPr>
        <w:t>..........</w:t>
      </w:r>
      <w:r>
        <w:rPr>
          <w:rFonts w:ascii="Times New Roman" w:hAnsi="Times New Roman"/>
          <w:sz w:val="16"/>
          <w:szCs w:val="16"/>
        </w:rPr>
        <w:t>...</w:t>
      </w:r>
      <w:r w:rsidRPr="00C70A8D">
        <w:rPr>
          <w:rFonts w:ascii="Times New Roman" w:hAnsi="Times New Roman"/>
          <w:sz w:val="16"/>
          <w:szCs w:val="16"/>
        </w:rPr>
        <w:t>..........</w:t>
      </w:r>
      <w:r>
        <w:rPr>
          <w:rFonts w:ascii="Times New Roman" w:hAnsi="Times New Roman"/>
          <w:sz w:val="16"/>
          <w:szCs w:val="16"/>
        </w:rPr>
        <w:t>......</w:t>
      </w:r>
      <w:r w:rsidRPr="00C70A8D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....</w:t>
      </w:r>
      <w:r w:rsidRPr="00C70A8D">
        <w:rPr>
          <w:rFonts w:ascii="Times New Roman" w:hAnsi="Times New Roman"/>
          <w:sz w:val="16"/>
          <w:szCs w:val="16"/>
        </w:rPr>
        <w:t>....</w:t>
      </w:r>
      <w:r w:rsidRPr="007C5402">
        <w:rPr>
          <w:rFonts w:ascii="Times New Roman" w:hAnsi="Times New Roman"/>
          <w:sz w:val="22"/>
          <w:szCs w:val="22"/>
        </w:rPr>
        <w:t xml:space="preserve"> w </w:t>
      </w:r>
      <w:r w:rsidRPr="00C70A8D">
        <w:rPr>
          <w:rFonts w:ascii="Times New Roman" w:hAnsi="Times New Roman"/>
          <w:sz w:val="16"/>
          <w:szCs w:val="16"/>
        </w:rPr>
        <w:t>......................</w:t>
      </w:r>
      <w:r>
        <w:rPr>
          <w:rFonts w:ascii="Times New Roman" w:hAnsi="Times New Roman"/>
          <w:sz w:val="16"/>
          <w:szCs w:val="16"/>
        </w:rPr>
        <w:t>.......</w:t>
      </w:r>
      <w:r w:rsidRPr="00C70A8D">
        <w:rPr>
          <w:rFonts w:ascii="Times New Roman" w:hAnsi="Times New Roman"/>
          <w:sz w:val="16"/>
          <w:szCs w:val="16"/>
        </w:rPr>
        <w:t>................................</w:t>
      </w:r>
      <w:r>
        <w:rPr>
          <w:rFonts w:ascii="Times New Roman" w:hAnsi="Times New Roman"/>
          <w:sz w:val="16"/>
          <w:szCs w:val="16"/>
        </w:rPr>
        <w:t>..............</w:t>
      </w:r>
      <w:r w:rsidRPr="00C70A8D">
        <w:rPr>
          <w:rFonts w:ascii="Times New Roman" w:hAnsi="Times New Roman"/>
          <w:sz w:val="16"/>
          <w:szCs w:val="16"/>
        </w:rPr>
        <w:t>..</w:t>
      </w:r>
      <w:r w:rsidRPr="007C54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nr PESEL </w:t>
      </w:r>
      <w:r w:rsidRPr="00C70A8D">
        <w:rPr>
          <w:rFonts w:ascii="Times New Roman" w:hAnsi="Times New Roman"/>
          <w:sz w:val="16"/>
          <w:szCs w:val="16"/>
        </w:rPr>
        <w:t>...................</w:t>
      </w:r>
      <w:r>
        <w:rPr>
          <w:rFonts w:ascii="Times New Roman" w:hAnsi="Times New Roman"/>
          <w:sz w:val="16"/>
          <w:szCs w:val="16"/>
        </w:rPr>
        <w:t>......</w:t>
      </w:r>
      <w:r w:rsidRPr="00C70A8D">
        <w:rPr>
          <w:rFonts w:ascii="Times New Roman" w:hAnsi="Times New Roman"/>
          <w:sz w:val="16"/>
          <w:szCs w:val="16"/>
        </w:rPr>
        <w:t>....................</w:t>
      </w:r>
      <w:r>
        <w:rPr>
          <w:rFonts w:ascii="Times New Roman" w:hAnsi="Times New Roman"/>
          <w:sz w:val="16"/>
          <w:szCs w:val="16"/>
        </w:rPr>
        <w:t>..</w:t>
      </w:r>
      <w:r w:rsidRPr="00C70A8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</w:t>
      </w:r>
      <w:r w:rsidRPr="00C70A8D">
        <w:rPr>
          <w:rFonts w:ascii="Times New Roman" w:hAnsi="Times New Roman"/>
          <w:sz w:val="16"/>
          <w:szCs w:val="16"/>
        </w:rPr>
        <w:t>.........</w:t>
      </w:r>
    </w:p>
    <w:p w:rsidR="006C443C" w:rsidRPr="00505D57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505D57">
        <w:rPr>
          <w:rFonts w:ascii="Times New Roman" w:hAnsi="Times New Roman"/>
          <w:sz w:val="22"/>
          <w:szCs w:val="22"/>
        </w:rPr>
        <w:t xml:space="preserve">Adres miejsca zamieszkania dziecka  </w:t>
      </w:r>
      <w:r w:rsidRPr="00505D5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</w:t>
      </w:r>
    </w:p>
    <w:p w:rsidR="006C443C" w:rsidRPr="007C5402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7C5402">
        <w:rPr>
          <w:rFonts w:ascii="Times New Roman" w:hAnsi="Times New Roman"/>
          <w:sz w:val="22"/>
          <w:szCs w:val="22"/>
        </w:rPr>
        <w:t xml:space="preserve">Imię i nazwisko ojca/opiekuna  dziecka </w:t>
      </w:r>
      <w:r w:rsidRPr="001944AF">
        <w:rPr>
          <w:rFonts w:ascii="Times New Roman" w:hAnsi="Times New Roman"/>
          <w:sz w:val="16"/>
          <w:szCs w:val="16"/>
        </w:rPr>
        <w:t>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</w:t>
      </w:r>
      <w:r w:rsidRPr="001944AF">
        <w:rPr>
          <w:rFonts w:ascii="Times New Roman" w:hAnsi="Times New Roman"/>
          <w:sz w:val="16"/>
          <w:szCs w:val="16"/>
        </w:rPr>
        <w:t>............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.......</w:t>
      </w:r>
    </w:p>
    <w:p w:rsidR="006C443C" w:rsidRPr="007C5402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7C5402">
        <w:rPr>
          <w:rFonts w:ascii="Times New Roman" w:hAnsi="Times New Roman"/>
          <w:sz w:val="22"/>
          <w:szCs w:val="22"/>
        </w:rPr>
        <w:t>Adres zamieszkania ojca/opiekuna  dziecka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44AF">
        <w:rPr>
          <w:rFonts w:ascii="Times New Roman" w:hAnsi="Times New Roman"/>
          <w:sz w:val="16"/>
          <w:szCs w:val="16"/>
        </w:rPr>
        <w:t>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1944AF">
        <w:rPr>
          <w:rFonts w:ascii="Times New Roman" w:hAnsi="Times New Roman"/>
          <w:sz w:val="16"/>
          <w:szCs w:val="16"/>
        </w:rPr>
        <w:t>........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........</w:t>
      </w:r>
    </w:p>
    <w:p w:rsidR="006C443C" w:rsidRPr="007C5402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Miejsce  pracy </w:t>
      </w:r>
      <w:r w:rsidRPr="00FE1971">
        <w:rPr>
          <w:rFonts w:ascii="Times New Roman" w:hAnsi="Times New Roman"/>
          <w:sz w:val="22"/>
          <w:szCs w:val="22"/>
        </w:rPr>
        <w:t>ojca/opiekuna  dziecka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44AF">
        <w:rPr>
          <w:rFonts w:ascii="Times New Roman" w:hAnsi="Times New Roman"/>
          <w:sz w:val="16"/>
          <w:szCs w:val="16"/>
        </w:rPr>
        <w:t>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1944AF">
        <w:rPr>
          <w:rFonts w:ascii="Times New Roman" w:hAnsi="Times New Roman"/>
          <w:sz w:val="16"/>
          <w:szCs w:val="16"/>
        </w:rPr>
        <w:t>...................................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........</w:t>
      </w:r>
    </w:p>
    <w:p w:rsidR="006C443C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tel. 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</w:t>
      </w:r>
      <w:r>
        <w:rPr>
          <w:rFonts w:ascii="Times New Roman" w:hAnsi="Times New Roman"/>
          <w:sz w:val="16"/>
          <w:szCs w:val="16"/>
        </w:rPr>
        <w:t>.......</w:t>
      </w:r>
      <w:r w:rsidRPr="00C70A8D">
        <w:rPr>
          <w:rFonts w:ascii="Times New Roman" w:hAnsi="Times New Roman"/>
          <w:sz w:val="16"/>
          <w:szCs w:val="16"/>
        </w:rPr>
        <w:t>.....</w:t>
      </w:r>
      <w:r>
        <w:rPr>
          <w:rFonts w:ascii="Times New Roman" w:hAnsi="Times New Roman"/>
          <w:sz w:val="16"/>
          <w:szCs w:val="16"/>
        </w:rPr>
        <w:t>.....................</w:t>
      </w:r>
      <w:r w:rsidRPr="00C70A8D">
        <w:rPr>
          <w:rFonts w:ascii="Times New Roman" w:hAnsi="Times New Roman"/>
          <w:sz w:val="16"/>
          <w:szCs w:val="16"/>
        </w:rPr>
        <w:t>.................</w:t>
      </w:r>
      <w:r>
        <w:rPr>
          <w:rFonts w:ascii="Times New Roman" w:hAnsi="Times New Roman"/>
          <w:sz w:val="22"/>
          <w:szCs w:val="22"/>
        </w:rPr>
        <w:t xml:space="preserve"> </w:t>
      </w:r>
      <w:r w:rsidRPr="007C5402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-mail </w:t>
      </w:r>
      <w:r w:rsidRPr="00C70A8D">
        <w:rPr>
          <w:rFonts w:ascii="Times New Roman" w:hAnsi="Times New Roman"/>
          <w:sz w:val="16"/>
          <w:szCs w:val="16"/>
        </w:rPr>
        <w:t>……………………….………</w:t>
      </w:r>
      <w:r>
        <w:rPr>
          <w:rFonts w:ascii="Times New Roman" w:hAnsi="Times New Roman"/>
          <w:sz w:val="16"/>
          <w:szCs w:val="16"/>
        </w:rPr>
        <w:t>………………..</w:t>
      </w:r>
      <w:r w:rsidRPr="00C70A8D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.</w:t>
      </w:r>
      <w:r w:rsidRPr="00C70A8D">
        <w:rPr>
          <w:rFonts w:ascii="Times New Roman" w:hAnsi="Times New Roman"/>
          <w:sz w:val="16"/>
          <w:szCs w:val="16"/>
        </w:rPr>
        <w:t>.………………</w:t>
      </w:r>
    </w:p>
    <w:p w:rsidR="006C443C" w:rsidRPr="007C5402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 matki/opiekunki</w:t>
      </w:r>
      <w:r w:rsidRPr="007C5402">
        <w:rPr>
          <w:rFonts w:ascii="Times New Roman" w:hAnsi="Times New Roman"/>
          <w:sz w:val="22"/>
          <w:szCs w:val="22"/>
        </w:rPr>
        <w:t xml:space="preserve">  dziecka </w:t>
      </w:r>
      <w:r w:rsidRPr="00C70A8D">
        <w:rPr>
          <w:rFonts w:ascii="Times New Roman" w:hAnsi="Times New Roman"/>
          <w:sz w:val="16"/>
          <w:szCs w:val="16"/>
        </w:rPr>
        <w:t>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</w:t>
      </w:r>
    </w:p>
    <w:p w:rsidR="006C443C" w:rsidRPr="007C5402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7C5402">
        <w:rPr>
          <w:rFonts w:ascii="Times New Roman" w:hAnsi="Times New Roman"/>
          <w:sz w:val="22"/>
          <w:szCs w:val="22"/>
        </w:rPr>
        <w:t>Adres zamieszkania matki/opiekunki  dziecka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</w:t>
      </w:r>
      <w:r w:rsidRPr="00C70A8D">
        <w:rPr>
          <w:rFonts w:ascii="Times New Roman" w:hAnsi="Times New Roman"/>
          <w:sz w:val="16"/>
          <w:szCs w:val="16"/>
        </w:rPr>
        <w:t>........................</w:t>
      </w:r>
    </w:p>
    <w:p w:rsidR="006C443C" w:rsidRPr="00FE1971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Miejsce  pracy </w:t>
      </w:r>
      <w:r w:rsidRPr="00FE1971">
        <w:rPr>
          <w:rFonts w:ascii="Times New Roman" w:hAnsi="Times New Roman"/>
          <w:sz w:val="22"/>
          <w:szCs w:val="22"/>
        </w:rPr>
        <w:t>matki/opiekunki  dziecka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C70A8D">
        <w:rPr>
          <w:rFonts w:ascii="Times New Roman" w:hAnsi="Times New Roman"/>
          <w:sz w:val="16"/>
          <w:szCs w:val="16"/>
        </w:rPr>
        <w:t>..........</w:t>
      </w:r>
      <w:r>
        <w:rPr>
          <w:rFonts w:ascii="Times New Roman" w:hAnsi="Times New Roman"/>
          <w:sz w:val="16"/>
          <w:szCs w:val="16"/>
        </w:rPr>
        <w:t>.</w:t>
      </w:r>
      <w:r w:rsidRPr="00C70A8D">
        <w:rPr>
          <w:rFonts w:ascii="Times New Roman" w:hAnsi="Times New Roman"/>
          <w:sz w:val="16"/>
          <w:szCs w:val="16"/>
        </w:rPr>
        <w:t>.........</w:t>
      </w:r>
    </w:p>
    <w:p w:rsidR="006C443C" w:rsidRDefault="006C443C" w:rsidP="006C443C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FE1971">
        <w:rPr>
          <w:rFonts w:ascii="Times New Roman" w:hAnsi="Times New Roman"/>
          <w:sz w:val="22"/>
          <w:szCs w:val="22"/>
        </w:rPr>
        <w:t xml:space="preserve">tel. 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C70A8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</w:t>
      </w:r>
      <w:r w:rsidRPr="00C70A8D">
        <w:rPr>
          <w:rFonts w:ascii="Times New Roman" w:hAnsi="Times New Roman"/>
          <w:sz w:val="16"/>
          <w:szCs w:val="16"/>
        </w:rPr>
        <w:t>.............</w:t>
      </w:r>
      <w:r w:rsidRPr="00FE1971">
        <w:rPr>
          <w:rFonts w:ascii="Times New Roman" w:hAnsi="Times New Roman"/>
          <w:sz w:val="22"/>
          <w:szCs w:val="22"/>
        </w:rPr>
        <w:t xml:space="preserve"> e-mail </w:t>
      </w:r>
      <w:r w:rsidRPr="00C70A8D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>………………….</w:t>
      </w:r>
      <w:r w:rsidRPr="00C70A8D">
        <w:rPr>
          <w:rFonts w:ascii="Times New Roman" w:hAnsi="Times New Roman"/>
          <w:sz w:val="16"/>
          <w:szCs w:val="16"/>
        </w:rPr>
        <w:t>……….….………………</w:t>
      </w:r>
    </w:p>
    <w:p w:rsidR="006C443C" w:rsidRDefault="006C443C" w:rsidP="006C443C">
      <w:pPr>
        <w:spacing w:line="360" w:lineRule="auto"/>
        <w:jc w:val="both"/>
        <w:rPr>
          <w:rFonts w:ascii="Times New Roman" w:hAnsi="Times New Roman"/>
          <w:sz w:val="12"/>
        </w:rPr>
      </w:pPr>
    </w:p>
    <w:p w:rsidR="006C443C" w:rsidRPr="006C443C" w:rsidRDefault="006C443C" w:rsidP="006C443C">
      <w:pPr>
        <w:jc w:val="both"/>
        <w:rPr>
          <w:rFonts w:ascii="Times New Roman" w:hAnsi="Times New Roman"/>
          <w:sz w:val="22"/>
          <w:szCs w:val="22"/>
        </w:rPr>
      </w:pPr>
      <w:r w:rsidRPr="006C443C">
        <w:rPr>
          <w:rFonts w:ascii="Times New Roman" w:hAnsi="Times New Roman"/>
          <w:sz w:val="22"/>
          <w:szCs w:val="22"/>
        </w:rPr>
        <w:t>Do odbioru dziecka z oddziału przedszkolnego upoważniamy następujące osoby (inne niż rodzice/prawni opiekunowie):</w:t>
      </w:r>
    </w:p>
    <w:p w:rsidR="006C443C" w:rsidRDefault="006C443C" w:rsidP="006C443C">
      <w:pPr>
        <w:rPr>
          <w:rFonts w:ascii="Times New Roman" w:hAnsi="Times New Roman"/>
          <w:sz w:val="20"/>
        </w:rPr>
      </w:pPr>
    </w:p>
    <w:p w:rsidR="006C443C" w:rsidRDefault="006C443C" w:rsidP="006C443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 w:rsidRPr="003029EA">
        <w:rPr>
          <w:rFonts w:ascii="Times New Roman" w:hAnsi="Times New Roman"/>
          <w:sz w:val="16"/>
          <w:szCs w:val="16"/>
        </w:rPr>
        <w:t>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</w:t>
      </w: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</w:t>
      </w:r>
      <w:r w:rsidRPr="003029EA">
        <w:rPr>
          <w:rFonts w:ascii="Times New Roman" w:hAnsi="Times New Roman"/>
          <w:sz w:val="16"/>
          <w:szCs w:val="16"/>
        </w:rPr>
        <w:t>..............</w:t>
      </w:r>
    </w:p>
    <w:p w:rsidR="006C443C" w:rsidRPr="00AE5BC9" w:rsidRDefault="006C443C" w:rsidP="006C443C">
      <w:pPr>
        <w:rPr>
          <w:rFonts w:ascii="Times New Roman" w:hAnsi="Times New Roman"/>
          <w:sz w:val="14"/>
          <w:szCs w:val="14"/>
        </w:rPr>
      </w:pPr>
      <w:r w:rsidRPr="00AE5BC9">
        <w:rPr>
          <w:rFonts w:ascii="Times New Roman" w:hAnsi="Times New Roman"/>
          <w:sz w:val="14"/>
          <w:szCs w:val="14"/>
        </w:rPr>
        <w:t xml:space="preserve"> 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           </w:t>
      </w:r>
      <w:r>
        <w:rPr>
          <w:rFonts w:ascii="Times New Roman" w:hAnsi="Times New Roman"/>
          <w:i/>
          <w:sz w:val="14"/>
          <w:szCs w:val="14"/>
        </w:rPr>
        <w:t xml:space="preserve">    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    (imię i nazwisko)                                                                            (nr dowodu osobistego)</w:t>
      </w:r>
    </w:p>
    <w:p w:rsidR="006C443C" w:rsidRPr="00AE5BC9" w:rsidRDefault="006C443C" w:rsidP="006C443C">
      <w:pPr>
        <w:rPr>
          <w:rFonts w:ascii="Times New Roman" w:hAnsi="Times New Roman"/>
          <w:sz w:val="12"/>
          <w:szCs w:val="12"/>
        </w:rPr>
      </w:pPr>
    </w:p>
    <w:p w:rsidR="006C443C" w:rsidRDefault="006C443C" w:rsidP="006C443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</w:t>
      </w: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6C443C" w:rsidRPr="00AE5BC9" w:rsidRDefault="006C443C" w:rsidP="006C443C">
      <w:pPr>
        <w:rPr>
          <w:rFonts w:ascii="Times New Roman" w:hAnsi="Times New Roman"/>
          <w:sz w:val="14"/>
          <w:szCs w:val="14"/>
        </w:rPr>
      </w:pPr>
      <w:r w:rsidRPr="00AE5BC9">
        <w:rPr>
          <w:rFonts w:ascii="Times New Roman" w:hAnsi="Times New Roman"/>
          <w:sz w:val="14"/>
          <w:szCs w:val="14"/>
        </w:rPr>
        <w:t xml:space="preserve">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    </w:t>
      </w:r>
      <w:r>
        <w:rPr>
          <w:rFonts w:ascii="Times New Roman" w:hAnsi="Times New Roman"/>
          <w:i/>
          <w:sz w:val="14"/>
          <w:szCs w:val="14"/>
        </w:rPr>
        <w:t xml:space="preserve">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 xml:space="preserve">      </w:t>
      </w:r>
      <w:r w:rsidRPr="00AE5BC9">
        <w:rPr>
          <w:rFonts w:ascii="Times New Roman" w:hAnsi="Times New Roman"/>
          <w:i/>
          <w:sz w:val="14"/>
          <w:szCs w:val="14"/>
        </w:rPr>
        <w:t xml:space="preserve">           (imię i nazwisko)                                                                            (nr dowodu osobistego)</w:t>
      </w:r>
    </w:p>
    <w:p w:rsidR="006C443C" w:rsidRDefault="006C443C" w:rsidP="006C443C">
      <w:pPr>
        <w:pStyle w:val="Tekstpodstawowy"/>
        <w:rPr>
          <w:rFonts w:ascii="Times New Roman" w:hAnsi="Times New Roman"/>
        </w:rPr>
      </w:pPr>
    </w:p>
    <w:p w:rsidR="006C443C" w:rsidRPr="006C443C" w:rsidRDefault="006C443C" w:rsidP="006C443C">
      <w:pPr>
        <w:jc w:val="both"/>
        <w:rPr>
          <w:rFonts w:ascii="Times New Roman" w:hAnsi="Times New Roman"/>
          <w:sz w:val="22"/>
          <w:szCs w:val="22"/>
        </w:rPr>
      </w:pPr>
      <w:r w:rsidRPr="006C443C">
        <w:rPr>
          <w:rFonts w:ascii="Times New Roman" w:hAnsi="Times New Roman"/>
          <w:sz w:val="22"/>
          <w:szCs w:val="22"/>
        </w:rPr>
        <w:t>Jeśli dziecko jest uprawnione do dowożenia, proszę wpisać, czy będzie z tego prawa korzystać z autobusu szkolnego ………...</w:t>
      </w:r>
    </w:p>
    <w:p w:rsidR="006C443C" w:rsidRPr="006C443C" w:rsidRDefault="006C443C" w:rsidP="006C443C">
      <w:pPr>
        <w:jc w:val="both"/>
        <w:rPr>
          <w:rFonts w:ascii="Times New Roman" w:hAnsi="Times New Roman"/>
          <w:sz w:val="22"/>
          <w:szCs w:val="22"/>
        </w:rPr>
      </w:pPr>
    </w:p>
    <w:p w:rsidR="006C443C" w:rsidRPr="006C443C" w:rsidRDefault="006C443C" w:rsidP="006C443C">
      <w:pPr>
        <w:jc w:val="both"/>
        <w:rPr>
          <w:rFonts w:ascii="Times New Roman" w:hAnsi="Times New Roman"/>
          <w:sz w:val="22"/>
          <w:szCs w:val="22"/>
        </w:rPr>
      </w:pPr>
      <w:r w:rsidRPr="006C443C">
        <w:rPr>
          <w:rFonts w:ascii="Times New Roman" w:hAnsi="Times New Roman"/>
          <w:sz w:val="22"/>
          <w:szCs w:val="22"/>
        </w:rPr>
        <w:t>Wykaz przedszkoli, do których złożono równocześnie wnioski o przyjęcie dziecka, w kolejności od najbardziej do najmniej preferowanego (maksymalnie 3 przedszkola).</w:t>
      </w:r>
    </w:p>
    <w:p w:rsidR="006C443C" w:rsidRDefault="006C443C" w:rsidP="006C443C">
      <w:pPr>
        <w:pStyle w:val="Tekstpodstawowy"/>
        <w:rPr>
          <w:rFonts w:ascii="Times New Roman" w:hAnsi="Times New Roman"/>
          <w:sz w:val="18"/>
          <w:szCs w:val="18"/>
        </w:rPr>
      </w:pPr>
    </w:p>
    <w:p w:rsidR="006C443C" w:rsidRPr="003029EA" w:rsidRDefault="006C443C" w:rsidP="006C443C">
      <w:pPr>
        <w:pStyle w:val="Tekstpodstawowy"/>
        <w:numPr>
          <w:ilvl w:val="0"/>
          <w:numId w:val="6"/>
        </w:numPr>
        <w:spacing w:after="0" w:line="480" w:lineRule="auto"/>
        <w:ind w:left="714" w:hanging="357"/>
        <w:jc w:val="center"/>
        <w:rPr>
          <w:rFonts w:ascii="Times New Roman" w:hAnsi="Times New Roman"/>
          <w:sz w:val="16"/>
          <w:szCs w:val="16"/>
        </w:rPr>
      </w:pPr>
      <w:r w:rsidRPr="003029EA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</w:t>
      </w:r>
      <w:r w:rsidRPr="003029EA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.</w:t>
      </w:r>
      <w:r w:rsidRPr="003029EA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.</w:t>
      </w:r>
      <w:r w:rsidRPr="003029EA">
        <w:rPr>
          <w:rFonts w:ascii="Times New Roman" w:hAnsi="Times New Roman"/>
          <w:sz w:val="16"/>
          <w:szCs w:val="16"/>
        </w:rPr>
        <w:t>……...….</w:t>
      </w:r>
    </w:p>
    <w:p w:rsidR="006C443C" w:rsidRPr="003029EA" w:rsidRDefault="006C443C" w:rsidP="006C443C">
      <w:pPr>
        <w:pStyle w:val="Tekstpodstawowy"/>
        <w:numPr>
          <w:ilvl w:val="0"/>
          <w:numId w:val="6"/>
        </w:numPr>
        <w:spacing w:after="0" w:line="480" w:lineRule="auto"/>
        <w:ind w:left="714" w:hanging="357"/>
        <w:jc w:val="center"/>
        <w:rPr>
          <w:rFonts w:ascii="Times New Roman" w:hAnsi="Times New Roman"/>
          <w:sz w:val="16"/>
          <w:szCs w:val="16"/>
        </w:rPr>
      </w:pPr>
      <w:r w:rsidRPr="003029EA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………………………………………………………………………………………………………………….…</w:t>
      </w:r>
      <w:r>
        <w:rPr>
          <w:rFonts w:ascii="Times New Roman" w:hAnsi="Times New Roman"/>
          <w:sz w:val="16"/>
          <w:szCs w:val="16"/>
        </w:rPr>
        <w:t>……………….</w:t>
      </w:r>
      <w:r w:rsidRPr="003029EA">
        <w:rPr>
          <w:rFonts w:ascii="Times New Roman" w:hAnsi="Times New Roman"/>
          <w:sz w:val="16"/>
          <w:szCs w:val="16"/>
        </w:rPr>
        <w:t>………</w:t>
      </w:r>
    </w:p>
    <w:p w:rsidR="006C443C" w:rsidRPr="006C443C" w:rsidRDefault="006C443C" w:rsidP="006C443C">
      <w:pPr>
        <w:pStyle w:val="Tekstpodstawowy"/>
        <w:numPr>
          <w:ilvl w:val="0"/>
          <w:numId w:val="6"/>
        </w:numPr>
        <w:spacing w:after="0" w:line="480" w:lineRule="auto"/>
        <w:ind w:left="714" w:hanging="357"/>
        <w:jc w:val="center"/>
        <w:rPr>
          <w:rFonts w:ascii="Times New Roman" w:hAnsi="Times New Roman"/>
          <w:sz w:val="16"/>
          <w:szCs w:val="16"/>
        </w:rPr>
      </w:pPr>
      <w:r w:rsidRPr="003029EA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</w:t>
      </w:r>
      <w:r w:rsidRPr="003029EA">
        <w:rPr>
          <w:rFonts w:ascii="Times New Roman" w:hAnsi="Times New Roman"/>
          <w:sz w:val="16"/>
          <w:szCs w:val="16"/>
        </w:rPr>
        <w:t>…………..</w:t>
      </w:r>
    </w:p>
    <w:p w:rsidR="006C443C" w:rsidRPr="006C443C" w:rsidRDefault="006C443C" w:rsidP="006C443C">
      <w:pPr>
        <w:tabs>
          <w:tab w:val="left" w:pos="465"/>
        </w:tabs>
        <w:jc w:val="both"/>
        <w:rPr>
          <w:rFonts w:ascii="Times New Roman" w:hAnsi="Times New Roman"/>
          <w:sz w:val="22"/>
          <w:szCs w:val="22"/>
        </w:rPr>
      </w:pPr>
      <w:r w:rsidRPr="006C443C">
        <w:rPr>
          <w:rFonts w:ascii="Times New Roman" w:hAnsi="Times New Roman"/>
          <w:sz w:val="22"/>
          <w:szCs w:val="22"/>
        </w:rPr>
        <w:t xml:space="preserve">Deklarowane godziny pobytu dziecka w oddziale przedszkolnym/świetlicy: </w:t>
      </w:r>
    </w:p>
    <w:p w:rsidR="006C443C" w:rsidRPr="006C443C" w:rsidRDefault="006C443C" w:rsidP="006C443C">
      <w:pPr>
        <w:tabs>
          <w:tab w:val="left" w:pos="465"/>
        </w:tabs>
        <w:ind w:left="391"/>
        <w:jc w:val="both"/>
        <w:rPr>
          <w:rFonts w:ascii="Times New Roman" w:hAnsi="Times New Roman"/>
          <w:sz w:val="22"/>
          <w:szCs w:val="22"/>
        </w:rPr>
      </w:pPr>
      <w:r w:rsidRPr="006C443C">
        <w:rPr>
          <w:rFonts w:ascii="Times New Roman" w:hAnsi="Times New Roman"/>
          <w:sz w:val="22"/>
          <w:szCs w:val="22"/>
        </w:rPr>
        <w:t>od godz. ............….. do godz. ………….… .</w:t>
      </w:r>
    </w:p>
    <w:p w:rsidR="006C443C" w:rsidRPr="006C443C" w:rsidRDefault="006C443C" w:rsidP="006C443C">
      <w:pPr>
        <w:tabs>
          <w:tab w:val="left" w:pos="465"/>
        </w:tabs>
        <w:ind w:left="391"/>
        <w:jc w:val="both"/>
        <w:rPr>
          <w:rFonts w:ascii="Times New Roman" w:hAnsi="Times New Roman"/>
          <w:sz w:val="22"/>
          <w:szCs w:val="22"/>
        </w:rPr>
      </w:pPr>
    </w:p>
    <w:p w:rsidR="006C443C" w:rsidRPr="006C443C" w:rsidRDefault="006C443C" w:rsidP="006C443C">
      <w:pPr>
        <w:pStyle w:val="Akapitzlist"/>
        <w:tabs>
          <w:tab w:val="left" w:pos="465"/>
        </w:tabs>
        <w:ind w:left="465"/>
        <w:jc w:val="both"/>
        <w:rPr>
          <w:rFonts w:ascii="Times New Roman" w:hAnsi="Times New Roman"/>
          <w:sz w:val="22"/>
          <w:szCs w:val="22"/>
        </w:rPr>
      </w:pPr>
      <w:r w:rsidRPr="006C443C">
        <w:rPr>
          <w:rFonts w:ascii="Times New Roman" w:hAnsi="Times New Roman"/>
          <w:sz w:val="22"/>
          <w:szCs w:val="22"/>
        </w:rPr>
        <w:t>Oświadczamy, że:</w:t>
      </w:r>
    </w:p>
    <w:p w:rsidR="006C443C" w:rsidRPr="006C443C" w:rsidRDefault="006C443C" w:rsidP="006C443C">
      <w:pPr>
        <w:pStyle w:val="Akapitzlist"/>
        <w:numPr>
          <w:ilvl w:val="0"/>
          <w:numId w:val="2"/>
        </w:numPr>
        <w:tabs>
          <w:tab w:val="left" w:pos="465"/>
        </w:tabs>
        <w:jc w:val="both"/>
        <w:rPr>
          <w:rFonts w:ascii="Times New Roman" w:hAnsi="Times New Roman"/>
          <w:sz w:val="20"/>
          <w:szCs w:val="22"/>
        </w:rPr>
      </w:pPr>
      <w:r w:rsidRPr="006C443C">
        <w:rPr>
          <w:rFonts w:ascii="Times New Roman" w:hAnsi="Times New Roman"/>
          <w:sz w:val="20"/>
          <w:szCs w:val="22"/>
        </w:rPr>
        <w:t>przedłożone przez nas w niniejszym wniosku, na stronie 1 i 2, informacje są zgodne ze stanem faktycznym,</w:t>
      </w:r>
    </w:p>
    <w:p w:rsidR="006C443C" w:rsidRPr="006C443C" w:rsidRDefault="006C443C" w:rsidP="006C443C">
      <w:pPr>
        <w:pStyle w:val="Tekstpodstawowy"/>
        <w:numPr>
          <w:ilvl w:val="0"/>
          <w:numId w:val="2"/>
        </w:numPr>
        <w:tabs>
          <w:tab w:val="left" w:pos="465"/>
        </w:tabs>
        <w:spacing w:after="0"/>
        <w:jc w:val="both"/>
        <w:rPr>
          <w:rFonts w:ascii="Times New Roman" w:hAnsi="Times New Roman"/>
          <w:sz w:val="24"/>
          <w:szCs w:val="20"/>
        </w:rPr>
      </w:pPr>
      <w:r w:rsidRPr="006C443C">
        <w:rPr>
          <w:rFonts w:ascii="Times New Roman" w:hAnsi="Times New Roman"/>
          <w:sz w:val="24"/>
          <w:szCs w:val="20"/>
        </w:rPr>
        <w:t>znany jest nam Statut SP w Stykowie i zobowiązujemy się do jego przestrzegania,</w:t>
      </w:r>
    </w:p>
    <w:p w:rsidR="006C443C" w:rsidRPr="006C443C" w:rsidRDefault="006C443C" w:rsidP="006C443C">
      <w:pPr>
        <w:pStyle w:val="Akapitzlist"/>
        <w:numPr>
          <w:ilvl w:val="0"/>
          <w:numId w:val="2"/>
        </w:numPr>
        <w:tabs>
          <w:tab w:val="left" w:pos="465"/>
        </w:tabs>
        <w:jc w:val="both"/>
        <w:rPr>
          <w:rFonts w:ascii="Times New Roman" w:hAnsi="Times New Roman"/>
          <w:sz w:val="20"/>
          <w:szCs w:val="22"/>
        </w:rPr>
      </w:pPr>
      <w:r w:rsidRPr="006C443C">
        <w:rPr>
          <w:rFonts w:ascii="Times New Roman" w:hAnsi="Times New Roman"/>
          <w:sz w:val="20"/>
          <w:szCs w:val="22"/>
        </w:rPr>
        <w:t>dziecko będzie regularnie korzystało z opieki oddziału przedszkolnego i uczęszczało na zajęcia, co umożliwi pełną realizację podstawy programowej wychowania przedszkolnego,</w:t>
      </w:r>
    </w:p>
    <w:p w:rsidR="006C443C" w:rsidRPr="006C443C" w:rsidRDefault="006C443C" w:rsidP="006C443C">
      <w:pPr>
        <w:pStyle w:val="Akapitzlist"/>
        <w:numPr>
          <w:ilvl w:val="0"/>
          <w:numId w:val="2"/>
        </w:numPr>
        <w:tabs>
          <w:tab w:val="left" w:pos="465"/>
        </w:tabs>
        <w:jc w:val="both"/>
        <w:rPr>
          <w:rFonts w:ascii="Times New Roman" w:hAnsi="Times New Roman"/>
          <w:sz w:val="20"/>
          <w:szCs w:val="22"/>
        </w:rPr>
      </w:pPr>
      <w:r w:rsidRPr="006C443C">
        <w:rPr>
          <w:rFonts w:ascii="Times New Roman" w:hAnsi="Times New Roman"/>
          <w:sz w:val="20"/>
          <w:szCs w:val="22"/>
        </w:rPr>
        <w:t>zobowiązujemy się do terminowego uiszczania opłat związanych z pobytem dziecka w oddziale przedszkolnym</w:t>
      </w:r>
    </w:p>
    <w:p w:rsidR="006C443C" w:rsidRPr="006C443C" w:rsidRDefault="006C443C" w:rsidP="006C443C">
      <w:pPr>
        <w:jc w:val="both"/>
        <w:rPr>
          <w:rFonts w:ascii="Times New Roman" w:hAnsi="Times New Roman"/>
          <w:sz w:val="20"/>
          <w:szCs w:val="22"/>
        </w:rPr>
      </w:pPr>
    </w:p>
    <w:p w:rsidR="006C443C" w:rsidRPr="00C70A8D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Pr="00C70A8D" w:rsidRDefault="006C443C" w:rsidP="006C443C">
      <w:pPr>
        <w:jc w:val="center"/>
        <w:rPr>
          <w:rFonts w:ascii="Times New Roman" w:hAnsi="Times New Roman"/>
          <w:i/>
          <w:sz w:val="16"/>
          <w:szCs w:val="16"/>
        </w:rPr>
      </w:pPr>
      <w:r w:rsidRPr="00C70A8D">
        <w:rPr>
          <w:rFonts w:ascii="Times New Roman" w:hAnsi="Times New Roman"/>
          <w:sz w:val="16"/>
          <w:szCs w:val="16"/>
        </w:rPr>
        <w:t>............................................................</w:t>
      </w:r>
      <w:r w:rsidRPr="00C70A8D">
        <w:rPr>
          <w:rFonts w:ascii="Times New Roman" w:hAnsi="Times New Roman"/>
          <w:sz w:val="16"/>
          <w:szCs w:val="16"/>
        </w:rPr>
        <w:tab/>
        <w:t xml:space="preserve">   </w:t>
      </w:r>
      <w:r w:rsidRPr="00C70A8D">
        <w:rPr>
          <w:rFonts w:ascii="Times New Roman" w:hAnsi="Times New Roman"/>
          <w:sz w:val="16"/>
          <w:szCs w:val="16"/>
        </w:rPr>
        <w:tab/>
        <w:t xml:space="preserve">          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</w:t>
      </w:r>
      <w:r w:rsidRPr="00C70A8D">
        <w:rPr>
          <w:rFonts w:ascii="Times New Roman" w:hAnsi="Times New Roman"/>
          <w:sz w:val="16"/>
          <w:szCs w:val="16"/>
        </w:rPr>
        <w:t>............</w:t>
      </w:r>
    </w:p>
    <w:p w:rsidR="006C443C" w:rsidRPr="00AE5BC9" w:rsidRDefault="006C443C" w:rsidP="006C443C">
      <w:pPr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    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(miejscowość, data) </w:t>
      </w:r>
      <w:r w:rsidRPr="00AE5BC9">
        <w:rPr>
          <w:rFonts w:ascii="Times New Roman" w:hAnsi="Times New Roman"/>
          <w:i/>
          <w:sz w:val="14"/>
          <w:szCs w:val="14"/>
        </w:rPr>
        <w:tab/>
      </w:r>
      <w:r w:rsidRPr="00AE5BC9">
        <w:rPr>
          <w:rFonts w:ascii="Times New Roman" w:hAnsi="Times New Roman"/>
          <w:i/>
          <w:sz w:val="14"/>
          <w:szCs w:val="14"/>
        </w:rPr>
        <w:tab/>
      </w:r>
      <w:r w:rsidRPr="00AE5BC9"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 xml:space="preserve">                 </w:t>
      </w:r>
      <w:r w:rsidRPr="00AE5BC9">
        <w:rPr>
          <w:rFonts w:ascii="Times New Roman" w:hAnsi="Times New Roman"/>
          <w:sz w:val="14"/>
          <w:szCs w:val="14"/>
        </w:rPr>
        <w:t xml:space="preserve"> 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 podpis matki (opiekunki), ojca (opiekuna)</w:t>
      </w:r>
    </w:p>
    <w:p w:rsidR="006C443C" w:rsidRDefault="006C443C" w:rsidP="006C443C">
      <w:pPr>
        <w:rPr>
          <w:rFonts w:ascii="Times New Roman" w:hAnsi="Times New Roman"/>
          <w:i/>
          <w:sz w:val="18"/>
        </w:rPr>
      </w:pPr>
    </w:p>
    <w:p w:rsidR="00EE4BDF" w:rsidRDefault="00EE4BDF" w:rsidP="006C443C">
      <w:pPr>
        <w:rPr>
          <w:rFonts w:ascii="Times New Roman" w:hAnsi="Times New Roman"/>
          <w:i/>
          <w:sz w:val="18"/>
        </w:rPr>
      </w:pPr>
    </w:p>
    <w:p w:rsidR="00EE4BDF" w:rsidRPr="003A429A" w:rsidRDefault="00EE4BDF" w:rsidP="00EE4BDF">
      <w:pPr>
        <w:jc w:val="both"/>
        <w:rPr>
          <w:rFonts w:ascii="Times New Roman" w:hAnsi="Times New Roman"/>
          <w:sz w:val="12"/>
        </w:rPr>
      </w:pPr>
      <w:r w:rsidRPr="003A429A">
        <w:rPr>
          <w:rFonts w:ascii="Times New Roman" w:hAnsi="Times New Roman"/>
          <w:sz w:val="20"/>
        </w:rPr>
        <w:t>Dodatkowe informacje o stanie zdrowia dziecka (np. wady rozwojowe, niepełnosprawności, alergie, choroby przewlekłe)</w:t>
      </w:r>
    </w:p>
    <w:p w:rsidR="00EE4BDF" w:rsidRPr="003A429A" w:rsidRDefault="00EE4BDF" w:rsidP="00EE4BDF">
      <w:pPr>
        <w:rPr>
          <w:rFonts w:ascii="Times New Roman" w:hAnsi="Times New Roman"/>
          <w:sz w:val="12"/>
        </w:rPr>
      </w:pPr>
    </w:p>
    <w:p w:rsidR="00EE4BDF" w:rsidRPr="00F52839" w:rsidRDefault="00EE4BDF" w:rsidP="00EE4BDF">
      <w:p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:rsidR="00EE4BDF" w:rsidRPr="00C70A8D" w:rsidRDefault="00EE4BDF" w:rsidP="00EE4BDF">
      <w:p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</w:t>
      </w:r>
      <w:r w:rsidRPr="00C70A8D">
        <w:rPr>
          <w:rFonts w:ascii="Times New Roman" w:hAnsi="Times New Roman"/>
          <w:sz w:val="16"/>
          <w:szCs w:val="16"/>
        </w:rPr>
        <w:t>........................................</w:t>
      </w:r>
    </w:p>
    <w:p w:rsidR="00EE4BDF" w:rsidRPr="003A429A" w:rsidRDefault="00EE4BDF" w:rsidP="00EE4BDF">
      <w:pPr>
        <w:jc w:val="both"/>
        <w:rPr>
          <w:rFonts w:ascii="Times New Roman" w:hAnsi="Times New Roman"/>
          <w:sz w:val="12"/>
        </w:rPr>
      </w:pPr>
      <w:r w:rsidRPr="003A429A">
        <w:rPr>
          <w:rFonts w:ascii="Times New Roman" w:hAnsi="Times New Roman"/>
          <w:sz w:val="20"/>
        </w:rPr>
        <w:t xml:space="preserve">Uwagi dotyczące dziecka skierowane do nauczycieli (np. potrzeby, nawyki, upodobania, zachowania, </w:t>
      </w:r>
      <w:r>
        <w:rPr>
          <w:rFonts w:ascii="Times New Roman" w:hAnsi="Times New Roman"/>
          <w:sz w:val="20"/>
        </w:rPr>
        <w:t xml:space="preserve">       </w:t>
      </w:r>
      <w:r w:rsidRPr="003A429A">
        <w:rPr>
          <w:rFonts w:ascii="Times New Roman" w:hAnsi="Times New Roman"/>
          <w:sz w:val="20"/>
        </w:rPr>
        <w:t>na które należy zwrócić uwagę)</w:t>
      </w:r>
    </w:p>
    <w:p w:rsidR="00EE4BDF" w:rsidRPr="003A429A" w:rsidRDefault="00EE4BDF" w:rsidP="00EE4BDF">
      <w:pPr>
        <w:rPr>
          <w:rFonts w:ascii="Times New Roman" w:hAnsi="Times New Roman"/>
          <w:sz w:val="12"/>
        </w:rPr>
      </w:pPr>
    </w:p>
    <w:p w:rsidR="00EE4BDF" w:rsidRPr="003029EA" w:rsidRDefault="00EE4BDF" w:rsidP="00EE4BDF">
      <w:pPr>
        <w:jc w:val="both"/>
        <w:rPr>
          <w:rFonts w:ascii="Times New Roman" w:hAnsi="Times New Roman"/>
          <w:sz w:val="16"/>
          <w:szCs w:val="16"/>
        </w:rPr>
      </w:pP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</w:t>
      </w:r>
      <w:r w:rsidRPr="003029EA">
        <w:rPr>
          <w:rFonts w:ascii="Times New Roman" w:hAnsi="Times New Roman"/>
          <w:sz w:val="16"/>
          <w:szCs w:val="16"/>
        </w:rPr>
        <w:t>....................</w:t>
      </w:r>
      <w:r>
        <w:rPr>
          <w:rFonts w:ascii="Times New Roman" w:hAnsi="Times New Roman"/>
          <w:sz w:val="16"/>
          <w:szCs w:val="16"/>
        </w:rPr>
        <w:t>..</w:t>
      </w:r>
      <w:r w:rsidRPr="003029EA">
        <w:rPr>
          <w:rFonts w:ascii="Times New Roman" w:hAnsi="Times New Roman"/>
          <w:sz w:val="16"/>
          <w:szCs w:val="16"/>
        </w:rPr>
        <w:t>............................</w:t>
      </w:r>
    </w:p>
    <w:p w:rsidR="00EE4BDF" w:rsidRPr="003029EA" w:rsidRDefault="00EE4BDF" w:rsidP="00EE4BDF">
      <w:pPr>
        <w:jc w:val="both"/>
        <w:rPr>
          <w:rFonts w:ascii="Times New Roman" w:hAnsi="Times New Roman"/>
          <w:sz w:val="16"/>
          <w:szCs w:val="16"/>
        </w:rPr>
      </w:pPr>
    </w:p>
    <w:p w:rsidR="00EE4BDF" w:rsidRPr="003029EA" w:rsidRDefault="00EE4BDF" w:rsidP="00EE4BDF">
      <w:pPr>
        <w:jc w:val="both"/>
        <w:rPr>
          <w:rFonts w:ascii="Times New Roman" w:hAnsi="Times New Roman"/>
          <w:sz w:val="16"/>
          <w:szCs w:val="16"/>
        </w:rPr>
      </w:pP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</w:t>
      </w:r>
      <w:r w:rsidRPr="003029EA">
        <w:rPr>
          <w:rFonts w:ascii="Times New Roman" w:hAnsi="Times New Roman"/>
          <w:sz w:val="16"/>
          <w:szCs w:val="16"/>
        </w:rPr>
        <w:t>..........</w:t>
      </w:r>
    </w:p>
    <w:p w:rsidR="00EE4BDF" w:rsidRDefault="00EE4BDF" w:rsidP="00EE4BDF">
      <w:pPr>
        <w:rPr>
          <w:rFonts w:ascii="Times New Roman" w:hAnsi="Times New Roman"/>
          <w:i/>
          <w:sz w:val="18"/>
        </w:rPr>
      </w:pPr>
    </w:p>
    <w:p w:rsidR="001C2839" w:rsidRPr="001C2839" w:rsidRDefault="001C2839" w:rsidP="001C2839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1C2839">
        <w:rPr>
          <w:rFonts w:ascii="Times New Roman" w:hAnsi="Times New Roman"/>
          <w:sz w:val="22"/>
          <w:szCs w:val="22"/>
        </w:rPr>
        <w:t xml:space="preserve">Czy dziecko będzie uczęszczać na lekcje religii w oddziale przedszkolnym?  </w:t>
      </w:r>
    </w:p>
    <w:p w:rsidR="001C2839" w:rsidRPr="001C2839" w:rsidRDefault="001C2839" w:rsidP="001C2839">
      <w:pPr>
        <w:pStyle w:val="Tekstpodstawowy"/>
        <w:spacing w:line="276" w:lineRule="auto"/>
        <w:ind w:left="363"/>
        <w:rPr>
          <w:rFonts w:ascii="Times New Roman" w:hAnsi="Times New Roman"/>
          <w:sz w:val="22"/>
          <w:szCs w:val="22"/>
        </w:rPr>
      </w:pPr>
      <w:r w:rsidRPr="001C2839">
        <w:rPr>
          <w:rFonts w:ascii="Times New Roman" w:hAnsi="Times New Roman"/>
          <w:sz w:val="22"/>
          <w:szCs w:val="22"/>
        </w:rPr>
        <w:t xml:space="preserve"> TAK / NIE  (właściwe podkreślić)</w:t>
      </w:r>
    </w:p>
    <w:p w:rsidR="001C2839" w:rsidRPr="001C2839" w:rsidRDefault="001C2839" w:rsidP="001C2839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C2839">
        <w:rPr>
          <w:rFonts w:ascii="Times New Roman" w:hAnsi="Times New Roman"/>
          <w:sz w:val="22"/>
          <w:szCs w:val="22"/>
        </w:rPr>
        <w:t xml:space="preserve">Czy dziecko będzie brać udział w programie „Szklanka mleka”?  </w:t>
      </w:r>
    </w:p>
    <w:p w:rsidR="001C2839" w:rsidRPr="001C2839" w:rsidRDefault="001C2839" w:rsidP="001C2839">
      <w:pPr>
        <w:ind w:left="363"/>
        <w:rPr>
          <w:rFonts w:ascii="Times New Roman" w:hAnsi="Times New Roman"/>
          <w:sz w:val="22"/>
          <w:szCs w:val="22"/>
        </w:rPr>
      </w:pPr>
      <w:r w:rsidRPr="001C2839">
        <w:rPr>
          <w:rFonts w:ascii="Times New Roman" w:hAnsi="Times New Roman"/>
          <w:sz w:val="22"/>
          <w:szCs w:val="22"/>
        </w:rPr>
        <w:t>TAK / NIE (właściwe podkreślić)</w:t>
      </w:r>
    </w:p>
    <w:p w:rsidR="00EE4BDF" w:rsidRPr="001C2839" w:rsidRDefault="00EE4BDF" w:rsidP="006C443C">
      <w:pPr>
        <w:rPr>
          <w:rFonts w:ascii="Times New Roman" w:hAnsi="Times New Roman"/>
          <w:i/>
          <w:sz w:val="22"/>
          <w:szCs w:val="22"/>
        </w:rPr>
      </w:pPr>
    </w:p>
    <w:p w:rsidR="006C443C" w:rsidRDefault="006C443C" w:rsidP="006C443C">
      <w:pPr>
        <w:rPr>
          <w:rFonts w:ascii="Times New Roman" w:hAnsi="Times New Roman"/>
          <w:sz w:val="20"/>
        </w:rPr>
      </w:pPr>
    </w:p>
    <w:p w:rsidR="006C443C" w:rsidRPr="006C443C" w:rsidRDefault="006C443C" w:rsidP="006C443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</w:rPr>
        <w:tab/>
      </w:r>
      <w:r w:rsidRPr="006C443C">
        <w:rPr>
          <w:rFonts w:ascii="Times New Roman" w:hAnsi="Times New Roman"/>
          <w:sz w:val="22"/>
          <w:szCs w:val="22"/>
        </w:rPr>
        <w:t>Wyrażamy zgodę na przetwarzanie i wykorzystanie danych osobowych nas</w:t>
      </w:r>
      <w:r>
        <w:rPr>
          <w:rFonts w:ascii="Times New Roman" w:hAnsi="Times New Roman"/>
          <w:sz w:val="22"/>
          <w:szCs w:val="22"/>
        </w:rPr>
        <w:t xml:space="preserve">zych i naszego dziecka, </w:t>
      </w:r>
      <w:r w:rsidRPr="006C443C">
        <w:rPr>
          <w:rFonts w:ascii="Times New Roman" w:hAnsi="Times New Roman"/>
          <w:sz w:val="22"/>
          <w:szCs w:val="22"/>
        </w:rPr>
        <w:t xml:space="preserve">a także osób przez nas upoważnionych, do celów związanych z przyjęciem i pobytem </w:t>
      </w:r>
      <w:r>
        <w:rPr>
          <w:rFonts w:ascii="Times New Roman" w:hAnsi="Times New Roman"/>
          <w:sz w:val="22"/>
          <w:szCs w:val="22"/>
        </w:rPr>
        <w:t xml:space="preserve">naszego dziecka </w:t>
      </w:r>
      <w:r w:rsidRPr="006C443C">
        <w:rPr>
          <w:rFonts w:ascii="Times New Roman" w:hAnsi="Times New Roman"/>
          <w:sz w:val="22"/>
          <w:szCs w:val="22"/>
        </w:rPr>
        <w:t>w oddziale przedszkolnym, zgodnie z ustawą z dnia 29 sierpnia 1997 r. o ochronie danych osobowych.</w:t>
      </w:r>
    </w:p>
    <w:p w:rsidR="006C443C" w:rsidRPr="006C443C" w:rsidRDefault="006C443C" w:rsidP="006C443C">
      <w:pPr>
        <w:rPr>
          <w:rFonts w:ascii="Times New Roman" w:hAnsi="Times New Roman"/>
          <w:sz w:val="22"/>
          <w:szCs w:val="22"/>
        </w:rPr>
      </w:pPr>
    </w:p>
    <w:p w:rsidR="006C443C" w:rsidRDefault="006C443C" w:rsidP="006C443C">
      <w:pPr>
        <w:rPr>
          <w:rFonts w:ascii="Times New Roman" w:hAnsi="Times New Roman"/>
          <w:sz w:val="20"/>
        </w:rPr>
      </w:pPr>
    </w:p>
    <w:p w:rsidR="006C443C" w:rsidRPr="00C70A8D" w:rsidRDefault="006C443C" w:rsidP="006C443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</w:t>
      </w:r>
    </w:p>
    <w:p w:rsidR="006C443C" w:rsidRPr="003A429A" w:rsidRDefault="006C443C" w:rsidP="006C443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</w:rPr>
        <w:t xml:space="preserve">           </w:t>
      </w:r>
      <w:r w:rsidRPr="003A429A">
        <w:rPr>
          <w:rFonts w:ascii="Times New Roman" w:hAnsi="Times New Roman"/>
          <w:i/>
          <w:sz w:val="16"/>
          <w:szCs w:val="16"/>
        </w:rPr>
        <w:t xml:space="preserve">  podpis matki (opiekunki), ojca (opiekuna)</w:t>
      </w:r>
    </w:p>
    <w:p w:rsidR="006C443C" w:rsidRPr="00AE5BC9" w:rsidRDefault="006C443C" w:rsidP="006C443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</w:p>
    <w:p w:rsidR="006C443C" w:rsidRPr="006C443C" w:rsidRDefault="006C443C" w:rsidP="006C443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</w:rPr>
        <w:tab/>
      </w:r>
      <w:r w:rsidRPr="006C443C">
        <w:rPr>
          <w:rFonts w:ascii="Times New Roman" w:hAnsi="Times New Roman"/>
          <w:sz w:val="22"/>
          <w:szCs w:val="22"/>
        </w:rPr>
        <w:t>Wyrażamy zgodę na publikację zdjęć z naszym dzieckiem i informacji o osiągnięciach naszego dziecka w artykułach i notatkach dotyczących działalności oddziału przedszkolnego i szkoły zamieszczanych na szkolnej stronie internetowej oraz w prasie</w:t>
      </w:r>
      <w:r w:rsidRPr="001C2839">
        <w:rPr>
          <w:sz w:val="22"/>
          <w:szCs w:val="22"/>
          <w:vertAlign w:val="superscript"/>
        </w:rPr>
        <w:footnoteReference w:id="1"/>
      </w:r>
      <w:r w:rsidRPr="001C2839">
        <w:rPr>
          <w:rFonts w:ascii="Times New Roman" w:hAnsi="Times New Roman"/>
          <w:sz w:val="22"/>
          <w:szCs w:val="22"/>
          <w:vertAlign w:val="superscript"/>
        </w:rPr>
        <w:t>.</w:t>
      </w:r>
    </w:p>
    <w:p w:rsidR="006C443C" w:rsidRPr="006C443C" w:rsidRDefault="006C443C" w:rsidP="006C443C">
      <w:pPr>
        <w:jc w:val="both"/>
        <w:rPr>
          <w:rFonts w:ascii="Times New Roman" w:hAnsi="Times New Roman"/>
          <w:sz w:val="22"/>
          <w:szCs w:val="22"/>
        </w:rPr>
      </w:pPr>
    </w:p>
    <w:p w:rsidR="006C443C" w:rsidRDefault="006C443C" w:rsidP="006C443C">
      <w:pPr>
        <w:jc w:val="both"/>
        <w:rPr>
          <w:rFonts w:ascii="Times New Roman" w:hAnsi="Times New Roman"/>
          <w:color w:val="000000"/>
          <w:sz w:val="20"/>
        </w:rPr>
      </w:pPr>
    </w:p>
    <w:p w:rsidR="006C443C" w:rsidRDefault="006C443C" w:rsidP="006C443C">
      <w:pPr>
        <w:jc w:val="both"/>
        <w:rPr>
          <w:rFonts w:ascii="Times New Roman" w:hAnsi="Times New Roman"/>
          <w:color w:val="000000"/>
          <w:sz w:val="20"/>
        </w:rPr>
      </w:pPr>
    </w:p>
    <w:p w:rsidR="006C443C" w:rsidRDefault="006C443C" w:rsidP="006C443C">
      <w:pPr>
        <w:jc w:val="both"/>
        <w:rPr>
          <w:rFonts w:ascii="Times New Roman" w:hAnsi="Times New Roman"/>
          <w:color w:val="000000"/>
          <w:sz w:val="20"/>
        </w:rPr>
      </w:pPr>
    </w:p>
    <w:p w:rsidR="006C443C" w:rsidRPr="00C70A8D" w:rsidRDefault="006C443C" w:rsidP="006C443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</w:t>
      </w:r>
      <w:r>
        <w:rPr>
          <w:rFonts w:ascii="Times New Roman" w:hAnsi="Times New Roman"/>
          <w:sz w:val="20"/>
        </w:rPr>
        <w:tab/>
        <w:t xml:space="preserve">                   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</w:t>
      </w:r>
    </w:p>
    <w:p w:rsidR="006C443C" w:rsidRPr="003A429A" w:rsidRDefault="006C443C" w:rsidP="006C443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i/>
          <w:sz w:val="18"/>
        </w:rPr>
        <w:t xml:space="preserve">        </w:t>
      </w:r>
      <w:r w:rsidRPr="003A429A">
        <w:rPr>
          <w:rFonts w:ascii="Times New Roman" w:hAnsi="Times New Roman"/>
          <w:i/>
          <w:sz w:val="16"/>
          <w:szCs w:val="16"/>
        </w:rPr>
        <w:t>podpis matki (opiekunki), ojca (opiekuna)</w:t>
      </w: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Pr="00505D57" w:rsidRDefault="006C443C" w:rsidP="006C443C">
      <w:pPr>
        <w:rPr>
          <w:rFonts w:ascii="Times New Roman" w:hAnsi="Times New Roman"/>
          <w:sz w:val="20"/>
          <w:szCs w:val="20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6C443C" w:rsidRDefault="006C443C" w:rsidP="006C443C">
      <w:pPr>
        <w:rPr>
          <w:rFonts w:ascii="Times New Roman" w:hAnsi="Times New Roman"/>
          <w:sz w:val="16"/>
          <w:szCs w:val="16"/>
        </w:rPr>
      </w:pPr>
    </w:p>
    <w:p w:rsidR="00734084" w:rsidRDefault="00734084"/>
    <w:sectPr w:rsidR="00734084" w:rsidSect="00FE1971">
      <w:footerReference w:type="default" r:id="rId7"/>
      <w:pgSz w:w="11906" w:h="16838"/>
      <w:pgMar w:top="680" w:right="1134" w:bottom="1021" w:left="1418" w:header="709" w:footer="284" w:gutter="0"/>
      <w:cols w:space="708"/>
      <w:docGrid w:linePitch="354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5D" w:rsidRDefault="000B2D5D" w:rsidP="006C443C">
      <w:r>
        <w:separator/>
      </w:r>
    </w:p>
  </w:endnote>
  <w:endnote w:type="continuationSeparator" w:id="0">
    <w:p w:rsidR="000B2D5D" w:rsidRDefault="000B2D5D" w:rsidP="006C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AF" w:rsidRPr="001944AF" w:rsidRDefault="005C7166">
    <w:pPr>
      <w:pStyle w:val="Stopka"/>
      <w:jc w:val="right"/>
      <w:rPr>
        <w:rFonts w:ascii="Times New Roman" w:hAnsi="Times New Roman"/>
        <w:sz w:val="22"/>
        <w:szCs w:val="22"/>
      </w:rPr>
    </w:pPr>
    <w:r w:rsidRPr="001944AF">
      <w:rPr>
        <w:rFonts w:ascii="Times New Roman" w:hAnsi="Times New Roman"/>
        <w:sz w:val="22"/>
        <w:szCs w:val="22"/>
      </w:rPr>
      <w:fldChar w:fldCharType="begin"/>
    </w:r>
    <w:r w:rsidR="005B1DE8" w:rsidRPr="001944AF">
      <w:rPr>
        <w:rFonts w:ascii="Times New Roman" w:hAnsi="Times New Roman"/>
        <w:sz w:val="22"/>
        <w:szCs w:val="22"/>
      </w:rPr>
      <w:instrText>PAGE   \* MERGEFORMAT</w:instrText>
    </w:r>
    <w:r w:rsidRPr="001944AF">
      <w:rPr>
        <w:rFonts w:ascii="Times New Roman" w:hAnsi="Times New Roman"/>
        <w:sz w:val="22"/>
        <w:szCs w:val="22"/>
      </w:rPr>
      <w:fldChar w:fldCharType="separate"/>
    </w:r>
    <w:r w:rsidR="001B6BBF">
      <w:rPr>
        <w:rFonts w:ascii="Times New Roman" w:hAnsi="Times New Roman"/>
        <w:noProof/>
        <w:sz w:val="22"/>
        <w:szCs w:val="22"/>
      </w:rPr>
      <w:t>1</w:t>
    </w:r>
    <w:r w:rsidRPr="001944AF">
      <w:rPr>
        <w:rFonts w:ascii="Times New Roman" w:hAnsi="Times New Roman"/>
        <w:sz w:val="22"/>
        <w:szCs w:val="22"/>
      </w:rPr>
      <w:fldChar w:fldCharType="end"/>
    </w:r>
  </w:p>
  <w:p w:rsidR="00F73BCB" w:rsidRDefault="000B2D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5D" w:rsidRDefault="000B2D5D" w:rsidP="006C443C">
      <w:r>
        <w:separator/>
      </w:r>
    </w:p>
  </w:footnote>
  <w:footnote w:type="continuationSeparator" w:id="0">
    <w:p w:rsidR="000B2D5D" w:rsidRDefault="000B2D5D" w:rsidP="006C443C">
      <w:r>
        <w:continuationSeparator/>
      </w:r>
    </w:p>
  </w:footnote>
  <w:footnote w:id="1">
    <w:p w:rsidR="006C443C" w:rsidRPr="0087082F" w:rsidRDefault="006C443C" w:rsidP="006C443C">
      <w:pPr>
        <w:pStyle w:val="Tekstprzypisudolnego"/>
        <w:rPr>
          <w:rFonts w:ascii="Times New Roman" w:hAnsi="Times New Roman"/>
          <w:sz w:val="18"/>
          <w:szCs w:val="18"/>
        </w:rPr>
      </w:pPr>
      <w:r w:rsidRPr="0087082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7082F">
        <w:rPr>
          <w:rFonts w:ascii="Times New Roman" w:hAnsi="Times New Roman"/>
          <w:sz w:val="18"/>
          <w:szCs w:val="18"/>
        </w:rPr>
        <w:t xml:space="preserve"> Wyrażenie tej zgody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65"/>
        </w:tabs>
        <w:ind w:left="465" w:hanging="74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856"/>
        </w:tabs>
        <w:ind w:left="856" w:hanging="334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465"/>
        </w:tabs>
        <w:ind w:left="465" w:hanging="74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856"/>
        </w:tabs>
        <w:ind w:left="856" w:hanging="334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93E5728"/>
    <w:multiLevelType w:val="hybridMultilevel"/>
    <w:tmpl w:val="37CAC4AC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7B1933F6"/>
    <w:multiLevelType w:val="hybridMultilevel"/>
    <w:tmpl w:val="37CAC4AC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43C"/>
    <w:rsid w:val="000B2D5D"/>
    <w:rsid w:val="001B6BBF"/>
    <w:rsid w:val="001C2839"/>
    <w:rsid w:val="004A5B81"/>
    <w:rsid w:val="0050124B"/>
    <w:rsid w:val="005B1DE8"/>
    <w:rsid w:val="005C7166"/>
    <w:rsid w:val="005E7006"/>
    <w:rsid w:val="00600C40"/>
    <w:rsid w:val="006B7417"/>
    <w:rsid w:val="006C443C"/>
    <w:rsid w:val="00734084"/>
    <w:rsid w:val="007C1B4C"/>
    <w:rsid w:val="008B7F93"/>
    <w:rsid w:val="009E3738"/>
    <w:rsid w:val="00D01B90"/>
    <w:rsid w:val="00EE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43C"/>
    <w:pPr>
      <w:suppressAutoHyphens/>
    </w:pPr>
    <w:rPr>
      <w:rFonts w:ascii="Arial" w:eastAsia="Times New Roman" w:hAnsi="Arial"/>
      <w:sz w:val="26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7C1B4C"/>
    <w:pPr>
      <w:keepNext/>
      <w:spacing w:before="240" w:after="120"/>
      <w:outlineLvl w:val="0"/>
    </w:pPr>
    <w:rPr>
      <w:rFonts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1B4C"/>
    <w:rPr>
      <w:rFonts w:eastAsia="Lucida Sans Unicode" w:cs="Tahoma"/>
      <w:b/>
      <w:bCs/>
      <w:kern w:val="1"/>
      <w:sz w:val="48"/>
      <w:szCs w:val="48"/>
    </w:rPr>
  </w:style>
  <w:style w:type="paragraph" w:styleId="Tekstpodstawowy">
    <w:name w:val="Body Text"/>
    <w:basedOn w:val="Normalny"/>
    <w:link w:val="TekstpodstawowyZnak"/>
    <w:unhideWhenUsed/>
    <w:rsid w:val="007C1B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B4C"/>
    <w:rPr>
      <w:rFonts w:eastAsia="Lucida Sans Unicode"/>
      <w:kern w:val="1"/>
      <w:sz w:val="24"/>
      <w:szCs w:val="24"/>
    </w:rPr>
  </w:style>
  <w:style w:type="character" w:styleId="Pogrubienie">
    <w:name w:val="Strong"/>
    <w:qFormat/>
    <w:rsid w:val="007C1B4C"/>
    <w:rPr>
      <w:b/>
      <w:bCs/>
    </w:rPr>
  </w:style>
  <w:style w:type="paragraph" w:styleId="Cytat">
    <w:name w:val="Quote"/>
    <w:basedOn w:val="Normalny"/>
    <w:link w:val="CytatZnak"/>
    <w:qFormat/>
    <w:rsid w:val="007C1B4C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rsid w:val="007C1B4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4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43C"/>
    <w:rPr>
      <w:rFonts w:ascii="Arial" w:eastAsia="Times New Roman" w:hAnsi="Arial"/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4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43C"/>
    <w:rPr>
      <w:rFonts w:ascii="Arial" w:eastAsia="Times New Roman" w:hAnsi="Arial"/>
    </w:rPr>
  </w:style>
  <w:style w:type="character" w:styleId="Odwoanieprzypisudolnego">
    <w:name w:val="footnote reference"/>
    <w:uiPriority w:val="99"/>
    <w:semiHidden/>
    <w:unhideWhenUsed/>
    <w:rsid w:val="006C44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4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Styków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Bogusława</cp:lastModifiedBy>
  <cp:revision>2</cp:revision>
  <cp:lastPrinted>2015-04-09T14:26:00Z</cp:lastPrinted>
  <dcterms:created xsi:type="dcterms:W3CDTF">2017-03-04T10:43:00Z</dcterms:created>
  <dcterms:modified xsi:type="dcterms:W3CDTF">2017-03-04T10:43:00Z</dcterms:modified>
</cp:coreProperties>
</file>