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69" w:rsidRPr="00032C69" w:rsidRDefault="00381D3B" w:rsidP="00032C6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-604520</wp:posOffset>
            </wp:positionV>
            <wp:extent cx="2095500" cy="2181225"/>
            <wp:effectExtent l="19050" t="0" r="0" b="0"/>
            <wp:wrapNone/>
            <wp:docPr id="2" name="Obraz 1" descr="Znalezione obrazy dla zapytania drz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drzew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C69" w:rsidRPr="00032C6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-80645</wp:posOffset>
            </wp:positionV>
            <wp:extent cx="1304925" cy="1200150"/>
            <wp:effectExtent l="1905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D3B" w:rsidRDefault="00381D3B" w:rsidP="005F3A0D">
      <w:pPr>
        <w:spacing w:before="173" w:after="0" w:line="216" w:lineRule="auto"/>
        <w:ind w:left="0" w:firstLine="0"/>
        <w:textAlignment w:val="baseline"/>
        <w:rPr>
          <w:rFonts w:ascii="Arial" w:eastAsia="+mn-ea" w:hAnsi="Arial" w:cs="+mn-cs"/>
          <w:b/>
          <w:bCs/>
          <w:i/>
          <w:iCs/>
          <w:color w:val="000000"/>
          <w:sz w:val="72"/>
          <w:szCs w:val="72"/>
          <w:lang w:eastAsia="pl-PL"/>
        </w:rPr>
      </w:pPr>
    </w:p>
    <w:p w:rsidR="005F3A0D" w:rsidRDefault="005F3A0D" w:rsidP="005F3A0D">
      <w:pPr>
        <w:spacing w:before="173" w:after="0" w:line="216" w:lineRule="auto"/>
        <w:ind w:left="0" w:firstLine="0"/>
        <w:textAlignment w:val="baseline"/>
        <w:rPr>
          <w:rFonts w:ascii="Arial" w:eastAsia="+mn-ea" w:hAnsi="Arial" w:cs="+mn-cs"/>
          <w:b/>
          <w:bCs/>
          <w:i/>
          <w:iCs/>
          <w:color w:val="000000"/>
          <w:sz w:val="72"/>
          <w:szCs w:val="72"/>
          <w:lang w:eastAsia="pl-PL"/>
        </w:rPr>
      </w:pPr>
    </w:p>
    <w:p w:rsidR="005F3A0D" w:rsidRDefault="005F3A0D" w:rsidP="005F3A0D">
      <w:pPr>
        <w:spacing w:before="173" w:after="0" w:line="216" w:lineRule="auto"/>
        <w:ind w:left="0" w:firstLine="0"/>
        <w:textAlignment w:val="baseline"/>
        <w:rPr>
          <w:rFonts w:ascii="Arial" w:eastAsia="+mn-ea" w:hAnsi="Arial" w:cs="+mn-cs"/>
          <w:b/>
          <w:bCs/>
          <w:i/>
          <w:iCs/>
          <w:color w:val="000000"/>
          <w:sz w:val="72"/>
          <w:szCs w:val="72"/>
          <w:lang w:eastAsia="pl-PL"/>
        </w:rPr>
      </w:pPr>
    </w:p>
    <w:p w:rsidR="00032C69" w:rsidRPr="00032C69" w:rsidRDefault="00032C69" w:rsidP="00381D3B">
      <w:pPr>
        <w:spacing w:before="173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i/>
          <w:iCs/>
          <w:color w:val="000000"/>
          <w:sz w:val="72"/>
          <w:szCs w:val="72"/>
          <w:lang w:eastAsia="pl-PL"/>
        </w:rPr>
        <w:t>Zaproszenie</w:t>
      </w:r>
    </w:p>
    <w:p w:rsidR="00032C69" w:rsidRPr="00032C69" w:rsidRDefault="00032C69" w:rsidP="00381D3B">
      <w:pPr>
        <w:spacing w:before="154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do udziału w</w:t>
      </w:r>
    </w:p>
    <w:p w:rsidR="00032C69" w:rsidRPr="00032C69" w:rsidRDefault="00EB5F86" w:rsidP="00381D3B">
      <w:pPr>
        <w:spacing w:before="96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Międzyszkolnym </w:t>
      </w:r>
      <w:r w:rsidR="00032C69"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 Konkursie</w:t>
      </w:r>
    </w:p>
    <w:p w:rsidR="00032C69" w:rsidRPr="00032C69" w:rsidRDefault="00032C69" w:rsidP="00381D3B">
      <w:pPr>
        <w:spacing w:before="96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Plastyczno –Technicznym</w:t>
      </w:r>
      <w:r w:rsidR="00366C5F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 ,,Dbam o środowisko’’</w:t>
      </w:r>
    </w:p>
    <w:p w:rsidR="00032C69" w:rsidRPr="00032C69" w:rsidRDefault="00032C69" w:rsidP="00381D3B">
      <w:pPr>
        <w:spacing w:before="96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z  okazji </w:t>
      </w:r>
      <w:r w:rsidR="00EB5F86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Światowego Dnia Ziemi</w:t>
      </w: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 organizowanym przez</w:t>
      </w:r>
    </w:p>
    <w:p w:rsidR="00032C69" w:rsidRPr="00032C69" w:rsidRDefault="00032C69" w:rsidP="00381D3B">
      <w:pPr>
        <w:spacing w:before="96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Szkołę Podstawową Nr 1</w:t>
      </w:r>
      <w:r w:rsidR="00293F4A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 xml:space="preserve"> im </w:t>
      </w:r>
      <w:r w:rsidR="00680BB0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Władysława Jagie</w:t>
      </w:r>
      <w:r w:rsidR="00293F4A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łły</w:t>
      </w:r>
    </w:p>
    <w:p w:rsidR="00032C69" w:rsidRDefault="00032C69" w:rsidP="00381D3B">
      <w:pPr>
        <w:spacing w:before="96" w:after="0" w:line="216" w:lineRule="auto"/>
        <w:ind w:left="0" w:firstLine="0"/>
        <w:jc w:val="center"/>
        <w:textAlignment w:val="baseline"/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</w:pPr>
      <w:r w:rsidRPr="00032C69"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  <w:t>w Tuszynie</w:t>
      </w:r>
    </w:p>
    <w:p w:rsidR="00400422" w:rsidRDefault="00400422" w:rsidP="00381D3B">
      <w:pPr>
        <w:spacing w:before="96" w:after="0" w:line="216" w:lineRule="auto"/>
        <w:ind w:left="0" w:firstLine="0"/>
        <w:jc w:val="center"/>
        <w:textAlignment w:val="baseline"/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</w:pPr>
    </w:p>
    <w:p w:rsidR="00400422" w:rsidRDefault="00400422" w:rsidP="00381D3B">
      <w:pPr>
        <w:spacing w:before="96" w:after="0" w:line="216" w:lineRule="auto"/>
        <w:ind w:left="0" w:firstLine="0"/>
        <w:jc w:val="center"/>
        <w:textAlignment w:val="baseline"/>
        <w:rPr>
          <w:rFonts w:ascii="Arial" w:eastAsia="+mn-ea" w:hAnsi="Arial" w:cs="+mn-cs"/>
          <w:i/>
          <w:iCs/>
          <w:color w:val="000000"/>
          <w:sz w:val="40"/>
          <w:szCs w:val="40"/>
          <w:lang w:eastAsia="pl-PL"/>
        </w:rPr>
      </w:pPr>
    </w:p>
    <w:p w:rsidR="00400422" w:rsidRPr="00032C69" w:rsidRDefault="00400422" w:rsidP="00381D3B">
      <w:pPr>
        <w:spacing w:before="96" w:after="0" w:line="216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574" w:rsidRDefault="00CE0574" w:rsidP="00381D3B">
      <w:pPr>
        <w:jc w:val="center"/>
      </w:pPr>
    </w:p>
    <w:p w:rsidR="00032C69" w:rsidRDefault="00032C69"/>
    <w:p w:rsidR="00032C69" w:rsidRDefault="00032C69"/>
    <w:p w:rsidR="00032C69" w:rsidRDefault="00032C69"/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381D3B" w:rsidRDefault="00381D3B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381D3B" w:rsidRDefault="00381D3B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381D3B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  <w:r>
        <w:rPr>
          <w:rFonts w:ascii="Arial" w:eastAsia="+mj-ea" w:hAnsi="Arial" w:cs="+mj-cs"/>
          <w:b/>
          <w:bCs/>
          <w:color w:val="000000"/>
          <w:sz w:val="32"/>
          <w:szCs w:val="32"/>
        </w:rPr>
        <w:t xml:space="preserve">Regulamin </w:t>
      </w:r>
      <w:r>
        <w:rPr>
          <w:rFonts w:ascii="Arial" w:eastAsia="+mj-ea" w:hAnsi="Arial" w:cs="+mj-cs"/>
          <w:b/>
          <w:bCs/>
          <w:color w:val="000000"/>
          <w:sz w:val="32"/>
          <w:szCs w:val="32"/>
        </w:rPr>
        <w:br/>
        <w:t>Mię</w:t>
      </w:r>
      <w:r w:rsidR="0075141C">
        <w:rPr>
          <w:rFonts w:ascii="Arial" w:eastAsia="+mj-ea" w:hAnsi="Arial" w:cs="+mj-cs"/>
          <w:b/>
          <w:bCs/>
          <w:color w:val="000000"/>
          <w:sz w:val="32"/>
          <w:szCs w:val="32"/>
        </w:rPr>
        <w:t>dzyszkolnego</w:t>
      </w:r>
      <w:r w:rsidR="00032C69" w:rsidRPr="00032C69">
        <w:rPr>
          <w:rFonts w:ascii="Arial" w:eastAsia="+mj-ea" w:hAnsi="Arial" w:cs="+mj-cs"/>
          <w:b/>
          <w:bCs/>
          <w:color w:val="000000"/>
          <w:sz w:val="32"/>
          <w:szCs w:val="32"/>
        </w:rPr>
        <w:t xml:space="preserve"> Konkursu Plastyczno- Technicznego </w:t>
      </w:r>
      <w:r w:rsidR="0075141C">
        <w:rPr>
          <w:rFonts w:ascii="Arial" w:eastAsia="+mj-ea" w:hAnsi="Arial" w:cs="+mj-cs"/>
          <w:b/>
          <w:bCs/>
          <w:color w:val="000000"/>
          <w:sz w:val="32"/>
          <w:szCs w:val="32"/>
        </w:rPr>
        <w:t>„Dbam o środowisko</w:t>
      </w:r>
      <w:r w:rsidR="00032C69" w:rsidRPr="00032C69">
        <w:rPr>
          <w:rFonts w:ascii="Arial" w:eastAsia="+mj-ea" w:hAnsi="Arial" w:cs="+mj-cs"/>
          <w:b/>
          <w:bCs/>
          <w:color w:val="000000"/>
          <w:sz w:val="32"/>
          <w:szCs w:val="32"/>
        </w:rPr>
        <w:t>”  organizowanego przez Szkołę Podstawową Nr 1 w Tuszynie</w:t>
      </w: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Default="00032C69">
      <w:pPr>
        <w:rPr>
          <w:rFonts w:ascii="Arial" w:eastAsia="+mj-ea" w:hAnsi="Arial" w:cs="+mj-cs"/>
          <w:b/>
          <w:bCs/>
          <w:color w:val="000000"/>
          <w:sz w:val="32"/>
          <w:szCs w:val="32"/>
        </w:rPr>
      </w:pP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color w:val="000000"/>
          <w:sz w:val="24"/>
          <w:szCs w:val="24"/>
          <w:lang w:eastAsia="pl-PL"/>
        </w:rPr>
        <w:t>Postanowienia ogólne: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color w:val="000000"/>
          <w:sz w:val="24"/>
          <w:szCs w:val="24"/>
          <w:lang w:eastAsia="pl-PL"/>
        </w:rPr>
        <w:t xml:space="preserve">1. </w:t>
      </w: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Regulamin określa warunki, w jakich odbywa się Konkurs oraz warunki uczestnictwa.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2. Organizatorem Konkursu jest Szkoła Podstawowa Nr 1 w Tuszynie.</w:t>
      </w:r>
      <w:r w:rsidRPr="00032C69">
        <w:rPr>
          <w:rFonts w:ascii="Arial" w:eastAsia="+mn-ea" w:hAnsi="Arial" w:cs="+mn-cs"/>
          <w:shadow/>
          <w:color w:val="000000"/>
          <w:sz w:val="28"/>
          <w:szCs w:val="28"/>
          <w:lang w:eastAsia="pl-PL"/>
        </w:rPr>
        <w:t xml:space="preserve"> </w:t>
      </w:r>
    </w:p>
    <w:p w:rsidR="0075141C" w:rsidRDefault="00032C69" w:rsidP="0075141C">
      <w:pPr>
        <w:spacing w:before="58" w:after="0" w:line="240" w:lineRule="auto"/>
        <w:ind w:left="965" w:hanging="965"/>
        <w:textAlignment w:val="baseline"/>
      </w:pPr>
      <w:r w:rsidRPr="00032C69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>Cel konkursu:</w:t>
      </w:r>
      <w:r w:rsidR="0075141C" w:rsidRPr="0075141C">
        <w:t xml:space="preserve"> </w:t>
      </w:r>
    </w:p>
    <w:p w:rsidR="0075141C" w:rsidRPr="00381D3B" w:rsidRDefault="00381D3B" w:rsidP="00381D3B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</w:pPr>
      <w:r w:rsidRPr="00381D3B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>ed</w:t>
      </w:r>
      <w:r w:rsidR="0075141C" w:rsidRPr="00381D3B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ukacja ekologiczna oraz upowszechnianie idei ochrony przyrody, </w:t>
      </w:r>
    </w:p>
    <w:p w:rsidR="0075141C" w:rsidRPr="0075141C" w:rsidRDefault="0075141C" w:rsidP="0075141C">
      <w:pPr>
        <w:spacing w:after="0" w:line="240" w:lineRule="auto"/>
        <w:ind w:left="965" w:hanging="965"/>
        <w:textAlignment w:val="baseline"/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</w:pPr>
    </w:p>
    <w:p w:rsidR="0075141C" w:rsidRPr="00381D3B" w:rsidRDefault="0075141C" w:rsidP="00381D3B">
      <w:pPr>
        <w:pStyle w:val="Akapitzlist"/>
        <w:numPr>
          <w:ilvl w:val="0"/>
          <w:numId w:val="9"/>
        </w:numPr>
        <w:spacing w:after="0" w:line="240" w:lineRule="auto"/>
        <w:textAlignment w:val="baseline"/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</w:pPr>
      <w:r w:rsidRPr="00381D3B">
        <w:rPr>
          <w:rFonts w:ascii="Arial" w:eastAsia="+mn-ea" w:hAnsi="Arial" w:cs="Arial"/>
          <w:b/>
          <w:bCs/>
          <w:shadow/>
          <w:color w:val="000000"/>
          <w:sz w:val="24"/>
          <w:szCs w:val="24"/>
          <w:lang w:eastAsia="pl-PL"/>
        </w:rPr>
        <w:t xml:space="preserve">wdrażanie dzieci do analitycznej obserwacji otaczającej rzeczywistości </w:t>
      </w:r>
    </w:p>
    <w:p w:rsidR="0075141C" w:rsidRPr="0075141C" w:rsidRDefault="00381D3B" w:rsidP="0075141C">
      <w:pPr>
        <w:spacing w:after="0" w:line="240" w:lineRule="auto"/>
        <w:ind w:left="965" w:hanging="965"/>
        <w:textAlignment w:val="baseline"/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</w:pPr>
      <w:r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           </w:t>
      </w:r>
      <w:r w:rsidR="0075141C" w:rsidRPr="0075141C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przyrodniczej, </w:t>
      </w:r>
    </w:p>
    <w:p w:rsidR="0075141C" w:rsidRPr="0075141C" w:rsidRDefault="0075141C" w:rsidP="0075141C">
      <w:pPr>
        <w:spacing w:after="0" w:line="240" w:lineRule="auto"/>
        <w:ind w:left="965" w:hanging="965"/>
        <w:textAlignment w:val="baseline"/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</w:pPr>
      <w:r>
        <w:rPr>
          <w:rFonts w:ascii="Arial" w:eastAsia="+mn-ea" w:hAnsi="Arial" w:cs="Arial"/>
          <w:b/>
          <w:bCs/>
          <w:shadow/>
          <w:color w:val="000000"/>
          <w:sz w:val="24"/>
          <w:szCs w:val="24"/>
          <w:lang w:eastAsia="pl-PL"/>
        </w:rPr>
        <w:t xml:space="preserve"> </w:t>
      </w:r>
    </w:p>
    <w:p w:rsidR="00032C69" w:rsidRPr="00381D3B" w:rsidRDefault="0075141C" w:rsidP="00381D3B">
      <w:pPr>
        <w:pStyle w:val="Akapitzlist"/>
        <w:numPr>
          <w:ilvl w:val="0"/>
          <w:numId w:val="8"/>
        </w:numPr>
        <w:spacing w:after="0" w:line="240" w:lineRule="auto"/>
        <w:textAlignment w:val="baseline"/>
        <w:rPr>
          <w:rFonts w:ascii="Arial" w:eastAsia="+mn-ea" w:hAnsi="Arial" w:cs="Arial"/>
          <w:b/>
          <w:bCs/>
          <w:shadow/>
          <w:color w:val="000000"/>
          <w:sz w:val="24"/>
          <w:szCs w:val="24"/>
          <w:lang w:eastAsia="pl-PL"/>
        </w:rPr>
      </w:pPr>
      <w:r w:rsidRPr="00381D3B">
        <w:rPr>
          <w:rFonts w:ascii="Arial" w:eastAsia="+mn-ea" w:hAnsi="Arial" w:cs="Arial"/>
          <w:b/>
          <w:bCs/>
          <w:shadow/>
          <w:color w:val="000000"/>
          <w:sz w:val="24"/>
          <w:szCs w:val="24"/>
          <w:lang w:eastAsia="pl-PL"/>
        </w:rPr>
        <w:t xml:space="preserve">kształtowanie postaw proekologicznych oraz budzenie poczucia odpowiedzialności za </w:t>
      </w:r>
      <w:r w:rsidRPr="00381D3B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najbliższe otoczenie. </w:t>
      </w:r>
      <w:r w:rsidRPr="00381D3B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cr/>
      </w:r>
    </w:p>
    <w:p w:rsidR="0075141C" w:rsidRPr="00032C69" w:rsidRDefault="0075141C" w:rsidP="00032C69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C69" w:rsidRPr="00032C69" w:rsidRDefault="00032C69" w:rsidP="0075141C">
      <w:pPr>
        <w:spacing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color w:val="000000"/>
          <w:sz w:val="24"/>
          <w:szCs w:val="24"/>
          <w:lang w:eastAsia="pl-PL"/>
        </w:rPr>
        <w:t>Założenia organizacyjne: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1. Konkurs jest adresowany do uczniów szkół podstawowych </w:t>
      </w:r>
      <w:r w:rsidR="00293F4A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,</w:t>
      </w:r>
    </w:p>
    <w:p w:rsidR="00032C69" w:rsidRPr="00032C69" w:rsidRDefault="00293F4A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   Kategoria </w:t>
      </w:r>
      <w:proofErr w:type="spellStart"/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wiekowya</w:t>
      </w:r>
      <w:proofErr w:type="spellEnd"/>
      <w:r w:rsidR="00032C69"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klasy I-III, </w:t>
      </w:r>
    </w:p>
    <w:p w:rsidR="00032C69" w:rsidRPr="00032C69" w:rsidRDefault="00032C69" w:rsidP="0075141C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2. Prace  muszą być wykonane indywidualnie, 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3. Każda szko</w:t>
      </w:r>
      <w:r w:rsidR="00293F4A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ła może dostarczyć maksymalnie 6</w:t>
      </w: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prac z każdej </w:t>
      </w:r>
      <w:r w:rsidR="00293F4A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klasy </w:t>
      </w:r>
      <w:proofErr w:type="spellStart"/>
      <w:r w:rsidR="00293F4A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I,II.III</w:t>
      </w:r>
      <w:proofErr w:type="spellEnd"/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4. Do każdej pracy musi być dołączona na stałe wizytówka zgłoszeniowa:</w:t>
      </w:r>
    </w:p>
    <w:p w:rsidR="00032C69" w:rsidRPr="00032C69" w:rsidRDefault="00032C69" w:rsidP="00032C69">
      <w:pPr>
        <w:numPr>
          <w:ilvl w:val="0"/>
          <w:numId w:val="3"/>
        </w:numPr>
        <w:spacing w:after="0" w:line="240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Adres szkoły, e-mail </w:t>
      </w:r>
    </w:p>
    <w:p w:rsidR="00032C69" w:rsidRPr="00032C69" w:rsidRDefault="00032C69" w:rsidP="00032C69">
      <w:pPr>
        <w:numPr>
          <w:ilvl w:val="0"/>
          <w:numId w:val="3"/>
        </w:numPr>
        <w:spacing w:after="0" w:line="240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Imię, nazwisko ucznia i klasa, do której uczęszcza</w:t>
      </w:r>
    </w:p>
    <w:p w:rsidR="00032C69" w:rsidRPr="00032C69" w:rsidRDefault="00032C69" w:rsidP="00032C69">
      <w:pPr>
        <w:numPr>
          <w:ilvl w:val="0"/>
          <w:numId w:val="3"/>
        </w:numPr>
        <w:spacing w:after="0" w:line="240" w:lineRule="auto"/>
        <w:ind w:left="168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Imię i nazwisko nauczyciela wspomagającego ucznia </w:t>
      </w:r>
    </w:p>
    <w:p w:rsidR="00032C69" w:rsidRPr="00032C69" w:rsidRDefault="0075141C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5. Konkurs trwa</w:t>
      </w:r>
      <w:r w:rsidR="00400422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od 19.03. 2015 r. do 22</w:t>
      </w: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.04.2015</w:t>
      </w:r>
      <w:r w:rsidR="00032C69"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r. Roz</w:t>
      </w: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strzygnięcie Konku</w:t>
      </w:r>
      <w:r w:rsidR="00400422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rsu nastąpi 24</w:t>
      </w: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.04.2015</w:t>
      </w:r>
      <w:r w:rsidR="00032C69"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r. 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lastRenderedPageBreak/>
        <w:t xml:space="preserve">6. O wynikach Konkursu oraz terminie wręczenia nagród i wyróżnień Organizator poinformuje uczestników </w:t>
      </w:r>
    </w:p>
    <w:p w:rsidR="00032C69" w:rsidRPr="00032C69" w:rsidRDefault="00032C69" w:rsidP="00032C69">
      <w:pPr>
        <w:spacing w:before="58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   telefonicznie lub drogą elektroniczną.</w:t>
      </w:r>
    </w:p>
    <w:p w:rsidR="00032C69" w:rsidRDefault="00032C69"/>
    <w:p w:rsidR="00032C69" w:rsidRDefault="00032C69"/>
    <w:p w:rsidR="00032C69" w:rsidRDefault="00032C69">
      <w:pPr>
        <w:rPr>
          <w:b/>
          <w:bCs/>
        </w:rPr>
      </w:pPr>
    </w:p>
    <w:p w:rsidR="00032C69" w:rsidRDefault="00032C69">
      <w:pPr>
        <w:rPr>
          <w:b/>
          <w:bCs/>
        </w:rPr>
      </w:pPr>
    </w:p>
    <w:p w:rsidR="00032C69" w:rsidRDefault="006E395D" w:rsidP="00400422">
      <w:pPr>
        <w:ind w:left="0" w:firstLine="0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243840</wp:posOffset>
            </wp:positionV>
            <wp:extent cx="2392045" cy="1476375"/>
            <wp:effectExtent l="19050" t="0" r="8255" b="0"/>
            <wp:wrapNone/>
            <wp:docPr id="7" name="Obraz 7" descr="http://3.bp.blogspot.com/-vk4ewkZ87aQ/UjM-L5u55VI/AAAAAAAAGrE/2UZ21J7le7k/s1600/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vk4ewkZ87aQ/UjM-L5u55VI/AAAAAAAAGrE/2UZ21J7le7k/s1600/beznazw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C69" w:rsidRPr="00032C69">
        <w:rPr>
          <w:b/>
          <w:bCs/>
        </w:rPr>
        <w:t>Kryteria oceny prac:</w:t>
      </w:r>
    </w:p>
    <w:p w:rsidR="00032C69" w:rsidRPr="00032C69" w:rsidRDefault="00032C69" w:rsidP="00032C69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Pomysłowość i oryginalność </w:t>
      </w:r>
    </w:p>
    <w:p w:rsidR="00032C69" w:rsidRPr="00032C69" w:rsidRDefault="00032C69" w:rsidP="00032C69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Estetyka wykonanej pracy.</w:t>
      </w:r>
      <w:r w:rsidR="006E395D" w:rsidRPr="006E395D">
        <w:t xml:space="preserve"> </w:t>
      </w:r>
    </w:p>
    <w:p w:rsidR="00032C69" w:rsidRPr="00032C69" w:rsidRDefault="00032C69" w:rsidP="00032C69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Samodzielność przy wykonaniu pracy.</w:t>
      </w:r>
    </w:p>
    <w:p w:rsidR="00032C69" w:rsidRPr="00032C69" w:rsidRDefault="00032C69" w:rsidP="0075141C">
      <w:pPr>
        <w:spacing w:after="0" w:line="240" w:lineRule="auto"/>
        <w:ind w:left="1267" w:firstLine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      Informacje dodatkowe: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Nagrody: </w:t>
      </w: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I miejsce – nagroda rzeczowa i dyplom 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               II miejsce – nagroda rzeczowa i dyplom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               III miejsce – nagroda rzeczowa i dyplom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                 WYRÓŻNIENIA 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Prace laureatów zostaną sfotografowane i opublikowane na stronie internetowej szkoły.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Nauczyciele wspomagający  uczniów  otrzymają podziękowania 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Prace konkursowe nie podlegają zwrotowi.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 xml:space="preserve">Ważne!!!!  Prosimy również o dostarczenie w formie wydruku oświadczenia rodzica/prawnego opiekuna ucznia biorącego udział w konkursie. 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b/>
          <w:bCs/>
          <w:shadow/>
          <w:color w:val="000000"/>
          <w:sz w:val="24"/>
          <w:szCs w:val="24"/>
          <w:lang w:eastAsia="pl-PL"/>
        </w:rPr>
        <w:t>Adres organizatora: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Szkoła Podstawowa Nr 1 im. Władysława Jagiełły  w Tuszynie,</w:t>
      </w:r>
    </w:p>
    <w:p w:rsidR="00032C69" w:rsidRPr="00032C69" w:rsidRDefault="00032C69" w:rsidP="00032C69">
      <w:pPr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C69"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 ul. Piotrkowska 15  Tuszyn  95-080, tel. 42 6143002</w:t>
      </w:r>
    </w:p>
    <w:p w:rsidR="00032C69" w:rsidRDefault="0075141C" w:rsidP="00032C69">
      <w:pP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</w:pPr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 xml:space="preserve">Koordynatorzy : Dorota </w:t>
      </w:r>
      <w:proofErr w:type="spellStart"/>
      <w: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  <w:t>Jaroniak</w:t>
      </w:r>
      <w:proofErr w:type="spellEnd"/>
    </w:p>
    <w:p w:rsidR="00032C69" w:rsidRDefault="00032C69" w:rsidP="00032C69">
      <w:pPr>
        <w:rPr>
          <w:rFonts w:ascii="Arial" w:eastAsia="+mn-ea" w:hAnsi="Arial" w:cs="+mn-cs"/>
          <w:shadow/>
          <w:color w:val="000000"/>
          <w:sz w:val="24"/>
          <w:szCs w:val="24"/>
          <w:lang w:eastAsia="pl-PL"/>
        </w:rPr>
      </w:pPr>
    </w:p>
    <w:p w:rsidR="00032C69" w:rsidRDefault="00032C69" w:rsidP="00032C69">
      <w:pPr>
        <w:rPr>
          <w:rFonts w:ascii="Arial" w:eastAsia="+mj-ea" w:hAnsi="Arial" w:cs="+mj-cs"/>
          <w:color w:val="000000"/>
          <w:sz w:val="44"/>
          <w:szCs w:val="44"/>
        </w:rPr>
      </w:pPr>
    </w:p>
    <w:p w:rsidR="001350BF" w:rsidRDefault="001350BF" w:rsidP="001350BF">
      <w:pPr>
        <w:ind w:left="0" w:firstLine="0"/>
        <w:rPr>
          <w:rFonts w:ascii="Arial" w:eastAsia="+mj-ea" w:hAnsi="Arial" w:cs="+mj-cs"/>
          <w:color w:val="000000"/>
          <w:sz w:val="44"/>
          <w:szCs w:val="44"/>
        </w:rPr>
      </w:pPr>
    </w:p>
    <w:p w:rsidR="00032C69" w:rsidRDefault="00032C69" w:rsidP="00032C69">
      <w:pPr>
        <w:rPr>
          <w:rFonts w:ascii="Arial" w:eastAsia="+mj-ea" w:hAnsi="Arial" w:cs="+mj-cs"/>
          <w:color w:val="000000"/>
          <w:sz w:val="44"/>
          <w:szCs w:val="44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400422" w:rsidRDefault="00400422" w:rsidP="00032C69">
      <w:pPr>
        <w:rPr>
          <w:rFonts w:ascii="Arial" w:eastAsia="+mj-ea" w:hAnsi="Arial" w:cs="+mj-cs"/>
          <w:color w:val="000000"/>
          <w:sz w:val="32"/>
          <w:szCs w:val="32"/>
        </w:rPr>
      </w:pPr>
    </w:p>
    <w:p w:rsidR="00032C69" w:rsidRPr="00032C69" w:rsidRDefault="00032C69" w:rsidP="00032C69">
      <w:pPr>
        <w:rPr>
          <w:rFonts w:ascii="Arial" w:eastAsia="+mj-ea" w:hAnsi="Arial" w:cs="+mj-cs"/>
          <w:color w:val="000000"/>
          <w:sz w:val="32"/>
          <w:szCs w:val="32"/>
        </w:rPr>
      </w:pPr>
      <w:r w:rsidRPr="00032C69">
        <w:rPr>
          <w:rFonts w:ascii="Arial" w:eastAsia="+mj-ea" w:hAnsi="Arial" w:cs="+mj-cs"/>
          <w:color w:val="000000"/>
          <w:sz w:val="32"/>
          <w:szCs w:val="32"/>
        </w:rPr>
        <w:t>Oświadczenie rodzica/ prawnego opiekuna</w:t>
      </w:r>
    </w:p>
    <w:p w:rsidR="00032C69" w:rsidRPr="00032C69" w:rsidRDefault="00032C69" w:rsidP="00032C69">
      <w:pPr>
        <w:rPr>
          <w:rFonts w:ascii="Arial" w:eastAsia="+mj-ea" w:hAnsi="Arial" w:cs="+mj-cs"/>
          <w:color w:val="000000"/>
          <w:sz w:val="44"/>
          <w:szCs w:val="44"/>
        </w:rPr>
      </w:pPr>
    </w:p>
    <w:p w:rsidR="00032C69" w:rsidRPr="00032C69" w:rsidRDefault="00032C69" w:rsidP="00032C69">
      <w:r w:rsidRPr="00032C69">
        <w:t>Oświadczam, że jako rodzic/ prawny opiekun ………………………………………………………</w:t>
      </w:r>
    </w:p>
    <w:p w:rsidR="00032C69" w:rsidRPr="00032C69" w:rsidRDefault="00032C69" w:rsidP="00032C69">
      <w:r w:rsidRPr="00032C69">
        <w:t xml:space="preserve">                                                                               /imię i nazwisko rodzica/ prawnego opiekuna /</w:t>
      </w:r>
    </w:p>
    <w:p w:rsidR="00032C69" w:rsidRPr="00032C69" w:rsidRDefault="00032C69" w:rsidP="00032C69">
      <w:r w:rsidRPr="00032C69">
        <w:t>mojego dziecka …………………………………………………………………………………</w:t>
      </w:r>
    </w:p>
    <w:p w:rsidR="00032C69" w:rsidRPr="00032C69" w:rsidRDefault="00032C69" w:rsidP="00032C69">
      <w:r w:rsidRPr="00032C69">
        <w:t xml:space="preserve">                             / imię i nazwisko dziecka /</w:t>
      </w:r>
    </w:p>
    <w:p w:rsidR="00032C69" w:rsidRPr="00032C69" w:rsidRDefault="00032C69" w:rsidP="00032C69">
      <w:r w:rsidRPr="00032C69">
        <w:t>Zapoznałem się z regulaminem Konkursu i w całości go akceptuję.</w:t>
      </w:r>
    </w:p>
    <w:p w:rsidR="00032C69" w:rsidRPr="00032C69" w:rsidRDefault="00032C69" w:rsidP="00032C69">
      <w:r w:rsidRPr="00032C69">
        <w:t xml:space="preserve">Wyrażam zgodę na przetwarzanie danych osobowych mojego dziecka dla potrzeb realizacji Konkursu </w:t>
      </w:r>
    </w:p>
    <w:p w:rsidR="00032C69" w:rsidRPr="00032C69" w:rsidRDefault="00032C69" w:rsidP="00032C69">
      <w:r w:rsidRPr="00032C69">
        <w:t xml:space="preserve">( w tym nazwy szkoły, do której uczęszcza) dla potrzeb przeprowadzenia Konkursu, na warunkach określonych w Ustawie   z dnia 29 sierpnia 1997 r. o ochronie danych osobowych (Dz. U. z 2002 r. nr 101, poz.926 z </w:t>
      </w:r>
      <w:proofErr w:type="spellStart"/>
      <w:r w:rsidRPr="00032C69">
        <w:t>późn</w:t>
      </w:r>
      <w:proofErr w:type="spellEnd"/>
      <w:r w:rsidRPr="00032C69">
        <w:t xml:space="preserve">. zm.) a ponadto upublicznienia w związku z jego udziałem w Konkursie – jego imienia i nazwiska. </w:t>
      </w:r>
    </w:p>
    <w:p w:rsidR="00032C69" w:rsidRPr="00032C69" w:rsidRDefault="00032C69" w:rsidP="00032C69">
      <w:r w:rsidRPr="00032C69">
        <w:t xml:space="preserve">                                                          …………………………………………………………………</w:t>
      </w:r>
    </w:p>
    <w:p w:rsidR="00032C69" w:rsidRDefault="00032C69" w:rsidP="00032C69">
      <w:r w:rsidRPr="00032C69">
        <w:t xml:space="preserve">                                                           / data, podpis rodzica, prawnego opiekuna/ </w:t>
      </w:r>
    </w:p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Default="00AB2F09" w:rsidP="00032C69"/>
    <w:p w:rsidR="00AB2F09" w:rsidRPr="00032C69" w:rsidRDefault="00AB2F09" w:rsidP="00032C69"/>
    <w:p w:rsidR="00EB5F86" w:rsidRDefault="00EB5F86" w:rsidP="00400422">
      <w:pPr>
        <w:ind w:left="0" w:firstLine="0"/>
      </w:pPr>
    </w:p>
    <w:p w:rsidR="00EB5F86" w:rsidRDefault="00EB5F86" w:rsidP="00EB5F86"/>
    <w:p w:rsidR="00EB5F86" w:rsidRDefault="00EB5F86" w:rsidP="00EB5F86"/>
    <w:p w:rsidR="00EB5F86" w:rsidRDefault="00EB5F86" w:rsidP="00EB5F86"/>
    <w:p w:rsidR="00EB5F86" w:rsidRDefault="00EB5F86" w:rsidP="00EB5F86"/>
    <w:p w:rsidR="00EB5F86" w:rsidRDefault="00EB5F86" w:rsidP="00EB5F86"/>
    <w:p w:rsidR="00EB5F86" w:rsidRDefault="00EB5F86" w:rsidP="00EB5F86"/>
    <w:p w:rsidR="00EB5F86" w:rsidRDefault="00EB5F86" w:rsidP="00EB5F86"/>
    <w:p w:rsidR="00EB5F86" w:rsidRDefault="00EB5F86" w:rsidP="00EB5F86"/>
    <w:p w:rsidR="00032C69" w:rsidRDefault="00032C69" w:rsidP="00032C69"/>
    <w:sectPr w:rsidR="00032C69" w:rsidSect="00CE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4CD6E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322C6F5E"/>
    <w:multiLevelType w:val="hybridMultilevel"/>
    <w:tmpl w:val="96FA6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31B29"/>
    <w:multiLevelType w:val="hybridMultilevel"/>
    <w:tmpl w:val="3A3EB5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B150C4F"/>
    <w:multiLevelType w:val="hybridMultilevel"/>
    <w:tmpl w:val="DF928FC2"/>
    <w:lvl w:ilvl="0" w:tplc="917A8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0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84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29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E0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E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E4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4075C4"/>
    <w:multiLevelType w:val="hybridMultilevel"/>
    <w:tmpl w:val="402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10A8"/>
    <w:multiLevelType w:val="hybridMultilevel"/>
    <w:tmpl w:val="4A262518"/>
    <w:lvl w:ilvl="0" w:tplc="8E888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4A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A3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00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0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27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C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C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C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C75C40"/>
    <w:multiLevelType w:val="hybridMultilevel"/>
    <w:tmpl w:val="5AA27A92"/>
    <w:lvl w:ilvl="0" w:tplc="CBE0C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8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4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6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5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0C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C0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3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A4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C69"/>
    <w:rsid w:val="00032C69"/>
    <w:rsid w:val="000A79E7"/>
    <w:rsid w:val="001350BF"/>
    <w:rsid w:val="00293F4A"/>
    <w:rsid w:val="00366C5F"/>
    <w:rsid w:val="00381D3B"/>
    <w:rsid w:val="003B59F3"/>
    <w:rsid w:val="00400422"/>
    <w:rsid w:val="005613FD"/>
    <w:rsid w:val="005F3A0D"/>
    <w:rsid w:val="00680BB0"/>
    <w:rsid w:val="006E395D"/>
    <w:rsid w:val="0075141C"/>
    <w:rsid w:val="00915369"/>
    <w:rsid w:val="00AB2F09"/>
    <w:rsid w:val="00C87985"/>
    <w:rsid w:val="00CE0574"/>
    <w:rsid w:val="00EB5F86"/>
    <w:rsid w:val="00FA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5" w:hanging="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1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5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1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7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7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46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4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28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06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27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90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43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98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83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2015-03-20T11:53:00Z</cp:lastPrinted>
  <dcterms:created xsi:type="dcterms:W3CDTF">2015-04-17T19:04:00Z</dcterms:created>
  <dcterms:modified xsi:type="dcterms:W3CDTF">2015-04-25T19:51:00Z</dcterms:modified>
</cp:coreProperties>
</file>